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8CF" w:rsidRPr="00182BE0" w:rsidRDefault="002738CF" w:rsidP="00E321A8">
      <w:pPr>
        <w:suppressAutoHyphens/>
        <w:ind w:right="-284"/>
        <w:rPr>
          <w:rFonts w:ascii="Verdana" w:hAnsi="Verdana"/>
          <w:sz w:val="22"/>
          <w:szCs w:val="22"/>
          <w:lang w:val="sr-Cyrl-CS" w:eastAsia="ar-SA"/>
        </w:rPr>
      </w:pPr>
      <w:r w:rsidRPr="00182BE0">
        <w:rPr>
          <w:rFonts w:ascii="Verdana" w:hAnsi="Verdana"/>
          <w:sz w:val="22"/>
          <w:szCs w:val="22"/>
          <w:lang w:val="sr-Cyrl-CS" w:eastAsia="ar-SA"/>
        </w:rPr>
        <w:t>Република Србија</w:t>
      </w:r>
    </w:p>
    <w:p w:rsidR="002738CF" w:rsidRPr="00890C8A" w:rsidRDefault="002738CF" w:rsidP="00E321A8">
      <w:pPr>
        <w:suppressAutoHyphens/>
        <w:rPr>
          <w:rFonts w:ascii="Verdana" w:hAnsi="Verdana"/>
          <w:b/>
          <w:bCs/>
          <w:sz w:val="22"/>
          <w:szCs w:val="22"/>
          <w:lang w:val="ru-RU" w:eastAsia="ar-SA"/>
        </w:rPr>
      </w:pPr>
      <w:r>
        <w:rPr>
          <w:rFonts w:ascii="Verdana" w:hAnsi="Verdana"/>
          <w:sz w:val="22"/>
          <w:szCs w:val="22"/>
          <w:lang w:val="sr-Cyrl-CS" w:eastAsia="ar-SA"/>
        </w:rPr>
        <w:t>Аутономна п</w:t>
      </w:r>
      <w:r w:rsidRPr="00182BE0">
        <w:rPr>
          <w:rFonts w:ascii="Verdana" w:hAnsi="Verdana"/>
          <w:sz w:val="22"/>
          <w:szCs w:val="22"/>
          <w:lang w:val="sr-Cyrl-CS" w:eastAsia="ar-SA"/>
        </w:rPr>
        <w:t>окрајина Војводина</w:t>
      </w:r>
      <w:r w:rsidRPr="00182BE0">
        <w:rPr>
          <w:rFonts w:ascii="Verdana" w:hAnsi="Verdana"/>
          <w:sz w:val="22"/>
          <w:szCs w:val="22"/>
          <w:lang w:val="sr-Cyrl-CS" w:eastAsia="ar-SA"/>
        </w:rPr>
        <w:tab/>
      </w:r>
      <w:r w:rsidRPr="00182BE0">
        <w:rPr>
          <w:rFonts w:ascii="Verdana" w:hAnsi="Verdana"/>
          <w:sz w:val="22"/>
          <w:szCs w:val="22"/>
          <w:lang w:val="sr-Cyrl-CS" w:eastAsia="ar-SA"/>
        </w:rPr>
        <w:tab/>
      </w:r>
      <w:r w:rsidRPr="00182BE0">
        <w:rPr>
          <w:rFonts w:ascii="Verdana" w:hAnsi="Verdana"/>
          <w:sz w:val="22"/>
          <w:szCs w:val="22"/>
          <w:lang w:val="sr-Cyrl-CS" w:eastAsia="ar-SA"/>
        </w:rPr>
        <w:tab/>
      </w:r>
      <w:r w:rsidRPr="00182BE0">
        <w:rPr>
          <w:rFonts w:ascii="Verdana" w:hAnsi="Verdana"/>
          <w:sz w:val="22"/>
          <w:szCs w:val="22"/>
          <w:lang w:val="sr-Latn-CS" w:eastAsia="ar-SA"/>
        </w:rPr>
        <w:t xml:space="preserve">  </w:t>
      </w:r>
    </w:p>
    <w:p w:rsidR="002738CF" w:rsidRPr="00182BE0" w:rsidRDefault="002738CF" w:rsidP="00E321A8">
      <w:pPr>
        <w:suppressAutoHyphens/>
        <w:rPr>
          <w:rFonts w:ascii="Verdana" w:hAnsi="Verdana"/>
          <w:b/>
          <w:bCs/>
          <w:sz w:val="22"/>
          <w:szCs w:val="22"/>
          <w:lang w:val="sr-Cyrl-CS" w:eastAsia="ar-SA"/>
        </w:rPr>
      </w:pPr>
      <w:r w:rsidRPr="00182BE0">
        <w:rPr>
          <w:rFonts w:ascii="Verdana" w:hAnsi="Verdana"/>
          <w:b/>
          <w:bCs/>
          <w:sz w:val="22"/>
          <w:szCs w:val="22"/>
          <w:lang w:val="sr-Cyrl-CS" w:eastAsia="ar-SA"/>
        </w:rPr>
        <w:t xml:space="preserve">ПОКРАЈИНСКИ СЕКРЕТАРИЈАТ ЗА </w:t>
      </w:r>
    </w:p>
    <w:p w:rsidR="002738CF" w:rsidRPr="00890C8A" w:rsidRDefault="002738CF" w:rsidP="00E321A8">
      <w:pPr>
        <w:suppressAutoHyphens/>
        <w:rPr>
          <w:rFonts w:ascii="Verdana" w:hAnsi="Verdana"/>
          <w:b/>
          <w:bCs/>
          <w:sz w:val="22"/>
          <w:szCs w:val="22"/>
          <w:lang w:val="ru-RU" w:eastAsia="ar-SA"/>
        </w:rPr>
      </w:pPr>
      <w:r w:rsidRPr="00182BE0">
        <w:rPr>
          <w:rFonts w:ascii="Verdana" w:hAnsi="Verdana"/>
          <w:b/>
          <w:bCs/>
          <w:sz w:val="22"/>
          <w:szCs w:val="22"/>
          <w:lang w:val="sr-Cyrl-CS" w:eastAsia="ar-SA"/>
        </w:rPr>
        <w:t>УРБАНИЗАМ, ГРАДИТЕЉСТВО И ЗАШТИТ</w:t>
      </w:r>
      <w:r w:rsidRPr="00890C8A">
        <w:rPr>
          <w:rFonts w:ascii="Verdana" w:hAnsi="Verdana"/>
          <w:b/>
          <w:bCs/>
          <w:sz w:val="22"/>
          <w:szCs w:val="22"/>
          <w:lang w:val="ru-RU" w:eastAsia="ar-SA"/>
        </w:rPr>
        <w:t>У</w:t>
      </w:r>
      <w:r w:rsidRPr="00182BE0">
        <w:rPr>
          <w:rFonts w:ascii="Verdana" w:hAnsi="Verdana"/>
          <w:b/>
          <w:bCs/>
          <w:sz w:val="22"/>
          <w:szCs w:val="22"/>
          <w:lang w:val="sr-Cyrl-CS" w:eastAsia="ar-SA"/>
        </w:rPr>
        <w:tab/>
      </w:r>
    </w:p>
    <w:p w:rsidR="002738CF" w:rsidRPr="00182BE0" w:rsidRDefault="002738CF" w:rsidP="00E321A8">
      <w:pPr>
        <w:suppressAutoHyphens/>
        <w:rPr>
          <w:rFonts w:ascii="Verdana" w:hAnsi="Verdana"/>
          <w:b/>
          <w:bCs/>
          <w:sz w:val="22"/>
          <w:szCs w:val="22"/>
          <w:lang w:val="sr-Cyrl-CS" w:eastAsia="ar-SA"/>
        </w:rPr>
      </w:pPr>
      <w:r w:rsidRPr="00182BE0">
        <w:rPr>
          <w:rFonts w:ascii="Verdana" w:hAnsi="Verdana"/>
          <w:b/>
          <w:bCs/>
          <w:sz w:val="22"/>
          <w:szCs w:val="22"/>
          <w:lang w:val="sr-Cyrl-CS" w:eastAsia="ar-SA"/>
        </w:rPr>
        <w:t xml:space="preserve">ЖИВОТНЕ СРЕДИНЕ </w:t>
      </w:r>
    </w:p>
    <w:p w:rsidR="002738CF" w:rsidRPr="00087A11" w:rsidRDefault="002738CF" w:rsidP="00E321A8">
      <w:pPr>
        <w:suppressAutoHyphens/>
        <w:rPr>
          <w:rFonts w:ascii="Verdana" w:hAnsi="Verdana"/>
          <w:b/>
          <w:bCs/>
          <w:color w:val="FF0000"/>
          <w:sz w:val="22"/>
          <w:szCs w:val="22"/>
          <w:lang w:val="sr-Latn-CS" w:eastAsia="ar-SA"/>
        </w:rPr>
      </w:pPr>
      <w:r w:rsidRPr="00182BE0">
        <w:rPr>
          <w:rFonts w:ascii="Verdana" w:hAnsi="Verdana"/>
          <w:sz w:val="22"/>
          <w:szCs w:val="22"/>
          <w:lang w:val="sr-Cyrl-CS" w:eastAsia="ar-SA"/>
        </w:rPr>
        <w:t>Број:</w:t>
      </w:r>
      <w:r w:rsidRPr="00182BE0">
        <w:rPr>
          <w:rFonts w:ascii="Verdana" w:hAnsi="Verdana"/>
          <w:sz w:val="22"/>
          <w:szCs w:val="22"/>
          <w:lang w:val="ru-RU" w:eastAsia="ar-SA"/>
        </w:rPr>
        <w:t xml:space="preserve"> </w:t>
      </w:r>
      <w:r w:rsidRPr="00087A11">
        <w:rPr>
          <w:rFonts w:ascii="Verdana" w:hAnsi="Verdana"/>
          <w:sz w:val="22"/>
          <w:szCs w:val="22"/>
          <w:lang w:val="ru-RU" w:eastAsia="ar-SA"/>
        </w:rPr>
        <w:t>130-404-</w:t>
      </w:r>
      <w:r w:rsidRPr="00087A11">
        <w:rPr>
          <w:rFonts w:ascii="Verdana" w:hAnsi="Verdana"/>
          <w:sz w:val="22"/>
          <w:szCs w:val="22"/>
          <w:lang w:val="sr-Latn-CS" w:eastAsia="ar-SA"/>
        </w:rPr>
        <w:t>4</w:t>
      </w:r>
      <w:r>
        <w:rPr>
          <w:rFonts w:ascii="Verdana" w:hAnsi="Verdana"/>
          <w:sz w:val="22"/>
          <w:szCs w:val="22"/>
          <w:lang w:val="sr-Latn-CS" w:eastAsia="ar-SA"/>
        </w:rPr>
        <w:t>4</w:t>
      </w:r>
      <w:r w:rsidRPr="00087A11">
        <w:rPr>
          <w:rFonts w:ascii="Verdana" w:hAnsi="Verdana"/>
          <w:sz w:val="22"/>
          <w:szCs w:val="22"/>
          <w:lang w:val="sr-Latn-CS" w:eastAsia="ar-SA"/>
        </w:rPr>
        <w:t>/2015-02</w:t>
      </w:r>
    </w:p>
    <w:p w:rsidR="002738CF" w:rsidRPr="00182BE0" w:rsidRDefault="002738CF" w:rsidP="00E321A8">
      <w:pPr>
        <w:suppressAutoHyphens/>
        <w:rPr>
          <w:rFonts w:ascii="Verdana" w:hAnsi="Verdana"/>
          <w:b/>
          <w:bCs/>
          <w:sz w:val="22"/>
          <w:szCs w:val="22"/>
          <w:lang w:val="sr-Cyrl-CS" w:eastAsia="ar-SA"/>
        </w:rPr>
      </w:pPr>
      <w:r w:rsidRPr="00087A11">
        <w:rPr>
          <w:rFonts w:ascii="Verdana" w:hAnsi="Verdana"/>
          <w:bCs/>
          <w:sz w:val="22"/>
          <w:szCs w:val="22"/>
          <w:lang w:val="sr-Cyrl-CS" w:eastAsia="ar-SA"/>
        </w:rPr>
        <w:t>Д</w:t>
      </w:r>
      <w:r w:rsidRPr="00087A11">
        <w:rPr>
          <w:rFonts w:ascii="Verdana" w:hAnsi="Verdana"/>
          <w:sz w:val="22"/>
          <w:szCs w:val="22"/>
          <w:lang w:val="sr-Cyrl-CS" w:eastAsia="ar-SA"/>
        </w:rPr>
        <w:t>ана:</w:t>
      </w:r>
      <w:r w:rsidRPr="00087A11">
        <w:rPr>
          <w:rFonts w:ascii="Verdana" w:hAnsi="Verdana"/>
          <w:sz w:val="22"/>
          <w:szCs w:val="22"/>
          <w:lang w:val="ru-RU" w:eastAsia="ar-SA"/>
        </w:rPr>
        <w:t xml:space="preserve"> </w:t>
      </w:r>
      <w:r w:rsidRPr="003B4185">
        <w:rPr>
          <w:rFonts w:ascii="Verdana" w:hAnsi="Verdana"/>
          <w:sz w:val="22"/>
          <w:szCs w:val="22"/>
          <w:lang w:val="ru-RU" w:eastAsia="ar-SA"/>
        </w:rPr>
        <w:t>0</w:t>
      </w:r>
      <w:r w:rsidRPr="003B4185">
        <w:rPr>
          <w:rFonts w:ascii="Verdana" w:hAnsi="Verdana"/>
          <w:sz w:val="22"/>
          <w:szCs w:val="22"/>
          <w:lang w:val="sr-Latn-CS" w:eastAsia="ar-SA"/>
        </w:rPr>
        <w:t>5</w:t>
      </w:r>
      <w:r w:rsidRPr="00087A11">
        <w:rPr>
          <w:rFonts w:ascii="Verdana" w:hAnsi="Verdana"/>
          <w:sz w:val="22"/>
          <w:szCs w:val="22"/>
          <w:lang w:val="ru-RU" w:eastAsia="ar-SA"/>
        </w:rPr>
        <w:t>.02.201</w:t>
      </w:r>
      <w:r w:rsidRPr="00087A11">
        <w:rPr>
          <w:rFonts w:ascii="Verdana" w:hAnsi="Verdana"/>
          <w:sz w:val="22"/>
          <w:szCs w:val="22"/>
          <w:lang w:val="sr-Latn-CS" w:eastAsia="ar-SA"/>
        </w:rPr>
        <w:t>5.</w:t>
      </w:r>
      <w:r w:rsidRPr="00087A11">
        <w:rPr>
          <w:rFonts w:ascii="Verdana" w:hAnsi="Verdana"/>
          <w:sz w:val="22"/>
          <w:szCs w:val="22"/>
          <w:lang w:val="sr-Cyrl-CS" w:eastAsia="ar-SA"/>
        </w:rPr>
        <w:t xml:space="preserve"> године</w:t>
      </w:r>
    </w:p>
    <w:p w:rsidR="002738CF" w:rsidRPr="00182BE0" w:rsidRDefault="002738CF" w:rsidP="00E321A8">
      <w:pPr>
        <w:suppressAutoHyphens/>
        <w:rPr>
          <w:rFonts w:ascii="Verdana" w:hAnsi="Verdana"/>
          <w:bCs/>
          <w:sz w:val="22"/>
          <w:szCs w:val="22"/>
          <w:lang w:val="sr-Cyrl-CS" w:eastAsia="ar-SA"/>
        </w:rPr>
      </w:pPr>
      <w:r w:rsidRPr="00182BE0">
        <w:rPr>
          <w:rFonts w:ascii="Verdana" w:hAnsi="Verdana"/>
          <w:bCs/>
          <w:sz w:val="22"/>
          <w:szCs w:val="22"/>
          <w:lang w:val="sr-Cyrl-CS" w:eastAsia="ar-SA"/>
        </w:rPr>
        <w:t>НОВИ САД</w:t>
      </w:r>
    </w:p>
    <w:p w:rsidR="002738CF" w:rsidRPr="00890C8A" w:rsidRDefault="002738CF" w:rsidP="00E321A8">
      <w:pPr>
        <w:suppressAutoHyphens/>
        <w:spacing w:line="100" w:lineRule="atLeast"/>
        <w:rPr>
          <w:rFonts w:ascii="Verdana" w:hAnsi="Verdana" w:cs="Arial"/>
          <w:kern w:val="1"/>
          <w:sz w:val="22"/>
          <w:szCs w:val="22"/>
          <w:lang w:val="ru-RU" w:eastAsia="ar-SA"/>
        </w:rPr>
      </w:pPr>
    </w:p>
    <w:p w:rsidR="002738CF" w:rsidRPr="00890C8A" w:rsidRDefault="002738CF" w:rsidP="00E321A8">
      <w:pPr>
        <w:suppressAutoHyphens/>
        <w:spacing w:line="100" w:lineRule="atLeast"/>
        <w:jc w:val="center"/>
        <w:rPr>
          <w:rFonts w:ascii="Verdana" w:hAnsi="Verdana" w:cs="Arial"/>
          <w:color w:val="000000"/>
          <w:kern w:val="1"/>
          <w:sz w:val="22"/>
          <w:szCs w:val="22"/>
          <w:lang w:val="ru-RU" w:eastAsia="ar-SA"/>
        </w:rPr>
      </w:pPr>
    </w:p>
    <w:p w:rsidR="002738CF" w:rsidRPr="00890C8A" w:rsidRDefault="002738CF" w:rsidP="00E321A8">
      <w:pPr>
        <w:suppressAutoHyphens/>
        <w:spacing w:line="100" w:lineRule="atLeast"/>
        <w:jc w:val="center"/>
        <w:rPr>
          <w:rFonts w:ascii="Verdana" w:hAnsi="Verdana" w:cs="Arial"/>
          <w:color w:val="000000"/>
          <w:kern w:val="1"/>
          <w:sz w:val="22"/>
          <w:szCs w:val="22"/>
          <w:lang w:val="ru-RU" w:eastAsia="ar-SA"/>
        </w:rPr>
      </w:pPr>
    </w:p>
    <w:p w:rsidR="002738CF" w:rsidRPr="00890C8A" w:rsidRDefault="002738CF" w:rsidP="00E321A8">
      <w:pPr>
        <w:suppressAutoHyphens/>
        <w:spacing w:line="100" w:lineRule="atLeast"/>
        <w:jc w:val="center"/>
        <w:rPr>
          <w:rFonts w:ascii="Verdana" w:hAnsi="Verdana" w:cs="Arial"/>
          <w:color w:val="000000"/>
          <w:kern w:val="1"/>
          <w:sz w:val="22"/>
          <w:szCs w:val="22"/>
          <w:lang w:val="ru-RU" w:eastAsia="ar-SA"/>
        </w:rPr>
      </w:pPr>
    </w:p>
    <w:p w:rsidR="002738CF" w:rsidRPr="00890C8A" w:rsidRDefault="002738CF" w:rsidP="00E321A8">
      <w:pPr>
        <w:suppressAutoHyphens/>
        <w:spacing w:line="100" w:lineRule="atLeast"/>
        <w:jc w:val="center"/>
        <w:rPr>
          <w:rFonts w:ascii="Verdana" w:hAnsi="Verdana" w:cs="Arial"/>
          <w:color w:val="000000"/>
          <w:kern w:val="1"/>
          <w:sz w:val="22"/>
          <w:szCs w:val="22"/>
          <w:lang w:val="ru-RU" w:eastAsia="ar-SA"/>
        </w:rPr>
      </w:pPr>
    </w:p>
    <w:p w:rsidR="002738CF" w:rsidRPr="00890C8A" w:rsidRDefault="002738CF" w:rsidP="00E321A8">
      <w:pPr>
        <w:suppressAutoHyphens/>
        <w:spacing w:line="100" w:lineRule="atLeast"/>
        <w:jc w:val="center"/>
        <w:rPr>
          <w:rFonts w:ascii="Verdana" w:hAnsi="Verdana" w:cs="Arial"/>
          <w:color w:val="000000"/>
          <w:kern w:val="1"/>
          <w:sz w:val="22"/>
          <w:szCs w:val="22"/>
          <w:lang w:val="ru-RU" w:eastAsia="ar-SA"/>
        </w:rPr>
      </w:pPr>
    </w:p>
    <w:p w:rsidR="002738CF" w:rsidRPr="00890C8A" w:rsidRDefault="002738CF" w:rsidP="00E321A8">
      <w:pPr>
        <w:suppressAutoHyphens/>
        <w:spacing w:line="100" w:lineRule="atLeast"/>
        <w:jc w:val="center"/>
        <w:rPr>
          <w:rFonts w:ascii="Verdana" w:hAnsi="Verdana" w:cs="Arial"/>
          <w:color w:val="000000"/>
          <w:kern w:val="1"/>
          <w:sz w:val="22"/>
          <w:szCs w:val="22"/>
          <w:lang w:val="ru-RU" w:eastAsia="ar-SA"/>
        </w:rPr>
      </w:pPr>
    </w:p>
    <w:p w:rsidR="002738CF" w:rsidRPr="00890C8A" w:rsidRDefault="002738CF" w:rsidP="00E321A8">
      <w:pPr>
        <w:suppressAutoHyphens/>
        <w:spacing w:line="100" w:lineRule="atLeast"/>
        <w:jc w:val="center"/>
        <w:rPr>
          <w:rFonts w:ascii="Verdana" w:hAnsi="Verdana" w:cs="Arial"/>
          <w:color w:val="000000"/>
          <w:kern w:val="1"/>
          <w:sz w:val="22"/>
          <w:szCs w:val="22"/>
          <w:lang w:val="ru-RU" w:eastAsia="ar-SA"/>
        </w:rPr>
      </w:pPr>
    </w:p>
    <w:p w:rsidR="002738CF" w:rsidRPr="00890C8A" w:rsidRDefault="002738CF" w:rsidP="00E321A8">
      <w:pPr>
        <w:suppressAutoHyphens/>
        <w:spacing w:line="100" w:lineRule="atLeast"/>
        <w:jc w:val="center"/>
        <w:rPr>
          <w:rFonts w:ascii="Verdana" w:hAnsi="Verdana" w:cs="Arial"/>
          <w:color w:val="000000"/>
          <w:kern w:val="1"/>
          <w:sz w:val="22"/>
          <w:szCs w:val="22"/>
          <w:lang w:val="ru-RU" w:eastAsia="ar-SA"/>
        </w:rPr>
      </w:pPr>
    </w:p>
    <w:p w:rsidR="002738CF" w:rsidRPr="00890C8A" w:rsidRDefault="002738CF" w:rsidP="00E321A8">
      <w:pPr>
        <w:suppressAutoHyphens/>
        <w:spacing w:line="100" w:lineRule="atLeast"/>
        <w:jc w:val="center"/>
        <w:rPr>
          <w:rFonts w:ascii="Verdana" w:hAnsi="Verdana" w:cs="Arial"/>
          <w:color w:val="000000"/>
          <w:kern w:val="1"/>
          <w:sz w:val="22"/>
          <w:szCs w:val="22"/>
          <w:lang w:val="ru-RU" w:eastAsia="ar-SA"/>
        </w:rPr>
      </w:pPr>
    </w:p>
    <w:p w:rsidR="002738CF" w:rsidRPr="00890C8A" w:rsidRDefault="002738CF" w:rsidP="00E321A8">
      <w:pPr>
        <w:shd w:val="clear" w:color="auto" w:fill="C6D9F1"/>
        <w:suppressAutoHyphens/>
        <w:spacing w:line="100" w:lineRule="atLeast"/>
        <w:jc w:val="center"/>
        <w:rPr>
          <w:rFonts w:ascii="Verdana" w:hAnsi="Verdana" w:cs="Arial"/>
          <w:b/>
          <w:color w:val="000000"/>
          <w:kern w:val="1"/>
          <w:sz w:val="22"/>
          <w:szCs w:val="22"/>
          <w:lang w:val="ru-RU" w:eastAsia="ar-SA"/>
        </w:rPr>
      </w:pPr>
      <w:r w:rsidRPr="00890C8A">
        <w:rPr>
          <w:rFonts w:ascii="Verdana" w:hAnsi="Verdana" w:cs="Arial"/>
          <w:b/>
          <w:color w:val="000000"/>
          <w:kern w:val="1"/>
          <w:sz w:val="22"/>
          <w:szCs w:val="22"/>
          <w:lang w:val="ru-RU" w:eastAsia="ar-SA"/>
        </w:rPr>
        <w:t xml:space="preserve"> </w:t>
      </w:r>
    </w:p>
    <w:p w:rsidR="002738CF" w:rsidRPr="00890C8A" w:rsidRDefault="002738CF" w:rsidP="00E321A8">
      <w:pPr>
        <w:shd w:val="clear" w:color="auto" w:fill="C6D9F1"/>
        <w:suppressAutoHyphens/>
        <w:spacing w:line="100" w:lineRule="atLeast"/>
        <w:jc w:val="center"/>
        <w:rPr>
          <w:rFonts w:ascii="Verdana" w:hAnsi="Verdana" w:cs="Arial"/>
          <w:color w:val="000000"/>
          <w:kern w:val="1"/>
          <w:sz w:val="22"/>
          <w:szCs w:val="22"/>
          <w:lang w:val="ru-RU" w:eastAsia="ar-SA"/>
        </w:rPr>
      </w:pPr>
      <w:r w:rsidRPr="00890C8A">
        <w:rPr>
          <w:rFonts w:ascii="Verdana" w:hAnsi="Verdana" w:cs="Arial"/>
          <w:color w:val="000000"/>
          <w:kern w:val="1"/>
          <w:sz w:val="22"/>
          <w:szCs w:val="22"/>
          <w:lang w:val="ru-RU" w:eastAsia="ar-SA"/>
        </w:rPr>
        <w:t>КОНКУРСН</w:t>
      </w:r>
      <w:r w:rsidRPr="00182BE0">
        <w:rPr>
          <w:rFonts w:ascii="Verdana" w:hAnsi="Verdana" w:cs="Arial"/>
          <w:color w:val="000000"/>
          <w:kern w:val="1"/>
          <w:sz w:val="22"/>
          <w:szCs w:val="22"/>
          <w:lang w:eastAsia="ar-SA"/>
        </w:rPr>
        <w:t>A</w:t>
      </w:r>
      <w:r w:rsidRPr="00890C8A">
        <w:rPr>
          <w:rFonts w:ascii="Verdana" w:hAnsi="Verdana" w:cs="Arial"/>
          <w:color w:val="000000"/>
          <w:kern w:val="1"/>
          <w:sz w:val="22"/>
          <w:szCs w:val="22"/>
          <w:lang w:val="ru-RU" w:eastAsia="ar-SA"/>
        </w:rPr>
        <w:t xml:space="preserve"> ДОКУМЕНТАЦИЈ</w:t>
      </w:r>
      <w:r w:rsidRPr="00182BE0">
        <w:rPr>
          <w:rFonts w:ascii="Verdana" w:hAnsi="Verdana" w:cs="Arial"/>
          <w:color w:val="000000"/>
          <w:kern w:val="1"/>
          <w:sz w:val="22"/>
          <w:szCs w:val="22"/>
          <w:lang w:eastAsia="ar-SA"/>
        </w:rPr>
        <w:t>A</w:t>
      </w:r>
    </w:p>
    <w:p w:rsidR="002738CF" w:rsidRPr="00890C8A" w:rsidRDefault="002738CF" w:rsidP="00E321A8">
      <w:pPr>
        <w:shd w:val="clear" w:color="auto" w:fill="C6D9F1"/>
        <w:suppressAutoHyphens/>
        <w:spacing w:line="100" w:lineRule="atLeast"/>
        <w:jc w:val="center"/>
        <w:rPr>
          <w:rFonts w:ascii="Verdana" w:hAnsi="Verdana" w:cs="Arial"/>
          <w:color w:val="000000"/>
          <w:kern w:val="1"/>
          <w:sz w:val="22"/>
          <w:szCs w:val="22"/>
          <w:lang w:val="ru-RU" w:eastAsia="ar-SA"/>
        </w:rPr>
      </w:pPr>
      <w:r w:rsidRPr="00890C8A">
        <w:rPr>
          <w:rFonts w:ascii="Verdana" w:hAnsi="Verdana" w:cs="Arial"/>
          <w:color w:val="000000"/>
          <w:kern w:val="1"/>
          <w:sz w:val="22"/>
          <w:szCs w:val="22"/>
          <w:lang w:val="ru-RU" w:eastAsia="ar-SA"/>
        </w:rPr>
        <w:t xml:space="preserve">ПОКРАЈИНСКОГ СЕКРЕТАРИЈАТА ЗА УРБАНИЗАМ, ГРАДИТЕЉСТВО И ЗАШТИТУ ЖИВОТНЕ СРЕДИНЕ </w:t>
      </w:r>
    </w:p>
    <w:p w:rsidR="002738CF" w:rsidRPr="00087A11" w:rsidRDefault="002738CF" w:rsidP="00E321A8">
      <w:pPr>
        <w:shd w:val="clear" w:color="auto" w:fill="C6D9F1"/>
        <w:suppressAutoHyphens/>
        <w:spacing w:line="100" w:lineRule="atLeast"/>
        <w:jc w:val="center"/>
        <w:rPr>
          <w:rFonts w:ascii="Verdana" w:hAnsi="Verdana" w:cs="Arial"/>
          <w:color w:val="000000"/>
          <w:kern w:val="1"/>
          <w:sz w:val="22"/>
          <w:szCs w:val="22"/>
          <w:lang w:val="sr-Latn-CS" w:eastAsia="ar-SA"/>
        </w:rPr>
      </w:pPr>
      <w:r w:rsidRPr="00890C8A">
        <w:rPr>
          <w:rFonts w:ascii="Verdana" w:hAnsi="Verdana" w:cs="Arial"/>
          <w:color w:val="000000"/>
          <w:kern w:val="1"/>
          <w:sz w:val="22"/>
          <w:szCs w:val="22"/>
          <w:lang w:val="ru-RU" w:eastAsia="ar-SA"/>
        </w:rPr>
        <w:t xml:space="preserve">НОВИ САД БРОЈ </w:t>
      </w:r>
      <w:r w:rsidRPr="00087A11">
        <w:rPr>
          <w:rFonts w:ascii="Verdana" w:hAnsi="Verdana" w:cs="Arial"/>
          <w:color w:val="000000"/>
          <w:kern w:val="1"/>
          <w:sz w:val="22"/>
          <w:szCs w:val="22"/>
          <w:lang w:val="ru-RU" w:eastAsia="ar-SA"/>
        </w:rPr>
        <w:t>130-404-</w:t>
      </w:r>
      <w:r w:rsidRPr="00087A11">
        <w:rPr>
          <w:rFonts w:ascii="Verdana" w:hAnsi="Verdana" w:cs="Arial"/>
          <w:color w:val="000000"/>
          <w:kern w:val="1"/>
          <w:sz w:val="22"/>
          <w:szCs w:val="22"/>
          <w:lang w:val="sr-Latn-CS" w:eastAsia="ar-SA"/>
        </w:rPr>
        <w:t>44/2015-02</w:t>
      </w:r>
    </w:p>
    <w:p w:rsidR="002738CF" w:rsidRPr="00182BE0" w:rsidRDefault="002738CF" w:rsidP="00E321A8">
      <w:pPr>
        <w:suppressAutoHyphens/>
        <w:spacing w:line="100" w:lineRule="atLeast"/>
        <w:jc w:val="center"/>
        <w:rPr>
          <w:rFonts w:ascii="Verdana" w:hAnsi="Verdana" w:cs="Arial"/>
          <w:b/>
          <w:bCs/>
          <w:i/>
          <w:iCs/>
          <w:color w:val="000000"/>
          <w:kern w:val="1"/>
          <w:sz w:val="22"/>
          <w:szCs w:val="22"/>
          <w:lang w:val="ru-RU" w:eastAsia="ar-SA"/>
        </w:rPr>
      </w:pPr>
    </w:p>
    <w:p w:rsidR="002738CF" w:rsidRPr="00182BE0" w:rsidRDefault="002738CF" w:rsidP="00E321A8">
      <w:pPr>
        <w:jc w:val="center"/>
        <w:rPr>
          <w:rFonts w:ascii="Verdana" w:hAnsi="Verdana"/>
          <w:b/>
          <w:bCs/>
          <w:sz w:val="22"/>
          <w:szCs w:val="22"/>
          <w:lang w:val="sr-Cyrl-CS" w:eastAsia="ar-SA"/>
        </w:rPr>
      </w:pPr>
      <w:r w:rsidRPr="00890C8A">
        <w:rPr>
          <w:rFonts w:ascii="Verdana" w:hAnsi="Verdana" w:cs="Arial"/>
          <w:b/>
          <w:bCs/>
          <w:kern w:val="1"/>
          <w:sz w:val="22"/>
          <w:szCs w:val="22"/>
          <w:lang w:val="ru-RU" w:eastAsia="ar-SA"/>
        </w:rPr>
        <w:t>ЗА ЈАВНУ НАБАВКУ</w:t>
      </w:r>
      <w:r w:rsidRPr="00182BE0">
        <w:rPr>
          <w:rFonts w:ascii="Verdana" w:hAnsi="Verdana" w:cs="Arial"/>
          <w:b/>
          <w:bCs/>
          <w:kern w:val="1"/>
          <w:sz w:val="22"/>
          <w:szCs w:val="22"/>
          <w:lang w:val="sr-Cyrl-CS" w:eastAsia="ar-SA"/>
        </w:rPr>
        <w:t xml:space="preserve"> </w:t>
      </w:r>
      <w:r w:rsidRPr="00182BE0">
        <w:rPr>
          <w:rFonts w:ascii="Verdana" w:hAnsi="Verdana"/>
          <w:b/>
          <w:bCs/>
          <w:sz w:val="22"/>
          <w:szCs w:val="22"/>
          <w:lang w:val="sr-Cyrl-CS" w:eastAsia="ar-SA"/>
        </w:rPr>
        <w:t>УСЛУГ</w:t>
      </w:r>
      <w:r>
        <w:rPr>
          <w:rFonts w:ascii="Verdana" w:hAnsi="Verdana"/>
          <w:b/>
          <w:bCs/>
          <w:sz w:val="22"/>
          <w:szCs w:val="22"/>
          <w:lang w:val="sr-Cyrl-CS" w:eastAsia="ar-SA"/>
        </w:rPr>
        <w:t>Е</w:t>
      </w:r>
      <w:r w:rsidRPr="00182BE0">
        <w:rPr>
          <w:rFonts w:ascii="Verdana" w:hAnsi="Verdana"/>
          <w:b/>
          <w:bCs/>
          <w:sz w:val="22"/>
          <w:szCs w:val="22"/>
          <w:lang w:val="sr-Cyrl-CS" w:eastAsia="ar-SA"/>
        </w:rPr>
        <w:t xml:space="preserve"> </w:t>
      </w:r>
      <w:r>
        <w:rPr>
          <w:rFonts w:ascii="Verdana" w:hAnsi="Verdana"/>
          <w:b/>
          <w:bCs/>
          <w:sz w:val="22"/>
          <w:szCs w:val="22"/>
          <w:lang w:val="sr-Cyrl-CS" w:eastAsia="ar-SA"/>
        </w:rPr>
        <w:t>-</w:t>
      </w:r>
    </w:p>
    <w:p w:rsidR="002738CF" w:rsidRPr="00182BE0" w:rsidRDefault="002738CF" w:rsidP="00E321A8">
      <w:pPr>
        <w:suppressAutoHyphens/>
        <w:jc w:val="center"/>
        <w:rPr>
          <w:rFonts w:ascii="Verdana" w:hAnsi="Verdana"/>
          <w:b/>
          <w:sz w:val="22"/>
          <w:szCs w:val="22"/>
          <w:lang w:val="sr-Cyrl-CS" w:eastAsia="ar-SA"/>
        </w:rPr>
      </w:pPr>
      <w:r w:rsidRPr="00182BE0">
        <w:rPr>
          <w:rFonts w:ascii="Verdana" w:hAnsi="Verdana"/>
          <w:b/>
          <w:sz w:val="22"/>
          <w:szCs w:val="22"/>
          <w:lang w:val="sr-Cyrl-CS" w:eastAsia="ar-SA"/>
        </w:rPr>
        <w:t>БИОЛОШКО СУЗБИЈАЊ</w:t>
      </w:r>
      <w:r>
        <w:rPr>
          <w:rFonts w:ascii="Verdana" w:hAnsi="Verdana"/>
          <w:b/>
          <w:sz w:val="22"/>
          <w:szCs w:val="22"/>
          <w:lang w:val="sr-Cyrl-CS" w:eastAsia="ar-SA"/>
        </w:rPr>
        <w:t>Е</w:t>
      </w:r>
      <w:r w:rsidRPr="00182BE0">
        <w:rPr>
          <w:rFonts w:ascii="Verdana" w:hAnsi="Verdana"/>
          <w:b/>
          <w:sz w:val="22"/>
          <w:szCs w:val="22"/>
          <w:lang w:val="sr-Cyrl-CS" w:eastAsia="ar-SA"/>
        </w:rPr>
        <w:t xml:space="preserve"> ЛАРВИ КОМАРАЦА </w:t>
      </w:r>
    </w:p>
    <w:p w:rsidR="002738CF" w:rsidRPr="00182BE0" w:rsidRDefault="002738CF" w:rsidP="00E321A8">
      <w:pPr>
        <w:suppressAutoHyphens/>
        <w:jc w:val="center"/>
        <w:rPr>
          <w:rFonts w:ascii="Verdana" w:hAnsi="Verdana"/>
          <w:b/>
          <w:sz w:val="22"/>
          <w:szCs w:val="22"/>
          <w:lang w:val="sr-Cyrl-CS" w:eastAsia="ar-SA"/>
        </w:rPr>
      </w:pPr>
      <w:r w:rsidRPr="00182BE0">
        <w:rPr>
          <w:rFonts w:ascii="Verdana" w:hAnsi="Verdana"/>
          <w:b/>
          <w:sz w:val="22"/>
          <w:szCs w:val="22"/>
          <w:lang w:val="sr-Cyrl-CS" w:eastAsia="ar-SA"/>
        </w:rPr>
        <w:t xml:space="preserve">НА ТЕРИТОРИЈИ АП ВОЈВОДИНЕ </w:t>
      </w:r>
    </w:p>
    <w:p w:rsidR="002738CF" w:rsidRPr="005C3117" w:rsidRDefault="002738CF" w:rsidP="00E321A8">
      <w:pPr>
        <w:widowControl w:val="0"/>
        <w:suppressAutoHyphens/>
        <w:spacing w:line="100" w:lineRule="atLeast"/>
        <w:jc w:val="both"/>
        <w:rPr>
          <w:rFonts w:ascii="Verdana" w:hAnsi="Verdana"/>
          <w:b/>
          <w:sz w:val="22"/>
          <w:szCs w:val="22"/>
          <w:lang w:val="sr-Cyrl-CS" w:eastAsia="ar-SA"/>
        </w:rPr>
      </w:pPr>
      <w:r w:rsidRPr="005C3117">
        <w:rPr>
          <w:rFonts w:ascii="Verdana" w:hAnsi="Verdana"/>
          <w:b/>
          <w:bCs/>
          <w:sz w:val="22"/>
          <w:szCs w:val="22"/>
          <w:lang w:val="sr-Cyrl-CS" w:eastAsia="ar-SA"/>
        </w:rPr>
        <w:t xml:space="preserve"> </w:t>
      </w:r>
    </w:p>
    <w:p w:rsidR="002738CF" w:rsidRPr="00087A11" w:rsidRDefault="002738CF" w:rsidP="00E321A8">
      <w:pPr>
        <w:suppressAutoHyphens/>
        <w:spacing w:line="100" w:lineRule="atLeast"/>
        <w:jc w:val="center"/>
        <w:rPr>
          <w:rFonts w:ascii="Verdana" w:hAnsi="Verdana" w:cs="Arial"/>
          <w:b/>
          <w:bCs/>
          <w:i/>
          <w:iCs/>
          <w:color w:val="000000"/>
          <w:kern w:val="1"/>
          <w:sz w:val="22"/>
          <w:szCs w:val="22"/>
          <w:lang w:val="sr-Cyrl-CS" w:eastAsia="ar-SA"/>
        </w:rPr>
      </w:pPr>
      <w:r>
        <w:rPr>
          <w:rFonts w:ascii="Verdana" w:hAnsi="Verdana"/>
          <w:b/>
          <w:sz w:val="22"/>
          <w:szCs w:val="22"/>
          <w:lang w:val="ru-RU"/>
        </w:rPr>
        <w:t xml:space="preserve">ОРН </w:t>
      </w:r>
      <w:r w:rsidRPr="00890C8A">
        <w:rPr>
          <w:rFonts w:ascii="Verdana" w:hAnsi="Verdana"/>
          <w:b/>
          <w:sz w:val="22"/>
          <w:szCs w:val="22"/>
          <w:lang w:val="ru-RU"/>
        </w:rPr>
        <w:t>90700000</w:t>
      </w:r>
    </w:p>
    <w:p w:rsidR="002738CF" w:rsidRPr="005C3117" w:rsidRDefault="002738CF" w:rsidP="00E321A8">
      <w:pPr>
        <w:suppressAutoHyphens/>
        <w:spacing w:line="100" w:lineRule="atLeast"/>
        <w:jc w:val="center"/>
        <w:rPr>
          <w:rFonts w:ascii="Verdana" w:hAnsi="Verdana" w:cs="Arial"/>
          <w:b/>
          <w:bCs/>
          <w:color w:val="000000"/>
          <w:kern w:val="1"/>
          <w:sz w:val="22"/>
          <w:szCs w:val="22"/>
          <w:lang w:val="sr-Cyrl-CS" w:eastAsia="ar-SA"/>
        </w:rPr>
      </w:pPr>
      <w:r w:rsidRPr="00182BE0">
        <w:rPr>
          <w:rFonts w:ascii="Verdana" w:hAnsi="Verdana" w:cs="Arial"/>
          <w:b/>
          <w:bCs/>
          <w:color w:val="000000"/>
          <w:kern w:val="1"/>
          <w:sz w:val="22"/>
          <w:szCs w:val="22"/>
          <w:lang w:val="sr-Cyrl-CS" w:eastAsia="ar-SA"/>
        </w:rPr>
        <w:t>ОТВОРЕНИ ПОСТУПАК</w:t>
      </w:r>
    </w:p>
    <w:p w:rsidR="002738CF" w:rsidRPr="005C3117" w:rsidRDefault="002738CF" w:rsidP="00E321A8">
      <w:pPr>
        <w:suppressAutoHyphens/>
        <w:spacing w:line="100" w:lineRule="atLeast"/>
        <w:jc w:val="center"/>
        <w:rPr>
          <w:rFonts w:ascii="Verdana" w:hAnsi="Verdana" w:cs="Arial"/>
          <w:b/>
          <w:bCs/>
          <w:color w:val="000000"/>
          <w:kern w:val="1"/>
          <w:sz w:val="22"/>
          <w:szCs w:val="22"/>
          <w:lang w:val="sr-Cyrl-CS" w:eastAsia="ar-SA"/>
        </w:rPr>
      </w:pPr>
    </w:p>
    <w:p w:rsidR="002738CF" w:rsidRPr="00087A11" w:rsidRDefault="002738CF" w:rsidP="00E321A8">
      <w:pPr>
        <w:suppressAutoHyphens/>
        <w:spacing w:line="100" w:lineRule="atLeast"/>
        <w:rPr>
          <w:rFonts w:ascii="Verdana" w:hAnsi="Verdana" w:cs="Arial"/>
          <w:i/>
          <w:iCs/>
          <w:color w:val="000000"/>
          <w:kern w:val="1"/>
          <w:sz w:val="22"/>
          <w:szCs w:val="22"/>
          <w:lang w:val="sr-Latn-CS" w:eastAsia="ar-SA"/>
        </w:rPr>
      </w:pPr>
      <w:r w:rsidRPr="005C3117">
        <w:rPr>
          <w:rFonts w:ascii="Verdana" w:hAnsi="Verdana" w:cs="Arial"/>
          <w:b/>
          <w:bCs/>
          <w:color w:val="000000"/>
          <w:kern w:val="1"/>
          <w:sz w:val="22"/>
          <w:szCs w:val="22"/>
          <w:lang w:val="sr-Cyrl-CS" w:eastAsia="ar-SA"/>
        </w:rPr>
        <w:t xml:space="preserve">                                                    </w:t>
      </w:r>
      <w:r w:rsidRPr="00087A11">
        <w:rPr>
          <w:rFonts w:ascii="Verdana" w:hAnsi="Verdana" w:cs="Arial"/>
          <w:b/>
          <w:bCs/>
          <w:color w:val="000000"/>
          <w:kern w:val="1"/>
          <w:sz w:val="22"/>
          <w:szCs w:val="22"/>
          <w:lang w:val="sr-Cyrl-CS" w:eastAsia="ar-SA"/>
        </w:rPr>
        <w:t xml:space="preserve">        ЈН ОП </w:t>
      </w:r>
      <w:r w:rsidRPr="00087A11">
        <w:rPr>
          <w:rFonts w:ascii="Verdana" w:hAnsi="Verdana" w:cs="Arial"/>
          <w:b/>
          <w:bCs/>
          <w:color w:val="000000"/>
          <w:kern w:val="1"/>
          <w:sz w:val="22"/>
          <w:szCs w:val="22"/>
          <w:lang w:val="sr-Latn-CS" w:eastAsia="ar-SA"/>
        </w:rPr>
        <w:t>4</w:t>
      </w:r>
      <w:r w:rsidRPr="00087A11">
        <w:rPr>
          <w:rFonts w:ascii="Verdana" w:hAnsi="Verdana" w:cs="Arial"/>
          <w:b/>
          <w:bCs/>
          <w:color w:val="000000"/>
          <w:kern w:val="1"/>
          <w:sz w:val="22"/>
          <w:szCs w:val="22"/>
          <w:lang w:val="sr-Cyrl-CS" w:eastAsia="ar-SA"/>
        </w:rPr>
        <w:t>/1</w:t>
      </w:r>
      <w:r w:rsidRPr="00087A11">
        <w:rPr>
          <w:rFonts w:ascii="Verdana" w:hAnsi="Verdana" w:cs="Arial"/>
          <w:b/>
          <w:bCs/>
          <w:color w:val="000000"/>
          <w:kern w:val="1"/>
          <w:sz w:val="22"/>
          <w:szCs w:val="22"/>
          <w:lang w:val="sr-Latn-CS" w:eastAsia="ar-SA"/>
        </w:rPr>
        <w:t>5</w:t>
      </w:r>
    </w:p>
    <w:p w:rsidR="002738CF" w:rsidRPr="005C3117" w:rsidRDefault="002738CF" w:rsidP="00E321A8">
      <w:pPr>
        <w:suppressAutoHyphens/>
        <w:spacing w:line="100" w:lineRule="atLeast"/>
        <w:jc w:val="center"/>
        <w:rPr>
          <w:rFonts w:ascii="Verdana" w:hAnsi="Verdana" w:cs="Arial"/>
          <w:i/>
          <w:iCs/>
          <w:color w:val="000000"/>
          <w:kern w:val="1"/>
          <w:sz w:val="22"/>
          <w:szCs w:val="22"/>
          <w:lang w:val="sr-Cyrl-CS" w:eastAsia="ar-SA"/>
        </w:rPr>
      </w:pPr>
    </w:p>
    <w:p w:rsidR="002738CF" w:rsidRPr="005C3117" w:rsidRDefault="002738CF" w:rsidP="00E321A8">
      <w:pPr>
        <w:suppressAutoHyphens/>
        <w:spacing w:line="100" w:lineRule="atLeast"/>
        <w:jc w:val="center"/>
        <w:rPr>
          <w:rFonts w:ascii="Verdana" w:hAnsi="Verdana" w:cs="Arial"/>
          <w:i/>
          <w:iCs/>
          <w:color w:val="000000"/>
          <w:kern w:val="1"/>
          <w:sz w:val="22"/>
          <w:szCs w:val="22"/>
          <w:lang w:val="sr-Cyrl-CS" w:eastAsia="ar-SA"/>
        </w:rPr>
      </w:pPr>
    </w:p>
    <w:p w:rsidR="002738CF" w:rsidRPr="005C3117" w:rsidRDefault="002738CF" w:rsidP="00E321A8">
      <w:pPr>
        <w:suppressAutoHyphens/>
        <w:spacing w:line="100" w:lineRule="atLeast"/>
        <w:jc w:val="center"/>
        <w:rPr>
          <w:rFonts w:ascii="Verdana" w:hAnsi="Verdana" w:cs="Arial"/>
          <w:i/>
          <w:iCs/>
          <w:color w:val="000000"/>
          <w:kern w:val="1"/>
          <w:sz w:val="22"/>
          <w:szCs w:val="22"/>
          <w:lang w:val="sr-Cyrl-CS" w:eastAsia="ar-SA"/>
        </w:rPr>
      </w:pPr>
    </w:p>
    <w:p w:rsidR="002738CF" w:rsidRPr="005C3117" w:rsidRDefault="002738CF" w:rsidP="00E321A8">
      <w:pPr>
        <w:suppressAutoHyphens/>
        <w:spacing w:line="100" w:lineRule="atLeast"/>
        <w:jc w:val="center"/>
        <w:rPr>
          <w:rFonts w:ascii="Verdana" w:hAnsi="Verdana" w:cs="Arial"/>
          <w:i/>
          <w:iCs/>
          <w:color w:val="000000"/>
          <w:kern w:val="1"/>
          <w:sz w:val="22"/>
          <w:szCs w:val="22"/>
          <w:lang w:val="sr-Cyrl-CS" w:eastAsia="ar-SA"/>
        </w:rPr>
      </w:pPr>
    </w:p>
    <w:p w:rsidR="002738CF" w:rsidRPr="005C3117" w:rsidRDefault="002738CF" w:rsidP="00E321A8">
      <w:pPr>
        <w:suppressAutoHyphens/>
        <w:spacing w:line="100" w:lineRule="atLeast"/>
        <w:jc w:val="center"/>
        <w:rPr>
          <w:rFonts w:ascii="Verdana" w:hAnsi="Verdana" w:cs="Arial"/>
          <w:i/>
          <w:iCs/>
          <w:color w:val="000000"/>
          <w:kern w:val="1"/>
          <w:sz w:val="22"/>
          <w:szCs w:val="22"/>
          <w:lang w:val="sr-Cyrl-CS" w:eastAsia="ar-SA"/>
        </w:rPr>
      </w:pPr>
    </w:p>
    <w:p w:rsidR="002738CF" w:rsidRPr="005C3117" w:rsidRDefault="002738CF" w:rsidP="00E321A8">
      <w:pPr>
        <w:suppressAutoHyphens/>
        <w:spacing w:line="100" w:lineRule="atLeast"/>
        <w:rPr>
          <w:rFonts w:ascii="Verdana" w:hAnsi="Verdana" w:cs="Arial"/>
          <w:i/>
          <w:iCs/>
          <w:color w:val="000000"/>
          <w:kern w:val="1"/>
          <w:sz w:val="22"/>
          <w:szCs w:val="22"/>
          <w:lang w:val="sr-Cyrl-CS" w:eastAsia="ar-SA"/>
        </w:rPr>
      </w:pPr>
    </w:p>
    <w:p w:rsidR="002738CF" w:rsidRPr="005C3117" w:rsidRDefault="002738CF" w:rsidP="00E321A8">
      <w:pPr>
        <w:suppressAutoHyphens/>
        <w:spacing w:line="100" w:lineRule="atLeast"/>
        <w:rPr>
          <w:rFonts w:ascii="Verdana" w:hAnsi="Verdana" w:cs="Arial"/>
          <w:i/>
          <w:iCs/>
          <w:color w:val="000000"/>
          <w:kern w:val="1"/>
          <w:sz w:val="22"/>
          <w:szCs w:val="22"/>
          <w:lang w:val="sr-Cyrl-CS" w:eastAsia="ar-SA"/>
        </w:rPr>
      </w:pPr>
    </w:p>
    <w:p w:rsidR="002738CF" w:rsidRPr="005C3117" w:rsidRDefault="002738CF" w:rsidP="00E321A8">
      <w:pPr>
        <w:suppressAutoHyphens/>
        <w:spacing w:line="100" w:lineRule="atLeast"/>
        <w:jc w:val="center"/>
        <w:rPr>
          <w:rFonts w:ascii="Verdana" w:hAnsi="Verdana" w:cs="Arial"/>
          <w:i/>
          <w:iCs/>
          <w:color w:val="000000"/>
          <w:kern w:val="1"/>
          <w:sz w:val="22"/>
          <w:szCs w:val="22"/>
          <w:lang w:val="sr-Cyrl-CS" w:eastAsia="ar-SA"/>
        </w:rPr>
      </w:pPr>
    </w:p>
    <w:p w:rsidR="002738CF" w:rsidRDefault="002738CF" w:rsidP="00E321A8">
      <w:pPr>
        <w:suppressAutoHyphens/>
        <w:spacing w:line="100" w:lineRule="atLeast"/>
        <w:jc w:val="center"/>
        <w:rPr>
          <w:rFonts w:ascii="Verdana" w:hAnsi="Verdana" w:cs="Arial"/>
          <w:i/>
          <w:iCs/>
          <w:color w:val="000000"/>
          <w:kern w:val="1"/>
          <w:sz w:val="22"/>
          <w:szCs w:val="22"/>
          <w:lang w:val="sr-Latn-CS" w:eastAsia="ar-SA"/>
        </w:rPr>
      </w:pPr>
    </w:p>
    <w:p w:rsidR="002738CF" w:rsidRDefault="002738CF" w:rsidP="00E321A8">
      <w:pPr>
        <w:suppressAutoHyphens/>
        <w:spacing w:line="100" w:lineRule="atLeast"/>
        <w:jc w:val="center"/>
        <w:rPr>
          <w:rFonts w:ascii="Verdana" w:hAnsi="Verdana" w:cs="Arial"/>
          <w:i/>
          <w:iCs/>
          <w:color w:val="000000"/>
          <w:kern w:val="1"/>
          <w:sz w:val="22"/>
          <w:szCs w:val="22"/>
          <w:lang w:val="sr-Latn-CS" w:eastAsia="ar-SA"/>
        </w:rPr>
      </w:pPr>
    </w:p>
    <w:p w:rsidR="002738CF" w:rsidRDefault="002738CF" w:rsidP="00E321A8">
      <w:pPr>
        <w:suppressAutoHyphens/>
        <w:spacing w:line="100" w:lineRule="atLeast"/>
        <w:jc w:val="center"/>
        <w:rPr>
          <w:rFonts w:ascii="Verdana" w:hAnsi="Verdana" w:cs="Arial"/>
          <w:i/>
          <w:iCs/>
          <w:color w:val="000000"/>
          <w:kern w:val="1"/>
          <w:sz w:val="22"/>
          <w:szCs w:val="22"/>
          <w:lang w:val="sr-Latn-CS" w:eastAsia="ar-SA"/>
        </w:rPr>
      </w:pPr>
    </w:p>
    <w:p w:rsidR="002738CF" w:rsidRDefault="002738CF" w:rsidP="00E321A8">
      <w:pPr>
        <w:suppressAutoHyphens/>
        <w:spacing w:line="100" w:lineRule="atLeast"/>
        <w:jc w:val="center"/>
        <w:rPr>
          <w:rFonts w:ascii="Verdana" w:hAnsi="Verdana" w:cs="Arial"/>
          <w:i/>
          <w:iCs/>
          <w:color w:val="000000"/>
          <w:kern w:val="1"/>
          <w:sz w:val="22"/>
          <w:szCs w:val="22"/>
          <w:lang w:val="sr-Latn-CS" w:eastAsia="ar-SA"/>
        </w:rPr>
      </w:pPr>
    </w:p>
    <w:p w:rsidR="002738CF" w:rsidRDefault="002738CF" w:rsidP="00E321A8">
      <w:pPr>
        <w:suppressAutoHyphens/>
        <w:spacing w:line="100" w:lineRule="atLeast"/>
        <w:jc w:val="center"/>
        <w:rPr>
          <w:rFonts w:ascii="Verdana" w:hAnsi="Verdana" w:cs="Arial"/>
          <w:i/>
          <w:iCs/>
          <w:color w:val="000000"/>
          <w:kern w:val="1"/>
          <w:sz w:val="22"/>
          <w:szCs w:val="22"/>
          <w:lang w:val="sr-Latn-CS" w:eastAsia="ar-SA"/>
        </w:rPr>
      </w:pPr>
    </w:p>
    <w:p w:rsidR="002738CF" w:rsidRDefault="002738CF" w:rsidP="00E321A8">
      <w:pPr>
        <w:suppressAutoHyphens/>
        <w:spacing w:line="100" w:lineRule="atLeast"/>
        <w:jc w:val="center"/>
        <w:rPr>
          <w:rFonts w:ascii="Verdana" w:hAnsi="Verdana" w:cs="Arial"/>
          <w:i/>
          <w:iCs/>
          <w:color w:val="000000"/>
          <w:kern w:val="1"/>
          <w:sz w:val="22"/>
          <w:szCs w:val="22"/>
          <w:lang w:val="sr-Latn-CS" w:eastAsia="ar-SA"/>
        </w:rPr>
      </w:pPr>
    </w:p>
    <w:p w:rsidR="002738CF" w:rsidRDefault="002738CF" w:rsidP="00E321A8">
      <w:pPr>
        <w:suppressAutoHyphens/>
        <w:spacing w:line="100" w:lineRule="atLeast"/>
        <w:jc w:val="center"/>
        <w:rPr>
          <w:rFonts w:ascii="Verdana" w:hAnsi="Verdana" w:cs="Arial"/>
          <w:i/>
          <w:iCs/>
          <w:color w:val="000000"/>
          <w:kern w:val="1"/>
          <w:sz w:val="22"/>
          <w:szCs w:val="22"/>
          <w:lang w:val="sr-Latn-CS" w:eastAsia="ar-SA"/>
        </w:rPr>
      </w:pPr>
    </w:p>
    <w:p w:rsidR="002738CF" w:rsidRDefault="002738CF" w:rsidP="00E321A8">
      <w:pPr>
        <w:suppressAutoHyphens/>
        <w:spacing w:line="100" w:lineRule="atLeast"/>
        <w:jc w:val="center"/>
        <w:rPr>
          <w:rFonts w:ascii="Verdana" w:hAnsi="Verdana" w:cs="Arial"/>
          <w:i/>
          <w:iCs/>
          <w:color w:val="000000"/>
          <w:kern w:val="1"/>
          <w:sz w:val="22"/>
          <w:szCs w:val="22"/>
          <w:lang w:val="sr-Latn-CS" w:eastAsia="ar-SA"/>
        </w:rPr>
      </w:pPr>
    </w:p>
    <w:p w:rsidR="002738CF" w:rsidRDefault="002738CF" w:rsidP="00E321A8">
      <w:pPr>
        <w:suppressAutoHyphens/>
        <w:spacing w:line="100" w:lineRule="atLeast"/>
        <w:jc w:val="center"/>
        <w:rPr>
          <w:rFonts w:ascii="Verdana" w:hAnsi="Verdana" w:cs="Arial"/>
          <w:i/>
          <w:iCs/>
          <w:color w:val="000000"/>
          <w:kern w:val="1"/>
          <w:sz w:val="22"/>
          <w:szCs w:val="22"/>
          <w:lang w:val="sr-Latn-CS" w:eastAsia="ar-SA"/>
        </w:rPr>
      </w:pPr>
    </w:p>
    <w:p w:rsidR="002738CF" w:rsidRPr="00087A11" w:rsidRDefault="002738CF" w:rsidP="00E321A8">
      <w:pPr>
        <w:suppressAutoHyphens/>
        <w:spacing w:line="100" w:lineRule="atLeast"/>
        <w:jc w:val="center"/>
        <w:rPr>
          <w:rFonts w:ascii="Verdana" w:hAnsi="Verdana" w:cs="Arial"/>
          <w:i/>
          <w:iCs/>
          <w:color w:val="000000"/>
          <w:kern w:val="1"/>
          <w:sz w:val="22"/>
          <w:szCs w:val="22"/>
          <w:lang w:val="sr-Latn-CS" w:eastAsia="ar-SA"/>
        </w:rPr>
      </w:pPr>
    </w:p>
    <w:p w:rsidR="002738CF" w:rsidRPr="005C3117" w:rsidRDefault="002738CF" w:rsidP="00E321A8">
      <w:pPr>
        <w:suppressAutoHyphens/>
        <w:spacing w:line="100" w:lineRule="atLeast"/>
        <w:jc w:val="center"/>
        <w:rPr>
          <w:rFonts w:ascii="Verdana" w:hAnsi="Verdana" w:cs="Arial"/>
          <w:i/>
          <w:iCs/>
          <w:color w:val="000000"/>
          <w:kern w:val="1"/>
          <w:sz w:val="22"/>
          <w:szCs w:val="22"/>
          <w:lang w:val="sr-Cyrl-CS" w:eastAsia="ar-SA"/>
        </w:rPr>
      </w:pPr>
    </w:p>
    <w:p w:rsidR="002738CF" w:rsidRPr="005C3117" w:rsidRDefault="002738CF" w:rsidP="00E321A8">
      <w:pPr>
        <w:suppressAutoHyphens/>
        <w:spacing w:line="100" w:lineRule="atLeast"/>
        <w:jc w:val="center"/>
        <w:rPr>
          <w:rFonts w:ascii="Verdana" w:hAnsi="Verdana" w:cs="Arial"/>
          <w:bCs/>
          <w:color w:val="000000"/>
          <w:kern w:val="1"/>
          <w:sz w:val="22"/>
          <w:szCs w:val="22"/>
          <w:lang w:val="sr-Cyrl-CS" w:eastAsia="ar-SA"/>
        </w:rPr>
      </w:pPr>
      <w:r w:rsidRPr="00087A11">
        <w:rPr>
          <w:rFonts w:ascii="Verdana" w:hAnsi="Verdana" w:cs="Arial"/>
          <w:iCs/>
          <w:color w:val="000000"/>
          <w:kern w:val="1"/>
          <w:sz w:val="22"/>
          <w:szCs w:val="22"/>
          <w:lang w:val="sr-Cyrl-CS" w:eastAsia="ar-SA"/>
        </w:rPr>
        <w:t xml:space="preserve">фебруар </w:t>
      </w:r>
      <w:r w:rsidRPr="00087A11">
        <w:rPr>
          <w:rFonts w:ascii="Verdana" w:hAnsi="Verdana" w:cs="Arial"/>
          <w:bCs/>
          <w:color w:val="000000"/>
          <w:kern w:val="1"/>
          <w:sz w:val="22"/>
          <w:szCs w:val="22"/>
          <w:lang w:val="sr-Cyrl-CS" w:eastAsia="ar-SA"/>
        </w:rPr>
        <w:t>2015. године</w:t>
      </w:r>
    </w:p>
    <w:p w:rsidR="002738CF" w:rsidRPr="005C3117" w:rsidRDefault="002738CF" w:rsidP="00E321A8">
      <w:pPr>
        <w:suppressAutoHyphens/>
        <w:spacing w:line="100" w:lineRule="atLeast"/>
        <w:jc w:val="center"/>
        <w:rPr>
          <w:rFonts w:ascii="Verdana" w:hAnsi="Verdana" w:cs="Arial"/>
          <w:b/>
          <w:bCs/>
          <w:color w:val="000000"/>
          <w:kern w:val="1"/>
          <w:sz w:val="22"/>
          <w:szCs w:val="22"/>
          <w:lang w:val="sr-Cyrl-CS" w:eastAsia="ar-SA"/>
        </w:rPr>
      </w:pPr>
    </w:p>
    <w:p w:rsidR="002738CF" w:rsidRPr="005C3117" w:rsidRDefault="002738CF" w:rsidP="00E321A8">
      <w:pPr>
        <w:suppressAutoHyphens/>
        <w:spacing w:line="100" w:lineRule="atLeast"/>
        <w:jc w:val="center"/>
        <w:rPr>
          <w:rFonts w:ascii="Verdana" w:hAnsi="Verdana" w:cs="Arial"/>
          <w:b/>
          <w:bCs/>
          <w:color w:val="000000"/>
          <w:kern w:val="1"/>
          <w:sz w:val="22"/>
          <w:szCs w:val="22"/>
          <w:lang w:val="sr-Cyrl-CS" w:eastAsia="ar-SA"/>
        </w:rPr>
      </w:pPr>
    </w:p>
    <w:p w:rsidR="002738CF" w:rsidRPr="00AE056D" w:rsidRDefault="002738CF" w:rsidP="00E321A8">
      <w:pPr>
        <w:suppressAutoHyphens/>
        <w:spacing w:line="100" w:lineRule="atLeast"/>
        <w:ind w:firstLine="708"/>
        <w:jc w:val="both"/>
        <w:rPr>
          <w:rFonts w:ascii="Verdana" w:hAnsi="Verdana" w:cs="Arial"/>
          <w:kern w:val="1"/>
          <w:sz w:val="22"/>
          <w:szCs w:val="22"/>
          <w:lang w:val="sr-Cyrl-CS" w:eastAsia="ar-SA"/>
        </w:rPr>
      </w:pPr>
      <w:r w:rsidRPr="005C3117">
        <w:rPr>
          <w:rFonts w:ascii="Verdana" w:hAnsi="Verdana" w:cs="Arial"/>
          <w:color w:val="000000"/>
          <w:kern w:val="1"/>
          <w:sz w:val="22"/>
          <w:szCs w:val="22"/>
          <w:lang w:val="sr-Cyrl-CS" w:eastAsia="ar-SA"/>
        </w:rPr>
        <w:lastRenderedPageBreak/>
        <w:t>На основу чл. 3</w:t>
      </w:r>
      <w:r w:rsidRPr="00182BE0">
        <w:rPr>
          <w:rFonts w:ascii="Verdana" w:hAnsi="Verdana" w:cs="Arial"/>
          <w:color w:val="000000"/>
          <w:kern w:val="1"/>
          <w:sz w:val="22"/>
          <w:szCs w:val="22"/>
          <w:lang w:val="sr-Cyrl-CS" w:eastAsia="ar-SA"/>
        </w:rPr>
        <w:t>2</w:t>
      </w:r>
      <w:r w:rsidRPr="005C3117">
        <w:rPr>
          <w:rFonts w:ascii="Verdana" w:hAnsi="Verdana" w:cs="Arial"/>
          <w:color w:val="000000"/>
          <w:kern w:val="1"/>
          <w:sz w:val="22"/>
          <w:szCs w:val="22"/>
          <w:lang w:val="sr-Cyrl-CS" w:eastAsia="ar-SA"/>
        </w:rPr>
        <w:t xml:space="preserve">. и 61. Закона о јавним набавкама („Сл. гласник РС” бр. 124/2012, у даљем тексту: Закон), чл. </w:t>
      </w:r>
      <w:r w:rsidRPr="00182BE0">
        <w:rPr>
          <w:rFonts w:ascii="Verdana" w:hAnsi="Verdana" w:cs="Arial"/>
          <w:color w:val="000000"/>
          <w:kern w:val="1"/>
          <w:sz w:val="22"/>
          <w:szCs w:val="22"/>
          <w:lang w:val="sr-Cyrl-CS" w:eastAsia="ar-SA"/>
        </w:rPr>
        <w:t>2</w:t>
      </w:r>
      <w:r w:rsidRPr="005C3117">
        <w:rPr>
          <w:rFonts w:ascii="Verdana" w:hAnsi="Verdana" w:cs="Arial"/>
          <w:color w:val="000000"/>
          <w:kern w:val="1"/>
          <w:sz w:val="22"/>
          <w:szCs w:val="22"/>
          <w:lang w:val="sr-Cyrl-CS" w:eastAsia="ar-SA"/>
        </w:rPr>
        <w:t>. Правилника о обавезним елементима конкурсне документације у поступцима јавних набавки и начину доказивања испуњености услова („Сл. гла</w:t>
      </w:r>
      <w:r>
        <w:rPr>
          <w:rFonts w:ascii="Verdana" w:hAnsi="Verdana" w:cs="Arial"/>
          <w:color w:val="000000"/>
          <w:kern w:val="1"/>
          <w:sz w:val="22"/>
          <w:szCs w:val="22"/>
          <w:lang w:val="sr-Cyrl-CS" w:eastAsia="ar-SA"/>
        </w:rPr>
        <w:t>сник РС” бр. 29/2013 и 104/13</w:t>
      </w:r>
      <w:r w:rsidRPr="00087A11">
        <w:rPr>
          <w:rFonts w:ascii="Verdana" w:hAnsi="Verdana" w:cs="Arial"/>
          <w:color w:val="000000"/>
          <w:kern w:val="1"/>
          <w:sz w:val="22"/>
          <w:szCs w:val="22"/>
          <w:lang w:val="sr-Cyrl-CS" w:eastAsia="ar-SA"/>
        </w:rPr>
        <w:t xml:space="preserve">), а у вези са Одлуком о покретању поступка број </w:t>
      </w:r>
      <w:r w:rsidRPr="00087A11">
        <w:rPr>
          <w:rFonts w:ascii="Verdana" w:hAnsi="Verdana" w:cs="Arial"/>
          <w:kern w:val="1"/>
          <w:sz w:val="22"/>
          <w:szCs w:val="22"/>
          <w:lang w:val="sr-Cyrl-CS" w:eastAsia="ar-SA"/>
        </w:rPr>
        <w:t>130-404-</w:t>
      </w:r>
      <w:r w:rsidRPr="00087A11">
        <w:rPr>
          <w:rFonts w:ascii="Verdana" w:hAnsi="Verdana" w:cs="Arial"/>
          <w:kern w:val="1"/>
          <w:sz w:val="22"/>
          <w:szCs w:val="22"/>
          <w:lang w:val="sr-Latn-CS" w:eastAsia="ar-SA"/>
        </w:rPr>
        <w:t>44</w:t>
      </w:r>
      <w:r w:rsidRPr="00087A11">
        <w:rPr>
          <w:rFonts w:ascii="Verdana" w:hAnsi="Verdana" w:cs="Arial"/>
          <w:kern w:val="1"/>
          <w:sz w:val="22"/>
          <w:szCs w:val="22"/>
          <w:lang w:val="sr-Cyrl-CS" w:eastAsia="ar-SA"/>
        </w:rPr>
        <w:t>/201</w:t>
      </w:r>
      <w:r w:rsidRPr="00087A11">
        <w:rPr>
          <w:rFonts w:ascii="Verdana" w:hAnsi="Verdana" w:cs="Arial"/>
          <w:kern w:val="1"/>
          <w:sz w:val="22"/>
          <w:szCs w:val="22"/>
          <w:lang w:val="sr-Latn-CS" w:eastAsia="ar-SA"/>
        </w:rPr>
        <w:t>5</w:t>
      </w:r>
      <w:r w:rsidRPr="00087A11">
        <w:rPr>
          <w:rFonts w:ascii="Verdana" w:hAnsi="Verdana" w:cs="Arial"/>
          <w:kern w:val="1"/>
          <w:sz w:val="22"/>
          <w:szCs w:val="22"/>
          <w:lang w:val="sr-Cyrl-CS" w:eastAsia="ar-SA"/>
        </w:rPr>
        <w:t>-02 од</w:t>
      </w:r>
      <w:r w:rsidRPr="00087A11">
        <w:rPr>
          <w:rFonts w:ascii="Verdana" w:hAnsi="Verdana" w:cs="Arial"/>
          <w:color w:val="FF0000"/>
          <w:kern w:val="1"/>
          <w:sz w:val="22"/>
          <w:szCs w:val="22"/>
          <w:lang w:val="sr-Cyrl-CS" w:eastAsia="ar-SA"/>
        </w:rPr>
        <w:t xml:space="preserve"> </w:t>
      </w:r>
      <w:r w:rsidRPr="00087A11">
        <w:rPr>
          <w:rFonts w:ascii="Verdana" w:hAnsi="Verdana" w:cs="Arial"/>
          <w:kern w:val="1"/>
          <w:sz w:val="22"/>
          <w:szCs w:val="22"/>
          <w:lang w:val="sr-Latn-CS" w:eastAsia="ar-SA"/>
        </w:rPr>
        <w:t>04</w:t>
      </w:r>
      <w:r w:rsidRPr="00087A11">
        <w:rPr>
          <w:rFonts w:ascii="Verdana" w:hAnsi="Verdana" w:cs="Arial"/>
          <w:kern w:val="1"/>
          <w:sz w:val="22"/>
          <w:szCs w:val="22"/>
          <w:lang w:val="sr-Cyrl-CS" w:eastAsia="ar-SA"/>
        </w:rPr>
        <w:t>.0</w:t>
      </w:r>
      <w:r w:rsidRPr="00087A11">
        <w:rPr>
          <w:rFonts w:ascii="Verdana" w:hAnsi="Verdana" w:cs="Arial"/>
          <w:kern w:val="1"/>
          <w:sz w:val="22"/>
          <w:szCs w:val="22"/>
          <w:lang w:val="sr-Latn-CS" w:eastAsia="ar-SA"/>
        </w:rPr>
        <w:t>2</w:t>
      </w:r>
      <w:r w:rsidRPr="00087A11">
        <w:rPr>
          <w:rFonts w:ascii="Verdana" w:hAnsi="Verdana" w:cs="Arial"/>
          <w:kern w:val="1"/>
          <w:sz w:val="22"/>
          <w:szCs w:val="22"/>
          <w:lang w:val="sr-Cyrl-CS" w:eastAsia="ar-SA"/>
        </w:rPr>
        <w:t>.201</w:t>
      </w:r>
      <w:r w:rsidRPr="00087A11">
        <w:rPr>
          <w:rFonts w:ascii="Verdana" w:hAnsi="Verdana" w:cs="Arial"/>
          <w:kern w:val="1"/>
          <w:sz w:val="22"/>
          <w:szCs w:val="22"/>
          <w:lang w:val="sr-Latn-CS" w:eastAsia="ar-SA"/>
        </w:rPr>
        <w:t>5</w:t>
      </w:r>
      <w:r w:rsidRPr="00087A11">
        <w:rPr>
          <w:rFonts w:ascii="Verdana" w:hAnsi="Verdana" w:cs="Arial"/>
          <w:color w:val="000000"/>
          <w:kern w:val="1"/>
          <w:sz w:val="22"/>
          <w:szCs w:val="22"/>
          <w:lang w:val="sr-Cyrl-CS" w:eastAsia="ar-SA"/>
        </w:rPr>
        <w:t xml:space="preserve">. године ред. бр. ЈН ОП </w:t>
      </w:r>
      <w:r w:rsidRPr="00087A11">
        <w:rPr>
          <w:rFonts w:ascii="Verdana" w:hAnsi="Verdana" w:cs="Arial"/>
          <w:color w:val="000000"/>
          <w:kern w:val="1"/>
          <w:sz w:val="22"/>
          <w:szCs w:val="22"/>
          <w:lang w:val="sr-Latn-CS" w:eastAsia="ar-SA"/>
        </w:rPr>
        <w:t>4</w:t>
      </w:r>
      <w:r w:rsidRPr="00087A11">
        <w:rPr>
          <w:rFonts w:ascii="Verdana" w:hAnsi="Verdana" w:cs="Arial"/>
          <w:color w:val="000000"/>
          <w:kern w:val="1"/>
          <w:sz w:val="22"/>
          <w:szCs w:val="22"/>
          <w:lang w:val="sr-Cyrl-CS" w:eastAsia="ar-SA"/>
        </w:rPr>
        <w:t>/1</w:t>
      </w:r>
      <w:r w:rsidRPr="00087A11">
        <w:rPr>
          <w:rFonts w:ascii="Verdana" w:hAnsi="Verdana" w:cs="Arial"/>
          <w:color w:val="000000"/>
          <w:kern w:val="1"/>
          <w:sz w:val="22"/>
          <w:szCs w:val="22"/>
          <w:lang w:val="sr-Latn-CS" w:eastAsia="ar-SA"/>
        </w:rPr>
        <w:t>5</w:t>
      </w:r>
      <w:r w:rsidRPr="00087A11">
        <w:rPr>
          <w:rFonts w:ascii="Verdana" w:hAnsi="Verdana" w:cs="Arial"/>
          <w:color w:val="000000"/>
          <w:kern w:val="1"/>
          <w:sz w:val="22"/>
          <w:szCs w:val="22"/>
          <w:lang w:val="sr-Cyrl-CS" w:eastAsia="ar-SA"/>
        </w:rPr>
        <w:t xml:space="preserve"> и Решења о образовању комисије за јавну набавку ред. бр. ЈН ОП </w:t>
      </w:r>
      <w:r w:rsidRPr="00087A11">
        <w:rPr>
          <w:rFonts w:ascii="Verdana" w:hAnsi="Verdana" w:cs="Arial"/>
          <w:color w:val="000000"/>
          <w:kern w:val="1"/>
          <w:sz w:val="22"/>
          <w:szCs w:val="22"/>
          <w:lang w:val="sr-Latn-CS" w:eastAsia="ar-SA"/>
        </w:rPr>
        <w:t>4</w:t>
      </w:r>
      <w:r w:rsidRPr="00087A11">
        <w:rPr>
          <w:rFonts w:ascii="Verdana" w:hAnsi="Verdana" w:cs="Arial"/>
          <w:color w:val="000000"/>
          <w:kern w:val="1"/>
          <w:sz w:val="22"/>
          <w:szCs w:val="22"/>
          <w:lang w:val="sr-Cyrl-CS" w:eastAsia="ar-SA"/>
        </w:rPr>
        <w:t>/1</w:t>
      </w:r>
      <w:r w:rsidRPr="00087A11">
        <w:rPr>
          <w:rFonts w:ascii="Verdana" w:hAnsi="Verdana" w:cs="Arial"/>
          <w:color w:val="000000"/>
          <w:kern w:val="1"/>
          <w:sz w:val="22"/>
          <w:szCs w:val="22"/>
          <w:lang w:val="sr-Latn-CS" w:eastAsia="ar-SA"/>
        </w:rPr>
        <w:t>5</w:t>
      </w:r>
      <w:r w:rsidRPr="00087A11">
        <w:rPr>
          <w:rFonts w:ascii="Verdana" w:hAnsi="Verdana" w:cs="Arial"/>
          <w:color w:val="000000"/>
          <w:kern w:val="1"/>
          <w:sz w:val="22"/>
          <w:szCs w:val="22"/>
          <w:lang w:val="sr-Cyrl-CS" w:eastAsia="ar-SA"/>
        </w:rPr>
        <w:t>, број 130</w:t>
      </w:r>
      <w:r w:rsidRPr="00087A11">
        <w:rPr>
          <w:rFonts w:ascii="Verdana" w:hAnsi="Verdana" w:cs="Arial"/>
          <w:kern w:val="1"/>
          <w:sz w:val="22"/>
          <w:szCs w:val="22"/>
          <w:lang w:val="sr-Cyrl-CS" w:eastAsia="ar-SA"/>
        </w:rPr>
        <w:t>-404-</w:t>
      </w:r>
      <w:r w:rsidRPr="00087A11">
        <w:rPr>
          <w:rFonts w:ascii="Verdana" w:hAnsi="Verdana" w:cs="Arial"/>
          <w:kern w:val="1"/>
          <w:sz w:val="22"/>
          <w:szCs w:val="22"/>
          <w:lang w:val="sr-Latn-CS" w:eastAsia="ar-SA"/>
        </w:rPr>
        <w:t>44</w:t>
      </w:r>
      <w:r w:rsidRPr="00087A11">
        <w:rPr>
          <w:rFonts w:ascii="Verdana" w:hAnsi="Verdana" w:cs="Arial"/>
          <w:kern w:val="1"/>
          <w:sz w:val="22"/>
          <w:szCs w:val="22"/>
          <w:lang w:val="sr-Cyrl-CS" w:eastAsia="ar-SA"/>
        </w:rPr>
        <w:t>/201</w:t>
      </w:r>
      <w:r w:rsidRPr="00087A11">
        <w:rPr>
          <w:rFonts w:ascii="Verdana" w:hAnsi="Verdana" w:cs="Arial"/>
          <w:kern w:val="1"/>
          <w:sz w:val="22"/>
          <w:szCs w:val="22"/>
          <w:lang w:val="sr-Latn-CS" w:eastAsia="ar-SA"/>
        </w:rPr>
        <w:t>5</w:t>
      </w:r>
      <w:r w:rsidRPr="00087A11">
        <w:rPr>
          <w:rFonts w:ascii="Verdana" w:hAnsi="Verdana" w:cs="Arial"/>
          <w:kern w:val="1"/>
          <w:sz w:val="22"/>
          <w:szCs w:val="22"/>
          <w:lang w:val="sr-Cyrl-CS" w:eastAsia="ar-SA"/>
        </w:rPr>
        <w:t xml:space="preserve">-02 од </w:t>
      </w:r>
      <w:r w:rsidRPr="00087A11">
        <w:rPr>
          <w:rFonts w:ascii="Verdana" w:hAnsi="Verdana" w:cs="Arial"/>
          <w:kern w:val="1"/>
          <w:sz w:val="22"/>
          <w:szCs w:val="22"/>
          <w:lang w:val="sr-Latn-CS" w:eastAsia="ar-SA"/>
        </w:rPr>
        <w:t>04</w:t>
      </w:r>
      <w:r w:rsidRPr="00087A11">
        <w:rPr>
          <w:rFonts w:ascii="Verdana" w:hAnsi="Verdana" w:cs="Arial"/>
          <w:kern w:val="1"/>
          <w:sz w:val="22"/>
          <w:szCs w:val="22"/>
          <w:lang w:val="sr-Cyrl-CS" w:eastAsia="ar-SA"/>
        </w:rPr>
        <w:t>.0</w:t>
      </w:r>
      <w:r w:rsidRPr="00087A11">
        <w:rPr>
          <w:rFonts w:ascii="Verdana" w:hAnsi="Verdana" w:cs="Arial"/>
          <w:kern w:val="1"/>
          <w:sz w:val="22"/>
          <w:szCs w:val="22"/>
          <w:lang w:val="sr-Latn-CS" w:eastAsia="ar-SA"/>
        </w:rPr>
        <w:t>2</w:t>
      </w:r>
      <w:r w:rsidRPr="00087A11">
        <w:rPr>
          <w:rFonts w:ascii="Verdana" w:hAnsi="Verdana" w:cs="Arial"/>
          <w:kern w:val="1"/>
          <w:sz w:val="22"/>
          <w:szCs w:val="22"/>
          <w:lang w:val="sr-Cyrl-CS" w:eastAsia="ar-SA"/>
        </w:rPr>
        <w:t>.201</w:t>
      </w:r>
      <w:r w:rsidRPr="00087A11">
        <w:rPr>
          <w:rFonts w:ascii="Verdana" w:hAnsi="Verdana" w:cs="Arial"/>
          <w:kern w:val="1"/>
          <w:sz w:val="22"/>
          <w:szCs w:val="22"/>
          <w:lang w:val="sr-Latn-CS" w:eastAsia="ar-SA"/>
        </w:rPr>
        <w:t>5</w:t>
      </w:r>
      <w:r w:rsidRPr="00087A11">
        <w:rPr>
          <w:rFonts w:ascii="Verdana" w:hAnsi="Verdana" w:cs="Arial"/>
          <w:kern w:val="1"/>
          <w:sz w:val="22"/>
          <w:szCs w:val="22"/>
          <w:lang w:val="sr-Cyrl-CS" w:eastAsia="ar-SA"/>
        </w:rPr>
        <w:t>. године, припремљена је:</w:t>
      </w:r>
    </w:p>
    <w:p w:rsidR="002738CF" w:rsidRPr="005C3117" w:rsidRDefault="002738CF" w:rsidP="00E321A8">
      <w:pPr>
        <w:suppressAutoHyphens/>
        <w:spacing w:line="100" w:lineRule="atLeast"/>
        <w:ind w:firstLine="708"/>
        <w:jc w:val="both"/>
        <w:rPr>
          <w:rFonts w:ascii="Verdana" w:hAnsi="Verdana" w:cs="Arial"/>
          <w:color w:val="000000"/>
          <w:kern w:val="1"/>
          <w:sz w:val="22"/>
          <w:szCs w:val="22"/>
          <w:lang w:val="sr-Cyrl-CS" w:eastAsia="ar-SA"/>
        </w:rPr>
      </w:pPr>
    </w:p>
    <w:p w:rsidR="002738CF" w:rsidRPr="005C3117" w:rsidRDefault="002738CF" w:rsidP="00E321A8">
      <w:pPr>
        <w:suppressAutoHyphens/>
        <w:spacing w:line="100" w:lineRule="atLeast"/>
        <w:ind w:firstLine="708"/>
        <w:jc w:val="both"/>
        <w:rPr>
          <w:rFonts w:ascii="Verdana" w:hAnsi="Verdana" w:cs="Arial"/>
          <w:color w:val="000000"/>
          <w:kern w:val="1"/>
          <w:sz w:val="22"/>
          <w:szCs w:val="22"/>
          <w:lang w:val="sr-Cyrl-CS" w:eastAsia="ar-SA"/>
        </w:rPr>
      </w:pPr>
    </w:p>
    <w:p w:rsidR="002738CF" w:rsidRPr="005C3117" w:rsidRDefault="002738CF" w:rsidP="00E321A8">
      <w:pPr>
        <w:suppressAutoHyphens/>
        <w:spacing w:line="100" w:lineRule="atLeast"/>
        <w:ind w:firstLine="720"/>
        <w:jc w:val="center"/>
        <w:rPr>
          <w:rFonts w:ascii="Verdana" w:hAnsi="Verdana" w:cs="Arial"/>
          <w:b/>
          <w:color w:val="000000"/>
          <w:kern w:val="1"/>
          <w:sz w:val="22"/>
          <w:szCs w:val="22"/>
          <w:lang w:val="sr-Cyrl-CS" w:eastAsia="ar-SA"/>
        </w:rPr>
      </w:pPr>
      <w:r w:rsidRPr="005C3117">
        <w:rPr>
          <w:rFonts w:ascii="Verdana" w:hAnsi="Verdana" w:cs="Arial"/>
          <w:b/>
          <w:color w:val="000000"/>
          <w:kern w:val="1"/>
          <w:sz w:val="22"/>
          <w:szCs w:val="22"/>
          <w:lang w:val="sr-Cyrl-CS" w:eastAsia="ar-SA"/>
        </w:rPr>
        <w:t>КОНКУРСНА ДОКУМЕНТАЦИЈА</w:t>
      </w:r>
    </w:p>
    <w:p w:rsidR="002738CF" w:rsidRPr="00182BE0" w:rsidRDefault="002738CF" w:rsidP="00E321A8">
      <w:pPr>
        <w:suppressAutoHyphens/>
        <w:jc w:val="center"/>
        <w:rPr>
          <w:rFonts w:ascii="Verdana" w:hAnsi="Verdana"/>
          <w:b/>
          <w:bCs/>
          <w:sz w:val="22"/>
          <w:szCs w:val="22"/>
          <w:lang w:val="sr-Cyrl-CS" w:eastAsia="ar-SA"/>
        </w:rPr>
      </w:pPr>
      <w:r w:rsidRPr="005C3117">
        <w:rPr>
          <w:rFonts w:ascii="Verdana" w:hAnsi="Verdana"/>
          <w:b/>
          <w:bCs/>
          <w:sz w:val="22"/>
          <w:szCs w:val="22"/>
          <w:lang w:val="sr-Cyrl-CS" w:eastAsia="ar-SA"/>
        </w:rPr>
        <w:t xml:space="preserve">ЗА </w:t>
      </w:r>
      <w:r w:rsidRPr="00182BE0">
        <w:rPr>
          <w:rFonts w:ascii="Verdana" w:hAnsi="Verdana"/>
          <w:b/>
          <w:bCs/>
          <w:sz w:val="22"/>
          <w:szCs w:val="22"/>
          <w:lang w:val="sr-Cyrl-CS" w:eastAsia="ar-SA"/>
        </w:rPr>
        <w:t xml:space="preserve">ЈАВНУ НАБАВКУ УСЛУГЕ </w:t>
      </w:r>
    </w:p>
    <w:p w:rsidR="002738CF" w:rsidRPr="00182BE0" w:rsidRDefault="002738CF" w:rsidP="00E321A8">
      <w:pPr>
        <w:suppressAutoHyphens/>
        <w:jc w:val="center"/>
        <w:rPr>
          <w:rFonts w:ascii="Verdana" w:hAnsi="Verdana"/>
          <w:b/>
          <w:sz w:val="22"/>
          <w:szCs w:val="22"/>
          <w:lang w:val="sr-Cyrl-CS" w:eastAsia="ar-SA"/>
        </w:rPr>
      </w:pPr>
      <w:r w:rsidRPr="00182BE0">
        <w:rPr>
          <w:rFonts w:ascii="Verdana" w:hAnsi="Verdana"/>
          <w:b/>
          <w:sz w:val="22"/>
          <w:szCs w:val="22"/>
          <w:lang w:val="sr-Cyrl-CS" w:eastAsia="ar-SA"/>
        </w:rPr>
        <w:t xml:space="preserve">БИОЛОШКОГ СУЗБИЈАЊА ЛАРВИ КОМАРАЦА </w:t>
      </w:r>
    </w:p>
    <w:p w:rsidR="002738CF" w:rsidRPr="00182BE0" w:rsidRDefault="002738CF" w:rsidP="00E321A8">
      <w:pPr>
        <w:suppressAutoHyphens/>
        <w:jc w:val="center"/>
        <w:rPr>
          <w:rFonts w:ascii="Verdana" w:hAnsi="Verdana"/>
          <w:b/>
          <w:sz w:val="22"/>
          <w:szCs w:val="22"/>
          <w:lang w:val="sr-Cyrl-CS" w:eastAsia="ar-SA"/>
        </w:rPr>
      </w:pPr>
      <w:r w:rsidRPr="00182BE0">
        <w:rPr>
          <w:rFonts w:ascii="Verdana" w:hAnsi="Verdana"/>
          <w:b/>
          <w:sz w:val="22"/>
          <w:szCs w:val="22"/>
          <w:lang w:val="sr-Cyrl-CS" w:eastAsia="ar-SA"/>
        </w:rPr>
        <w:t xml:space="preserve">НА ТЕРИТОРИЈИ АП ВОЈВОДИНЕ У </w:t>
      </w:r>
      <w:r w:rsidRPr="00182BE0">
        <w:rPr>
          <w:rFonts w:ascii="Verdana" w:hAnsi="Verdana"/>
          <w:b/>
          <w:sz w:val="22"/>
          <w:szCs w:val="22"/>
          <w:lang w:eastAsia="ar-SA"/>
        </w:rPr>
        <w:t>O</w:t>
      </w:r>
      <w:r w:rsidRPr="00182BE0">
        <w:rPr>
          <w:rFonts w:ascii="Verdana" w:hAnsi="Verdana"/>
          <w:b/>
          <w:sz w:val="22"/>
          <w:szCs w:val="22"/>
          <w:lang w:val="sr-Cyrl-CS" w:eastAsia="ar-SA"/>
        </w:rPr>
        <w:t>ТВОРЕНОМ ПОСТУПКУ</w:t>
      </w:r>
    </w:p>
    <w:p w:rsidR="002738CF" w:rsidRPr="005C3117" w:rsidRDefault="002738CF" w:rsidP="00E321A8">
      <w:pPr>
        <w:suppressAutoHyphens/>
        <w:jc w:val="center"/>
        <w:rPr>
          <w:rFonts w:ascii="Verdana" w:hAnsi="Verdana"/>
          <w:b/>
          <w:sz w:val="22"/>
          <w:szCs w:val="22"/>
          <w:lang w:val="sr-Cyrl-CS" w:eastAsia="ar-SA"/>
        </w:rPr>
      </w:pPr>
      <w:r w:rsidRPr="005C3117">
        <w:rPr>
          <w:rFonts w:ascii="Verdana" w:hAnsi="Verdana" w:cs="Arial"/>
          <w:b/>
          <w:bCs/>
          <w:kern w:val="1"/>
          <w:sz w:val="22"/>
          <w:szCs w:val="22"/>
          <w:lang w:val="sr-Cyrl-CS" w:eastAsia="ar-SA"/>
        </w:rPr>
        <w:t xml:space="preserve"> </w:t>
      </w:r>
    </w:p>
    <w:p w:rsidR="002738CF" w:rsidRPr="005C3117" w:rsidRDefault="002738CF" w:rsidP="00E321A8">
      <w:pPr>
        <w:suppressAutoHyphens/>
        <w:spacing w:line="100" w:lineRule="atLeast"/>
        <w:jc w:val="center"/>
        <w:rPr>
          <w:rFonts w:ascii="Verdana" w:hAnsi="Verdana" w:cs="Arial"/>
          <w:b/>
          <w:bCs/>
          <w:color w:val="000000"/>
          <w:kern w:val="1"/>
          <w:sz w:val="22"/>
          <w:szCs w:val="22"/>
          <w:lang w:val="sr-Cyrl-CS" w:eastAsia="ar-SA"/>
        </w:rPr>
      </w:pPr>
      <w:r w:rsidRPr="00182BE0">
        <w:rPr>
          <w:rFonts w:ascii="Verdana" w:hAnsi="Verdana"/>
          <w:b/>
          <w:sz w:val="22"/>
          <w:szCs w:val="22"/>
          <w:lang w:val="sr-Cyrl-CS" w:eastAsia="ar-SA"/>
        </w:rPr>
        <w:t xml:space="preserve">  </w:t>
      </w:r>
      <w:r w:rsidRPr="00182BE0">
        <w:rPr>
          <w:rFonts w:ascii="Verdana" w:hAnsi="Verdana" w:cs="Arial"/>
          <w:b/>
          <w:bCs/>
          <w:color w:val="000000"/>
          <w:kern w:val="1"/>
          <w:sz w:val="22"/>
          <w:szCs w:val="22"/>
          <w:lang w:val="sr-Cyrl-CS" w:eastAsia="ar-SA"/>
        </w:rPr>
        <w:t>ОТВОРЕНИ ПОСТУПАК</w:t>
      </w:r>
      <w:r w:rsidRPr="005C3117">
        <w:rPr>
          <w:rFonts w:ascii="Verdana" w:hAnsi="Verdana" w:cs="Arial"/>
          <w:b/>
          <w:bCs/>
          <w:color w:val="000000"/>
          <w:kern w:val="1"/>
          <w:sz w:val="22"/>
          <w:szCs w:val="22"/>
          <w:lang w:val="sr-Cyrl-CS" w:eastAsia="ar-SA"/>
        </w:rPr>
        <w:t xml:space="preserve"> (ред. бр. ЈН </w:t>
      </w:r>
      <w:r w:rsidRPr="00087A11">
        <w:rPr>
          <w:rFonts w:ascii="Verdana" w:hAnsi="Verdana" w:cs="Arial"/>
          <w:b/>
          <w:bCs/>
          <w:color w:val="000000"/>
          <w:kern w:val="1"/>
          <w:sz w:val="22"/>
          <w:szCs w:val="22"/>
          <w:lang w:val="sr-Cyrl-CS" w:eastAsia="ar-SA"/>
        </w:rPr>
        <w:t xml:space="preserve">ОП </w:t>
      </w:r>
      <w:r w:rsidRPr="00087A11">
        <w:rPr>
          <w:rFonts w:ascii="Verdana" w:hAnsi="Verdana" w:cs="Arial"/>
          <w:b/>
          <w:bCs/>
          <w:color w:val="000000"/>
          <w:kern w:val="1"/>
          <w:sz w:val="22"/>
          <w:szCs w:val="22"/>
          <w:lang w:val="sr-Latn-CS" w:eastAsia="ar-SA"/>
        </w:rPr>
        <w:t>4</w:t>
      </w:r>
      <w:r w:rsidRPr="00087A11">
        <w:rPr>
          <w:rFonts w:ascii="Verdana" w:hAnsi="Verdana" w:cs="Arial"/>
          <w:b/>
          <w:bCs/>
          <w:color w:val="000000"/>
          <w:kern w:val="1"/>
          <w:sz w:val="22"/>
          <w:szCs w:val="22"/>
          <w:lang w:val="sr-Cyrl-CS" w:eastAsia="ar-SA"/>
        </w:rPr>
        <w:t>/1</w:t>
      </w:r>
      <w:r w:rsidRPr="00087A11">
        <w:rPr>
          <w:rFonts w:ascii="Verdana" w:hAnsi="Verdana" w:cs="Arial"/>
          <w:b/>
          <w:bCs/>
          <w:color w:val="000000"/>
          <w:kern w:val="1"/>
          <w:sz w:val="22"/>
          <w:szCs w:val="22"/>
          <w:lang w:val="sr-Latn-CS" w:eastAsia="ar-SA"/>
        </w:rPr>
        <w:t>5</w:t>
      </w:r>
      <w:r w:rsidRPr="00087A11">
        <w:rPr>
          <w:rFonts w:ascii="Verdana" w:hAnsi="Verdana" w:cs="Arial"/>
          <w:b/>
          <w:bCs/>
          <w:color w:val="000000"/>
          <w:kern w:val="1"/>
          <w:sz w:val="22"/>
          <w:szCs w:val="22"/>
          <w:lang w:val="sr-Cyrl-CS" w:eastAsia="ar-SA"/>
        </w:rPr>
        <w:t>)</w:t>
      </w:r>
    </w:p>
    <w:p w:rsidR="002738CF" w:rsidRPr="00182BE0" w:rsidRDefault="002738CF" w:rsidP="00E321A8">
      <w:pPr>
        <w:suppressAutoHyphens/>
        <w:jc w:val="center"/>
        <w:rPr>
          <w:rFonts w:ascii="Verdana" w:hAnsi="Verdana"/>
          <w:b/>
          <w:sz w:val="22"/>
          <w:szCs w:val="22"/>
          <w:highlight w:val="yellow"/>
          <w:lang w:val="sr-Cyrl-CS" w:eastAsia="ar-SA"/>
        </w:rPr>
      </w:pPr>
      <w:r w:rsidRPr="00182BE0">
        <w:rPr>
          <w:rFonts w:ascii="Verdana" w:hAnsi="Verdana"/>
          <w:b/>
          <w:sz w:val="22"/>
          <w:szCs w:val="22"/>
          <w:lang w:val="sr-Cyrl-CS" w:eastAsia="ar-SA"/>
        </w:rPr>
        <w:t xml:space="preserve"> </w:t>
      </w:r>
    </w:p>
    <w:p w:rsidR="002738CF" w:rsidRPr="005C3117" w:rsidRDefault="002738CF" w:rsidP="00E321A8">
      <w:pPr>
        <w:widowControl w:val="0"/>
        <w:suppressAutoHyphens/>
        <w:spacing w:line="100" w:lineRule="atLeast"/>
        <w:jc w:val="both"/>
        <w:rPr>
          <w:rFonts w:ascii="Verdana" w:hAnsi="Verdana"/>
          <w:b/>
          <w:sz w:val="22"/>
          <w:szCs w:val="22"/>
          <w:lang w:val="sr-Cyrl-CS" w:eastAsia="ar-SA"/>
        </w:rPr>
      </w:pPr>
      <w:r w:rsidRPr="005C3117">
        <w:rPr>
          <w:rFonts w:ascii="Verdana" w:hAnsi="Verdana"/>
          <w:b/>
          <w:sz w:val="22"/>
          <w:szCs w:val="22"/>
          <w:lang w:val="sr-Cyrl-CS" w:eastAsia="ar-SA"/>
        </w:rPr>
        <w:t xml:space="preserve"> </w:t>
      </w:r>
    </w:p>
    <w:p w:rsidR="002738CF" w:rsidRPr="005C3117" w:rsidRDefault="002738CF" w:rsidP="00E321A8">
      <w:pPr>
        <w:suppressAutoHyphens/>
        <w:spacing w:line="100" w:lineRule="atLeast"/>
        <w:jc w:val="both"/>
        <w:rPr>
          <w:rFonts w:ascii="Verdana" w:hAnsi="Verdana" w:cs="Arial"/>
          <w:b/>
          <w:bCs/>
          <w:color w:val="FF0000"/>
          <w:kern w:val="1"/>
          <w:sz w:val="22"/>
          <w:szCs w:val="22"/>
          <w:lang w:val="sr-Cyrl-CS" w:eastAsia="ar-SA"/>
        </w:rPr>
      </w:pPr>
    </w:p>
    <w:p w:rsidR="002738CF" w:rsidRPr="00182BE0" w:rsidRDefault="002738CF" w:rsidP="00E321A8">
      <w:pPr>
        <w:suppressAutoHyphens/>
        <w:spacing w:line="100" w:lineRule="atLeast"/>
        <w:jc w:val="both"/>
        <w:rPr>
          <w:rFonts w:ascii="Verdana" w:hAnsi="Verdana" w:cs="Arial"/>
          <w:color w:val="000000"/>
          <w:kern w:val="1"/>
          <w:sz w:val="22"/>
          <w:szCs w:val="22"/>
          <w:lang w:eastAsia="ar-SA"/>
        </w:rPr>
      </w:pPr>
      <w:r w:rsidRPr="00182BE0">
        <w:rPr>
          <w:rFonts w:ascii="Verdana" w:hAnsi="Verdana" w:cs="Arial"/>
          <w:color w:val="000000"/>
          <w:kern w:val="1"/>
          <w:sz w:val="22"/>
          <w:szCs w:val="22"/>
          <w:lang w:eastAsia="ar-SA"/>
        </w:rPr>
        <w:t>Конкурсна документација садржи:</w:t>
      </w:r>
    </w:p>
    <w:p w:rsidR="002738CF" w:rsidRPr="00182BE0" w:rsidRDefault="002738CF" w:rsidP="00E321A8">
      <w:pPr>
        <w:suppressAutoHyphens/>
        <w:spacing w:line="100" w:lineRule="atLeast"/>
        <w:jc w:val="both"/>
        <w:rPr>
          <w:rFonts w:ascii="Verdana" w:hAnsi="Verdana" w:cs="Arial"/>
          <w:color w:val="000000"/>
          <w:kern w:val="1"/>
          <w:sz w:val="22"/>
          <w:szCs w:val="22"/>
          <w:lang w:eastAsia="ar-SA"/>
        </w:rPr>
      </w:pPr>
    </w:p>
    <w:p w:rsidR="002738CF" w:rsidRPr="00182BE0" w:rsidRDefault="002738CF" w:rsidP="00E321A8">
      <w:pPr>
        <w:suppressAutoHyphens/>
        <w:spacing w:line="100" w:lineRule="atLeast"/>
        <w:jc w:val="both"/>
        <w:rPr>
          <w:rFonts w:ascii="Verdana" w:hAnsi="Verdana" w:cs="Arial"/>
          <w:color w:val="000000"/>
          <w:kern w:val="1"/>
          <w:sz w:val="22"/>
          <w:szCs w:val="22"/>
          <w:lang w:eastAsia="ar-SA"/>
        </w:rPr>
      </w:pPr>
    </w:p>
    <w:tbl>
      <w:tblPr>
        <w:tblW w:w="0" w:type="auto"/>
        <w:tblInd w:w="-30" w:type="dxa"/>
        <w:tblLayout w:type="fixed"/>
        <w:tblLook w:val="0000" w:firstRow="0" w:lastRow="0" w:firstColumn="0" w:lastColumn="0" w:noHBand="0" w:noVBand="0"/>
      </w:tblPr>
      <w:tblGrid>
        <w:gridCol w:w="10592"/>
      </w:tblGrid>
      <w:tr w:rsidR="002738CF" w:rsidRPr="00182BE0" w:rsidTr="0064208C">
        <w:trPr>
          <w:trHeight w:val="284"/>
        </w:trPr>
        <w:tc>
          <w:tcPr>
            <w:tcW w:w="10592" w:type="dxa"/>
          </w:tcPr>
          <w:p w:rsidR="002738CF" w:rsidRPr="00182BE0" w:rsidRDefault="002738CF" w:rsidP="0064208C">
            <w:pPr>
              <w:suppressAutoHyphens/>
              <w:spacing w:line="100" w:lineRule="atLeast"/>
              <w:jc w:val="center"/>
              <w:rPr>
                <w:rFonts w:ascii="Verdana" w:hAnsi="Verdana" w:cs="Arial"/>
                <w:b/>
                <w:i/>
                <w:color w:val="000000"/>
                <w:kern w:val="1"/>
                <w:u w:val="single"/>
                <w:lang w:eastAsia="ar-SA"/>
              </w:rPr>
            </w:pPr>
            <w:r w:rsidRPr="00182BE0">
              <w:rPr>
                <w:rFonts w:ascii="Verdana" w:hAnsi="Verdana" w:cs="Arial"/>
                <w:b/>
                <w:i/>
                <w:color w:val="000000"/>
                <w:kern w:val="1"/>
                <w:sz w:val="22"/>
                <w:szCs w:val="22"/>
                <w:u w:val="single"/>
                <w:lang w:eastAsia="ar-SA"/>
              </w:rPr>
              <w:t>Назив</w:t>
            </w:r>
            <w:r w:rsidRPr="00182BE0">
              <w:rPr>
                <w:rFonts w:ascii="Verdana" w:hAnsi="Verdana" w:cs="Arial"/>
                <w:b/>
                <w:i/>
                <w:color w:val="000000"/>
                <w:kern w:val="1"/>
                <w:sz w:val="22"/>
                <w:szCs w:val="22"/>
                <w:u w:val="single"/>
                <w:lang w:val="sr-Cyrl-CS" w:eastAsia="ar-SA"/>
              </w:rPr>
              <w:t xml:space="preserve"> поглавља</w:t>
            </w:r>
          </w:p>
        </w:tc>
      </w:tr>
      <w:tr w:rsidR="002738CF" w:rsidRPr="00890C8A" w:rsidTr="0064208C">
        <w:trPr>
          <w:trHeight w:val="275"/>
        </w:trPr>
        <w:tc>
          <w:tcPr>
            <w:tcW w:w="10592" w:type="dxa"/>
          </w:tcPr>
          <w:p w:rsidR="002738CF" w:rsidRPr="00890C8A" w:rsidRDefault="002738CF" w:rsidP="0064208C">
            <w:pPr>
              <w:suppressAutoHyphens/>
              <w:snapToGrid w:val="0"/>
              <w:spacing w:line="100" w:lineRule="atLeast"/>
              <w:jc w:val="both"/>
              <w:rPr>
                <w:rFonts w:ascii="Verdana" w:hAnsi="Verdana" w:cs="Arial"/>
                <w:kern w:val="1"/>
                <w:lang w:val="ru-RU" w:eastAsia="ar-SA"/>
              </w:rPr>
            </w:pPr>
            <w:r w:rsidRPr="00890C8A">
              <w:rPr>
                <w:rFonts w:ascii="Verdana" w:hAnsi="Verdana" w:cs="Arial"/>
                <w:color w:val="000000"/>
                <w:kern w:val="1"/>
                <w:sz w:val="22"/>
                <w:szCs w:val="22"/>
                <w:lang w:val="ru-RU" w:eastAsia="ar-SA"/>
              </w:rPr>
              <w:t>1.Општи подаци о јавној набавци</w:t>
            </w:r>
          </w:p>
        </w:tc>
      </w:tr>
      <w:tr w:rsidR="002738CF" w:rsidRPr="00890C8A" w:rsidTr="0064208C">
        <w:trPr>
          <w:trHeight w:val="284"/>
        </w:trPr>
        <w:tc>
          <w:tcPr>
            <w:tcW w:w="10592" w:type="dxa"/>
          </w:tcPr>
          <w:p w:rsidR="002738CF" w:rsidRPr="00890C8A" w:rsidRDefault="002738CF" w:rsidP="0064208C">
            <w:pPr>
              <w:suppressAutoHyphens/>
              <w:snapToGrid w:val="0"/>
              <w:spacing w:line="100" w:lineRule="atLeast"/>
              <w:jc w:val="both"/>
              <w:rPr>
                <w:rFonts w:ascii="Verdana" w:hAnsi="Verdana" w:cs="Arial"/>
                <w:kern w:val="1"/>
                <w:lang w:val="ru-RU" w:eastAsia="ar-SA"/>
              </w:rPr>
            </w:pPr>
            <w:r w:rsidRPr="00890C8A">
              <w:rPr>
                <w:rFonts w:ascii="Verdana" w:hAnsi="Verdana" w:cs="Arial"/>
                <w:color w:val="000000"/>
                <w:kern w:val="1"/>
                <w:sz w:val="22"/>
                <w:szCs w:val="22"/>
                <w:lang w:val="ru-RU" w:eastAsia="ar-SA"/>
              </w:rPr>
              <w:t>2.Подаци о предмету јавне набавке</w:t>
            </w:r>
          </w:p>
        </w:tc>
      </w:tr>
      <w:tr w:rsidR="002738CF" w:rsidRPr="00890C8A" w:rsidTr="0064208C">
        <w:trPr>
          <w:trHeight w:val="925"/>
        </w:trPr>
        <w:tc>
          <w:tcPr>
            <w:tcW w:w="10592" w:type="dxa"/>
          </w:tcPr>
          <w:p w:rsidR="002738CF" w:rsidRPr="00890C8A" w:rsidRDefault="002738CF" w:rsidP="0064208C">
            <w:pPr>
              <w:suppressAutoHyphens/>
              <w:snapToGrid w:val="0"/>
              <w:spacing w:line="100" w:lineRule="atLeast"/>
              <w:jc w:val="both"/>
              <w:rPr>
                <w:rFonts w:ascii="Verdana" w:hAnsi="Verdana" w:cs="Arial"/>
                <w:kern w:val="1"/>
                <w:lang w:val="ru-RU" w:eastAsia="ar-SA"/>
              </w:rPr>
            </w:pPr>
            <w:r w:rsidRPr="00890C8A">
              <w:rPr>
                <w:rFonts w:ascii="Verdana" w:hAnsi="Verdana" w:cs="Arial"/>
                <w:color w:val="000000"/>
                <w:kern w:val="1"/>
                <w:sz w:val="22"/>
                <w:szCs w:val="22"/>
                <w:lang w:val="ru-RU" w:eastAsia="ar-SA"/>
              </w:rPr>
              <w:t>3.Врста,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w:t>
            </w:r>
            <w:r w:rsidRPr="00182BE0">
              <w:rPr>
                <w:rFonts w:ascii="Verdana" w:hAnsi="Verdana" w:cs="Arial"/>
                <w:color w:val="000000"/>
                <w:kern w:val="1"/>
                <w:sz w:val="22"/>
                <w:szCs w:val="22"/>
                <w:lang w:eastAsia="ar-SA"/>
              </w:rPr>
              <w:t>o</w:t>
            </w:r>
            <w:r w:rsidRPr="00890C8A">
              <w:rPr>
                <w:rFonts w:ascii="Verdana" w:hAnsi="Verdana" w:cs="Arial"/>
                <w:color w:val="000000"/>
                <w:kern w:val="1"/>
                <w:sz w:val="22"/>
                <w:szCs w:val="22"/>
                <w:lang w:val="ru-RU" w:eastAsia="ar-SA"/>
              </w:rPr>
              <w:t>руке добара, евентуалне додатне услуге и сл.</w:t>
            </w:r>
          </w:p>
        </w:tc>
      </w:tr>
      <w:tr w:rsidR="002738CF" w:rsidRPr="00890C8A" w:rsidTr="0064208C">
        <w:trPr>
          <w:trHeight w:val="438"/>
        </w:trPr>
        <w:tc>
          <w:tcPr>
            <w:tcW w:w="10592" w:type="dxa"/>
          </w:tcPr>
          <w:p w:rsidR="002738CF" w:rsidRPr="00890C8A" w:rsidRDefault="002738CF" w:rsidP="0064208C">
            <w:pPr>
              <w:suppressAutoHyphens/>
              <w:snapToGrid w:val="0"/>
              <w:spacing w:line="100" w:lineRule="atLeast"/>
              <w:jc w:val="both"/>
              <w:rPr>
                <w:rFonts w:ascii="Verdana" w:hAnsi="Verdana" w:cs="Arial"/>
                <w:kern w:val="1"/>
                <w:lang w:val="ru-RU" w:eastAsia="ar-SA"/>
              </w:rPr>
            </w:pPr>
            <w:r w:rsidRPr="00890C8A">
              <w:rPr>
                <w:rFonts w:ascii="Verdana" w:hAnsi="Verdana" w:cs="Arial"/>
                <w:color w:val="000000"/>
                <w:kern w:val="1"/>
                <w:sz w:val="22"/>
                <w:szCs w:val="22"/>
                <w:lang w:val="ru-RU" w:eastAsia="ar-SA"/>
              </w:rPr>
              <w:t xml:space="preserve">4.Техничка документација и планови </w:t>
            </w:r>
          </w:p>
        </w:tc>
      </w:tr>
      <w:tr w:rsidR="002738CF" w:rsidRPr="00D95AD9" w:rsidTr="0064208C">
        <w:trPr>
          <w:trHeight w:val="608"/>
        </w:trPr>
        <w:tc>
          <w:tcPr>
            <w:tcW w:w="10592" w:type="dxa"/>
          </w:tcPr>
          <w:p w:rsidR="002738CF" w:rsidRPr="00890C8A" w:rsidRDefault="002738CF" w:rsidP="0064208C">
            <w:pPr>
              <w:suppressAutoHyphens/>
              <w:snapToGrid w:val="0"/>
              <w:jc w:val="both"/>
              <w:rPr>
                <w:rFonts w:ascii="Verdana" w:hAnsi="Verdana" w:cs="Arial"/>
                <w:kern w:val="1"/>
                <w:lang w:val="ru-RU" w:eastAsia="ar-SA"/>
              </w:rPr>
            </w:pPr>
            <w:r w:rsidRPr="00890C8A">
              <w:rPr>
                <w:rFonts w:ascii="Verdana" w:hAnsi="Verdana" w:cs="Arial"/>
                <w:color w:val="000000"/>
                <w:kern w:val="1"/>
                <w:sz w:val="22"/>
                <w:szCs w:val="22"/>
                <w:lang w:val="ru-RU" w:eastAsia="ar-SA"/>
              </w:rPr>
              <w:t>5.Услови за учешће у поступку јавне набавке из чл. 75. и 76. Закона и упутство како се доказује испуњеност тих услова</w:t>
            </w:r>
          </w:p>
        </w:tc>
      </w:tr>
      <w:tr w:rsidR="002738CF" w:rsidRPr="00D95AD9" w:rsidTr="0064208C">
        <w:trPr>
          <w:trHeight w:val="284"/>
        </w:trPr>
        <w:tc>
          <w:tcPr>
            <w:tcW w:w="10592" w:type="dxa"/>
          </w:tcPr>
          <w:p w:rsidR="002738CF" w:rsidRPr="00890C8A" w:rsidRDefault="002738CF" w:rsidP="0064208C">
            <w:pPr>
              <w:suppressAutoHyphens/>
              <w:snapToGrid w:val="0"/>
              <w:jc w:val="both"/>
              <w:rPr>
                <w:rFonts w:ascii="Verdana" w:hAnsi="Verdana" w:cs="Arial"/>
                <w:kern w:val="1"/>
                <w:lang w:val="ru-RU" w:eastAsia="ar-SA"/>
              </w:rPr>
            </w:pPr>
            <w:r w:rsidRPr="00890C8A">
              <w:rPr>
                <w:rFonts w:ascii="Verdana" w:hAnsi="Verdana" w:cs="Arial"/>
                <w:color w:val="000000"/>
                <w:kern w:val="1"/>
                <w:sz w:val="22"/>
                <w:szCs w:val="22"/>
                <w:lang w:val="ru-RU" w:eastAsia="ar-SA"/>
              </w:rPr>
              <w:t>6.Упутство понуђачима како да сачине понуду</w:t>
            </w:r>
          </w:p>
        </w:tc>
      </w:tr>
      <w:tr w:rsidR="002738CF" w:rsidRPr="00182BE0" w:rsidTr="0064208C">
        <w:trPr>
          <w:trHeight w:val="275"/>
        </w:trPr>
        <w:tc>
          <w:tcPr>
            <w:tcW w:w="10592" w:type="dxa"/>
          </w:tcPr>
          <w:p w:rsidR="002738CF" w:rsidRPr="00182BE0" w:rsidRDefault="002738CF" w:rsidP="0064208C">
            <w:pPr>
              <w:suppressAutoHyphens/>
              <w:snapToGrid w:val="0"/>
              <w:jc w:val="both"/>
              <w:rPr>
                <w:rFonts w:ascii="Verdana" w:hAnsi="Verdana" w:cs="Arial"/>
                <w:kern w:val="1"/>
                <w:lang w:eastAsia="ar-SA"/>
              </w:rPr>
            </w:pPr>
            <w:r w:rsidRPr="00182BE0">
              <w:rPr>
                <w:rFonts w:ascii="Verdana" w:hAnsi="Verdana" w:cs="Arial"/>
                <w:color w:val="000000"/>
                <w:kern w:val="1"/>
                <w:sz w:val="22"/>
                <w:szCs w:val="22"/>
                <w:lang w:eastAsia="ar-SA"/>
              </w:rPr>
              <w:t>7.Образац понуде</w:t>
            </w:r>
          </w:p>
        </w:tc>
      </w:tr>
      <w:tr w:rsidR="002738CF" w:rsidRPr="00182BE0" w:rsidTr="0064208C">
        <w:trPr>
          <w:trHeight w:val="284"/>
        </w:trPr>
        <w:tc>
          <w:tcPr>
            <w:tcW w:w="10592" w:type="dxa"/>
          </w:tcPr>
          <w:p w:rsidR="002738CF" w:rsidRPr="00182BE0" w:rsidRDefault="002738CF" w:rsidP="0064208C">
            <w:pPr>
              <w:suppressAutoHyphens/>
              <w:snapToGrid w:val="0"/>
              <w:jc w:val="both"/>
              <w:rPr>
                <w:rFonts w:ascii="Verdana" w:hAnsi="Verdana" w:cs="Arial"/>
                <w:kern w:val="1"/>
                <w:lang w:eastAsia="ar-SA"/>
              </w:rPr>
            </w:pPr>
            <w:r w:rsidRPr="00182BE0">
              <w:rPr>
                <w:rFonts w:ascii="Verdana" w:hAnsi="Verdana" w:cs="Arial"/>
                <w:color w:val="000000"/>
                <w:kern w:val="1"/>
                <w:sz w:val="22"/>
                <w:szCs w:val="22"/>
                <w:lang w:eastAsia="ar-SA"/>
              </w:rPr>
              <w:t>8.Модел уговора</w:t>
            </w:r>
          </w:p>
        </w:tc>
      </w:tr>
      <w:tr w:rsidR="002738CF" w:rsidRPr="00890C8A" w:rsidTr="0064208C">
        <w:trPr>
          <w:trHeight w:val="289"/>
        </w:trPr>
        <w:tc>
          <w:tcPr>
            <w:tcW w:w="10592" w:type="dxa"/>
          </w:tcPr>
          <w:p w:rsidR="002738CF" w:rsidRPr="00890C8A" w:rsidRDefault="002738CF" w:rsidP="0064208C">
            <w:pPr>
              <w:suppressAutoHyphens/>
              <w:snapToGrid w:val="0"/>
              <w:jc w:val="both"/>
              <w:rPr>
                <w:rFonts w:ascii="Verdana" w:hAnsi="Verdana" w:cs="Arial"/>
                <w:kern w:val="1"/>
                <w:lang w:val="ru-RU" w:eastAsia="ar-SA"/>
              </w:rPr>
            </w:pPr>
            <w:r w:rsidRPr="00890C8A">
              <w:rPr>
                <w:rFonts w:ascii="Verdana" w:hAnsi="Verdana" w:cs="Arial"/>
                <w:color w:val="000000"/>
                <w:kern w:val="1"/>
                <w:sz w:val="22"/>
                <w:szCs w:val="22"/>
                <w:lang w:val="ru-RU" w:eastAsia="ar-SA"/>
              </w:rPr>
              <w:t>9.Образац структуре понуђене цен</w:t>
            </w:r>
            <w:r w:rsidRPr="00182BE0">
              <w:rPr>
                <w:rFonts w:ascii="Verdana" w:hAnsi="Verdana" w:cs="Arial"/>
                <w:color w:val="000000"/>
                <w:kern w:val="1"/>
                <w:sz w:val="22"/>
                <w:szCs w:val="22"/>
                <w:lang w:eastAsia="ar-SA"/>
              </w:rPr>
              <w:t>e</w:t>
            </w:r>
            <w:r w:rsidRPr="00890C8A">
              <w:rPr>
                <w:rFonts w:ascii="Verdana" w:hAnsi="Verdana" w:cs="Arial"/>
                <w:color w:val="000000"/>
                <w:kern w:val="1"/>
                <w:sz w:val="22"/>
                <w:szCs w:val="22"/>
                <w:lang w:val="ru-RU" w:eastAsia="ar-SA"/>
              </w:rPr>
              <w:t xml:space="preserve"> са упутством како да се попуни</w:t>
            </w:r>
          </w:p>
        </w:tc>
      </w:tr>
      <w:tr w:rsidR="002738CF" w:rsidRPr="00182BE0" w:rsidTr="0064208C">
        <w:trPr>
          <w:trHeight w:val="284"/>
        </w:trPr>
        <w:tc>
          <w:tcPr>
            <w:tcW w:w="10592" w:type="dxa"/>
          </w:tcPr>
          <w:p w:rsidR="002738CF" w:rsidRPr="00182BE0" w:rsidRDefault="002738CF" w:rsidP="0064208C">
            <w:pPr>
              <w:suppressAutoHyphens/>
              <w:snapToGrid w:val="0"/>
              <w:jc w:val="both"/>
              <w:rPr>
                <w:rFonts w:ascii="Verdana" w:hAnsi="Verdana" w:cs="Arial"/>
                <w:kern w:val="1"/>
                <w:lang w:eastAsia="ar-SA"/>
              </w:rPr>
            </w:pPr>
            <w:r w:rsidRPr="00182BE0">
              <w:rPr>
                <w:rFonts w:ascii="Verdana" w:hAnsi="Verdana" w:cs="Arial"/>
                <w:color w:val="000000"/>
                <w:kern w:val="1"/>
                <w:sz w:val="22"/>
                <w:szCs w:val="22"/>
                <w:lang w:eastAsia="ar-SA"/>
              </w:rPr>
              <w:t>10.Образац трошкова припреме понуде</w:t>
            </w:r>
          </w:p>
        </w:tc>
      </w:tr>
      <w:tr w:rsidR="002738CF" w:rsidRPr="00890C8A" w:rsidTr="0064208C">
        <w:trPr>
          <w:trHeight w:val="284"/>
        </w:trPr>
        <w:tc>
          <w:tcPr>
            <w:tcW w:w="10592" w:type="dxa"/>
          </w:tcPr>
          <w:p w:rsidR="002738CF" w:rsidRPr="00890C8A" w:rsidRDefault="002738CF" w:rsidP="0064208C">
            <w:pPr>
              <w:suppressAutoHyphens/>
              <w:snapToGrid w:val="0"/>
              <w:jc w:val="both"/>
              <w:rPr>
                <w:rFonts w:ascii="Verdana" w:hAnsi="Verdana" w:cs="Arial"/>
                <w:kern w:val="1"/>
                <w:lang w:val="ru-RU" w:eastAsia="ar-SA"/>
              </w:rPr>
            </w:pPr>
            <w:r w:rsidRPr="00890C8A">
              <w:rPr>
                <w:rFonts w:ascii="Verdana" w:hAnsi="Verdana" w:cs="Arial"/>
                <w:color w:val="000000"/>
                <w:kern w:val="1"/>
                <w:sz w:val="22"/>
                <w:szCs w:val="22"/>
                <w:lang w:val="ru-RU" w:eastAsia="ar-SA"/>
              </w:rPr>
              <w:t>11.Образац изјаве о независној понуди</w:t>
            </w:r>
          </w:p>
        </w:tc>
      </w:tr>
      <w:tr w:rsidR="002738CF" w:rsidRPr="00182BE0" w:rsidTr="0064208C">
        <w:trPr>
          <w:trHeight w:val="282"/>
        </w:trPr>
        <w:tc>
          <w:tcPr>
            <w:tcW w:w="10592" w:type="dxa"/>
          </w:tcPr>
          <w:p w:rsidR="002738CF" w:rsidRPr="00182BE0" w:rsidRDefault="002738CF" w:rsidP="0064208C">
            <w:pPr>
              <w:suppressAutoHyphens/>
              <w:snapToGrid w:val="0"/>
              <w:jc w:val="both"/>
              <w:rPr>
                <w:rFonts w:ascii="Verdana" w:hAnsi="Verdana" w:cs="Arial"/>
                <w:kern w:val="1"/>
                <w:lang w:eastAsia="ar-SA"/>
              </w:rPr>
            </w:pPr>
            <w:r w:rsidRPr="00890C8A">
              <w:rPr>
                <w:rFonts w:ascii="Verdana" w:hAnsi="Verdana" w:cs="Arial"/>
                <w:color w:val="000000"/>
                <w:kern w:val="1"/>
                <w:sz w:val="22"/>
                <w:szCs w:val="22"/>
                <w:lang w:val="ru-RU" w:eastAsia="ar-SA"/>
              </w:rPr>
              <w:t xml:space="preserve">12.Образац изјаве о поштовању обавеза из чл. 75. ст. 2. </w:t>
            </w:r>
            <w:r w:rsidRPr="00182BE0">
              <w:rPr>
                <w:rFonts w:ascii="Verdana" w:hAnsi="Verdana" w:cs="Arial"/>
                <w:color w:val="000000"/>
                <w:kern w:val="1"/>
                <w:sz w:val="22"/>
                <w:szCs w:val="22"/>
                <w:lang w:eastAsia="ar-SA"/>
              </w:rPr>
              <w:t>Закона</w:t>
            </w:r>
          </w:p>
        </w:tc>
      </w:tr>
    </w:tbl>
    <w:p w:rsidR="002738CF" w:rsidRPr="00890C8A" w:rsidRDefault="002738CF" w:rsidP="00E321A8">
      <w:pPr>
        <w:suppressAutoHyphens/>
        <w:jc w:val="both"/>
        <w:rPr>
          <w:rFonts w:ascii="Verdana" w:hAnsi="Verdana"/>
          <w:color w:val="000000"/>
          <w:kern w:val="1"/>
          <w:sz w:val="22"/>
          <w:szCs w:val="22"/>
          <w:lang w:val="ru-RU" w:eastAsia="ar-SA"/>
        </w:rPr>
      </w:pPr>
      <w:r w:rsidRPr="00890C8A">
        <w:rPr>
          <w:rFonts w:ascii="Verdana" w:hAnsi="Verdana"/>
          <w:color w:val="000000"/>
          <w:kern w:val="1"/>
          <w:sz w:val="22"/>
          <w:szCs w:val="22"/>
          <w:lang w:val="ru-RU" w:eastAsia="ar-SA"/>
        </w:rPr>
        <w:t>13.Други образци који су неопходни за припрему понуде</w:t>
      </w:r>
    </w:p>
    <w:p w:rsidR="002738CF" w:rsidRDefault="002738CF" w:rsidP="00E321A8">
      <w:pPr>
        <w:suppressAutoHyphens/>
        <w:jc w:val="both"/>
        <w:rPr>
          <w:rFonts w:ascii="Verdana" w:hAnsi="Verdana"/>
          <w:color w:val="000000"/>
          <w:kern w:val="1"/>
          <w:sz w:val="22"/>
          <w:szCs w:val="22"/>
          <w:lang w:val="ru-RU" w:eastAsia="ar-SA"/>
        </w:rPr>
      </w:pPr>
    </w:p>
    <w:p w:rsidR="002738CF" w:rsidRDefault="002738CF" w:rsidP="00E321A8">
      <w:pPr>
        <w:suppressAutoHyphens/>
        <w:jc w:val="both"/>
        <w:rPr>
          <w:rFonts w:ascii="Verdana" w:hAnsi="Verdana"/>
          <w:color w:val="000000"/>
          <w:kern w:val="1"/>
          <w:sz w:val="22"/>
          <w:szCs w:val="22"/>
          <w:lang w:val="ru-RU" w:eastAsia="ar-SA"/>
        </w:rPr>
      </w:pPr>
    </w:p>
    <w:p w:rsidR="002738CF" w:rsidRDefault="002738CF" w:rsidP="00E321A8">
      <w:pPr>
        <w:suppressAutoHyphens/>
        <w:jc w:val="both"/>
        <w:rPr>
          <w:rFonts w:ascii="Verdana" w:hAnsi="Verdana"/>
          <w:color w:val="000000"/>
          <w:kern w:val="1"/>
          <w:sz w:val="22"/>
          <w:szCs w:val="22"/>
          <w:lang w:val="ru-RU" w:eastAsia="ar-SA"/>
        </w:rPr>
      </w:pPr>
    </w:p>
    <w:p w:rsidR="002738CF" w:rsidRDefault="002738CF" w:rsidP="00E321A8">
      <w:pPr>
        <w:suppressAutoHyphens/>
        <w:jc w:val="both"/>
        <w:rPr>
          <w:rFonts w:ascii="Verdana" w:hAnsi="Verdana"/>
          <w:color w:val="000000"/>
          <w:kern w:val="1"/>
          <w:sz w:val="22"/>
          <w:szCs w:val="22"/>
          <w:lang w:val="sr-Latn-CS" w:eastAsia="ar-SA"/>
        </w:rPr>
      </w:pPr>
    </w:p>
    <w:p w:rsidR="002738CF" w:rsidRPr="00087A11" w:rsidRDefault="002738CF" w:rsidP="00E321A8">
      <w:pPr>
        <w:suppressAutoHyphens/>
        <w:jc w:val="both"/>
        <w:rPr>
          <w:rFonts w:ascii="Verdana" w:hAnsi="Verdana"/>
          <w:color w:val="000000"/>
          <w:kern w:val="1"/>
          <w:sz w:val="22"/>
          <w:szCs w:val="22"/>
          <w:lang w:val="sr-Latn-CS" w:eastAsia="ar-SA"/>
        </w:rPr>
      </w:pPr>
    </w:p>
    <w:p w:rsidR="002738CF" w:rsidRPr="00890C8A" w:rsidRDefault="002738CF" w:rsidP="00E321A8">
      <w:pPr>
        <w:suppressAutoHyphens/>
        <w:jc w:val="both"/>
        <w:rPr>
          <w:rFonts w:ascii="Verdana" w:hAnsi="Verdana"/>
          <w:color w:val="000000"/>
          <w:kern w:val="1"/>
          <w:sz w:val="22"/>
          <w:szCs w:val="22"/>
          <w:lang w:val="ru-RU" w:eastAsia="ar-SA"/>
        </w:rPr>
      </w:pPr>
    </w:p>
    <w:p w:rsidR="002738CF" w:rsidRPr="00890C8A" w:rsidRDefault="002738CF" w:rsidP="00E321A8">
      <w:pPr>
        <w:suppressAutoHyphens/>
        <w:jc w:val="both"/>
        <w:rPr>
          <w:rFonts w:ascii="Verdana" w:hAnsi="Verdana"/>
          <w:color w:val="000000"/>
          <w:kern w:val="1"/>
          <w:sz w:val="22"/>
          <w:szCs w:val="22"/>
          <w:lang w:val="ru-RU" w:eastAsia="ar-SA"/>
        </w:rPr>
      </w:pPr>
    </w:p>
    <w:p w:rsidR="002738CF" w:rsidRDefault="002738CF" w:rsidP="00E321A8">
      <w:pPr>
        <w:suppressAutoHyphens/>
        <w:spacing w:line="100" w:lineRule="atLeast"/>
        <w:jc w:val="both"/>
        <w:rPr>
          <w:rFonts w:ascii="Verdana" w:hAnsi="Verdana"/>
          <w:color w:val="000000"/>
          <w:kern w:val="1"/>
          <w:sz w:val="22"/>
          <w:szCs w:val="22"/>
          <w:lang w:eastAsia="ar-SA"/>
        </w:rPr>
      </w:pPr>
    </w:p>
    <w:p w:rsidR="002738CF" w:rsidRDefault="002738CF" w:rsidP="00E321A8">
      <w:pPr>
        <w:suppressAutoHyphens/>
        <w:spacing w:line="100" w:lineRule="atLeast"/>
        <w:jc w:val="both"/>
        <w:rPr>
          <w:rFonts w:ascii="Verdana" w:hAnsi="Verdana"/>
          <w:color w:val="000000"/>
          <w:kern w:val="1"/>
          <w:sz w:val="22"/>
          <w:szCs w:val="22"/>
          <w:lang w:eastAsia="ar-SA"/>
        </w:rPr>
      </w:pPr>
    </w:p>
    <w:p w:rsidR="002738CF" w:rsidRDefault="002738CF" w:rsidP="00E321A8">
      <w:pPr>
        <w:suppressAutoHyphens/>
        <w:spacing w:line="100" w:lineRule="atLeast"/>
        <w:jc w:val="both"/>
        <w:rPr>
          <w:rFonts w:ascii="Verdana" w:hAnsi="Verdana"/>
          <w:color w:val="000000"/>
          <w:kern w:val="1"/>
          <w:sz w:val="22"/>
          <w:szCs w:val="22"/>
          <w:lang w:val="sr-Cyrl-CS" w:eastAsia="ar-SA"/>
        </w:rPr>
      </w:pPr>
    </w:p>
    <w:p w:rsidR="002738CF" w:rsidRPr="00FF40F0" w:rsidRDefault="002738CF" w:rsidP="00E321A8">
      <w:pPr>
        <w:suppressAutoHyphens/>
        <w:spacing w:line="100" w:lineRule="atLeast"/>
        <w:jc w:val="both"/>
        <w:rPr>
          <w:rFonts w:ascii="Verdana" w:hAnsi="Verdana"/>
          <w:color w:val="000000"/>
          <w:kern w:val="1"/>
          <w:sz w:val="22"/>
          <w:szCs w:val="22"/>
          <w:lang w:val="sr-Cyrl-CS" w:eastAsia="ar-SA"/>
        </w:rPr>
      </w:pPr>
    </w:p>
    <w:p w:rsidR="002738CF" w:rsidRPr="00890C8A" w:rsidRDefault="002738CF" w:rsidP="00E321A8">
      <w:pPr>
        <w:suppressAutoHyphens/>
        <w:spacing w:line="100" w:lineRule="atLeast"/>
        <w:jc w:val="both"/>
        <w:rPr>
          <w:rFonts w:ascii="Verdana" w:hAnsi="Verdana"/>
          <w:color w:val="000000"/>
          <w:kern w:val="1"/>
          <w:sz w:val="22"/>
          <w:szCs w:val="22"/>
          <w:lang w:val="ru-RU" w:eastAsia="ar-SA"/>
        </w:rPr>
      </w:pPr>
    </w:p>
    <w:p w:rsidR="002738CF" w:rsidRPr="00890C8A" w:rsidRDefault="002738CF" w:rsidP="00E321A8">
      <w:pPr>
        <w:suppressAutoHyphens/>
        <w:spacing w:line="100" w:lineRule="atLeast"/>
        <w:jc w:val="both"/>
        <w:rPr>
          <w:rFonts w:ascii="Verdana" w:hAnsi="Verdana"/>
          <w:color w:val="000000"/>
          <w:kern w:val="1"/>
          <w:sz w:val="22"/>
          <w:szCs w:val="22"/>
          <w:lang w:val="ru-RU" w:eastAsia="ar-SA"/>
        </w:rPr>
      </w:pPr>
    </w:p>
    <w:p w:rsidR="002738CF" w:rsidRPr="00890C8A" w:rsidRDefault="002738CF" w:rsidP="00E321A8">
      <w:pPr>
        <w:suppressAutoHyphens/>
        <w:spacing w:line="100" w:lineRule="atLeast"/>
        <w:jc w:val="both"/>
        <w:rPr>
          <w:rFonts w:ascii="Verdana" w:hAnsi="Verdana"/>
          <w:color w:val="000000"/>
          <w:kern w:val="1"/>
          <w:sz w:val="22"/>
          <w:szCs w:val="22"/>
          <w:lang w:val="ru-RU" w:eastAsia="ar-SA"/>
        </w:rPr>
      </w:pPr>
    </w:p>
    <w:p w:rsidR="002738CF" w:rsidRPr="00890C8A" w:rsidRDefault="002738CF" w:rsidP="00E321A8">
      <w:pPr>
        <w:shd w:val="clear" w:color="auto" w:fill="C6D9F1"/>
        <w:suppressAutoHyphens/>
        <w:spacing w:line="100" w:lineRule="atLeast"/>
        <w:jc w:val="center"/>
        <w:rPr>
          <w:rFonts w:ascii="Verdana" w:hAnsi="Verdana" w:cs="Arial"/>
          <w:b/>
          <w:bCs/>
          <w:i/>
          <w:iCs/>
          <w:color w:val="000000"/>
          <w:kern w:val="1"/>
          <w:sz w:val="22"/>
          <w:szCs w:val="22"/>
          <w:lang w:val="ru-RU" w:eastAsia="ar-SA"/>
        </w:rPr>
      </w:pPr>
      <w:r w:rsidRPr="00890C8A">
        <w:rPr>
          <w:rFonts w:ascii="Verdana" w:hAnsi="Verdana" w:cs="Arial"/>
          <w:b/>
          <w:bCs/>
          <w:i/>
          <w:iCs/>
          <w:color w:val="000000"/>
          <w:kern w:val="1"/>
          <w:sz w:val="22"/>
          <w:szCs w:val="22"/>
          <w:lang w:val="ru-RU" w:eastAsia="ar-SA"/>
        </w:rPr>
        <w:lastRenderedPageBreak/>
        <w:t xml:space="preserve"> 1.</w:t>
      </w:r>
      <w:r w:rsidRPr="00182BE0">
        <w:rPr>
          <w:rFonts w:ascii="Verdana" w:hAnsi="Verdana" w:cs="Arial"/>
          <w:b/>
          <w:bCs/>
          <w:i/>
          <w:iCs/>
          <w:color w:val="000000"/>
          <w:kern w:val="1"/>
          <w:sz w:val="22"/>
          <w:szCs w:val="22"/>
          <w:lang w:val="ru-RU" w:eastAsia="ar-SA"/>
        </w:rPr>
        <w:t xml:space="preserve">   </w:t>
      </w:r>
      <w:r w:rsidRPr="00890C8A">
        <w:rPr>
          <w:rFonts w:ascii="Verdana" w:hAnsi="Verdana" w:cs="Arial"/>
          <w:b/>
          <w:bCs/>
          <w:i/>
          <w:iCs/>
          <w:color w:val="000000"/>
          <w:kern w:val="1"/>
          <w:sz w:val="22"/>
          <w:szCs w:val="22"/>
          <w:lang w:val="ru-RU" w:eastAsia="ar-SA"/>
        </w:rPr>
        <w:t xml:space="preserve">ОПШТИ ПОДАЦИ О ЈАВНОЈ НАБАВЦИ </w:t>
      </w:r>
    </w:p>
    <w:p w:rsidR="002738CF" w:rsidRPr="00890C8A" w:rsidRDefault="002738CF" w:rsidP="00E321A8">
      <w:pPr>
        <w:shd w:val="clear" w:color="auto" w:fill="C6D9F1"/>
        <w:suppressAutoHyphens/>
        <w:spacing w:line="100" w:lineRule="atLeast"/>
        <w:jc w:val="center"/>
        <w:rPr>
          <w:rFonts w:ascii="Verdana" w:hAnsi="Verdana" w:cs="Arial"/>
          <w:b/>
          <w:bCs/>
          <w:i/>
          <w:iCs/>
          <w:color w:val="000000"/>
          <w:kern w:val="1"/>
          <w:sz w:val="22"/>
          <w:szCs w:val="22"/>
          <w:lang w:val="ru-RU" w:eastAsia="ar-SA"/>
        </w:rPr>
      </w:pPr>
    </w:p>
    <w:p w:rsidR="002738CF" w:rsidRPr="00890C8A" w:rsidRDefault="002738CF" w:rsidP="00E321A8">
      <w:pPr>
        <w:suppressAutoHyphens/>
        <w:spacing w:line="100" w:lineRule="atLeast"/>
        <w:jc w:val="both"/>
        <w:rPr>
          <w:rFonts w:ascii="Verdana" w:hAnsi="Verdana" w:cs="Arial"/>
          <w:b/>
          <w:bCs/>
          <w:i/>
          <w:iCs/>
          <w:color w:val="000000"/>
          <w:kern w:val="1"/>
          <w:sz w:val="22"/>
          <w:szCs w:val="22"/>
          <w:lang w:val="ru-RU" w:eastAsia="ar-SA"/>
        </w:rPr>
      </w:pPr>
    </w:p>
    <w:p w:rsidR="002738CF" w:rsidRPr="00890C8A" w:rsidRDefault="002738CF" w:rsidP="00E321A8">
      <w:pPr>
        <w:suppressAutoHyphens/>
        <w:spacing w:line="100" w:lineRule="atLeast"/>
        <w:jc w:val="both"/>
        <w:rPr>
          <w:rFonts w:ascii="Verdana" w:hAnsi="Verdana" w:cs="Arial"/>
          <w:color w:val="000000"/>
          <w:kern w:val="1"/>
          <w:sz w:val="22"/>
          <w:szCs w:val="22"/>
          <w:lang w:val="ru-RU" w:eastAsia="ar-SA"/>
        </w:rPr>
      </w:pPr>
      <w:r w:rsidRPr="00890C8A">
        <w:rPr>
          <w:rFonts w:ascii="Verdana" w:hAnsi="Verdana" w:cs="Arial"/>
          <w:b/>
          <w:bCs/>
          <w:color w:val="000000"/>
          <w:kern w:val="1"/>
          <w:sz w:val="22"/>
          <w:szCs w:val="22"/>
          <w:lang w:val="ru-RU" w:eastAsia="ar-SA"/>
        </w:rPr>
        <w:t>1.1. Подаци о наручиоцу</w:t>
      </w:r>
    </w:p>
    <w:p w:rsidR="002738CF" w:rsidRPr="00890C8A" w:rsidRDefault="002738CF" w:rsidP="00E321A8">
      <w:pPr>
        <w:suppressAutoHyphens/>
        <w:jc w:val="both"/>
        <w:rPr>
          <w:rFonts w:ascii="Verdana" w:hAnsi="Verdana"/>
          <w:sz w:val="22"/>
          <w:szCs w:val="22"/>
          <w:lang w:val="ru-RU"/>
        </w:rPr>
      </w:pPr>
      <w:r w:rsidRPr="00890C8A">
        <w:rPr>
          <w:rFonts w:ascii="Verdana" w:hAnsi="Verdana" w:cs="Arial"/>
          <w:b/>
          <w:color w:val="000000"/>
          <w:kern w:val="1"/>
          <w:sz w:val="22"/>
          <w:szCs w:val="22"/>
          <w:lang w:val="ru-RU" w:eastAsia="ar-SA"/>
        </w:rPr>
        <w:t xml:space="preserve">Наручилац </w:t>
      </w:r>
      <w:r w:rsidRPr="00182BE0">
        <w:rPr>
          <w:rFonts w:ascii="Verdana" w:hAnsi="Verdana" w:cs="Arial"/>
          <w:b/>
          <w:color w:val="000000"/>
          <w:kern w:val="1"/>
          <w:sz w:val="22"/>
          <w:szCs w:val="22"/>
          <w:lang w:eastAsia="ar-SA"/>
        </w:rPr>
        <w:t>je</w:t>
      </w:r>
      <w:r>
        <w:rPr>
          <w:rFonts w:ascii="Verdana" w:hAnsi="Verdana" w:cs="Arial"/>
          <w:color w:val="000000"/>
          <w:kern w:val="1"/>
          <w:sz w:val="22"/>
          <w:szCs w:val="22"/>
          <w:lang w:val="ru-RU" w:eastAsia="ar-SA"/>
        </w:rPr>
        <w:t>: Република Србија, Аутономна п</w:t>
      </w:r>
      <w:r w:rsidRPr="00890C8A">
        <w:rPr>
          <w:rFonts w:ascii="Verdana" w:hAnsi="Verdana" w:cs="Arial"/>
          <w:color w:val="000000"/>
          <w:kern w:val="1"/>
          <w:sz w:val="22"/>
          <w:szCs w:val="22"/>
          <w:lang w:val="ru-RU" w:eastAsia="ar-SA"/>
        </w:rPr>
        <w:t xml:space="preserve">окрајина Војводина - </w:t>
      </w:r>
      <w:r w:rsidRPr="00890C8A">
        <w:rPr>
          <w:rFonts w:ascii="Verdana" w:hAnsi="Verdana"/>
          <w:b/>
          <w:sz w:val="22"/>
          <w:szCs w:val="22"/>
          <w:lang w:val="ru-RU"/>
        </w:rPr>
        <w:t>Покрајински секретаријат за урбанизам, градитељство и заштиту животне средине Нови Сад</w:t>
      </w:r>
      <w:r w:rsidRPr="00890C8A">
        <w:rPr>
          <w:rFonts w:ascii="Verdana" w:hAnsi="Verdana"/>
          <w:sz w:val="22"/>
          <w:szCs w:val="22"/>
          <w:lang w:val="ru-RU"/>
        </w:rPr>
        <w:t>,</w:t>
      </w:r>
    </w:p>
    <w:p w:rsidR="002738CF" w:rsidRPr="00182BE0" w:rsidRDefault="002738CF" w:rsidP="00E321A8">
      <w:pPr>
        <w:suppressAutoHyphens/>
        <w:jc w:val="both"/>
        <w:rPr>
          <w:rFonts w:ascii="Verdana" w:hAnsi="Verdana" w:cs="Arial"/>
          <w:color w:val="000000"/>
          <w:kern w:val="1"/>
          <w:sz w:val="22"/>
          <w:szCs w:val="22"/>
          <w:lang w:val="sr-Cyrl-CS" w:eastAsia="ar-SA"/>
        </w:rPr>
      </w:pPr>
      <w:r w:rsidRPr="00182BE0">
        <w:rPr>
          <w:rFonts w:ascii="Verdana" w:hAnsi="Verdana" w:cs="Arial"/>
          <w:b/>
          <w:color w:val="000000"/>
          <w:kern w:val="1"/>
          <w:sz w:val="22"/>
          <w:szCs w:val="22"/>
          <w:lang w:val="sr-Cyrl-CS" w:eastAsia="ar-SA"/>
        </w:rPr>
        <w:t>Адреса</w:t>
      </w:r>
      <w:r w:rsidRPr="00182BE0">
        <w:rPr>
          <w:rFonts w:ascii="Verdana" w:hAnsi="Verdana" w:cs="Arial"/>
          <w:color w:val="000000"/>
          <w:kern w:val="1"/>
          <w:sz w:val="22"/>
          <w:szCs w:val="22"/>
          <w:lang w:val="sr-Cyrl-CS" w:eastAsia="ar-SA"/>
        </w:rPr>
        <w:t>:</w:t>
      </w:r>
      <w:r w:rsidRPr="00182BE0">
        <w:rPr>
          <w:rFonts w:ascii="Verdana" w:hAnsi="Verdana" w:cs="Arial"/>
          <w:i/>
          <w:iCs/>
          <w:color w:val="000000"/>
          <w:kern w:val="1"/>
          <w:sz w:val="22"/>
          <w:szCs w:val="22"/>
          <w:lang w:val="sr-Cyrl-CS" w:eastAsia="ar-SA"/>
        </w:rPr>
        <w:t xml:space="preserve"> </w:t>
      </w:r>
      <w:r w:rsidRPr="00890C8A">
        <w:rPr>
          <w:rFonts w:ascii="Verdana" w:hAnsi="Verdana"/>
          <w:sz w:val="22"/>
          <w:szCs w:val="22"/>
          <w:lang w:val="ru-RU"/>
        </w:rPr>
        <w:t>Нови Сад, Булевар Михајла Пупина 16</w:t>
      </w:r>
      <w:r w:rsidRPr="00182BE0">
        <w:rPr>
          <w:rFonts w:ascii="Verdana" w:hAnsi="Verdana" w:cs="Arial"/>
          <w:i/>
          <w:iCs/>
          <w:color w:val="000000"/>
          <w:kern w:val="1"/>
          <w:sz w:val="22"/>
          <w:szCs w:val="22"/>
          <w:lang w:val="sr-Cyrl-CS" w:eastAsia="ar-SA"/>
        </w:rPr>
        <w:t xml:space="preserve">  </w:t>
      </w:r>
    </w:p>
    <w:p w:rsidR="002738CF" w:rsidRPr="005C3117" w:rsidRDefault="002738CF" w:rsidP="00E321A8">
      <w:pPr>
        <w:suppressAutoHyphens/>
        <w:spacing w:line="100" w:lineRule="atLeast"/>
        <w:jc w:val="both"/>
        <w:rPr>
          <w:rFonts w:ascii="Verdana" w:hAnsi="Verdana" w:cs="Arial"/>
          <w:color w:val="000000"/>
          <w:kern w:val="1"/>
          <w:sz w:val="22"/>
          <w:szCs w:val="22"/>
          <w:lang w:val="sr-Cyrl-CS" w:eastAsia="ar-SA"/>
        </w:rPr>
      </w:pPr>
      <w:r w:rsidRPr="00182BE0">
        <w:rPr>
          <w:rFonts w:ascii="Verdana" w:hAnsi="Verdana" w:cs="Arial"/>
          <w:b/>
          <w:color w:val="000000"/>
          <w:kern w:val="1"/>
          <w:sz w:val="22"/>
          <w:szCs w:val="22"/>
          <w:lang w:val="sr-Cyrl-CS" w:eastAsia="ar-SA"/>
        </w:rPr>
        <w:t>Интернет страница</w:t>
      </w:r>
      <w:r w:rsidRPr="00182BE0">
        <w:rPr>
          <w:rFonts w:ascii="Verdana" w:hAnsi="Verdana" w:cs="Arial"/>
          <w:color w:val="000000"/>
          <w:kern w:val="1"/>
          <w:sz w:val="22"/>
          <w:szCs w:val="22"/>
          <w:lang w:val="sr-Cyrl-CS" w:eastAsia="ar-SA"/>
        </w:rPr>
        <w:t>:</w:t>
      </w:r>
      <w:r w:rsidRPr="005C3117">
        <w:rPr>
          <w:rFonts w:ascii="Verdana" w:hAnsi="Verdana"/>
          <w:sz w:val="22"/>
          <w:szCs w:val="22"/>
          <w:lang w:val="sr-Cyrl-CS"/>
        </w:rPr>
        <w:t xml:space="preserve"> </w:t>
      </w:r>
      <w:hyperlink r:id="rId9" w:history="1">
        <w:r w:rsidRPr="00182BE0">
          <w:rPr>
            <w:rFonts w:ascii="Verdana" w:hAnsi="Verdana"/>
            <w:color w:val="0000FF"/>
            <w:sz w:val="22"/>
            <w:szCs w:val="22"/>
            <w:u w:val="single"/>
            <w:lang w:val="en-GB"/>
          </w:rPr>
          <w:t>www</w:t>
        </w:r>
        <w:r w:rsidRPr="005C3117">
          <w:rPr>
            <w:rFonts w:ascii="Verdana" w:hAnsi="Verdana"/>
            <w:color w:val="0000FF"/>
            <w:sz w:val="22"/>
            <w:szCs w:val="22"/>
            <w:u w:val="single"/>
            <w:lang w:val="sr-Cyrl-CS"/>
          </w:rPr>
          <w:t>.</w:t>
        </w:r>
        <w:r w:rsidRPr="00182BE0">
          <w:rPr>
            <w:rFonts w:ascii="Verdana" w:hAnsi="Verdana"/>
            <w:color w:val="0000FF"/>
            <w:sz w:val="22"/>
            <w:szCs w:val="22"/>
            <w:u w:val="single"/>
            <w:lang w:val="en-GB"/>
          </w:rPr>
          <w:t>ekourb</w:t>
        </w:r>
        <w:r w:rsidRPr="005C3117">
          <w:rPr>
            <w:rFonts w:ascii="Verdana" w:hAnsi="Verdana"/>
            <w:color w:val="0000FF"/>
            <w:sz w:val="22"/>
            <w:szCs w:val="22"/>
            <w:u w:val="single"/>
            <w:lang w:val="sr-Cyrl-CS"/>
          </w:rPr>
          <w:t>.</w:t>
        </w:r>
        <w:r w:rsidRPr="00182BE0">
          <w:rPr>
            <w:rFonts w:ascii="Verdana" w:hAnsi="Verdana"/>
            <w:color w:val="0000FF"/>
            <w:sz w:val="22"/>
            <w:szCs w:val="22"/>
            <w:u w:val="single"/>
            <w:lang w:val="en-GB"/>
          </w:rPr>
          <w:t>vojvodina</w:t>
        </w:r>
        <w:r w:rsidRPr="005C3117">
          <w:rPr>
            <w:rFonts w:ascii="Verdana" w:hAnsi="Verdana"/>
            <w:color w:val="0000FF"/>
            <w:sz w:val="22"/>
            <w:szCs w:val="22"/>
            <w:u w:val="single"/>
            <w:lang w:val="sr-Cyrl-CS"/>
          </w:rPr>
          <w:t>.</w:t>
        </w:r>
        <w:r w:rsidRPr="00182BE0">
          <w:rPr>
            <w:rFonts w:ascii="Verdana" w:hAnsi="Verdana"/>
            <w:color w:val="0000FF"/>
            <w:sz w:val="22"/>
            <w:szCs w:val="22"/>
            <w:u w:val="single"/>
            <w:lang w:val="en-GB"/>
          </w:rPr>
          <w:t>gov</w:t>
        </w:r>
        <w:r w:rsidRPr="005C3117">
          <w:rPr>
            <w:rFonts w:ascii="Verdana" w:hAnsi="Verdana"/>
            <w:color w:val="0000FF"/>
            <w:sz w:val="22"/>
            <w:szCs w:val="22"/>
            <w:u w:val="single"/>
            <w:lang w:val="sr-Cyrl-CS"/>
          </w:rPr>
          <w:t>.</w:t>
        </w:r>
        <w:r w:rsidRPr="00182BE0">
          <w:rPr>
            <w:rFonts w:ascii="Verdana" w:hAnsi="Verdana"/>
            <w:color w:val="0000FF"/>
            <w:sz w:val="22"/>
            <w:szCs w:val="22"/>
            <w:u w:val="single"/>
            <w:lang w:val="en-GB"/>
          </w:rPr>
          <w:t>rs</w:t>
        </w:r>
      </w:hyperlink>
      <w:r w:rsidRPr="005C3117">
        <w:rPr>
          <w:rFonts w:ascii="Verdana" w:hAnsi="Verdana" w:cs="Arial"/>
          <w:color w:val="000000"/>
          <w:kern w:val="1"/>
          <w:sz w:val="22"/>
          <w:szCs w:val="22"/>
          <w:lang w:val="sr-Cyrl-CS" w:eastAsia="ar-SA"/>
        </w:rPr>
        <w:t xml:space="preserve"> </w:t>
      </w:r>
    </w:p>
    <w:p w:rsidR="002738CF" w:rsidRPr="005C3117" w:rsidRDefault="002738CF" w:rsidP="00E321A8">
      <w:pPr>
        <w:suppressAutoHyphens/>
        <w:spacing w:line="100" w:lineRule="atLeast"/>
        <w:jc w:val="both"/>
        <w:rPr>
          <w:rFonts w:ascii="Verdana" w:hAnsi="Verdana"/>
          <w:color w:val="000000"/>
          <w:kern w:val="1"/>
          <w:sz w:val="22"/>
          <w:szCs w:val="22"/>
          <w:lang w:val="sr-Cyrl-CS" w:eastAsia="ar-SA"/>
        </w:rPr>
      </w:pPr>
    </w:p>
    <w:p w:rsidR="002738CF" w:rsidRPr="005C3117" w:rsidRDefault="002738CF" w:rsidP="00E321A8">
      <w:pPr>
        <w:suppressAutoHyphens/>
        <w:spacing w:line="100" w:lineRule="atLeast"/>
        <w:jc w:val="both"/>
        <w:rPr>
          <w:rFonts w:ascii="Verdana" w:hAnsi="Verdana" w:cs="Arial"/>
          <w:color w:val="000000"/>
          <w:kern w:val="1"/>
          <w:sz w:val="22"/>
          <w:szCs w:val="22"/>
          <w:lang w:val="sr-Cyrl-CS" w:eastAsia="ar-SA"/>
        </w:rPr>
      </w:pPr>
      <w:r w:rsidRPr="005C3117">
        <w:rPr>
          <w:rFonts w:ascii="Verdana" w:hAnsi="Verdana" w:cs="Arial"/>
          <w:b/>
          <w:bCs/>
          <w:color w:val="000000"/>
          <w:kern w:val="1"/>
          <w:sz w:val="22"/>
          <w:szCs w:val="22"/>
          <w:lang w:val="sr-Cyrl-CS" w:eastAsia="ar-SA"/>
        </w:rPr>
        <w:t>1.2. Врста поступка јавне набавке</w:t>
      </w:r>
    </w:p>
    <w:p w:rsidR="002738CF" w:rsidRPr="005C3117" w:rsidRDefault="002738CF" w:rsidP="00E321A8">
      <w:pPr>
        <w:suppressAutoHyphens/>
        <w:spacing w:line="100" w:lineRule="atLeast"/>
        <w:jc w:val="both"/>
        <w:rPr>
          <w:rFonts w:ascii="Verdana" w:hAnsi="Verdana" w:cs="Arial"/>
          <w:color w:val="000000"/>
          <w:kern w:val="1"/>
          <w:sz w:val="22"/>
          <w:szCs w:val="22"/>
          <w:lang w:val="sr-Cyrl-CS" w:eastAsia="ar-SA"/>
        </w:rPr>
      </w:pPr>
      <w:r w:rsidRPr="005C3117">
        <w:rPr>
          <w:rFonts w:ascii="Verdana" w:hAnsi="Verdana" w:cs="Arial"/>
          <w:color w:val="000000"/>
          <w:kern w:val="1"/>
          <w:sz w:val="22"/>
          <w:szCs w:val="22"/>
          <w:lang w:val="sr-Cyrl-CS" w:eastAsia="ar-SA"/>
        </w:rPr>
        <w:t xml:space="preserve">Предметна јавна набавка се спроводи у </w:t>
      </w:r>
      <w:r w:rsidRPr="00182BE0">
        <w:rPr>
          <w:rFonts w:ascii="Verdana" w:hAnsi="Verdana" w:cs="Arial"/>
          <w:color w:val="000000"/>
          <w:kern w:val="1"/>
          <w:sz w:val="22"/>
          <w:szCs w:val="22"/>
          <w:lang w:val="sr-Cyrl-CS" w:eastAsia="ar-SA"/>
        </w:rPr>
        <w:t xml:space="preserve">отвореном поступку, </w:t>
      </w:r>
      <w:r w:rsidRPr="005C3117">
        <w:rPr>
          <w:rFonts w:ascii="Verdana" w:hAnsi="Verdana" w:cs="Arial"/>
          <w:color w:val="000000"/>
          <w:kern w:val="1"/>
          <w:sz w:val="22"/>
          <w:szCs w:val="22"/>
          <w:lang w:val="sr-Cyrl-CS" w:eastAsia="ar-SA"/>
        </w:rPr>
        <w:t xml:space="preserve">у складу са Законом </w:t>
      </w:r>
      <w:r w:rsidRPr="00182BE0">
        <w:rPr>
          <w:rFonts w:ascii="Verdana" w:hAnsi="Verdana"/>
          <w:bCs/>
          <w:color w:val="000000"/>
          <w:kern w:val="1"/>
          <w:sz w:val="22"/>
          <w:szCs w:val="22"/>
          <w:lang w:val="sr-Cyrl-CS" w:eastAsia="ar-SA"/>
        </w:rPr>
        <w:t>(„Службени гласник РС“, бр. 124/12)</w:t>
      </w:r>
      <w:r w:rsidRPr="005C3117">
        <w:rPr>
          <w:rFonts w:ascii="Verdana" w:hAnsi="Verdana"/>
          <w:bCs/>
          <w:color w:val="000000"/>
          <w:kern w:val="1"/>
          <w:sz w:val="22"/>
          <w:szCs w:val="22"/>
          <w:lang w:val="sr-Cyrl-CS" w:eastAsia="ar-SA"/>
        </w:rPr>
        <w:t xml:space="preserve"> </w:t>
      </w:r>
      <w:r w:rsidRPr="005C3117">
        <w:rPr>
          <w:rFonts w:ascii="Verdana" w:hAnsi="Verdana" w:cs="Arial"/>
          <w:color w:val="000000"/>
          <w:kern w:val="1"/>
          <w:sz w:val="22"/>
          <w:szCs w:val="22"/>
          <w:lang w:val="sr-Cyrl-CS" w:eastAsia="ar-SA"/>
        </w:rPr>
        <w:t>и подзаконским актима којима се уређују јавне набавке.</w:t>
      </w:r>
    </w:p>
    <w:p w:rsidR="002738CF" w:rsidRPr="00890C8A" w:rsidRDefault="002738CF" w:rsidP="00E321A8">
      <w:pPr>
        <w:jc w:val="both"/>
        <w:rPr>
          <w:rFonts w:ascii="Verdana" w:hAnsi="Verdana"/>
          <w:b/>
          <w:sz w:val="22"/>
          <w:szCs w:val="22"/>
          <w:lang w:val="ru-RU"/>
        </w:rPr>
      </w:pPr>
      <w:r w:rsidRPr="00182BE0">
        <w:rPr>
          <w:rFonts w:ascii="Verdana" w:hAnsi="Verdana"/>
          <w:b/>
          <w:sz w:val="22"/>
          <w:szCs w:val="22"/>
          <w:lang w:val="sr-Cyrl-CS"/>
        </w:rPr>
        <w:t>Позив за подношење понуда и конкурсна документација објављени су</w:t>
      </w:r>
      <w:r w:rsidRPr="005C3117">
        <w:rPr>
          <w:rFonts w:ascii="Verdana" w:hAnsi="Verdana"/>
          <w:b/>
          <w:sz w:val="22"/>
          <w:szCs w:val="22"/>
          <w:lang w:val="sr-Cyrl-CS"/>
        </w:rPr>
        <w:t xml:space="preserve"> у складу са чланом 62. Законом о јавним набавкама дана </w:t>
      </w:r>
      <w:r w:rsidRPr="004A1BA5">
        <w:rPr>
          <w:rFonts w:ascii="Verdana" w:hAnsi="Verdana"/>
          <w:b/>
          <w:sz w:val="22"/>
          <w:szCs w:val="22"/>
          <w:lang w:val="sr-Latn-CS"/>
        </w:rPr>
        <w:t>06</w:t>
      </w:r>
      <w:r w:rsidRPr="004A1BA5">
        <w:rPr>
          <w:rFonts w:ascii="Verdana" w:hAnsi="Verdana"/>
          <w:b/>
          <w:sz w:val="22"/>
          <w:szCs w:val="22"/>
          <w:lang w:val="sr-Cyrl-CS"/>
        </w:rPr>
        <w:t>.02.201</w:t>
      </w:r>
      <w:r w:rsidRPr="004A1BA5">
        <w:rPr>
          <w:rFonts w:ascii="Verdana" w:hAnsi="Verdana"/>
          <w:b/>
          <w:sz w:val="22"/>
          <w:szCs w:val="22"/>
          <w:lang w:val="sr-Latn-CS"/>
        </w:rPr>
        <w:t>5</w:t>
      </w:r>
      <w:r w:rsidRPr="005C3117">
        <w:rPr>
          <w:rFonts w:ascii="Verdana" w:hAnsi="Verdana"/>
          <w:b/>
          <w:sz w:val="22"/>
          <w:szCs w:val="22"/>
          <w:lang w:val="sr-Cyrl-CS"/>
        </w:rPr>
        <w:t xml:space="preserve">. године на Потралу јавних набавки и интернет страници Наручиоца: </w:t>
      </w:r>
      <w:r w:rsidRPr="00182BE0">
        <w:rPr>
          <w:rFonts w:ascii="Verdana" w:hAnsi="Verdana"/>
          <w:b/>
          <w:sz w:val="22"/>
          <w:szCs w:val="22"/>
        </w:rPr>
        <w:t>www</w:t>
      </w:r>
      <w:r w:rsidRPr="005C3117">
        <w:rPr>
          <w:rFonts w:ascii="Verdana" w:hAnsi="Verdana"/>
          <w:b/>
          <w:sz w:val="22"/>
          <w:szCs w:val="22"/>
          <w:lang w:val="sr-Cyrl-CS"/>
        </w:rPr>
        <w:t>.</w:t>
      </w:r>
      <w:hyperlink r:id="rId10" w:history="1">
        <w:r w:rsidRPr="00182BE0">
          <w:rPr>
            <w:rFonts w:ascii="Verdana" w:hAnsi="Verdana"/>
            <w:b/>
            <w:sz w:val="22"/>
            <w:szCs w:val="22"/>
            <w:u w:val="single"/>
            <w:lang w:val="en-GB"/>
          </w:rPr>
          <w:t>ekourb</w:t>
        </w:r>
        <w:r w:rsidRPr="00890C8A">
          <w:rPr>
            <w:rFonts w:ascii="Verdana" w:hAnsi="Verdana"/>
            <w:b/>
            <w:sz w:val="22"/>
            <w:szCs w:val="22"/>
            <w:u w:val="single"/>
            <w:lang w:val="ru-RU"/>
          </w:rPr>
          <w:t>.</w:t>
        </w:r>
        <w:r w:rsidRPr="00182BE0">
          <w:rPr>
            <w:rFonts w:ascii="Verdana" w:hAnsi="Verdana"/>
            <w:b/>
            <w:sz w:val="22"/>
            <w:szCs w:val="22"/>
            <w:u w:val="single"/>
            <w:lang w:val="en-GB"/>
          </w:rPr>
          <w:t>vojvodina</w:t>
        </w:r>
        <w:r w:rsidRPr="00890C8A">
          <w:rPr>
            <w:rFonts w:ascii="Verdana" w:hAnsi="Verdana"/>
            <w:b/>
            <w:sz w:val="22"/>
            <w:szCs w:val="22"/>
            <w:u w:val="single"/>
            <w:lang w:val="ru-RU"/>
          </w:rPr>
          <w:t>.</w:t>
        </w:r>
        <w:r w:rsidRPr="00182BE0">
          <w:rPr>
            <w:rFonts w:ascii="Verdana" w:hAnsi="Verdana"/>
            <w:b/>
            <w:sz w:val="22"/>
            <w:szCs w:val="22"/>
            <w:u w:val="single"/>
            <w:lang w:val="en-GB"/>
          </w:rPr>
          <w:t>gov</w:t>
        </w:r>
        <w:r w:rsidRPr="00890C8A">
          <w:rPr>
            <w:rFonts w:ascii="Verdana" w:hAnsi="Verdana"/>
            <w:b/>
            <w:sz w:val="22"/>
            <w:szCs w:val="22"/>
            <w:u w:val="single"/>
            <w:lang w:val="ru-RU"/>
          </w:rPr>
          <w:t>.</w:t>
        </w:r>
        <w:r w:rsidRPr="00182BE0">
          <w:rPr>
            <w:rFonts w:ascii="Verdana" w:hAnsi="Verdana"/>
            <w:b/>
            <w:sz w:val="22"/>
            <w:szCs w:val="22"/>
            <w:u w:val="single"/>
            <w:lang w:val="en-GB"/>
          </w:rPr>
          <w:t>rs</w:t>
        </w:r>
      </w:hyperlink>
      <w:r w:rsidRPr="00890C8A">
        <w:rPr>
          <w:rFonts w:ascii="Verdana" w:hAnsi="Verdana"/>
          <w:b/>
          <w:sz w:val="22"/>
          <w:szCs w:val="22"/>
          <w:lang w:val="ru-RU"/>
        </w:rPr>
        <w:t xml:space="preserve"> </w:t>
      </w:r>
    </w:p>
    <w:p w:rsidR="002738CF" w:rsidRPr="00890C8A" w:rsidRDefault="003B4185" w:rsidP="00E321A8">
      <w:pPr>
        <w:suppressAutoHyphens/>
        <w:spacing w:line="100" w:lineRule="atLeast"/>
        <w:jc w:val="both"/>
        <w:rPr>
          <w:rFonts w:ascii="Verdana" w:hAnsi="Verdana" w:cs="Arial"/>
          <w:color w:val="000000"/>
          <w:kern w:val="1"/>
          <w:sz w:val="22"/>
          <w:szCs w:val="22"/>
          <w:lang w:val="ru-RU" w:eastAsia="ar-SA"/>
        </w:rPr>
      </w:pPr>
      <w:r>
        <w:rPr>
          <w:rFonts w:ascii="Verdana" w:hAnsi="Verdana" w:cs="Arial"/>
          <w:color w:val="000000"/>
          <w:kern w:val="1"/>
          <w:sz w:val="22"/>
          <w:szCs w:val="22"/>
          <w:lang w:val="ru-RU" w:eastAsia="ar-SA"/>
        </w:rPr>
        <w:t xml:space="preserve">У складу са чл. 57. став 2. Закона о јавним набавкама Наручилац ће Позив за подношење понуда објавти </w:t>
      </w:r>
      <w:r>
        <w:rPr>
          <w:rFonts w:ascii="Verdana" w:hAnsi="Verdana"/>
          <w:lang w:val="sr-Cyrl-RS"/>
        </w:rPr>
        <w:t>на Порталу службених гласила Републике Србије и база прописа.</w:t>
      </w:r>
    </w:p>
    <w:p w:rsidR="002738CF" w:rsidRPr="00890C8A" w:rsidRDefault="002738CF" w:rsidP="00E321A8">
      <w:pPr>
        <w:suppressAutoHyphens/>
        <w:spacing w:line="100" w:lineRule="atLeast"/>
        <w:jc w:val="both"/>
        <w:rPr>
          <w:rFonts w:ascii="Verdana" w:hAnsi="Verdana" w:cs="Arial"/>
          <w:i/>
          <w:color w:val="000000"/>
          <w:kern w:val="1"/>
          <w:sz w:val="22"/>
          <w:szCs w:val="22"/>
          <w:lang w:val="ru-RU" w:eastAsia="ar-SA"/>
        </w:rPr>
      </w:pPr>
      <w:r w:rsidRPr="00890C8A">
        <w:rPr>
          <w:rFonts w:ascii="Verdana" w:hAnsi="Verdana" w:cs="Arial"/>
          <w:b/>
          <w:bCs/>
          <w:color w:val="000000"/>
          <w:kern w:val="1"/>
          <w:sz w:val="22"/>
          <w:szCs w:val="22"/>
          <w:lang w:val="ru-RU" w:eastAsia="ar-SA"/>
        </w:rPr>
        <w:t>1.3. Предмет јавне набавке</w:t>
      </w:r>
      <w:r w:rsidRPr="00890C8A">
        <w:rPr>
          <w:rFonts w:ascii="Verdana" w:hAnsi="Verdana" w:cs="Arial"/>
          <w:i/>
          <w:color w:val="000000"/>
          <w:kern w:val="1"/>
          <w:sz w:val="22"/>
          <w:szCs w:val="22"/>
          <w:lang w:val="ru-RU" w:eastAsia="ar-SA"/>
        </w:rPr>
        <w:t xml:space="preserve"> </w:t>
      </w:r>
    </w:p>
    <w:p w:rsidR="002738CF" w:rsidRPr="00182BE0" w:rsidRDefault="002738CF" w:rsidP="00E321A8">
      <w:pPr>
        <w:rPr>
          <w:rFonts w:ascii="Verdana" w:hAnsi="Verdana"/>
          <w:b/>
          <w:bCs/>
          <w:sz w:val="22"/>
          <w:szCs w:val="22"/>
          <w:lang w:val="sr-Cyrl-CS" w:eastAsia="ar-SA"/>
        </w:rPr>
      </w:pPr>
      <w:r w:rsidRPr="00890C8A">
        <w:rPr>
          <w:rFonts w:ascii="Verdana" w:hAnsi="Verdana" w:cs="Arial"/>
          <w:color w:val="000000"/>
          <w:kern w:val="1"/>
          <w:sz w:val="22"/>
          <w:szCs w:val="22"/>
          <w:lang w:val="ru-RU" w:eastAsia="ar-SA"/>
        </w:rPr>
        <w:t>Предмет јавне набавке бр</w:t>
      </w:r>
      <w:r w:rsidRPr="00182BE0">
        <w:rPr>
          <w:rFonts w:ascii="Verdana" w:hAnsi="Verdana" w:cs="Arial"/>
          <w:color w:val="000000"/>
          <w:kern w:val="1"/>
          <w:sz w:val="22"/>
          <w:szCs w:val="22"/>
          <w:lang w:val="ru-RU" w:eastAsia="ar-SA"/>
        </w:rPr>
        <w:t>.</w:t>
      </w:r>
      <w:r w:rsidRPr="00890C8A">
        <w:rPr>
          <w:rFonts w:ascii="Verdana" w:hAnsi="Verdana" w:cs="Arial"/>
          <w:color w:val="000000"/>
          <w:kern w:val="1"/>
          <w:sz w:val="22"/>
          <w:szCs w:val="22"/>
          <w:lang w:val="ru-RU" w:eastAsia="ar-SA"/>
        </w:rPr>
        <w:t xml:space="preserve"> </w:t>
      </w:r>
      <w:r w:rsidRPr="00087A11">
        <w:rPr>
          <w:rFonts w:ascii="Verdana" w:hAnsi="Verdana" w:cs="Arial"/>
          <w:color w:val="000000"/>
          <w:kern w:val="1"/>
          <w:sz w:val="22"/>
          <w:szCs w:val="22"/>
          <w:lang w:val="sr-Latn-CS" w:eastAsia="ar-SA"/>
        </w:rPr>
        <w:t>4</w:t>
      </w:r>
      <w:r w:rsidRPr="00087A11">
        <w:rPr>
          <w:rFonts w:ascii="Verdana" w:hAnsi="Verdana" w:cs="Arial"/>
          <w:color w:val="000000"/>
          <w:kern w:val="1"/>
          <w:sz w:val="22"/>
          <w:szCs w:val="22"/>
          <w:lang w:val="ru-RU" w:eastAsia="ar-SA"/>
        </w:rPr>
        <w:t>/1</w:t>
      </w:r>
      <w:r w:rsidRPr="00087A11">
        <w:rPr>
          <w:rFonts w:ascii="Verdana" w:hAnsi="Verdana" w:cs="Arial"/>
          <w:color w:val="000000"/>
          <w:kern w:val="1"/>
          <w:sz w:val="22"/>
          <w:szCs w:val="22"/>
          <w:lang w:val="sr-Latn-CS" w:eastAsia="ar-SA"/>
        </w:rPr>
        <w:t>5</w:t>
      </w:r>
      <w:r w:rsidRPr="00890C8A">
        <w:rPr>
          <w:rFonts w:ascii="Verdana" w:hAnsi="Verdana" w:cs="Arial"/>
          <w:color w:val="000000"/>
          <w:kern w:val="1"/>
          <w:sz w:val="22"/>
          <w:szCs w:val="22"/>
          <w:lang w:val="ru-RU" w:eastAsia="ar-SA"/>
        </w:rPr>
        <w:t xml:space="preserve"> је набавка услуге -</w:t>
      </w:r>
      <w:r w:rsidRPr="00182BE0">
        <w:rPr>
          <w:rFonts w:ascii="Verdana" w:hAnsi="Verdana"/>
          <w:b/>
          <w:bCs/>
          <w:sz w:val="22"/>
          <w:szCs w:val="22"/>
          <w:lang w:val="sr-Cyrl-CS" w:eastAsia="ar-SA"/>
        </w:rPr>
        <w:t xml:space="preserve"> </w:t>
      </w:r>
      <w:r w:rsidRPr="00182BE0">
        <w:rPr>
          <w:rFonts w:ascii="Verdana" w:hAnsi="Verdana"/>
          <w:b/>
          <w:sz w:val="22"/>
          <w:szCs w:val="22"/>
          <w:lang w:val="sr-Cyrl-CS" w:eastAsia="ar-SA"/>
        </w:rPr>
        <w:t xml:space="preserve">биолошког сузбијања ларви комараца на територији АП Војводине у </w:t>
      </w:r>
      <w:r w:rsidRPr="00182BE0">
        <w:rPr>
          <w:rFonts w:ascii="Verdana" w:hAnsi="Verdana"/>
          <w:b/>
          <w:sz w:val="22"/>
          <w:szCs w:val="22"/>
          <w:lang w:eastAsia="ar-SA"/>
        </w:rPr>
        <w:t>o</w:t>
      </w:r>
      <w:r w:rsidRPr="00182BE0">
        <w:rPr>
          <w:rFonts w:ascii="Verdana" w:hAnsi="Verdana"/>
          <w:b/>
          <w:sz w:val="22"/>
          <w:szCs w:val="22"/>
          <w:lang w:val="sr-Cyrl-CS" w:eastAsia="ar-SA"/>
        </w:rPr>
        <w:t>твореном поступку.</w:t>
      </w:r>
    </w:p>
    <w:p w:rsidR="002738CF" w:rsidRPr="00182BE0" w:rsidRDefault="002738CF" w:rsidP="00E321A8">
      <w:pPr>
        <w:jc w:val="both"/>
        <w:rPr>
          <w:rFonts w:ascii="Verdana" w:hAnsi="Verdana"/>
          <w:b/>
          <w:bCs/>
          <w:sz w:val="22"/>
          <w:szCs w:val="22"/>
          <w:lang w:val="sr-Latn-CS" w:eastAsia="ar-SA"/>
        </w:rPr>
      </w:pPr>
      <w:r w:rsidRPr="00890C8A">
        <w:rPr>
          <w:rFonts w:ascii="Verdana" w:hAnsi="Verdana" w:cs="Arial"/>
          <w:color w:val="000000"/>
          <w:kern w:val="1"/>
          <w:sz w:val="22"/>
          <w:szCs w:val="22"/>
          <w:lang w:val="ru-RU" w:eastAsia="ar-SA"/>
        </w:rPr>
        <w:t xml:space="preserve"> </w:t>
      </w:r>
      <w:r w:rsidRPr="00890C8A">
        <w:rPr>
          <w:rFonts w:ascii="Verdana" w:hAnsi="Verdana" w:cs="Arial"/>
          <w:i/>
          <w:iCs/>
          <w:color w:val="000000"/>
          <w:kern w:val="1"/>
          <w:sz w:val="22"/>
          <w:szCs w:val="22"/>
          <w:lang w:val="ru-RU" w:eastAsia="ar-SA"/>
        </w:rPr>
        <w:t xml:space="preserve"> </w:t>
      </w:r>
    </w:p>
    <w:p w:rsidR="002738CF" w:rsidRPr="00182BE0" w:rsidRDefault="002738CF" w:rsidP="00E321A8">
      <w:pPr>
        <w:suppressAutoHyphens/>
        <w:spacing w:line="100" w:lineRule="atLeast"/>
        <w:jc w:val="both"/>
        <w:rPr>
          <w:rFonts w:ascii="Verdana" w:hAnsi="Verdana" w:cs="Arial"/>
          <w:color w:val="000000"/>
          <w:kern w:val="1"/>
          <w:sz w:val="22"/>
          <w:szCs w:val="22"/>
          <w:lang w:val="sr-Cyrl-CS" w:eastAsia="ar-SA"/>
        </w:rPr>
      </w:pPr>
      <w:r>
        <w:rPr>
          <w:rFonts w:ascii="Verdana" w:hAnsi="Verdana" w:cs="Arial"/>
          <w:b/>
          <w:bCs/>
          <w:color w:val="000000"/>
          <w:kern w:val="1"/>
          <w:sz w:val="22"/>
          <w:szCs w:val="22"/>
          <w:lang w:val="sr-Cyrl-CS" w:eastAsia="ar-SA"/>
        </w:rPr>
        <w:t>1.4. Н</w:t>
      </w:r>
      <w:r w:rsidRPr="00182BE0">
        <w:rPr>
          <w:rFonts w:ascii="Verdana" w:hAnsi="Verdana" w:cs="Arial"/>
          <w:b/>
          <w:bCs/>
          <w:color w:val="000000"/>
          <w:kern w:val="1"/>
          <w:sz w:val="22"/>
          <w:szCs w:val="22"/>
          <w:lang w:val="sr-Cyrl-CS" w:eastAsia="ar-SA"/>
        </w:rPr>
        <w:t>азнака да се поступак спроводи ради закључења уговора о јавној набавци или оквирног споразума:</w:t>
      </w:r>
    </w:p>
    <w:p w:rsidR="002738CF" w:rsidRPr="00182BE0" w:rsidRDefault="002738CF" w:rsidP="00E321A8">
      <w:pPr>
        <w:suppressAutoHyphens/>
        <w:spacing w:line="100" w:lineRule="atLeast"/>
        <w:jc w:val="both"/>
        <w:rPr>
          <w:rFonts w:ascii="Verdana" w:hAnsi="Verdana" w:cs="Arial"/>
          <w:i/>
          <w:iCs/>
          <w:color w:val="000000"/>
          <w:kern w:val="1"/>
          <w:sz w:val="22"/>
          <w:szCs w:val="22"/>
          <w:lang w:val="sr-Cyrl-CS" w:eastAsia="ar-SA"/>
        </w:rPr>
      </w:pPr>
      <w:r w:rsidRPr="00182BE0">
        <w:rPr>
          <w:rFonts w:ascii="Verdana" w:hAnsi="Verdana" w:cs="Arial"/>
          <w:color w:val="000000"/>
          <w:kern w:val="1"/>
          <w:sz w:val="22"/>
          <w:szCs w:val="22"/>
          <w:lang w:val="sr-Cyrl-CS" w:eastAsia="ar-SA"/>
        </w:rPr>
        <w:t>Поступак јавне набавке се спроводи ради закључења уговора о јавној набавци.</w:t>
      </w:r>
      <w:r w:rsidRPr="005C3117">
        <w:rPr>
          <w:rFonts w:ascii="Verdana" w:hAnsi="Verdana" w:cs="Arial"/>
          <w:color w:val="000000"/>
          <w:kern w:val="1"/>
          <w:sz w:val="22"/>
          <w:szCs w:val="22"/>
          <w:lang w:val="sr-Cyrl-CS" w:eastAsia="ar-SA"/>
        </w:rPr>
        <w:t xml:space="preserve"> </w:t>
      </w:r>
    </w:p>
    <w:p w:rsidR="002738CF" w:rsidRPr="005C3117" w:rsidRDefault="002738CF" w:rsidP="00E321A8">
      <w:pPr>
        <w:suppressAutoHyphens/>
        <w:spacing w:line="100" w:lineRule="atLeast"/>
        <w:ind w:left="15"/>
        <w:jc w:val="both"/>
        <w:rPr>
          <w:rFonts w:ascii="Verdana" w:hAnsi="Verdana" w:cs="Arial"/>
          <w:i/>
          <w:iCs/>
          <w:color w:val="000000"/>
          <w:kern w:val="1"/>
          <w:sz w:val="22"/>
          <w:szCs w:val="22"/>
          <w:lang w:val="sr-Cyrl-CS" w:eastAsia="ar-SA"/>
        </w:rPr>
      </w:pPr>
    </w:p>
    <w:p w:rsidR="002738CF" w:rsidRPr="005C3117" w:rsidRDefault="002738CF" w:rsidP="00E321A8">
      <w:pPr>
        <w:suppressAutoHyphens/>
        <w:spacing w:line="100" w:lineRule="atLeast"/>
        <w:jc w:val="both"/>
        <w:rPr>
          <w:rFonts w:ascii="Verdana" w:hAnsi="Verdana" w:cs="Arial"/>
          <w:color w:val="000000"/>
          <w:kern w:val="1"/>
          <w:sz w:val="22"/>
          <w:szCs w:val="22"/>
          <w:lang w:val="sr-Cyrl-CS" w:eastAsia="ar-SA"/>
        </w:rPr>
      </w:pPr>
      <w:r>
        <w:rPr>
          <w:rFonts w:ascii="Verdana" w:hAnsi="Verdana" w:cs="Arial"/>
          <w:b/>
          <w:bCs/>
          <w:color w:val="000000"/>
          <w:kern w:val="1"/>
          <w:sz w:val="22"/>
          <w:szCs w:val="22"/>
          <w:lang w:val="sr-Cyrl-CS" w:eastAsia="ar-SA"/>
        </w:rPr>
        <w:t>1.5</w:t>
      </w:r>
      <w:r w:rsidRPr="005C3117">
        <w:rPr>
          <w:rFonts w:ascii="Verdana" w:hAnsi="Verdana" w:cs="Arial"/>
          <w:b/>
          <w:bCs/>
          <w:color w:val="000000"/>
          <w:kern w:val="1"/>
          <w:sz w:val="22"/>
          <w:szCs w:val="22"/>
          <w:lang w:val="sr-Cyrl-CS" w:eastAsia="ar-SA"/>
        </w:rPr>
        <w:t>. Контак</w:t>
      </w:r>
      <w:r>
        <w:rPr>
          <w:rFonts w:ascii="Verdana" w:hAnsi="Verdana" w:cs="Arial"/>
          <w:b/>
          <w:bCs/>
          <w:color w:val="000000"/>
          <w:kern w:val="1"/>
          <w:sz w:val="22"/>
          <w:szCs w:val="22"/>
          <w:lang w:val="sr-Cyrl-CS" w:eastAsia="ar-SA"/>
        </w:rPr>
        <w:t>т</w:t>
      </w:r>
    </w:p>
    <w:p w:rsidR="002738CF" w:rsidRPr="00182BE0" w:rsidRDefault="002738CF" w:rsidP="00E321A8">
      <w:pPr>
        <w:suppressAutoHyphens/>
        <w:spacing w:line="100" w:lineRule="atLeast"/>
        <w:jc w:val="both"/>
        <w:rPr>
          <w:rFonts w:ascii="Verdana" w:hAnsi="Verdana" w:cs="Arial"/>
          <w:color w:val="000000"/>
          <w:kern w:val="1"/>
          <w:sz w:val="22"/>
          <w:szCs w:val="22"/>
          <w:lang w:val="sr-Cyrl-CS" w:eastAsia="ar-SA"/>
        </w:rPr>
      </w:pPr>
      <w:r>
        <w:rPr>
          <w:rFonts w:ascii="Verdana" w:hAnsi="Verdana" w:cs="Arial"/>
          <w:color w:val="000000"/>
          <w:kern w:val="1"/>
          <w:sz w:val="22"/>
          <w:szCs w:val="22"/>
          <w:lang w:val="sr-Cyrl-CS" w:eastAsia="ar-SA"/>
        </w:rPr>
        <w:t xml:space="preserve">Лице </w:t>
      </w:r>
      <w:r w:rsidRPr="005C3117">
        <w:rPr>
          <w:rFonts w:ascii="Verdana" w:hAnsi="Verdana" w:cs="Arial"/>
          <w:color w:val="000000"/>
          <w:kern w:val="1"/>
          <w:sz w:val="22"/>
          <w:szCs w:val="22"/>
          <w:lang w:val="sr-Cyrl-CS" w:eastAsia="ar-SA"/>
        </w:rPr>
        <w:t>за контакт:</w:t>
      </w:r>
      <w:r w:rsidRPr="005C3117">
        <w:rPr>
          <w:rFonts w:ascii="Verdana" w:hAnsi="Verdana"/>
          <w:color w:val="000000"/>
          <w:kern w:val="1"/>
          <w:sz w:val="22"/>
          <w:szCs w:val="22"/>
          <w:lang w:val="sr-Cyrl-CS" w:eastAsia="ar-SA"/>
        </w:rPr>
        <w:t xml:space="preserve"> </w:t>
      </w:r>
      <w:r w:rsidRPr="005C3117">
        <w:rPr>
          <w:rFonts w:ascii="Verdana" w:hAnsi="Verdana" w:cs="Arial"/>
          <w:color w:val="000000"/>
          <w:kern w:val="1"/>
          <w:sz w:val="22"/>
          <w:szCs w:val="22"/>
          <w:lang w:val="sr-Cyrl-CS" w:eastAsia="ar-SA"/>
        </w:rPr>
        <w:t xml:space="preserve">Танкосава Чанак, службеник за јавне набавке, тел: 021/487-4553; </w:t>
      </w:r>
    </w:p>
    <w:p w:rsidR="002738CF" w:rsidRPr="00182BE0" w:rsidRDefault="002738CF" w:rsidP="00E321A8">
      <w:pPr>
        <w:suppressAutoHyphens/>
        <w:jc w:val="both"/>
        <w:rPr>
          <w:rFonts w:ascii="Verdana" w:hAnsi="Verdana"/>
          <w:sz w:val="22"/>
          <w:szCs w:val="22"/>
          <w:lang w:val="sr-Cyrl-CS"/>
        </w:rPr>
      </w:pPr>
      <w:r w:rsidRPr="00182BE0">
        <w:rPr>
          <w:rFonts w:ascii="Verdana" w:hAnsi="Verdana" w:cs="Arial"/>
          <w:color w:val="000000"/>
          <w:kern w:val="1"/>
          <w:sz w:val="22"/>
          <w:szCs w:val="22"/>
          <w:lang w:val="sr-Cyrl-CS" w:eastAsia="ar-SA"/>
        </w:rPr>
        <w:t xml:space="preserve">Е - mail адреса: </w:t>
      </w:r>
      <w:hyperlink r:id="rId11" w:history="1">
        <w:r w:rsidRPr="00182BE0">
          <w:rPr>
            <w:rFonts w:ascii="Verdana" w:hAnsi="Verdana"/>
            <w:color w:val="0000FF"/>
            <w:sz w:val="22"/>
            <w:szCs w:val="22"/>
            <w:u w:val="single"/>
            <w:lang w:val="en-GB"/>
          </w:rPr>
          <w:t>ekourb</w:t>
        </w:r>
        <w:r w:rsidRPr="00890C8A">
          <w:rPr>
            <w:rFonts w:ascii="Verdana" w:hAnsi="Verdana"/>
            <w:color w:val="0000FF"/>
            <w:sz w:val="22"/>
            <w:szCs w:val="22"/>
            <w:u w:val="single"/>
            <w:lang w:val="ru-RU"/>
          </w:rPr>
          <w:t>@</w:t>
        </w:r>
        <w:r w:rsidRPr="00182BE0">
          <w:rPr>
            <w:rFonts w:ascii="Verdana" w:hAnsi="Verdana"/>
            <w:color w:val="0000FF"/>
            <w:sz w:val="22"/>
            <w:szCs w:val="22"/>
            <w:u w:val="single"/>
            <w:lang w:val="en-GB"/>
          </w:rPr>
          <w:t>vojvodina</w:t>
        </w:r>
        <w:r w:rsidRPr="00890C8A">
          <w:rPr>
            <w:rFonts w:ascii="Verdana" w:hAnsi="Verdana"/>
            <w:color w:val="0000FF"/>
            <w:sz w:val="22"/>
            <w:szCs w:val="22"/>
            <w:u w:val="single"/>
            <w:lang w:val="ru-RU"/>
          </w:rPr>
          <w:t>.</w:t>
        </w:r>
        <w:r w:rsidRPr="00182BE0">
          <w:rPr>
            <w:rFonts w:ascii="Verdana" w:hAnsi="Verdana"/>
            <w:color w:val="0000FF"/>
            <w:sz w:val="22"/>
            <w:szCs w:val="22"/>
            <w:u w:val="single"/>
            <w:lang w:val="en-GB"/>
          </w:rPr>
          <w:t>gov</w:t>
        </w:r>
        <w:r w:rsidRPr="00890C8A">
          <w:rPr>
            <w:rFonts w:ascii="Verdana" w:hAnsi="Verdana"/>
            <w:color w:val="0000FF"/>
            <w:sz w:val="22"/>
            <w:szCs w:val="22"/>
            <w:u w:val="single"/>
            <w:lang w:val="ru-RU"/>
          </w:rPr>
          <w:t>.</w:t>
        </w:r>
        <w:r w:rsidRPr="00182BE0">
          <w:rPr>
            <w:rFonts w:ascii="Verdana" w:hAnsi="Verdana"/>
            <w:color w:val="0000FF"/>
            <w:sz w:val="22"/>
            <w:szCs w:val="22"/>
            <w:u w:val="single"/>
            <w:lang w:val="en-GB"/>
          </w:rPr>
          <w:t>rs</w:t>
        </w:r>
      </w:hyperlink>
      <w:r w:rsidRPr="00890C8A">
        <w:rPr>
          <w:rFonts w:ascii="Verdana" w:hAnsi="Verdana"/>
          <w:sz w:val="22"/>
          <w:szCs w:val="22"/>
          <w:lang w:val="ru-RU"/>
        </w:rPr>
        <w:t>.</w:t>
      </w:r>
    </w:p>
    <w:p w:rsidR="002738CF" w:rsidRPr="00182BE0" w:rsidRDefault="002738CF" w:rsidP="00E321A8">
      <w:pPr>
        <w:jc w:val="both"/>
        <w:rPr>
          <w:rFonts w:ascii="Verdana" w:hAnsi="Verdana"/>
          <w:sz w:val="22"/>
          <w:szCs w:val="22"/>
          <w:lang w:val="sr-Cyrl-CS"/>
        </w:rPr>
      </w:pPr>
    </w:p>
    <w:p w:rsidR="002738CF" w:rsidRPr="00182BE0" w:rsidRDefault="002738CF" w:rsidP="00E321A8">
      <w:pPr>
        <w:suppressAutoHyphens/>
        <w:spacing w:line="100" w:lineRule="atLeast"/>
        <w:jc w:val="both"/>
        <w:rPr>
          <w:rFonts w:ascii="Verdana" w:hAnsi="Verdana" w:cs="Arial"/>
          <w:bCs/>
          <w:color w:val="000000"/>
          <w:kern w:val="1"/>
          <w:sz w:val="22"/>
          <w:szCs w:val="22"/>
          <w:lang w:val="sr-Cyrl-CS" w:eastAsia="ar-SA"/>
        </w:rPr>
      </w:pPr>
    </w:p>
    <w:p w:rsidR="002738CF" w:rsidRPr="00182BE0" w:rsidRDefault="002738CF" w:rsidP="00E321A8">
      <w:pPr>
        <w:suppressAutoHyphens/>
        <w:spacing w:line="100" w:lineRule="atLeast"/>
        <w:jc w:val="both"/>
        <w:rPr>
          <w:rFonts w:ascii="Verdana" w:hAnsi="Verdana" w:cs="Arial"/>
          <w:bCs/>
          <w:color w:val="000000"/>
          <w:kern w:val="1"/>
          <w:sz w:val="22"/>
          <w:szCs w:val="22"/>
          <w:lang w:val="sr-Cyrl-CS" w:eastAsia="ar-SA"/>
        </w:rPr>
      </w:pPr>
    </w:p>
    <w:p w:rsidR="002738CF" w:rsidRPr="00890C8A" w:rsidRDefault="002738CF" w:rsidP="00E321A8">
      <w:pPr>
        <w:suppressAutoHyphens/>
        <w:spacing w:line="100" w:lineRule="atLeast"/>
        <w:jc w:val="both"/>
        <w:rPr>
          <w:rFonts w:ascii="Verdana" w:hAnsi="Verdana" w:cs="Arial"/>
          <w:bCs/>
          <w:color w:val="000000"/>
          <w:kern w:val="1"/>
          <w:sz w:val="22"/>
          <w:szCs w:val="22"/>
          <w:lang w:val="ru-RU" w:eastAsia="ar-SA"/>
        </w:rPr>
      </w:pPr>
    </w:p>
    <w:p w:rsidR="002738CF" w:rsidRPr="00890C8A" w:rsidRDefault="002738CF" w:rsidP="00E321A8">
      <w:pPr>
        <w:shd w:val="clear" w:color="auto" w:fill="C6D9F1"/>
        <w:suppressAutoHyphens/>
        <w:spacing w:line="100" w:lineRule="atLeast"/>
        <w:jc w:val="center"/>
        <w:rPr>
          <w:rFonts w:ascii="Verdana" w:hAnsi="Verdana" w:cs="Arial"/>
          <w:b/>
          <w:bCs/>
          <w:i/>
          <w:iCs/>
          <w:color w:val="000000"/>
          <w:kern w:val="1"/>
          <w:sz w:val="22"/>
          <w:szCs w:val="22"/>
          <w:lang w:val="ru-RU" w:eastAsia="ar-SA"/>
        </w:rPr>
      </w:pPr>
      <w:r w:rsidRPr="00890C8A">
        <w:rPr>
          <w:rFonts w:ascii="Verdana" w:hAnsi="Verdana" w:cs="Arial"/>
          <w:b/>
          <w:bCs/>
          <w:i/>
          <w:iCs/>
          <w:color w:val="000000"/>
          <w:kern w:val="1"/>
          <w:sz w:val="22"/>
          <w:szCs w:val="22"/>
          <w:lang w:val="ru-RU" w:eastAsia="ar-SA"/>
        </w:rPr>
        <w:t>2. ПОДАЦИ О ПРЕДМЕТУ ЈАВНЕ НАБАВКЕ</w:t>
      </w:r>
    </w:p>
    <w:p w:rsidR="002738CF" w:rsidRPr="00890C8A" w:rsidRDefault="002738CF" w:rsidP="00E321A8">
      <w:pPr>
        <w:shd w:val="clear" w:color="auto" w:fill="C6D9F1"/>
        <w:suppressAutoHyphens/>
        <w:spacing w:line="100" w:lineRule="atLeast"/>
        <w:jc w:val="center"/>
        <w:rPr>
          <w:rFonts w:ascii="Verdana" w:hAnsi="Verdana" w:cs="Arial"/>
          <w:b/>
          <w:bCs/>
          <w:i/>
          <w:iCs/>
          <w:color w:val="000000"/>
          <w:kern w:val="1"/>
          <w:sz w:val="22"/>
          <w:szCs w:val="22"/>
          <w:lang w:val="ru-RU" w:eastAsia="ar-SA"/>
        </w:rPr>
      </w:pPr>
    </w:p>
    <w:p w:rsidR="002738CF" w:rsidRPr="00890C8A" w:rsidRDefault="002738CF" w:rsidP="00E321A8">
      <w:pPr>
        <w:suppressAutoHyphens/>
        <w:spacing w:line="100" w:lineRule="atLeast"/>
        <w:jc w:val="both"/>
        <w:rPr>
          <w:rFonts w:ascii="Verdana" w:hAnsi="Verdana" w:cs="Arial"/>
          <w:b/>
          <w:bCs/>
          <w:i/>
          <w:iCs/>
          <w:color w:val="000000"/>
          <w:kern w:val="1"/>
          <w:sz w:val="22"/>
          <w:szCs w:val="22"/>
          <w:lang w:val="ru-RU" w:eastAsia="ar-SA"/>
        </w:rPr>
      </w:pPr>
    </w:p>
    <w:p w:rsidR="002738CF" w:rsidRPr="00890C8A" w:rsidRDefault="002738CF" w:rsidP="00E321A8">
      <w:pPr>
        <w:suppressAutoHyphens/>
        <w:spacing w:line="100" w:lineRule="atLeast"/>
        <w:jc w:val="both"/>
        <w:rPr>
          <w:rFonts w:ascii="Verdana" w:hAnsi="Verdana" w:cs="Arial"/>
          <w:b/>
          <w:bCs/>
          <w:i/>
          <w:iCs/>
          <w:color w:val="000000"/>
          <w:kern w:val="1"/>
          <w:sz w:val="22"/>
          <w:szCs w:val="22"/>
          <w:lang w:val="ru-RU" w:eastAsia="ar-SA"/>
        </w:rPr>
      </w:pPr>
    </w:p>
    <w:p w:rsidR="002738CF" w:rsidRPr="00890C8A" w:rsidRDefault="002738CF" w:rsidP="00E321A8">
      <w:pPr>
        <w:suppressAutoHyphens/>
        <w:spacing w:line="100" w:lineRule="atLeast"/>
        <w:jc w:val="both"/>
        <w:rPr>
          <w:rFonts w:ascii="Verdana" w:hAnsi="Verdana"/>
          <w:b/>
          <w:color w:val="000000"/>
          <w:kern w:val="1"/>
          <w:sz w:val="22"/>
          <w:szCs w:val="22"/>
          <w:lang w:val="ru-RU" w:eastAsia="ar-SA"/>
        </w:rPr>
      </w:pPr>
      <w:r w:rsidRPr="00890C8A">
        <w:rPr>
          <w:rFonts w:ascii="Verdana" w:hAnsi="Verdana" w:cs="Arial"/>
          <w:b/>
          <w:bCs/>
          <w:color w:val="000000"/>
          <w:kern w:val="1"/>
          <w:sz w:val="22"/>
          <w:szCs w:val="22"/>
          <w:lang w:val="ru-RU" w:eastAsia="ar-SA"/>
        </w:rPr>
        <w:t xml:space="preserve">2.1. </w:t>
      </w:r>
      <w:r w:rsidRPr="00890C8A">
        <w:rPr>
          <w:rFonts w:ascii="Verdana" w:hAnsi="Verdana"/>
          <w:b/>
          <w:color w:val="000000"/>
          <w:kern w:val="1"/>
          <w:sz w:val="22"/>
          <w:szCs w:val="22"/>
          <w:lang w:val="ru-RU" w:eastAsia="ar-SA"/>
        </w:rPr>
        <w:t>Опис предмета набавке, назив и ознака из општ</w:t>
      </w:r>
      <w:r w:rsidRPr="00182BE0">
        <w:rPr>
          <w:rFonts w:ascii="Verdana" w:hAnsi="Verdana"/>
          <w:b/>
          <w:color w:val="000000"/>
          <w:kern w:val="1"/>
          <w:sz w:val="22"/>
          <w:szCs w:val="22"/>
          <w:lang w:val="sr-Cyrl-CS" w:eastAsia="ar-SA"/>
        </w:rPr>
        <w:t>е</w:t>
      </w:r>
      <w:r w:rsidRPr="00890C8A">
        <w:rPr>
          <w:rFonts w:ascii="Verdana" w:hAnsi="Verdana"/>
          <w:b/>
          <w:color w:val="000000"/>
          <w:kern w:val="1"/>
          <w:sz w:val="22"/>
          <w:szCs w:val="22"/>
          <w:lang w:val="ru-RU" w:eastAsia="ar-SA"/>
        </w:rPr>
        <w:t>г речника набавке:</w:t>
      </w:r>
    </w:p>
    <w:p w:rsidR="002738CF" w:rsidRPr="00890C8A" w:rsidRDefault="002738CF" w:rsidP="00E321A8">
      <w:pPr>
        <w:suppressAutoHyphens/>
        <w:spacing w:line="100" w:lineRule="atLeast"/>
        <w:jc w:val="both"/>
        <w:rPr>
          <w:rFonts w:ascii="Verdana" w:hAnsi="Verdana"/>
          <w:color w:val="000000"/>
          <w:kern w:val="1"/>
          <w:sz w:val="22"/>
          <w:szCs w:val="22"/>
          <w:lang w:val="ru-RU" w:eastAsia="ar-SA"/>
        </w:rPr>
      </w:pPr>
      <w:r w:rsidRPr="00890C8A">
        <w:rPr>
          <w:rFonts w:ascii="Verdana" w:hAnsi="Verdana" w:cs="Arial"/>
          <w:color w:val="000000"/>
          <w:kern w:val="1"/>
          <w:sz w:val="22"/>
          <w:szCs w:val="22"/>
          <w:u w:val="single"/>
          <w:lang w:val="ru-RU" w:eastAsia="ar-SA"/>
        </w:rPr>
        <w:t>Опис предмета јавне набавке</w:t>
      </w:r>
      <w:r w:rsidRPr="00890C8A">
        <w:rPr>
          <w:rFonts w:ascii="Verdana" w:hAnsi="Verdana" w:cs="Arial"/>
          <w:i/>
          <w:color w:val="000000"/>
          <w:kern w:val="1"/>
          <w:sz w:val="22"/>
          <w:szCs w:val="22"/>
          <w:lang w:val="ru-RU" w:eastAsia="ar-SA"/>
        </w:rPr>
        <w:t>:</w:t>
      </w:r>
      <w:r w:rsidRPr="00182BE0">
        <w:rPr>
          <w:rFonts w:ascii="Verdana" w:hAnsi="Verdana"/>
          <w:sz w:val="22"/>
          <w:szCs w:val="22"/>
          <w:lang w:val="sr-Latn-CS" w:eastAsia="ar-SA"/>
        </w:rPr>
        <w:t xml:space="preserve"> </w:t>
      </w:r>
      <w:r w:rsidRPr="00890C8A">
        <w:rPr>
          <w:rFonts w:ascii="Verdana" w:hAnsi="Verdana"/>
          <w:sz w:val="22"/>
          <w:szCs w:val="22"/>
          <w:lang w:val="ru-RU" w:eastAsia="ar-SA"/>
        </w:rPr>
        <w:t xml:space="preserve">предмет </w:t>
      </w:r>
      <w:r>
        <w:rPr>
          <w:rFonts w:ascii="Verdana" w:hAnsi="Verdana"/>
          <w:sz w:val="22"/>
          <w:szCs w:val="22"/>
          <w:lang w:val="ru-RU" w:eastAsia="ar-SA"/>
        </w:rPr>
        <w:t xml:space="preserve">јавне </w:t>
      </w:r>
      <w:r w:rsidRPr="00890C8A">
        <w:rPr>
          <w:rFonts w:ascii="Verdana" w:hAnsi="Verdana"/>
          <w:sz w:val="22"/>
          <w:szCs w:val="22"/>
          <w:lang w:val="ru-RU" w:eastAsia="ar-SA"/>
        </w:rPr>
        <w:t xml:space="preserve">набавке </w:t>
      </w:r>
      <w:r>
        <w:rPr>
          <w:rFonts w:ascii="Verdana" w:hAnsi="Verdana"/>
          <w:sz w:val="22"/>
          <w:szCs w:val="22"/>
          <w:lang w:val="ru-RU" w:eastAsia="ar-SA"/>
        </w:rPr>
        <w:t>ред.бр</w:t>
      </w:r>
      <w:r w:rsidRPr="00087A11">
        <w:rPr>
          <w:rFonts w:ascii="Verdana" w:hAnsi="Verdana"/>
          <w:sz w:val="22"/>
          <w:szCs w:val="22"/>
          <w:lang w:val="ru-RU" w:eastAsia="ar-SA"/>
        </w:rPr>
        <w:t>.</w:t>
      </w:r>
      <w:r w:rsidRPr="00087A11">
        <w:rPr>
          <w:rFonts w:ascii="Verdana" w:hAnsi="Verdana"/>
          <w:sz w:val="22"/>
          <w:szCs w:val="22"/>
          <w:lang w:val="sr-Latn-CS" w:eastAsia="ar-SA"/>
        </w:rPr>
        <w:t>4</w:t>
      </w:r>
      <w:r w:rsidRPr="00087A11">
        <w:rPr>
          <w:rFonts w:ascii="Verdana" w:hAnsi="Verdana"/>
          <w:sz w:val="22"/>
          <w:szCs w:val="22"/>
          <w:lang w:val="ru-RU" w:eastAsia="ar-SA"/>
        </w:rPr>
        <w:t>/1</w:t>
      </w:r>
      <w:r w:rsidRPr="00087A11">
        <w:rPr>
          <w:rFonts w:ascii="Verdana" w:hAnsi="Verdana"/>
          <w:sz w:val="22"/>
          <w:szCs w:val="22"/>
          <w:lang w:val="sr-Latn-CS" w:eastAsia="ar-SA"/>
        </w:rPr>
        <w:t>5</w:t>
      </w:r>
      <w:r>
        <w:rPr>
          <w:rFonts w:ascii="Verdana" w:hAnsi="Verdana"/>
          <w:sz w:val="22"/>
          <w:szCs w:val="22"/>
          <w:lang w:val="ru-RU" w:eastAsia="ar-SA"/>
        </w:rPr>
        <w:t xml:space="preserve"> </w:t>
      </w:r>
      <w:r w:rsidRPr="00890C8A">
        <w:rPr>
          <w:rFonts w:ascii="Verdana" w:hAnsi="Verdana"/>
          <w:sz w:val="22"/>
          <w:szCs w:val="22"/>
          <w:lang w:val="ru-RU" w:eastAsia="ar-SA"/>
        </w:rPr>
        <w:t xml:space="preserve">су </w:t>
      </w:r>
      <w:r w:rsidRPr="00890C8A">
        <w:rPr>
          <w:rFonts w:ascii="Verdana" w:hAnsi="Verdana" w:cs="Arial"/>
          <w:color w:val="000000"/>
          <w:kern w:val="1"/>
          <w:sz w:val="22"/>
          <w:szCs w:val="22"/>
          <w:lang w:val="ru-RU" w:eastAsia="ar-SA"/>
        </w:rPr>
        <w:t>услуге -</w:t>
      </w:r>
      <w:r w:rsidRPr="00510169">
        <w:rPr>
          <w:rFonts w:ascii="Verdana" w:hAnsi="Verdana"/>
          <w:b/>
          <w:bCs/>
          <w:sz w:val="22"/>
          <w:szCs w:val="22"/>
          <w:lang w:val="sr-Cyrl-CS" w:eastAsia="ar-SA"/>
        </w:rPr>
        <w:t xml:space="preserve"> </w:t>
      </w:r>
      <w:r w:rsidRPr="00510169">
        <w:rPr>
          <w:rFonts w:ascii="Verdana" w:hAnsi="Verdana"/>
          <w:b/>
          <w:sz w:val="22"/>
          <w:szCs w:val="22"/>
          <w:lang w:val="sr-Cyrl-CS" w:eastAsia="ar-SA"/>
        </w:rPr>
        <w:t>биолошког сузбијања ларви комараца на територији АП Војводине</w:t>
      </w:r>
      <w:r w:rsidRPr="00182BE0">
        <w:rPr>
          <w:rFonts w:ascii="Verdana" w:hAnsi="Verdana"/>
          <w:b/>
          <w:sz w:val="22"/>
          <w:szCs w:val="22"/>
          <w:lang w:val="sr-Cyrl-CS" w:eastAsia="ar-SA"/>
        </w:rPr>
        <w:t xml:space="preserve"> у </w:t>
      </w:r>
      <w:r w:rsidRPr="00182BE0">
        <w:rPr>
          <w:rFonts w:ascii="Verdana" w:hAnsi="Verdana"/>
          <w:b/>
          <w:sz w:val="22"/>
          <w:szCs w:val="22"/>
          <w:lang w:eastAsia="ar-SA"/>
        </w:rPr>
        <w:t>o</w:t>
      </w:r>
      <w:r w:rsidRPr="00182BE0">
        <w:rPr>
          <w:rFonts w:ascii="Verdana" w:hAnsi="Verdana"/>
          <w:b/>
          <w:sz w:val="22"/>
          <w:szCs w:val="22"/>
          <w:lang w:val="sr-Cyrl-CS" w:eastAsia="ar-SA"/>
        </w:rPr>
        <w:t>твореном поступку</w:t>
      </w:r>
      <w:r>
        <w:rPr>
          <w:rFonts w:ascii="Verdana" w:hAnsi="Verdana"/>
          <w:b/>
          <w:sz w:val="22"/>
          <w:szCs w:val="22"/>
          <w:lang w:val="sr-Cyrl-CS" w:eastAsia="ar-SA"/>
        </w:rPr>
        <w:t xml:space="preserve"> - </w:t>
      </w:r>
      <w:r w:rsidRPr="00890C8A">
        <w:rPr>
          <w:rFonts w:ascii="Verdana" w:hAnsi="Verdana"/>
          <w:b/>
          <w:sz w:val="22"/>
          <w:szCs w:val="22"/>
          <w:lang w:val="ru-RU"/>
        </w:rPr>
        <w:t xml:space="preserve">90700000 - </w:t>
      </w:r>
      <w:r w:rsidRPr="00890C8A">
        <w:rPr>
          <w:rFonts w:ascii="Verdana" w:hAnsi="Verdana"/>
          <w:sz w:val="22"/>
          <w:szCs w:val="22"/>
          <w:lang w:val="ru-RU"/>
        </w:rPr>
        <w:t>услуге у области заштите животне средине.</w:t>
      </w:r>
      <w:r w:rsidRPr="00890C8A">
        <w:rPr>
          <w:rFonts w:ascii="Verdana" w:hAnsi="Verdana" w:cs="Arial"/>
          <w:iCs/>
          <w:color w:val="000000"/>
          <w:kern w:val="1"/>
          <w:sz w:val="22"/>
          <w:szCs w:val="22"/>
          <w:lang w:val="ru-RU" w:eastAsia="ar-SA"/>
        </w:rPr>
        <w:t xml:space="preserve"> </w:t>
      </w:r>
    </w:p>
    <w:p w:rsidR="002738CF" w:rsidRPr="00890C8A" w:rsidRDefault="002738CF" w:rsidP="00E321A8">
      <w:pPr>
        <w:suppressAutoHyphens/>
        <w:spacing w:line="100" w:lineRule="atLeast"/>
        <w:jc w:val="both"/>
        <w:rPr>
          <w:rFonts w:ascii="Verdana" w:hAnsi="Verdana"/>
          <w:i/>
          <w:color w:val="000000"/>
          <w:kern w:val="1"/>
          <w:sz w:val="22"/>
          <w:szCs w:val="22"/>
          <w:lang w:val="ru-RU" w:eastAsia="ar-SA"/>
        </w:rPr>
      </w:pPr>
    </w:p>
    <w:p w:rsidR="002738CF" w:rsidRPr="00182BE0" w:rsidRDefault="002738CF" w:rsidP="00E321A8">
      <w:pPr>
        <w:suppressAutoHyphens/>
        <w:spacing w:line="100" w:lineRule="atLeast"/>
        <w:jc w:val="both"/>
        <w:rPr>
          <w:rFonts w:ascii="Verdana" w:hAnsi="Verdana" w:cs="Arial"/>
          <w:b/>
          <w:bCs/>
          <w:color w:val="000000"/>
          <w:kern w:val="1"/>
          <w:sz w:val="22"/>
          <w:szCs w:val="22"/>
          <w:lang w:val="sr-Cyrl-CS" w:eastAsia="ar-SA"/>
        </w:rPr>
      </w:pPr>
      <w:r w:rsidRPr="00182BE0">
        <w:rPr>
          <w:rFonts w:ascii="Verdana" w:hAnsi="Verdana" w:cs="Arial"/>
          <w:b/>
          <w:bCs/>
          <w:color w:val="000000"/>
          <w:kern w:val="1"/>
          <w:sz w:val="22"/>
          <w:szCs w:val="22"/>
          <w:lang w:val="sr-Cyrl-CS" w:eastAsia="ar-SA"/>
        </w:rPr>
        <w:t>2.2.</w:t>
      </w:r>
      <w:r w:rsidRPr="00182BE0">
        <w:rPr>
          <w:rFonts w:ascii="Verdana" w:hAnsi="Verdana" w:cs="Arial"/>
          <w:b/>
          <w:bCs/>
          <w:i/>
          <w:iCs/>
          <w:color w:val="000000"/>
          <w:kern w:val="1"/>
          <w:sz w:val="22"/>
          <w:szCs w:val="22"/>
          <w:lang w:val="sr-Cyrl-CS" w:eastAsia="ar-SA"/>
        </w:rPr>
        <w:t xml:space="preserve"> </w:t>
      </w:r>
      <w:r w:rsidRPr="00182BE0">
        <w:rPr>
          <w:rFonts w:ascii="Verdana" w:hAnsi="Verdana" w:cs="Arial"/>
          <w:b/>
          <w:bCs/>
          <w:color w:val="000000"/>
          <w:kern w:val="1"/>
          <w:sz w:val="22"/>
          <w:szCs w:val="22"/>
          <w:lang w:val="sr-Cyrl-CS" w:eastAsia="ar-SA"/>
        </w:rPr>
        <w:t>Партије</w:t>
      </w:r>
    </w:p>
    <w:p w:rsidR="002738CF" w:rsidRPr="00890C8A" w:rsidRDefault="002738CF" w:rsidP="00E321A8">
      <w:pPr>
        <w:suppressAutoHyphens/>
        <w:spacing w:line="100" w:lineRule="atLeast"/>
        <w:jc w:val="both"/>
        <w:rPr>
          <w:rFonts w:ascii="Verdana" w:hAnsi="Verdana" w:cs="Arial"/>
          <w:bCs/>
          <w:iCs/>
          <w:color w:val="000000"/>
          <w:kern w:val="1"/>
          <w:sz w:val="22"/>
          <w:szCs w:val="22"/>
          <w:lang w:val="ru-RU" w:eastAsia="ar-SA"/>
        </w:rPr>
      </w:pPr>
      <w:r w:rsidRPr="00890C8A">
        <w:rPr>
          <w:rFonts w:ascii="Verdana" w:hAnsi="Verdana" w:cs="Arial"/>
          <w:bCs/>
          <w:iCs/>
          <w:color w:val="000000"/>
          <w:kern w:val="1"/>
          <w:sz w:val="22"/>
          <w:szCs w:val="22"/>
          <w:lang w:val="ru-RU" w:eastAsia="ar-SA"/>
        </w:rPr>
        <w:t>Предмет јавне набавке није обликован по партијама</w:t>
      </w:r>
    </w:p>
    <w:p w:rsidR="002738CF" w:rsidRPr="00890C8A" w:rsidRDefault="002738CF" w:rsidP="00E321A8">
      <w:pPr>
        <w:suppressAutoHyphens/>
        <w:spacing w:line="100" w:lineRule="atLeast"/>
        <w:jc w:val="both"/>
        <w:rPr>
          <w:rFonts w:ascii="Verdana" w:hAnsi="Verdana"/>
          <w:color w:val="000000"/>
          <w:kern w:val="1"/>
          <w:sz w:val="22"/>
          <w:szCs w:val="22"/>
          <w:lang w:val="ru-RU" w:eastAsia="ar-SA"/>
        </w:rPr>
      </w:pPr>
    </w:p>
    <w:p w:rsidR="002738CF" w:rsidRPr="005C3117" w:rsidRDefault="002738CF" w:rsidP="00E321A8">
      <w:pPr>
        <w:suppressAutoHyphens/>
        <w:spacing w:line="100" w:lineRule="atLeast"/>
        <w:jc w:val="both"/>
        <w:rPr>
          <w:rFonts w:ascii="Verdana" w:hAnsi="Verdana"/>
          <w:b/>
          <w:color w:val="000000"/>
          <w:kern w:val="1"/>
          <w:sz w:val="22"/>
          <w:szCs w:val="22"/>
          <w:lang w:val="sr-Cyrl-CS" w:eastAsia="ar-SA"/>
        </w:rPr>
      </w:pPr>
    </w:p>
    <w:p w:rsidR="002738CF" w:rsidRPr="005C3117" w:rsidRDefault="002738CF" w:rsidP="00E321A8">
      <w:pPr>
        <w:suppressAutoHyphens/>
        <w:spacing w:line="100" w:lineRule="atLeast"/>
        <w:jc w:val="both"/>
        <w:rPr>
          <w:rFonts w:ascii="Verdana" w:hAnsi="Verdana"/>
          <w:b/>
          <w:color w:val="000000"/>
          <w:kern w:val="1"/>
          <w:sz w:val="22"/>
          <w:szCs w:val="22"/>
          <w:lang w:val="sr-Cyrl-CS" w:eastAsia="ar-SA"/>
        </w:rPr>
      </w:pPr>
    </w:p>
    <w:p w:rsidR="002738CF" w:rsidRPr="005C3117" w:rsidRDefault="002738CF" w:rsidP="00E321A8">
      <w:pPr>
        <w:suppressAutoHyphens/>
        <w:spacing w:line="100" w:lineRule="atLeast"/>
        <w:jc w:val="both"/>
        <w:rPr>
          <w:rFonts w:ascii="Verdana" w:hAnsi="Verdana"/>
          <w:b/>
          <w:color w:val="000000"/>
          <w:kern w:val="1"/>
          <w:sz w:val="22"/>
          <w:szCs w:val="22"/>
          <w:lang w:val="sr-Cyrl-CS" w:eastAsia="ar-SA"/>
        </w:rPr>
      </w:pPr>
    </w:p>
    <w:p w:rsidR="002738CF" w:rsidRPr="005C3117" w:rsidRDefault="002738CF" w:rsidP="00E321A8">
      <w:pPr>
        <w:suppressAutoHyphens/>
        <w:spacing w:line="100" w:lineRule="atLeast"/>
        <w:jc w:val="both"/>
        <w:rPr>
          <w:rFonts w:ascii="Verdana" w:hAnsi="Verdana"/>
          <w:b/>
          <w:color w:val="000000"/>
          <w:kern w:val="1"/>
          <w:sz w:val="22"/>
          <w:szCs w:val="22"/>
          <w:lang w:val="sr-Cyrl-CS" w:eastAsia="ar-SA"/>
        </w:rPr>
      </w:pPr>
    </w:p>
    <w:p w:rsidR="002738CF" w:rsidRPr="005C3117" w:rsidRDefault="002738CF" w:rsidP="00E321A8">
      <w:pPr>
        <w:suppressAutoHyphens/>
        <w:spacing w:line="100" w:lineRule="atLeast"/>
        <w:jc w:val="both"/>
        <w:rPr>
          <w:rFonts w:ascii="Verdana" w:hAnsi="Verdana"/>
          <w:b/>
          <w:color w:val="000000"/>
          <w:kern w:val="1"/>
          <w:sz w:val="22"/>
          <w:szCs w:val="22"/>
          <w:lang w:val="sr-Cyrl-CS" w:eastAsia="ar-SA"/>
        </w:rPr>
      </w:pPr>
    </w:p>
    <w:p w:rsidR="002738CF" w:rsidRPr="005C3117" w:rsidRDefault="002738CF" w:rsidP="00E321A8">
      <w:pPr>
        <w:suppressAutoHyphens/>
        <w:spacing w:line="100" w:lineRule="atLeast"/>
        <w:jc w:val="both"/>
        <w:rPr>
          <w:rFonts w:ascii="Verdana" w:hAnsi="Verdana"/>
          <w:b/>
          <w:color w:val="000000"/>
          <w:kern w:val="1"/>
          <w:sz w:val="22"/>
          <w:szCs w:val="22"/>
          <w:lang w:val="sr-Cyrl-CS" w:eastAsia="ar-SA"/>
        </w:rPr>
      </w:pPr>
    </w:p>
    <w:p w:rsidR="002738CF" w:rsidRPr="005C3117" w:rsidRDefault="002738CF" w:rsidP="00E321A8">
      <w:pPr>
        <w:suppressAutoHyphens/>
        <w:spacing w:line="100" w:lineRule="atLeast"/>
        <w:jc w:val="both"/>
        <w:rPr>
          <w:rFonts w:ascii="Verdana" w:hAnsi="Verdana"/>
          <w:b/>
          <w:color w:val="000000"/>
          <w:kern w:val="1"/>
          <w:sz w:val="22"/>
          <w:szCs w:val="22"/>
          <w:lang w:val="sr-Cyrl-CS" w:eastAsia="ar-SA"/>
        </w:rPr>
      </w:pPr>
    </w:p>
    <w:p w:rsidR="002738CF" w:rsidRPr="005C3117" w:rsidRDefault="002738CF" w:rsidP="00E321A8">
      <w:pPr>
        <w:suppressAutoHyphens/>
        <w:spacing w:line="100" w:lineRule="atLeast"/>
        <w:jc w:val="both"/>
        <w:rPr>
          <w:rFonts w:ascii="Verdana" w:hAnsi="Verdana"/>
          <w:b/>
          <w:color w:val="000000"/>
          <w:kern w:val="1"/>
          <w:sz w:val="22"/>
          <w:szCs w:val="22"/>
          <w:lang w:val="sr-Cyrl-CS" w:eastAsia="ar-SA"/>
        </w:rPr>
      </w:pPr>
    </w:p>
    <w:p w:rsidR="002738CF" w:rsidRPr="005C3117" w:rsidRDefault="002738CF" w:rsidP="00E321A8">
      <w:pPr>
        <w:suppressAutoHyphens/>
        <w:spacing w:line="100" w:lineRule="atLeast"/>
        <w:jc w:val="both"/>
        <w:rPr>
          <w:rFonts w:ascii="Verdana" w:hAnsi="Verdana"/>
          <w:b/>
          <w:color w:val="000000"/>
          <w:kern w:val="1"/>
          <w:sz w:val="22"/>
          <w:szCs w:val="22"/>
          <w:lang w:val="sr-Cyrl-CS" w:eastAsia="ar-SA"/>
        </w:rPr>
      </w:pPr>
    </w:p>
    <w:p w:rsidR="002738CF" w:rsidRPr="005C3117" w:rsidRDefault="002738CF" w:rsidP="00E321A8">
      <w:pPr>
        <w:suppressAutoHyphens/>
        <w:spacing w:line="100" w:lineRule="atLeast"/>
        <w:jc w:val="both"/>
        <w:rPr>
          <w:rFonts w:ascii="Verdana" w:hAnsi="Verdana"/>
          <w:b/>
          <w:color w:val="000000"/>
          <w:kern w:val="1"/>
          <w:sz w:val="22"/>
          <w:szCs w:val="22"/>
          <w:lang w:val="sr-Cyrl-CS" w:eastAsia="ar-SA"/>
        </w:rPr>
      </w:pPr>
    </w:p>
    <w:p w:rsidR="002738CF" w:rsidRPr="005C3117" w:rsidRDefault="002738CF" w:rsidP="00E321A8">
      <w:pPr>
        <w:shd w:val="clear" w:color="auto" w:fill="C6D9F1"/>
        <w:suppressAutoHyphens/>
        <w:spacing w:line="100" w:lineRule="atLeast"/>
        <w:jc w:val="center"/>
        <w:rPr>
          <w:rFonts w:ascii="Verdana" w:hAnsi="Verdana" w:cs="Arial"/>
          <w:b/>
          <w:bCs/>
          <w:i/>
          <w:iCs/>
          <w:kern w:val="1"/>
          <w:sz w:val="22"/>
          <w:szCs w:val="22"/>
          <w:lang w:val="sr-Cyrl-CS" w:eastAsia="ar-SA"/>
        </w:rPr>
      </w:pPr>
      <w:r w:rsidRPr="005C3117">
        <w:rPr>
          <w:rFonts w:ascii="Verdana" w:hAnsi="Verdana" w:cs="Arial"/>
          <w:b/>
          <w:bCs/>
          <w:i/>
          <w:iCs/>
          <w:kern w:val="1"/>
          <w:sz w:val="22"/>
          <w:szCs w:val="22"/>
          <w:lang w:val="sr-Cyrl-CS" w:eastAsia="ar-SA"/>
        </w:rPr>
        <w:t>3.  ВРСТА, ТЕХНИЧКЕ КАРАКТЕРИСТИКЕ, КВАЛИТЕТ, КО</w:t>
      </w:r>
      <w:r>
        <w:rPr>
          <w:rFonts w:ascii="Verdana" w:hAnsi="Verdana" w:cs="Arial"/>
          <w:b/>
          <w:bCs/>
          <w:i/>
          <w:iCs/>
          <w:kern w:val="1"/>
          <w:sz w:val="22"/>
          <w:szCs w:val="22"/>
          <w:lang w:val="sr-Cyrl-CS" w:eastAsia="ar-SA"/>
        </w:rPr>
        <w:t>ЛИЧИНА И ОПИС</w:t>
      </w:r>
      <w:r w:rsidRPr="005C3117">
        <w:rPr>
          <w:rFonts w:ascii="Verdana" w:hAnsi="Verdana" w:cs="Arial"/>
          <w:b/>
          <w:bCs/>
          <w:i/>
          <w:iCs/>
          <w:kern w:val="1"/>
          <w:sz w:val="22"/>
          <w:szCs w:val="22"/>
          <w:lang w:val="sr-Cyrl-CS" w:eastAsia="ar-SA"/>
        </w:rPr>
        <w:t xml:space="preserve"> УСЛУГА, НАЧИН СПРОВОЂЕЊА КОНТРОЛЕ И ОБЕЗБЕЂИВАЊА ГАРАНЦИЈЕ КВАЛИТЕТА, РОК ИЗВРШЕЊА, </w:t>
      </w:r>
      <w:r w:rsidRPr="00510169">
        <w:rPr>
          <w:rFonts w:ascii="Verdana" w:hAnsi="Verdana" w:cs="Arial"/>
          <w:b/>
          <w:bCs/>
          <w:i/>
          <w:iCs/>
          <w:kern w:val="1"/>
          <w:sz w:val="22"/>
          <w:szCs w:val="22"/>
          <w:lang w:val="sr-Cyrl-CS" w:eastAsia="ar-SA"/>
        </w:rPr>
        <w:t>МЕСТО ИЗВРШЕ</w:t>
      </w:r>
      <w:r>
        <w:rPr>
          <w:rFonts w:ascii="Verdana" w:hAnsi="Verdana" w:cs="Arial"/>
          <w:b/>
          <w:bCs/>
          <w:i/>
          <w:iCs/>
          <w:kern w:val="1"/>
          <w:sz w:val="22"/>
          <w:szCs w:val="22"/>
          <w:lang w:val="sr-Cyrl-CS" w:eastAsia="ar-SA"/>
        </w:rPr>
        <w:t>ЊА</w:t>
      </w:r>
      <w:r w:rsidRPr="005C3117">
        <w:rPr>
          <w:rFonts w:ascii="Verdana" w:hAnsi="Verdana" w:cs="Arial"/>
          <w:b/>
          <w:bCs/>
          <w:i/>
          <w:iCs/>
          <w:kern w:val="1"/>
          <w:sz w:val="22"/>
          <w:szCs w:val="22"/>
          <w:lang w:val="sr-Cyrl-CS" w:eastAsia="ar-SA"/>
        </w:rPr>
        <w:t>, ЕВЕНТУАЛНЕ ДОДАТНЕ УСЛУГЕ И СЛ.</w:t>
      </w:r>
    </w:p>
    <w:p w:rsidR="002738CF" w:rsidRPr="005C3117" w:rsidRDefault="002738CF" w:rsidP="00E321A8">
      <w:pPr>
        <w:suppressAutoHyphens/>
        <w:spacing w:line="100" w:lineRule="atLeast"/>
        <w:jc w:val="both"/>
        <w:rPr>
          <w:rFonts w:ascii="Verdana" w:hAnsi="Verdana" w:cs="Arial"/>
          <w:i/>
          <w:iCs/>
          <w:color w:val="000000"/>
          <w:kern w:val="1"/>
          <w:sz w:val="22"/>
          <w:szCs w:val="22"/>
          <w:lang w:val="sr-Cyrl-CS" w:eastAsia="ar-SA"/>
        </w:rPr>
      </w:pPr>
    </w:p>
    <w:p w:rsidR="002738CF" w:rsidRPr="005C3117" w:rsidRDefault="002738CF" w:rsidP="00E321A8">
      <w:pPr>
        <w:suppressAutoHyphens/>
        <w:spacing w:line="100" w:lineRule="atLeast"/>
        <w:jc w:val="both"/>
        <w:rPr>
          <w:rFonts w:ascii="Verdana" w:hAnsi="Verdana" w:cs="Arial"/>
          <w:i/>
          <w:iCs/>
          <w:color w:val="000000"/>
          <w:kern w:val="1"/>
          <w:sz w:val="22"/>
          <w:szCs w:val="22"/>
          <w:lang w:val="sr-Cyrl-CS" w:eastAsia="ar-SA"/>
        </w:rPr>
      </w:pPr>
    </w:p>
    <w:p w:rsidR="002738CF" w:rsidRPr="005C3117" w:rsidRDefault="002738CF" w:rsidP="00E321A8">
      <w:pPr>
        <w:suppressAutoHyphens/>
        <w:spacing w:line="100" w:lineRule="atLeast"/>
        <w:jc w:val="both"/>
        <w:rPr>
          <w:rFonts w:ascii="Verdana" w:hAnsi="Verdana" w:cs="Arial"/>
          <w:i/>
          <w:iCs/>
          <w:color w:val="000000"/>
          <w:kern w:val="1"/>
          <w:sz w:val="22"/>
          <w:szCs w:val="22"/>
          <w:lang w:val="sr-Cyrl-CS" w:eastAsia="ar-SA"/>
        </w:rPr>
      </w:pPr>
    </w:p>
    <w:p w:rsidR="002738CF" w:rsidRPr="00182BE0" w:rsidRDefault="002738CF" w:rsidP="00E321A8">
      <w:pPr>
        <w:jc w:val="both"/>
        <w:rPr>
          <w:rFonts w:ascii="Verdana" w:hAnsi="Verdana"/>
          <w:sz w:val="22"/>
          <w:szCs w:val="22"/>
          <w:lang w:val="sr-Cyrl-CS" w:eastAsia="ar-SA"/>
        </w:rPr>
      </w:pPr>
      <w:r w:rsidRPr="00182BE0">
        <w:rPr>
          <w:rFonts w:ascii="Verdana" w:hAnsi="Verdana"/>
          <w:b/>
          <w:sz w:val="22"/>
          <w:szCs w:val="22"/>
          <w:lang w:val="sr-Cyrl-CS" w:eastAsia="ar-SA"/>
        </w:rPr>
        <w:t xml:space="preserve"> 1</w:t>
      </w:r>
      <w:r w:rsidRPr="00182BE0">
        <w:rPr>
          <w:rFonts w:ascii="Verdana" w:hAnsi="Verdana"/>
          <w:sz w:val="22"/>
          <w:szCs w:val="22"/>
          <w:lang w:val="sr-Cyrl-CS" w:eastAsia="ar-SA"/>
        </w:rPr>
        <w:t>.</w:t>
      </w:r>
      <w:r w:rsidRPr="00182BE0">
        <w:rPr>
          <w:rFonts w:ascii="Verdana" w:hAnsi="Verdana"/>
          <w:b/>
          <w:sz w:val="22"/>
          <w:szCs w:val="22"/>
          <w:lang w:val="sr-Cyrl-CS" w:eastAsia="ar-SA"/>
        </w:rPr>
        <w:t xml:space="preserve"> ОПИС ПРЕДМЕТ ЈАВНЕ НАБАВКЕ</w:t>
      </w:r>
      <w:r w:rsidRPr="00182BE0">
        <w:rPr>
          <w:rFonts w:ascii="Verdana" w:hAnsi="Verdana"/>
          <w:sz w:val="22"/>
          <w:szCs w:val="22"/>
          <w:lang w:val="sr-Cyrl-CS" w:eastAsia="ar-SA"/>
        </w:rPr>
        <w:t>: УСЛУГА БИОЛОШКОГ СУЗБИЈАЊА ЛАРВИ КОМАРАЦА ИЗ ВАЗДУХА ПРИМЕНОМ УЛВ ТЕХНИКЕ НА ТЕРИТОРИЈИ АП ВОЈВОДИНЕ у току 20</w:t>
      </w:r>
      <w:r w:rsidRPr="00182BE0">
        <w:rPr>
          <w:rFonts w:ascii="Verdana" w:hAnsi="Verdana"/>
          <w:sz w:val="22"/>
          <w:szCs w:val="22"/>
          <w:lang w:val="sr-Latn-CS" w:eastAsia="ar-SA"/>
        </w:rPr>
        <w:t>1</w:t>
      </w:r>
      <w:r>
        <w:rPr>
          <w:rFonts w:ascii="Verdana" w:hAnsi="Verdana"/>
          <w:sz w:val="22"/>
          <w:szCs w:val="22"/>
          <w:lang w:val="sr-Cyrl-CS" w:eastAsia="ar-SA"/>
        </w:rPr>
        <w:t>5</w:t>
      </w:r>
      <w:r w:rsidRPr="00182BE0">
        <w:rPr>
          <w:rFonts w:ascii="Verdana" w:hAnsi="Verdana"/>
          <w:sz w:val="22"/>
          <w:szCs w:val="22"/>
          <w:lang w:val="sr-Cyrl-CS" w:eastAsia="ar-SA"/>
        </w:rPr>
        <w:t>.године</w:t>
      </w:r>
    </w:p>
    <w:p w:rsidR="002738CF" w:rsidRPr="00522E97" w:rsidRDefault="002738CF" w:rsidP="00E321A8">
      <w:pPr>
        <w:suppressAutoHyphens/>
        <w:jc w:val="both"/>
        <w:rPr>
          <w:rFonts w:ascii="Verdana" w:hAnsi="Verdana"/>
          <w:b/>
          <w:sz w:val="22"/>
          <w:szCs w:val="22"/>
          <w:lang w:val="sr-Cyrl-CS" w:eastAsia="ar-SA"/>
        </w:rPr>
      </w:pPr>
    </w:p>
    <w:p w:rsidR="002738CF" w:rsidRPr="00522E97" w:rsidRDefault="002738CF" w:rsidP="00E321A8">
      <w:pPr>
        <w:suppressAutoHyphens/>
        <w:rPr>
          <w:rFonts w:ascii="Verdana" w:hAnsi="Verdana"/>
          <w:sz w:val="22"/>
          <w:szCs w:val="22"/>
          <w:lang w:val="sr-Cyrl-CS" w:eastAsia="ar-SA"/>
        </w:rPr>
      </w:pPr>
    </w:p>
    <w:p w:rsidR="002738CF" w:rsidRPr="00522E97" w:rsidRDefault="002738CF" w:rsidP="00E321A8">
      <w:pPr>
        <w:tabs>
          <w:tab w:val="left" w:pos="720"/>
        </w:tabs>
        <w:suppressAutoHyphens/>
        <w:jc w:val="both"/>
        <w:rPr>
          <w:rFonts w:ascii="Verdana" w:hAnsi="Verdana"/>
          <w:sz w:val="22"/>
          <w:szCs w:val="22"/>
          <w:lang w:val="sr-Cyrl-CS" w:eastAsia="ar-SA"/>
        </w:rPr>
      </w:pPr>
      <w:r w:rsidRPr="00522E97">
        <w:rPr>
          <w:rFonts w:ascii="Verdana" w:hAnsi="Verdana"/>
          <w:b/>
          <w:bCs/>
          <w:sz w:val="22"/>
          <w:szCs w:val="22"/>
          <w:lang w:val="sr-Cyrl-CS" w:eastAsia="ar-SA"/>
        </w:rPr>
        <w:t xml:space="preserve">2. ВРСТА УСЛУГЕ: </w:t>
      </w:r>
      <w:r w:rsidRPr="00522E97">
        <w:rPr>
          <w:rFonts w:ascii="Verdana" w:hAnsi="Verdana"/>
          <w:sz w:val="22"/>
          <w:szCs w:val="22"/>
          <w:lang w:val="sr-Cyrl-CS" w:eastAsia="ar-SA"/>
        </w:rPr>
        <w:t xml:space="preserve">Ларвицидни биолошки третман из ваздуха извести биолошким препаратом на бази бактерије </w:t>
      </w:r>
      <w:r w:rsidRPr="00522E97">
        <w:rPr>
          <w:rFonts w:ascii="Verdana" w:hAnsi="Verdana"/>
          <w:i/>
          <w:sz w:val="22"/>
          <w:szCs w:val="22"/>
          <w:lang w:val="sr-Cyrl-CS" w:eastAsia="ar-SA"/>
        </w:rPr>
        <w:t>Bacillus thuringiensis</w:t>
      </w:r>
      <w:r w:rsidRPr="00522E97">
        <w:rPr>
          <w:rFonts w:ascii="Verdana" w:hAnsi="Verdana"/>
          <w:sz w:val="22"/>
          <w:szCs w:val="22"/>
          <w:lang w:val="sr-Cyrl-CS" w:eastAsia="ar-SA"/>
        </w:rPr>
        <w:t xml:space="preserve"> var.</w:t>
      </w:r>
      <w:r w:rsidRPr="00522E97">
        <w:rPr>
          <w:rFonts w:ascii="Verdana" w:hAnsi="Verdana"/>
          <w:sz w:val="22"/>
          <w:szCs w:val="22"/>
          <w:lang w:val="sr-Latn-CS" w:eastAsia="ar-SA"/>
        </w:rPr>
        <w:t xml:space="preserve"> </w:t>
      </w:r>
      <w:r>
        <w:rPr>
          <w:rFonts w:ascii="Verdana" w:hAnsi="Verdana"/>
          <w:i/>
          <w:sz w:val="22"/>
          <w:szCs w:val="22"/>
          <w:lang w:val="sr-Latn-CS" w:eastAsia="ar-SA"/>
        </w:rPr>
        <w:t>isr</w:t>
      </w:r>
      <w:r w:rsidRPr="00522E97">
        <w:rPr>
          <w:rFonts w:ascii="Verdana" w:hAnsi="Verdana"/>
          <w:i/>
          <w:sz w:val="22"/>
          <w:szCs w:val="22"/>
          <w:lang w:val="sr-Latn-CS" w:eastAsia="ar-SA"/>
        </w:rPr>
        <w:t>a</w:t>
      </w:r>
      <w:r>
        <w:rPr>
          <w:rFonts w:ascii="Verdana" w:hAnsi="Verdana"/>
          <w:i/>
          <w:sz w:val="22"/>
          <w:szCs w:val="22"/>
          <w:lang w:val="sr-Latn-CS" w:eastAsia="ar-SA"/>
        </w:rPr>
        <w:t>e</w:t>
      </w:r>
      <w:r w:rsidRPr="00522E97">
        <w:rPr>
          <w:rFonts w:ascii="Verdana" w:hAnsi="Verdana"/>
          <w:i/>
          <w:sz w:val="22"/>
          <w:szCs w:val="22"/>
          <w:lang w:val="sr-Latn-CS" w:eastAsia="ar-SA"/>
        </w:rPr>
        <w:t>lensis</w:t>
      </w:r>
      <w:r w:rsidRPr="00522E97">
        <w:rPr>
          <w:rFonts w:ascii="Verdana" w:hAnsi="Verdana"/>
          <w:sz w:val="22"/>
          <w:szCs w:val="22"/>
          <w:lang w:val="sr-Cyrl-CS" w:eastAsia="ar-SA"/>
        </w:rPr>
        <w:t>, концентрована суспензија, регистрованим у Републици Србији за примену у јавној хигијени (који обезбеђује Наручилац), примено</w:t>
      </w:r>
      <w:r>
        <w:rPr>
          <w:rFonts w:ascii="Verdana" w:hAnsi="Verdana"/>
          <w:sz w:val="22"/>
          <w:szCs w:val="22"/>
          <w:lang w:val="sr-Cyrl-CS" w:eastAsia="ar-SA"/>
        </w:rPr>
        <w:t>м УЛВ технике</w:t>
      </w:r>
      <w:r w:rsidRPr="00522E97">
        <w:rPr>
          <w:rFonts w:ascii="Verdana" w:hAnsi="Verdana"/>
          <w:sz w:val="22"/>
          <w:szCs w:val="22"/>
          <w:lang w:val="sr-Cyrl-CS" w:eastAsia="ar-SA"/>
        </w:rPr>
        <w:t>.</w:t>
      </w:r>
    </w:p>
    <w:p w:rsidR="002738CF" w:rsidRPr="00522E97" w:rsidRDefault="002738CF" w:rsidP="00E321A8">
      <w:pPr>
        <w:suppressAutoHyphens/>
        <w:ind w:left="360"/>
        <w:jc w:val="both"/>
        <w:rPr>
          <w:rFonts w:ascii="Verdana" w:hAnsi="Verdana"/>
          <w:sz w:val="22"/>
          <w:szCs w:val="22"/>
          <w:lang w:val="sr-Cyrl-CS" w:eastAsia="ar-SA"/>
        </w:rPr>
      </w:pPr>
    </w:p>
    <w:p w:rsidR="002738CF" w:rsidRPr="00890C8A" w:rsidRDefault="002738CF" w:rsidP="00E321A8">
      <w:pPr>
        <w:numPr>
          <w:ilvl w:val="0"/>
          <w:numId w:val="44"/>
        </w:numPr>
        <w:tabs>
          <w:tab w:val="left" w:pos="426"/>
        </w:tabs>
        <w:suppressAutoHyphens/>
        <w:ind w:left="426" w:hanging="426"/>
        <w:jc w:val="both"/>
        <w:rPr>
          <w:rFonts w:ascii="Verdana" w:hAnsi="Verdana"/>
          <w:sz w:val="22"/>
          <w:szCs w:val="22"/>
          <w:lang w:val="sr-Cyrl-CS" w:eastAsia="ar-SA"/>
        </w:rPr>
      </w:pPr>
      <w:r w:rsidRPr="00522E97">
        <w:rPr>
          <w:rFonts w:ascii="Verdana" w:hAnsi="Verdana"/>
          <w:b/>
          <w:bCs/>
          <w:sz w:val="22"/>
          <w:szCs w:val="22"/>
          <w:lang w:val="sr-Cyrl-CS" w:eastAsia="ar-SA"/>
        </w:rPr>
        <w:t xml:space="preserve">НАЧИН СПРОВОЂЕЊА КОНТРОЛЕ: </w:t>
      </w:r>
      <w:r w:rsidRPr="00522E97">
        <w:rPr>
          <w:rFonts w:ascii="Verdana" w:hAnsi="Verdana"/>
          <w:sz w:val="22"/>
          <w:szCs w:val="22"/>
          <w:lang w:val="sr-Cyrl-CS" w:eastAsia="ar-SA"/>
        </w:rPr>
        <w:t xml:space="preserve">Обезбеђење праћења третмана из ваздуха ГПС уређајем. </w:t>
      </w:r>
      <w:r w:rsidRPr="00890C8A">
        <w:rPr>
          <w:rFonts w:ascii="Verdana" w:hAnsi="Verdana"/>
          <w:sz w:val="22"/>
          <w:szCs w:val="22"/>
          <w:lang w:val="sr-Cyrl-CS" w:eastAsia="ar-SA"/>
        </w:rPr>
        <w:t>Наручилац обезбеђује надзор и</w:t>
      </w:r>
      <w:r w:rsidRPr="00890C8A">
        <w:rPr>
          <w:rFonts w:ascii="Verdana" w:hAnsi="Verdana"/>
          <w:sz w:val="22"/>
          <w:szCs w:val="22"/>
          <w:lang w:val="ru-RU" w:eastAsia="ar-SA"/>
        </w:rPr>
        <w:t xml:space="preserve"> </w:t>
      </w:r>
      <w:r w:rsidRPr="00890C8A">
        <w:rPr>
          <w:rFonts w:ascii="Verdana" w:hAnsi="Verdana"/>
          <w:spacing w:val="-1"/>
          <w:sz w:val="22"/>
          <w:szCs w:val="22"/>
          <w:lang w:val="sr-Cyrl-CS" w:eastAsia="ar-SA"/>
        </w:rPr>
        <w:t>контролу спроведених услуга</w:t>
      </w:r>
    </w:p>
    <w:p w:rsidR="002738CF" w:rsidRPr="00522E97" w:rsidRDefault="002738CF" w:rsidP="00E321A8">
      <w:pPr>
        <w:tabs>
          <w:tab w:val="left" w:pos="720"/>
        </w:tabs>
        <w:suppressAutoHyphens/>
        <w:ind w:left="360"/>
        <w:jc w:val="both"/>
        <w:rPr>
          <w:rFonts w:ascii="Verdana" w:hAnsi="Verdana"/>
          <w:sz w:val="22"/>
          <w:szCs w:val="22"/>
          <w:lang w:val="sr-Cyrl-CS" w:eastAsia="ar-SA"/>
        </w:rPr>
      </w:pPr>
    </w:p>
    <w:p w:rsidR="002738CF" w:rsidRPr="00522E97" w:rsidRDefault="002738CF" w:rsidP="00E321A8">
      <w:pPr>
        <w:tabs>
          <w:tab w:val="left" w:pos="720"/>
        </w:tabs>
        <w:suppressAutoHyphens/>
        <w:jc w:val="both"/>
        <w:rPr>
          <w:rFonts w:ascii="Verdana" w:hAnsi="Verdana"/>
          <w:sz w:val="22"/>
          <w:szCs w:val="22"/>
          <w:lang w:val="sr-Cyrl-CS" w:eastAsia="ar-SA"/>
        </w:rPr>
      </w:pPr>
      <w:r>
        <w:rPr>
          <w:rFonts w:ascii="Verdana" w:hAnsi="Verdana"/>
          <w:b/>
          <w:bCs/>
          <w:sz w:val="22"/>
          <w:szCs w:val="22"/>
          <w:lang w:val="sr-Cyrl-CS" w:eastAsia="ar-SA"/>
        </w:rPr>
        <w:t xml:space="preserve">4.  </w:t>
      </w:r>
      <w:r w:rsidRPr="00522E97">
        <w:rPr>
          <w:rFonts w:ascii="Verdana" w:hAnsi="Verdana"/>
          <w:b/>
          <w:bCs/>
          <w:sz w:val="22"/>
          <w:szCs w:val="22"/>
          <w:lang w:val="sr-Cyrl-CS" w:eastAsia="ar-SA"/>
        </w:rPr>
        <w:t xml:space="preserve">МЕСТО ВРШЕЊА УСЛУГЕ: </w:t>
      </w:r>
      <w:r w:rsidRPr="00522E97">
        <w:rPr>
          <w:rFonts w:ascii="Verdana" w:hAnsi="Verdana"/>
          <w:bCs/>
          <w:sz w:val="22"/>
          <w:szCs w:val="22"/>
          <w:lang w:val="sr-Cyrl-CS" w:eastAsia="ar-SA"/>
        </w:rPr>
        <w:t xml:space="preserve">на </w:t>
      </w:r>
      <w:r w:rsidRPr="00522E97">
        <w:rPr>
          <w:rFonts w:ascii="Verdana" w:hAnsi="Verdana"/>
          <w:sz w:val="22"/>
          <w:szCs w:val="22"/>
          <w:lang w:val="sr-Cyrl-CS" w:eastAsia="ar-SA"/>
        </w:rPr>
        <w:t>територији АП Војводине</w:t>
      </w:r>
    </w:p>
    <w:p w:rsidR="002738CF" w:rsidRPr="00522E97" w:rsidRDefault="002738CF" w:rsidP="00E321A8">
      <w:pPr>
        <w:tabs>
          <w:tab w:val="left" w:pos="720"/>
        </w:tabs>
        <w:suppressAutoHyphens/>
        <w:jc w:val="both"/>
        <w:rPr>
          <w:rFonts w:ascii="Verdana" w:hAnsi="Verdana"/>
          <w:sz w:val="22"/>
          <w:szCs w:val="22"/>
          <w:lang w:val="sr-Cyrl-CS" w:eastAsia="ar-SA"/>
        </w:rPr>
      </w:pPr>
    </w:p>
    <w:p w:rsidR="002738CF" w:rsidRPr="00522E97" w:rsidRDefault="002738CF" w:rsidP="00E321A8">
      <w:pPr>
        <w:tabs>
          <w:tab w:val="left" w:pos="720"/>
        </w:tabs>
        <w:suppressAutoHyphens/>
        <w:jc w:val="both"/>
        <w:rPr>
          <w:rFonts w:ascii="Verdana" w:hAnsi="Verdana"/>
          <w:color w:val="FF0000"/>
          <w:sz w:val="22"/>
          <w:szCs w:val="22"/>
          <w:lang w:val="sr-Cyrl-CS" w:eastAsia="ar-SA"/>
        </w:rPr>
      </w:pPr>
    </w:p>
    <w:p w:rsidR="002738CF" w:rsidRPr="00182BE0" w:rsidRDefault="002738CF" w:rsidP="00E321A8">
      <w:pPr>
        <w:tabs>
          <w:tab w:val="left" w:pos="720"/>
        </w:tabs>
        <w:suppressAutoHyphens/>
        <w:jc w:val="both"/>
        <w:rPr>
          <w:rFonts w:ascii="Verdana" w:hAnsi="Verdana"/>
          <w:bCs/>
          <w:sz w:val="22"/>
          <w:szCs w:val="22"/>
          <w:lang w:val="sr-Cyrl-CS" w:eastAsia="ar-SA"/>
        </w:rPr>
      </w:pPr>
    </w:p>
    <w:p w:rsidR="002738CF" w:rsidRPr="00182BE0" w:rsidRDefault="002738CF" w:rsidP="00E321A8">
      <w:pPr>
        <w:tabs>
          <w:tab w:val="left" w:pos="720"/>
        </w:tabs>
        <w:suppressAutoHyphens/>
        <w:rPr>
          <w:rFonts w:ascii="Verdana" w:hAnsi="Verdana"/>
          <w:color w:val="000000"/>
          <w:sz w:val="22"/>
          <w:szCs w:val="22"/>
          <w:lang w:val="sr-Cyrl-CS" w:eastAsia="ar-SA"/>
        </w:rPr>
      </w:pPr>
    </w:p>
    <w:p w:rsidR="002738CF" w:rsidRPr="00182BE0" w:rsidRDefault="002738CF" w:rsidP="00E321A8">
      <w:pPr>
        <w:shd w:val="clear" w:color="auto" w:fill="FFFFFF"/>
        <w:suppressAutoHyphens/>
        <w:jc w:val="both"/>
        <w:rPr>
          <w:rFonts w:ascii="Verdana" w:hAnsi="Verdana"/>
          <w:sz w:val="22"/>
          <w:szCs w:val="22"/>
          <w:lang w:val="sr-Cyrl-CS" w:eastAsia="ar-SA"/>
        </w:rPr>
      </w:pPr>
    </w:p>
    <w:p w:rsidR="002738CF" w:rsidRPr="00182BE0" w:rsidRDefault="002738CF" w:rsidP="00E321A8">
      <w:pPr>
        <w:shd w:val="clear" w:color="auto" w:fill="FFFFFF"/>
        <w:suppressAutoHyphens/>
        <w:jc w:val="both"/>
        <w:rPr>
          <w:rFonts w:ascii="Verdana" w:hAnsi="Verdana"/>
          <w:sz w:val="22"/>
          <w:szCs w:val="22"/>
          <w:lang w:val="sr-Cyrl-CS" w:eastAsia="ar-SA"/>
        </w:rPr>
      </w:pPr>
    </w:p>
    <w:p w:rsidR="002738CF" w:rsidRPr="00182BE0" w:rsidRDefault="002738CF" w:rsidP="00E321A8">
      <w:pPr>
        <w:shd w:val="clear" w:color="auto" w:fill="FFFFFF"/>
        <w:suppressAutoHyphens/>
        <w:jc w:val="both"/>
        <w:rPr>
          <w:rFonts w:ascii="Verdana" w:hAnsi="Verdana"/>
          <w:sz w:val="22"/>
          <w:szCs w:val="22"/>
          <w:u w:val="single"/>
          <w:lang w:val="sr-Cyrl-CS" w:eastAsia="ar-SA"/>
        </w:rPr>
      </w:pPr>
    </w:p>
    <w:p w:rsidR="002738CF" w:rsidRPr="00182BE0" w:rsidRDefault="002738CF" w:rsidP="00E321A8">
      <w:pPr>
        <w:shd w:val="clear" w:color="auto" w:fill="FFFFFF"/>
        <w:suppressAutoHyphens/>
        <w:jc w:val="both"/>
        <w:rPr>
          <w:rFonts w:ascii="Verdana" w:hAnsi="Verdana"/>
          <w:b/>
          <w:sz w:val="22"/>
          <w:szCs w:val="22"/>
          <w:lang w:val="ru-RU" w:eastAsia="ar-SA"/>
        </w:rPr>
      </w:pPr>
      <w:r w:rsidRPr="00182BE0">
        <w:rPr>
          <w:rFonts w:ascii="Verdana" w:hAnsi="Verdana"/>
          <w:b/>
          <w:sz w:val="22"/>
          <w:szCs w:val="22"/>
          <w:u w:val="single"/>
          <w:lang w:val="sr-Cyrl-CS" w:eastAsia="ar-SA"/>
        </w:rPr>
        <w:t xml:space="preserve"> </w:t>
      </w:r>
    </w:p>
    <w:p w:rsidR="002738CF" w:rsidRPr="005C3117" w:rsidRDefault="002738CF" w:rsidP="00E321A8">
      <w:pPr>
        <w:jc w:val="both"/>
        <w:rPr>
          <w:rFonts w:ascii="Verdana" w:hAnsi="Verdana"/>
          <w:b/>
          <w:sz w:val="22"/>
          <w:szCs w:val="22"/>
          <w:lang w:val="sr-Cyrl-CS" w:eastAsia="ar-SA"/>
        </w:rPr>
      </w:pPr>
    </w:p>
    <w:p w:rsidR="002738CF" w:rsidRPr="005C3117" w:rsidRDefault="002738CF" w:rsidP="00E321A8">
      <w:pPr>
        <w:suppressAutoHyphens/>
        <w:ind w:left="360" w:firstLine="1440"/>
        <w:jc w:val="both"/>
        <w:rPr>
          <w:rFonts w:ascii="Verdana" w:hAnsi="Verdana"/>
          <w:sz w:val="22"/>
          <w:szCs w:val="22"/>
          <w:lang w:val="sr-Cyrl-CS" w:eastAsia="ar-SA"/>
        </w:rPr>
      </w:pPr>
      <w:r w:rsidRPr="005C3117">
        <w:rPr>
          <w:rFonts w:ascii="Verdana" w:hAnsi="Verdana"/>
          <w:b/>
          <w:sz w:val="22"/>
          <w:szCs w:val="22"/>
          <w:lang w:val="sr-Cyrl-CS" w:eastAsia="ar-SA"/>
        </w:rPr>
        <w:t xml:space="preserve"> </w:t>
      </w:r>
    </w:p>
    <w:p w:rsidR="002738CF" w:rsidRPr="005C3117" w:rsidRDefault="002738CF" w:rsidP="00E321A8">
      <w:pPr>
        <w:suppressAutoHyphens/>
        <w:jc w:val="both"/>
        <w:rPr>
          <w:rFonts w:ascii="Verdana" w:hAnsi="Verdana"/>
          <w:b/>
          <w:sz w:val="22"/>
          <w:szCs w:val="22"/>
          <w:lang w:val="sr-Cyrl-CS" w:eastAsia="ar-SA"/>
        </w:rPr>
      </w:pPr>
      <w:r w:rsidRPr="00182BE0">
        <w:rPr>
          <w:rFonts w:ascii="Verdana" w:hAnsi="Verdana"/>
          <w:b/>
          <w:i/>
          <w:sz w:val="22"/>
          <w:szCs w:val="22"/>
          <w:lang w:val="sr-Latn-CS" w:eastAsia="ar-SA"/>
        </w:rPr>
        <w:t xml:space="preserve"> </w:t>
      </w:r>
    </w:p>
    <w:p w:rsidR="002738CF" w:rsidRPr="005C3117" w:rsidRDefault="002738CF" w:rsidP="00E321A8">
      <w:pPr>
        <w:suppressAutoHyphens/>
        <w:ind w:left="360"/>
        <w:jc w:val="both"/>
        <w:rPr>
          <w:rFonts w:ascii="Verdana" w:hAnsi="Verdana"/>
          <w:b/>
          <w:sz w:val="22"/>
          <w:szCs w:val="22"/>
          <w:lang w:val="sr-Cyrl-CS" w:eastAsia="ar-SA"/>
        </w:rPr>
      </w:pPr>
    </w:p>
    <w:p w:rsidR="002738CF" w:rsidRPr="005C3117" w:rsidRDefault="002738CF" w:rsidP="00E321A8">
      <w:pPr>
        <w:suppressAutoHyphens/>
        <w:ind w:left="360" w:right="-377" w:hanging="360"/>
        <w:jc w:val="both"/>
        <w:rPr>
          <w:rFonts w:ascii="Verdana" w:hAnsi="Verdana"/>
          <w:b/>
          <w:sz w:val="22"/>
          <w:szCs w:val="22"/>
          <w:lang w:val="sr-Cyrl-CS" w:eastAsia="ar-SA"/>
        </w:rPr>
      </w:pPr>
      <w:r w:rsidRPr="00182BE0">
        <w:rPr>
          <w:rFonts w:ascii="Verdana" w:hAnsi="Verdana"/>
          <w:b/>
          <w:sz w:val="22"/>
          <w:szCs w:val="22"/>
          <w:lang w:val="sr-Latn-CS" w:eastAsia="ar-SA"/>
        </w:rPr>
        <w:t xml:space="preserve"> </w:t>
      </w:r>
    </w:p>
    <w:p w:rsidR="002738CF" w:rsidRPr="00182BE0" w:rsidRDefault="002738CF" w:rsidP="00E321A8">
      <w:pPr>
        <w:suppressAutoHyphens/>
        <w:ind w:left="360"/>
        <w:jc w:val="both"/>
        <w:rPr>
          <w:rFonts w:ascii="Verdana" w:hAnsi="Verdana"/>
          <w:b/>
          <w:i/>
          <w:sz w:val="22"/>
          <w:szCs w:val="22"/>
          <w:lang w:val="sr-Latn-CS" w:eastAsia="ar-SA"/>
        </w:rPr>
      </w:pPr>
    </w:p>
    <w:p w:rsidR="002738CF" w:rsidRPr="005C3117" w:rsidRDefault="002738CF" w:rsidP="00E321A8">
      <w:pPr>
        <w:suppressAutoHyphens/>
        <w:ind w:left="360"/>
        <w:jc w:val="both"/>
        <w:rPr>
          <w:rFonts w:ascii="Verdana" w:hAnsi="Verdana"/>
          <w:b/>
          <w:sz w:val="22"/>
          <w:szCs w:val="22"/>
          <w:lang w:val="sr-Cyrl-CS" w:eastAsia="ar-SA"/>
        </w:rPr>
      </w:pPr>
    </w:p>
    <w:p w:rsidR="002738CF" w:rsidRPr="005C3117" w:rsidRDefault="002738CF" w:rsidP="00E321A8">
      <w:pPr>
        <w:suppressAutoHyphens/>
        <w:spacing w:line="100" w:lineRule="atLeast"/>
        <w:ind w:left="426"/>
        <w:contextualSpacing/>
        <w:jc w:val="both"/>
        <w:rPr>
          <w:rFonts w:ascii="Verdana" w:hAnsi="Verdana"/>
          <w:b/>
          <w:sz w:val="22"/>
          <w:szCs w:val="22"/>
          <w:lang w:val="sr-Cyrl-CS" w:eastAsia="ar-SA"/>
        </w:rPr>
      </w:pPr>
      <w:r w:rsidRPr="005C3117">
        <w:rPr>
          <w:rFonts w:ascii="Verdana" w:hAnsi="Verdana"/>
          <w:b/>
          <w:sz w:val="22"/>
          <w:szCs w:val="22"/>
          <w:lang w:val="sr-Cyrl-CS" w:eastAsia="ar-SA"/>
        </w:rPr>
        <w:t xml:space="preserve"> </w:t>
      </w:r>
    </w:p>
    <w:p w:rsidR="002738CF" w:rsidRDefault="002738CF" w:rsidP="00E321A8">
      <w:pPr>
        <w:suppressAutoHyphens/>
        <w:spacing w:line="100" w:lineRule="atLeast"/>
        <w:jc w:val="both"/>
        <w:rPr>
          <w:rFonts w:ascii="Verdana" w:hAnsi="Verdana" w:cs="Arial"/>
          <w:i/>
          <w:iCs/>
          <w:color w:val="000000"/>
          <w:kern w:val="1"/>
          <w:sz w:val="22"/>
          <w:szCs w:val="22"/>
          <w:lang w:val="sr-Cyrl-CS" w:eastAsia="ar-SA"/>
        </w:rPr>
      </w:pPr>
    </w:p>
    <w:p w:rsidR="002738CF" w:rsidRDefault="002738CF" w:rsidP="00E321A8">
      <w:pPr>
        <w:suppressAutoHyphens/>
        <w:spacing w:line="100" w:lineRule="atLeast"/>
        <w:jc w:val="both"/>
        <w:rPr>
          <w:rFonts w:ascii="Verdana" w:hAnsi="Verdana" w:cs="Arial"/>
          <w:i/>
          <w:iCs/>
          <w:color w:val="000000"/>
          <w:kern w:val="1"/>
          <w:sz w:val="22"/>
          <w:szCs w:val="22"/>
          <w:lang w:val="sr-Cyrl-CS" w:eastAsia="ar-SA"/>
        </w:rPr>
      </w:pPr>
    </w:p>
    <w:p w:rsidR="002738CF" w:rsidRDefault="002738CF" w:rsidP="00E321A8">
      <w:pPr>
        <w:suppressAutoHyphens/>
        <w:spacing w:line="100" w:lineRule="atLeast"/>
        <w:jc w:val="both"/>
        <w:rPr>
          <w:rFonts w:ascii="Verdana" w:hAnsi="Verdana" w:cs="Arial"/>
          <w:i/>
          <w:iCs/>
          <w:color w:val="000000"/>
          <w:kern w:val="1"/>
          <w:sz w:val="22"/>
          <w:szCs w:val="22"/>
          <w:lang w:val="sr-Cyrl-CS" w:eastAsia="ar-SA"/>
        </w:rPr>
      </w:pPr>
    </w:p>
    <w:p w:rsidR="002738CF" w:rsidRDefault="002738CF" w:rsidP="00E321A8">
      <w:pPr>
        <w:suppressAutoHyphens/>
        <w:spacing w:line="100" w:lineRule="atLeast"/>
        <w:jc w:val="both"/>
        <w:rPr>
          <w:rFonts w:ascii="Verdana" w:hAnsi="Verdana" w:cs="Arial"/>
          <w:i/>
          <w:iCs/>
          <w:color w:val="000000"/>
          <w:kern w:val="1"/>
          <w:sz w:val="22"/>
          <w:szCs w:val="22"/>
          <w:lang w:val="sr-Cyrl-CS" w:eastAsia="ar-SA"/>
        </w:rPr>
      </w:pPr>
    </w:p>
    <w:p w:rsidR="002738CF" w:rsidRDefault="002738CF" w:rsidP="00E321A8">
      <w:pPr>
        <w:suppressAutoHyphens/>
        <w:spacing w:line="100" w:lineRule="atLeast"/>
        <w:jc w:val="both"/>
        <w:rPr>
          <w:rFonts w:ascii="Verdana" w:hAnsi="Verdana" w:cs="Arial"/>
          <w:i/>
          <w:iCs/>
          <w:color w:val="000000"/>
          <w:kern w:val="1"/>
          <w:sz w:val="22"/>
          <w:szCs w:val="22"/>
          <w:lang w:val="sr-Cyrl-CS" w:eastAsia="ar-SA"/>
        </w:rPr>
      </w:pPr>
    </w:p>
    <w:p w:rsidR="002738CF" w:rsidRDefault="002738CF" w:rsidP="00E321A8">
      <w:pPr>
        <w:suppressAutoHyphens/>
        <w:spacing w:line="100" w:lineRule="atLeast"/>
        <w:jc w:val="both"/>
        <w:rPr>
          <w:rFonts w:ascii="Verdana" w:hAnsi="Verdana" w:cs="Arial"/>
          <w:i/>
          <w:iCs/>
          <w:color w:val="000000"/>
          <w:kern w:val="1"/>
          <w:sz w:val="22"/>
          <w:szCs w:val="22"/>
          <w:lang w:val="sr-Cyrl-CS" w:eastAsia="ar-SA"/>
        </w:rPr>
      </w:pPr>
    </w:p>
    <w:p w:rsidR="002738CF" w:rsidRDefault="002738CF" w:rsidP="00E321A8">
      <w:pPr>
        <w:suppressAutoHyphens/>
        <w:spacing w:line="100" w:lineRule="atLeast"/>
        <w:jc w:val="both"/>
        <w:rPr>
          <w:rFonts w:ascii="Verdana" w:hAnsi="Verdana" w:cs="Arial"/>
          <w:i/>
          <w:iCs/>
          <w:color w:val="000000"/>
          <w:kern w:val="1"/>
          <w:sz w:val="22"/>
          <w:szCs w:val="22"/>
          <w:lang w:val="sr-Cyrl-CS" w:eastAsia="ar-SA"/>
        </w:rPr>
      </w:pPr>
    </w:p>
    <w:p w:rsidR="002738CF" w:rsidRDefault="002738CF" w:rsidP="00E321A8">
      <w:pPr>
        <w:suppressAutoHyphens/>
        <w:spacing w:line="100" w:lineRule="atLeast"/>
        <w:jc w:val="both"/>
        <w:rPr>
          <w:rFonts w:ascii="Verdana" w:hAnsi="Verdana" w:cs="Arial"/>
          <w:i/>
          <w:iCs/>
          <w:color w:val="000000"/>
          <w:kern w:val="1"/>
          <w:sz w:val="22"/>
          <w:szCs w:val="22"/>
          <w:lang w:val="sr-Cyrl-CS" w:eastAsia="ar-SA"/>
        </w:rPr>
      </w:pPr>
    </w:p>
    <w:p w:rsidR="002738CF" w:rsidRDefault="002738CF" w:rsidP="00E321A8">
      <w:pPr>
        <w:suppressAutoHyphens/>
        <w:spacing w:line="100" w:lineRule="atLeast"/>
        <w:jc w:val="both"/>
        <w:rPr>
          <w:rFonts w:ascii="Verdana" w:hAnsi="Verdana" w:cs="Arial"/>
          <w:i/>
          <w:iCs/>
          <w:color w:val="000000"/>
          <w:kern w:val="1"/>
          <w:sz w:val="22"/>
          <w:szCs w:val="22"/>
          <w:lang w:val="sr-Cyrl-CS" w:eastAsia="ar-SA"/>
        </w:rPr>
      </w:pPr>
    </w:p>
    <w:p w:rsidR="002738CF" w:rsidRDefault="002738CF" w:rsidP="00E321A8">
      <w:pPr>
        <w:suppressAutoHyphens/>
        <w:spacing w:line="100" w:lineRule="atLeast"/>
        <w:jc w:val="both"/>
        <w:rPr>
          <w:rFonts w:ascii="Verdana" w:hAnsi="Verdana" w:cs="Arial"/>
          <w:i/>
          <w:iCs/>
          <w:color w:val="000000"/>
          <w:kern w:val="1"/>
          <w:sz w:val="22"/>
          <w:szCs w:val="22"/>
          <w:lang w:val="sr-Cyrl-CS" w:eastAsia="ar-SA"/>
        </w:rPr>
      </w:pPr>
    </w:p>
    <w:p w:rsidR="002738CF" w:rsidRDefault="002738CF" w:rsidP="00E321A8">
      <w:pPr>
        <w:suppressAutoHyphens/>
        <w:spacing w:line="100" w:lineRule="atLeast"/>
        <w:jc w:val="both"/>
        <w:rPr>
          <w:rFonts w:ascii="Verdana" w:hAnsi="Verdana" w:cs="Arial"/>
          <w:i/>
          <w:iCs/>
          <w:color w:val="000000"/>
          <w:kern w:val="1"/>
          <w:sz w:val="22"/>
          <w:szCs w:val="22"/>
          <w:lang w:val="sr-Cyrl-CS" w:eastAsia="ar-SA"/>
        </w:rPr>
      </w:pPr>
    </w:p>
    <w:p w:rsidR="002738CF" w:rsidRDefault="002738CF" w:rsidP="00E321A8">
      <w:pPr>
        <w:suppressAutoHyphens/>
        <w:spacing w:line="100" w:lineRule="atLeast"/>
        <w:jc w:val="both"/>
        <w:rPr>
          <w:rFonts w:ascii="Verdana" w:hAnsi="Verdana" w:cs="Arial"/>
          <w:i/>
          <w:iCs/>
          <w:color w:val="000000"/>
          <w:kern w:val="1"/>
          <w:sz w:val="22"/>
          <w:szCs w:val="22"/>
          <w:lang w:val="sr-Cyrl-CS" w:eastAsia="ar-SA"/>
        </w:rPr>
      </w:pPr>
    </w:p>
    <w:p w:rsidR="002738CF" w:rsidRDefault="002738CF" w:rsidP="00E321A8">
      <w:pPr>
        <w:suppressAutoHyphens/>
        <w:spacing w:line="100" w:lineRule="atLeast"/>
        <w:jc w:val="both"/>
        <w:rPr>
          <w:rFonts w:ascii="Verdana" w:hAnsi="Verdana" w:cs="Arial"/>
          <w:i/>
          <w:iCs/>
          <w:color w:val="000000"/>
          <w:kern w:val="1"/>
          <w:sz w:val="22"/>
          <w:szCs w:val="22"/>
          <w:lang w:val="sr-Cyrl-CS" w:eastAsia="ar-SA"/>
        </w:rPr>
      </w:pPr>
    </w:p>
    <w:p w:rsidR="002738CF" w:rsidRDefault="002738CF" w:rsidP="00E321A8">
      <w:pPr>
        <w:suppressAutoHyphens/>
        <w:spacing w:line="100" w:lineRule="atLeast"/>
        <w:jc w:val="both"/>
        <w:rPr>
          <w:rFonts w:ascii="Verdana" w:hAnsi="Verdana" w:cs="Arial"/>
          <w:i/>
          <w:iCs/>
          <w:color w:val="000000"/>
          <w:kern w:val="1"/>
          <w:sz w:val="22"/>
          <w:szCs w:val="22"/>
          <w:lang w:val="sr-Cyrl-CS" w:eastAsia="ar-SA"/>
        </w:rPr>
      </w:pPr>
    </w:p>
    <w:p w:rsidR="002738CF" w:rsidRDefault="002738CF" w:rsidP="00E321A8">
      <w:pPr>
        <w:suppressAutoHyphens/>
        <w:spacing w:line="100" w:lineRule="atLeast"/>
        <w:jc w:val="both"/>
        <w:rPr>
          <w:rFonts w:ascii="Verdana" w:hAnsi="Verdana" w:cs="Arial"/>
          <w:i/>
          <w:iCs/>
          <w:color w:val="000000"/>
          <w:kern w:val="1"/>
          <w:sz w:val="22"/>
          <w:szCs w:val="22"/>
          <w:lang w:val="sr-Cyrl-CS" w:eastAsia="ar-SA"/>
        </w:rPr>
      </w:pPr>
    </w:p>
    <w:p w:rsidR="002738CF" w:rsidRDefault="002738CF" w:rsidP="00E321A8">
      <w:pPr>
        <w:suppressAutoHyphens/>
        <w:spacing w:line="100" w:lineRule="atLeast"/>
        <w:jc w:val="both"/>
        <w:rPr>
          <w:rFonts w:ascii="Verdana" w:hAnsi="Verdana" w:cs="Arial"/>
          <w:i/>
          <w:iCs/>
          <w:color w:val="000000"/>
          <w:kern w:val="1"/>
          <w:sz w:val="22"/>
          <w:szCs w:val="22"/>
          <w:lang w:val="sr-Cyrl-CS" w:eastAsia="ar-SA"/>
        </w:rPr>
      </w:pPr>
    </w:p>
    <w:p w:rsidR="002738CF" w:rsidRDefault="002738CF" w:rsidP="00E321A8">
      <w:pPr>
        <w:suppressAutoHyphens/>
        <w:spacing w:line="100" w:lineRule="atLeast"/>
        <w:jc w:val="both"/>
        <w:rPr>
          <w:rFonts w:ascii="Verdana" w:hAnsi="Verdana" w:cs="Arial"/>
          <w:i/>
          <w:iCs/>
          <w:color w:val="000000"/>
          <w:kern w:val="1"/>
          <w:sz w:val="22"/>
          <w:szCs w:val="22"/>
          <w:lang w:val="sr-Cyrl-CS" w:eastAsia="ar-SA"/>
        </w:rPr>
      </w:pPr>
    </w:p>
    <w:p w:rsidR="002738CF" w:rsidRDefault="002738CF" w:rsidP="00E321A8">
      <w:pPr>
        <w:suppressAutoHyphens/>
        <w:spacing w:line="100" w:lineRule="atLeast"/>
        <w:jc w:val="both"/>
        <w:rPr>
          <w:rFonts w:ascii="Verdana" w:hAnsi="Verdana" w:cs="Arial"/>
          <w:i/>
          <w:iCs/>
          <w:color w:val="000000"/>
          <w:kern w:val="1"/>
          <w:sz w:val="22"/>
          <w:szCs w:val="22"/>
          <w:lang w:val="sr-Cyrl-CS" w:eastAsia="ar-SA"/>
        </w:rPr>
      </w:pPr>
    </w:p>
    <w:p w:rsidR="002738CF" w:rsidRDefault="002738CF" w:rsidP="00E321A8">
      <w:pPr>
        <w:suppressAutoHyphens/>
        <w:spacing w:line="100" w:lineRule="atLeast"/>
        <w:jc w:val="both"/>
        <w:rPr>
          <w:rFonts w:ascii="Verdana" w:hAnsi="Verdana" w:cs="Arial"/>
          <w:i/>
          <w:iCs/>
          <w:color w:val="000000"/>
          <w:kern w:val="1"/>
          <w:sz w:val="22"/>
          <w:szCs w:val="22"/>
          <w:lang w:val="sr-Cyrl-CS" w:eastAsia="ar-SA"/>
        </w:rPr>
      </w:pPr>
    </w:p>
    <w:p w:rsidR="002738CF" w:rsidRDefault="002738CF" w:rsidP="00E321A8">
      <w:pPr>
        <w:numPr>
          <w:ilvl w:val="0"/>
          <w:numId w:val="44"/>
        </w:numPr>
        <w:shd w:val="clear" w:color="auto" w:fill="C6D9F1"/>
        <w:suppressAutoHyphens/>
        <w:spacing w:line="100" w:lineRule="atLeast"/>
        <w:jc w:val="center"/>
        <w:rPr>
          <w:rFonts w:ascii="Verdana" w:hAnsi="Verdana" w:cs="Arial"/>
          <w:b/>
          <w:bCs/>
          <w:i/>
          <w:iCs/>
          <w:color w:val="000000"/>
          <w:kern w:val="1"/>
          <w:sz w:val="22"/>
          <w:szCs w:val="22"/>
          <w:lang w:val="sr-Cyrl-CS" w:eastAsia="ar-SA"/>
        </w:rPr>
      </w:pPr>
      <w:r w:rsidRPr="005C3117">
        <w:rPr>
          <w:rFonts w:ascii="Verdana" w:hAnsi="Verdana" w:cs="Arial"/>
          <w:b/>
          <w:bCs/>
          <w:i/>
          <w:iCs/>
          <w:color w:val="000000"/>
          <w:kern w:val="1"/>
          <w:sz w:val="22"/>
          <w:szCs w:val="22"/>
          <w:lang w:val="sr-Cyrl-CS" w:eastAsia="ar-SA"/>
        </w:rPr>
        <w:t>ТЕХНИЧКА ДОКУМЕНТАЦИЈА И ПЛАНОВИ</w:t>
      </w:r>
    </w:p>
    <w:p w:rsidR="002738CF" w:rsidRPr="005C3117" w:rsidRDefault="002738CF" w:rsidP="00E321A8">
      <w:pPr>
        <w:shd w:val="clear" w:color="auto" w:fill="C6D9F1"/>
        <w:suppressAutoHyphens/>
        <w:spacing w:line="100" w:lineRule="atLeast"/>
        <w:ind w:left="360"/>
        <w:jc w:val="center"/>
        <w:rPr>
          <w:rFonts w:ascii="Verdana" w:hAnsi="Verdana" w:cs="Arial"/>
          <w:b/>
          <w:bCs/>
          <w:i/>
          <w:iCs/>
          <w:color w:val="000000"/>
          <w:kern w:val="1"/>
          <w:sz w:val="22"/>
          <w:szCs w:val="22"/>
          <w:lang w:val="sr-Cyrl-CS" w:eastAsia="ar-SA"/>
        </w:rPr>
      </w:pPr>
    </w:p>
    <w:tbl>
      <w:tblPr>
        <w:tblW w:w="0" w:type="auto"/>
        <w:tblInd w:w="415" w:type="dxa"/>
        <w:tblLayout w:type="fixed"/>
        <w:tblCellMar>
          <w:top w:w="55" w:type="dxa"/>
          <w:left w:w="55" w:type="dxa"/>
          <w:bottom w:w="55" w:type="dxa"/>
          <w:right w:w="55" w:type="dxa"/>
        </w:tblCellMar>
        <w:tblLook w:val="0000" w:firstRow="0" w:lastRow="0" w:firstColumn="0" w:lastColumn="0" w:noHBand="0" w:noVBand="0"/>
      </w:tblPr>
      <w:tblGrid>
        <w:gridCol w:w="9563"/>
      </w:tblGrid>
      <w:tr w:rsidR="002738CF" w:rsidRPr="00087A11" w:rsidTr="00087A11">
        <w:tc>
          <w:tcPr>
            <w:tcW w:w="9563" w:type="dxa"/>
          </w:tcPr>
          <w:p w:rsidR="002738CF" w:rsidRPr="00087A11" w:rsidRDefault="002738CF" w:rsidP="0064208C">
            <w:pPr>
              <w:shd w:val="clear" w:color="auto" w:fill="FFFFFF"/>
              <w:jc w:val="both"/>
              <w:rPr>
                <w:rFonts w:ascii="Verdana" w:hAnsi="Verdana"/>
                <w:b/>
                <w:lang w:val="sr-Cyrl-CS" w:eastAsia="ar-SA"/>
              </w:rPr>
            </w:pPr>
            <w:r w:rsidRPr="00087A11">
              <w:rPr>
                <w:rFonts w:ascii="Verdana" w:hAnsi="Verdana" w:cs="Arial"/>
                <w:b/>
                <w:bCs/>
                <w:i/>
                <w:iCs/>
                <w:kern w:val="1"/>
                <w:sz w:val="22"/>
                <w:szCs w:val="22"/>
                <w:lang w:val="sr-Cyrl-CS" w:eastAsia="ar-SA"/>
              </w:rPr>
              <w:t xml:space="preserve"> </w:t>
            </w:r>
            <w:r w:rsidRPr="00087A11">
              <w:rPr>
                <w:rFonts w:ascii="Verdana" w:hAnsi="Verdana"/>
                <w:sz w:val="22"/>
                <w:szCs w:val="22"/>
                <w:lang w:val="ru-RU" w:eastAsia="ar-SA"/>
              </w:rPr>
              <w:t xml:space="preserve">                             </w:t>
            </w:r>
            <w:r w:rsidRPr="00087A11">
              <w:rPr>
                <w:rFonts w:ascii="Verdana" w:hAnsi="Verdana"/>
                <w:b/>
                <w:sz w:val="22"/>
                <w:szCs w:val="22"/>
                <w:lang w:val="sr-Cyrl-CS" w:eastAsia="ar-SA"/>
              </w:rPr>
              <w:t>ТЕХНИЧКА ДОКУМЕНТАЦИЈА И ПЛАНОВИ</w:t>
            </w:r>
          </w:p>
          <w:tbl>
            <w:tblPr>
              <w:tblW w:w="4640" w:type="dxa"/>
              <w:tblInd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0"/>
              <w:gridCol w:w="1480"/>
            </w:tblGrid>
            <w:tr w:rsidR="002738CF" w:rsidRPr="00087A11" w:rsidTr="0064208C">
              <w:trPr>
                <w:trHeight w:val="270"/>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jc w:val="center"/>
                    <w:rPr>
                      <w:rFonts w:ascii="Verdana" w:hAnsi="Verdana"/>
                      <w:b/>
                      <w:bCs/>
                      <w:sz w:val="20"/>
                      <w:szCs w:val="20"/>
                      <w:lang w:val="sr-Cyrl-CS" w:eastAsia="ar-SA"/>
                    </w:rPr>
                  </w:pPr>
                  <w:r w:rsidRPr="00087A11">
                    <w:rPr>
                      <w:rFonts w:ascii="Verdana" w:hAnsi="Verdana"/>
                      <w:b/>
                      <w:bCs/>
                      <w:sz w:val="20"/>
                      <w:szCs w:val="20"/>
                      <w:lang w:val="sr-Cyrl-CS" w:eastAsia="ar-SA"/>
                    </w:rPr>
                    <w:t>ОПШТИНЕ</w:t>
                  </w:r>
                </w:p>
              </w:tc>
              <w:tc>
                <w:tcPr>
                  <w:tcW w:w="148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jc w:val="center"/>
                    <w:rPr>
                      <w:rFonts w:ascii="Verdana" w:hAnsi="Verdana"/>
                      <w:b/>
                      <w:bCs/>
                      <w:sz w:val="20"/>
                      <w:szCs w:val="20"/>
                      <w:lang w:val="sr-Cyrl-CS" w:eastAsia="ar-SA"/>
                    </w:rPr>
                  </w:pPr>
                  <w:r w:rsidRPr="00087A11">
                    <w:rPr>
                      <w:rFonts w:ascii="Verdana" w:hAnsi="Verdana"/>
                      <w:b/>
                      <w:bCs/>
                      <w:sz w:val="20"/>
                      <w:szCs w:val="20"/>
                      <w:lang w:val="sr-Cyrl-CS" w:eastAsia="ar-SA"/>
                    </w:rPr>
                    <w:t>укупно (</w:t>
                  </w:r>
                  <w:r w:rsidRPr="00087A11">
                    <w:rPr>
                      <w:rFonts w:ascii="Verdana" w:hAnsi="Verdana"/>
                      <w:b/>
                      <w:bCs/>
                      <w:sz w:val="20"/>
                      <w:szCs w:val="20"/>
                      <w:lang w:eastAsia="ar-SA"/>
                    </w:rPr>
                    <w:t>ha</w:t>
                  </w:r>
                  <w:r w:rsidRPr="00087A11">
                    <w:rPr>
                      <w:rFonts w:ascii="Verdana" w:hAnsi="Verdana"/>
                      <w:b/>
                      <w:bCs/>
                      <w:sz w:val="20"/>
                      <w:szCs w:val="20"/>
                      <w:lang w:val="sr-Cyrl-CS" w:eastAsia="ar-SA"/>
                    </w:rPr>
                    <w:t>)</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АДА</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1300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АЛИБУНАР</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АПАТИН</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4600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Б. ПАЛАНКА</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5560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Б. ПЕТРОВАЦ</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900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Б.ТОПОЛА</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1800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БАЧ</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2200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БЕЛА ЦРКВА</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2500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БЕОЧИН</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2450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БЕЧЕЈ</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3550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ВРБАС</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2450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ВРШАЦ</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1900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ЖАБАЉ</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2450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ЖИТИШТЕ</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2750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ЗРЕЊАНИН</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10250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ИНЂИЈА</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2400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ИРИГ</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Latn-CS" w:eastAsia="ar-SA"/>
                    </w:rPr>
                  </w:pPr>
                  <w:r w:rsidRPr="00087A11">
                    <w:rPr>
                      <w:rFonts w:ascii="Verdana" w:hAnsi="Verdana"/>
                      <w:sz w:val="20"/>
                      <w:szCs w:val="20"/>
                      <w:lang w:val="sr-Cyrl-CS" w:eastAsia="ar-SA"/>
                    </w:rPr>
                    <w:t>100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КАЊИЖА</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3000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КИКИНДА</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1800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КОВАЧИЦА</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1500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КОВИН</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5550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КУЛА</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1450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МАЛИ ИЂОШ</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Н. БЕЧЕЈ</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3150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Н.КНЕЖЕВАЦ</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1900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Н.ЦРЊА</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140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НОВИ САД</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10850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ОПОВО</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4500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ОЏАЦИ</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2500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ПАНЧЕВО</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5650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ПЕЋИНЦИ</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2300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ПЛАНДИШТЕ</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2300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РУМА</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1800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СЕНТА</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550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СЕЧЕЊ</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2850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СОМБОР</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3700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СР. КАРЛОВЦИ</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450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СР. МИТРОВИЦА</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3050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СРБОБРАН</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3600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СТ.ПАЗОВА</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1800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СУБОТИЦА</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3250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ТЕМЕРИН</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900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ТИТЕЛ</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3000</w:t>
                  </w:r>
                </w:p>
              </w:tc>
            </w:tr>
            <w:tr w:rsidR="002738CF" w:rsidRPr="00087A11" w:rsidTr="0064208C">
              <w:trPr>
                <w:trHeight w:val="255"/>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ЧОКА</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4500</w:t>
                  </w:r>
                </w:p>
              </w:tc>
            </w:tr>
            <w:tr w:rsidR="002738CF" w:rsidRPr="00087A11" w:rsidTr="0064208C">
              <w:trPr>
                <w:trHeight w:val="270"/>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sz w:val="20"/>
                      <w:szCs w:val="20"/>
                      <w:lang w:val="sr-Cyrl-CS" w:eastAsia="ar-SA"/>
                    </w:rPr>
                  </w:pPr>
                  <w:r w:rsidRPr="00087A11">
                    <w:rPr>
                      <w:rFonts w:ascii="Verdana" w:hAnsi="Verdana"/>
                      <w:sz w:val="20"/>
                      <w:szCs w:val="20"/>
                      <w:lang w:val="sr-Cyrl-CS" w:eastAsia="ar-SA"/>
                    </w:rPr>
                    <w:t>ШИД</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sz w:val="20"/>
                      <w:szCs w:val="20"/>
                      <w:lang w:val="sr-Cyrl-CS" w:eastAsia="ar-SA"/>
                    </w:rPr>
                  </w:pPr>
                  <w:r w:rsidRPr="00087A11">
                    <w:rPr>
                      <w:rFonts w:ascii="Verdana" w:hAnsi="Verdana"/>
                      <w:sz w:val="20"/>
                      <w:szCs w:val="20"/>
                      <w:lang w:val="sr-Cyrl-CS" w:eastAsia="ar-SA"/>
                    </w:rPr>
                    <w:t>2800</w:t>
                  </w:r>
                </w:p>
              </w:tc>
            </w:tr>
            <w:tr w:rsidR="002738CF" w:rsidRPr="00087A11" w:rsidTr="0064208C">
              <w:trPr>
                <w:trHeight w:val="270"/>
              </w:trPr>
              <w:tc>
                <w:tcPr>
                  <w:tcW w:w="3160" w:type="dxa"/>
                  <w:tcBorders>
                    <w:top w:val="single" w:sz="4" w:space="0" w:color="auto"/>
                    <w:left w:val="single" w:sz="4" w:space="0" w:color="auto"/>
                    <w:bottom w:val="single" w:sz="4" w:space="0" w:color="auto"/>
                    <w:right w:val="single" w:sz="4" w:space="0" w:color="auto"/>
                  </w:tcBorders>
                  <w:noWrap/>
                  <w:vAlign w:val="bottom"/>
                </w:tcPr>
                <w:p w:rsidR="002738CF" w:rsidRPr="00087A11" w:rsidRDefault="002738CF" w:rsidP="0064208C">
                  <w:pPr>
                    <w:suppressAutoHyphens/>
                    <w:rPr>
                      <w:rFonts w:ascii="Verdana" w:hAnsi="Verdana"/>
                      <w:b/>
                      <w:bCs/>
                      <w:sz w:val="20"/>
                      <w:szCs w:val="20"/>
                      <w:lang w:val="sr-Cyrl-CS" w:eastAsia="ar-SA"/>
                    </w:rPr>
                  </w:pPr>
                  <w:r w:rsidRPr="00087A11">
                    <w:rPr>
                      <w:rFonts w:ascii="Verdana" w:hAnsi="Verdana"/>
                      <w:b/>
                      <w:bCs/>
                      <w:sz w:val="20"/>
                      <w:szCs w:val="20"/>
                      <w:lang w:val="sr-Cyrl-CS" w:eastAsia="ar-SA"/>
                    </w:rPr>
                    <w:t>УКУПНО</w:t>
                  </w:r>
                </w:p>
              </w:tc>
              <w:tc>
                <w:tcPr>
                  <w:tcW w:w="1480" w:type="dxa"/>
                  <w:tcBorders>
                    <w:top w:val="single" w:sz="4" w:space="0" w:color="auto"/>
                    <w:left w:val="single" w:sz="4" w:space="0" w:color="auto"/>
                    <w:bottom w:val="single" w:sz="4" w:space="0" w:color="auto"/>
                    <w:right w:val="single" w:sz="4" w:space="0" w:color="auto"/>
                  </w:tcBorders>
                  <w:noWrap/>
                </w:tcPr>
                <w:p w:rsidR="002738CF" w:rsidRPr="00087A11" w:rsidRDefault="002738CF" w:rsidP="0064208C">
                  <w:pPr>
                    <w:suppressAutoHyphens/>
                    <w:jc w:val="center"/>
                    <w:rPr>
                      <w:rFonts w:ascii="Verdana" w:hAnsi="Verdana"/>
                      <w:b/>
                      <w:bCs/>
                      <w:sz w:val="20"/>
                      <w:szCs w:val="20"/>
                      <w:lang w:val="sr-Cyrl-CS" w:eastAsia="ar-SA"/>
                    </w:rPr>
                  </w:pPr>
                  <w:r w:rsidRPr="00087A11">
                    <w:rPr>
                      <w:rFonts w:ascii="Verdana" w:hAnsi="Verdana"/>
                      <w:b/>
                      <w:bCs/>
                      <w:sz w:val="20"/>
                      <w:szCs w:val="20"/>
                      <w:lang w:val="sr-Cyrl-CS" w:eastAsia="ar-SA"/>
                    </w:rPr>
                    <w:t>126.000</w:t>
                  </w:r>
                </w:p>
              </w:tc>
            </w:tr>
          </w:tbl>
          <w:p w:rsidR="002738CF" w:rsidRPr="00087A11" w:rsidRDefault="002738CF" w:rsidP="0064208C">
            <w:pPr>
              <w:widowControl w:val="0"/>
              <w:suppressAutoHyphens/>
              <w:autoSpaceDE w:val="0"/>
              <w:autoSpaceDN w:val="0"/>
              <w:adjustRightInd w:val="0"/>
              <w:spacing w:before="23" w:line="235" w:lineRule="exact"/>
              <w:jc w:val="both"/>
              <w:rPr>
                <w:rFonts w:ascii="Verdana" w:hAnsi="Verdana" w:cs="Verdana"/>
                <w:color w:val="FF0000"/>
                <w:lang w:val="sr-Cyrl-CS"/>
              </w:rPr>
            </w:pPr>
          </w:p>
        </w:tc>
      </w:tr>
    </w:tbl>
    <w:p w:rsidR="002738CF" w:rsidRDefault="002738CF" w:rsidP="00E321A8">
      <w:pPr>
        <w:widowControl w:val="0"/>
        <w:shd w:val="clear" w:color="auto" w:fill="FFFFFF"/>
        <w:suppressAutoHyphens/>
        <w:spacing w:line="100" w:lineRule="atLeast"/>
        <w:jc w:val="both"/>
        <w:rPr>
          <w:rFonts w:ascii="Verdana" w:hAnsi="Verdana" w:cs="Arial"/>
          <w:b/>
          <w:bCs/>
          <w:i/>
          <w:iCs/>
          <w:color w:val="FF0000"/>
          <w:kern w:val="1"/>
          <w:sz w:val="22"/>
          <w:szCs w:val="22"/>
          <w:lang w:val="sr-Latn-CS" w:eastAsia="ar-SA"/>
        </w:rPr>
      </w:pPr>
      <w:r w:rsidRPr="00087A11">
        <w:rPr>
          <w:rFonts w:ascii="Verdana" w:hAnsi="Verdana" w:cs="Arial"/>
          <w:b/>
          <w:bCs/>
          <w:i/>
          <w:iCs/>
          <w:color w:val="FF0000"/>
          <w:kern w:val="1"/>
          <w:sz w:val="22"/>
          <w:szCs w:val="22"/>
          <w:lang w:val="sr-Cyrl-CS" w:eastAsia="ar-SA"/>
        </w:rPr>
        <w:lastRenderedPageBreak/>
        <w:t xml:space="preserve">  </w:t>
      </w:r>
    </w:p>
    <w:p w:rsidR="002738CF" w:rsidRPr="00087A11" w:rsidRDefault="002738CF" w:rsidP="00E321A8">
      <w:pPr>
        <w:widowControl w:val="0"/>
        <w:shd w:val="clear" w:color="auto" w:fill="FFFFFF"/>
        <w:suppressAutoHyphens/>
        <w:spacing w:line="100" w:lineRule="atLeast"/>
        <w:jc w:val="both"/>
        <w:rPr>
          <w:rFonts w:ascii="Verdana" w:hAnsi="Verdana"/>
          <w:b/>
          <w:color w:val="FF0000"/>
          <w:sz w:val="22"/>
          <w:szCs w:val="22"/>
          <w:u w:val="single"/>
          <w:lang w:val="sr-Latn-CS" w:eastAsia="ar-SA"/>
        </w:rPr>
      </w:pPr>
    </w:p>
    <w:p w:rsidR="002738CF" w:rsidRPr="00890C8A" w:rsidRDefault="002738CF" w:rsidP="00E321A8">
      <w:pPr>
        <w:shd w:val="clear" w:color="auto" w:fill="C6D9F1"/>
        <w:suppressAutoHyphens/>
        <w:spacing w:line="100" w:lineRule="atLeast"/>
        <w:jc w:val="center"/>
        <w:rPr>
          <w:rFonts w:ascii="Verdana" w:hAnsi="Verdana" w:cs="Arial"/>
          <w:b/>
          <w:bCs/>
          <w:i/>
          <w:iCs/>
          <w:color w:val="000000"/>
          <w:kern w:val="1"/>
          <w:sz w:val="22"/>
          <w:szCs w:val="22"/>
          <w:lang w:val="ru-RU" w:eastAsia="ar-SA"/>
        </w:rPr>
      </w:pPr>
      <w:r w:rsidRPr="007E00DA">
        <w:rPr>
          <w:rFonts w:ascii="Verdana" w:hAnsi="Verdana" w:cs="Arial"/>
          <w:b/>
          <w:bCs/>
          <w:i/>
          <w:iCs/>
          <w:color w:val="000000"/>
          <w:kern w:val="1"/>
          <w:sz w:val="22"/>
          <w:szCs w:val="22"/>
          <w:lang w:val="sr-Cyrl-CS" w:eastAsia="ar-SA"/>
        </w:rPr>
        <w:t xml:space="preserve"> </w:t>
      </w:r>
      <w:r w:rsidRPr="00890C8A">
        <w:rPr>
          <w:rFonts w:ascii="Verdana" w:hAnsi="Verdana" w:cs="Arial"/>
          <w:b/>
          <w:bCs/>
          <w:i/>
          <w:iCs/>
          <w:color w:val="000000"/>
          <w:kern w:val="1"/>
          <w:sz w:val="22"/>
          <w:szCs w:val="22"/>
          <w:lang w:val="ru-RU" w:eastAsia="ar-SA"/>
        </w:rPr>
        <w:t>5.УСЛОВИ ЗА УЧЕШЋЕ У ПОСТУПКУ ЈАВНЕ НАБАВКЕ ИЗ ЧЛ. 75. И 76. ЗАКОНА И УПУТСТВО КАКО СЕ ДОКАЗУЈЕ ИСПУЊЕНОСТ ТИХ УСЛОВА</w:t>
      </w:r>
    </w:p>
    <w:p w:rsidR="002738CF" w:rsidRPr="00890C8A" w:rsidRDefault="002738CF" w:rsidP="00E321A8">
      <w:pPr>
        <w:shd w:val="clear" w:color="auto" w:fill="C6D9F1"/>
        <w:suppressAutoHyphens/>
        <w:spacing w:line="100" w:lineRule="atLeast"/>
        <w:jc w:val="center"/>
        <w:rPr>
          <w:rFonts w:ascii="Verdana" w:hAnsi="Verdana" w:cs="Arial"/>
          <w:b/>
          <w:bCs/>
          <w:i/>
          <w:iCs/>
          <w:color w:val="000000"/>
          <w:kern w:val="1"/>
          <w:sz w:val="22"/>
          <w:szCs w:val="22"/>
          <w:lang w:val="ru-RU" w:eastAsia="ar-SA"/>
        </w:rPr>
      </w:pPr>
    </w:p>
    <w:p w:rsidR="002738CF" w:rsidRPr="00890C8A" w:rsidRDefault="002738CF" w:rsidP="00E321A8">
      <w:pPr>
        <w:suppressAutoHyphens/>
        <w:spacing w:line="100" w:lineRule="atLeast"/>
        <w:jc w:val="both"/>
        <w:rPr>
          <w:rFonts w:ascii="Verdana" w:hAnsi="Verdana" w:cs="Arial"/>
          <w:b/>
          <w:bCs/>
          <w:i/>
          <w:iCs/>
          <w:color w:val="000000"/>
          <w:kern w:val="1"/>
          <w:sz w:val="22"/>
          <w:szCs w:val="22"/>
          <w:lang w:val="ru-RU" w:eastAsia="ar-SA"/>
        </w:rPr>
      </w:pPr>
    </w:p>
    <w:p w:rsidR="002738CF" w:rsidRPr="007B13B9" w:rsidRDefault="002738CF" w:rsidP="00E321A8">
      <w:pPr>
        <w:numPr>
          <w:ilvl w:val="0"/>
          <w:numId w:val="2"/>
        </w:numPr>
        <w:shd w:val="clear" w:color="auto" w:fill="C6D9F1"/>
        <w:suppressAutoHyphens/>
        <w:spacing w:line="100" w:lineRule="atLeast"/>
        <w:jc w:val="both"/>
        <w:rPr>
          <w:rFonts w:ascii="Verdana" w:hAnsi="Verdana" w:cs="Arial"/>
          <w:b/>
          <w:bCs/>
          <w:i/>
          <w:iCs/>
          <w:color w:val="000000"/>
          <w:kern w:val="1"/>
          <w:sz w:val="22"/>
          <w:szCs w:val="22"/>
          <w:lang w:eastAsia="ar-SA"/>
        </w:rPr>
      </w:pPr>
      <w:r w:rsidRPr="00890C8A">
        <w:rPr>
          <w:rFonts w:ascii="Verdana" w:hAnsi="Verdana" w:cs="Arial"/>
          <w:b/>
          <w:bCs/>
          <w:i/>
          <w:iCs/>
          <w:color w:val="000000"/>
          <w:kern w:val="1"/>
          <w:sz w:val="22"/>
          <w:szCs w:val="22"/>
          <w:lang w:val="ru-RU" w:eastAsia="ar-SA"/>
        </w:rPr>
        <w:t xml:space="preserve">ОБАВЕЗНИ УСЛОВИ ЗА УЧЕШЋЕ У ПОСТУПКУ ЈАВНЕ НАБАВКЕ ИЗ ЧЛ. 75.  </w:t>
      </w:r>
      <w:r w:rsidRPr="007B13B9">
        <w:rPr>
          <w:rFonts w:ascii="Verdana" w:hAnsi="Verdana" w:cs="Arial"/>
          <w:b/>
          <w:bCs/>
          <w:i/>
          <w:iCs/>
          <w:color w:val="000000"/>
          <w:kern w:val="1"/>
          <w:sz w:val="22"/>
          <w:szCs w:val="22"/>
          <w:lang w:eastAsia="ar-SA"/>
        </w:rPr>
        <w:t>ЗАКОНА О ЈАВНИМ НАБАВКАМА</w:t>
      </w:r>
    </w:p>
    <w:p w:rsidR="002738CF" w:rsidRPr="00182BE0" w:rsidRDefault="002738CF" w:rsidP="00E321A8">
      <w:pPr>
        <w:suppressAutoHyphens/>
        <w:spacing w:line="100" w:lineRule="atLeast"/>
        <w:ind w:left="720"/>
        <w:jc w:val="both"/>
        <w:rPr>
          <w:rFonts w:ascii="Verdana" w:hAnsi="Verdana" w:cs="Arial"/>
          <w:b/>
          <w:bCs/>
          <w:i/>
          <w:iCs/>
          <w:color w:val="000000"/>
          <w:kern w:val="1"/>
          <w:sz w:val="22"/>
          <w:szCs w:val="22"/>
          <w:lang w:eastAsia="ar-SA"/>
        </w:rPr>
      </w:pPr>
    </w:p>
    <w:p w:rsidR="002738CF" w:rsidRPr="00182BE0" w:rsidRDefault="002738CF" w:rsidP="00E321A8">
      <w:pPr>
        <w:suppressAutoHyphens/>
        <w:spacing w:line="100" w:lineRule="atLeast"/>
        <w:ind w:left="851"/>
        <w:jc w:val="both"/>
        <w:rPr>
          <w:rFonts w:ascii="Verdana" w:hAnsi="Verdana" w:cs="Arial"/>
          <w:iCs/>
          <w:color w:val="000000"/>
          <w:kern w:val="1"/>
          <w:sz w:val="22"/>
          <w:szCs w:val="22"/>
          <w:lang w:eastAsia="ar-SA"/>
        </w:rPr>
      </w:pPr>
      <w:r w:rsidRPr="00890C8A">
        <w:rPr>
          <w:rFonts w:ascii="Verdana" w:hAnsi="Verdana" w:cs="Arial"/>
          <w:iCs/>
          <w:color w:val="000000"/>
          <w:kern w:val="1"/>
          <w:sz w:val="22"/>
          <w:szCs w:val="22"/>
          <w:lang w:val="ru-RU" w:eastAsia="ar-SA"/>
        </w:rPr>
        <w:t xml:space="preserve">Право на учешће у поступку предметне јавне набавке има понуђач који испуњава </w:t>
      </w:r>
      <w:r w:rsidRPr="00890C8A">
        <w:rPr>
          <w:rFonts w:ascii="Verdana" w:hAnsi="Verdana" w:cs="Arial"/>
          <w:b/>
          <w:iCs/>
          <w:color w:val="000000"/>
          <w:kern w:val="1"/>
          <w:sz w:val="22"/>
          <w:szCs w:val="22"/>
          <w:lang w:val="ru-RU" w:eastAsia="ar-SA"/>
        </w:rPr>
        <w:t>обавезне услове</w:t>
      </w:r>
      <w:r w:rsidRPr="00890C8A">
        <w:rPr>
          <w:rFonts w:ascii="Verdana" w:hAnsi="Verdana" w:cs="Arial"/>
          <w:iCs/>
          <w:color w:val="000000"/>
          <w:kern w:val="1"/>
          <w:sz w:val="22"/>
          <w:szCs w:val="22"/>
          <w:lang w:val="ru-RU" w:eastAsia="ar-SA"/>
        </w:rPr>
        <w:t xml:space="preserve"> за учешће у поступку јавне набавке дефинисане чл. 75. </w:t>
      </w:r>
      <w:r w:rsidRPr="00182BE0">
        <w:rPr>
          <w:rFonts w:ascii="Verdana" w:hAnsi="Verdana" w:cs="Arial"/>
          <w:iCs/>
          <w:color w:val="000000"/>
          <w:kern w:val="1"/>
          <w:sz w:val="22"/>
          <w:szCs w:val="22"/>
          <w:lang w:eastAsia="ar-SA"/>
        </w:rPr>
        <w:t>Закона, и то:</w:t>
      </w:r>
    </w:p>
    <w:p w:rsidR="002738CF" w:rsidRPr="00890C8A" w:rsidRDefault="002738CF" w:rsidP="00E321A8">
      <w:pPr>
        <w:numPr>
          <w:ilvl w:val="0"/>
          <w:numId w:val="3"/>
        </w:numPr>
        <w:pBdr>
          <w:top w:val="single" w:sz="4" w:space="1" w:color="auto"/>
          <w:left w:val="single" w:sz="4" w:space="4" w:color="auto"/>
          <w:bottom w:val="single" w:sz="4" w:space="1" w:color="auto"/>
          <w:right w:val="single" w:sz="4" w:space="4" w:color="auto"/>
        </w:pBdr>
        <w:suppressAutoHyphens/>
        <w:spacing w:line="100" w:lineRule="atLeast"/>
        <w:ind w:left="1440"/>
        <w:jc w:val="both"/>
        <w:rPr>
          <w:rFonts w:ascii="Verdana" w:hAnsi="Verdana" w:cs="Arial"/>
          <w:color w:val="000000"/>
          <w:kern w:val="1"/>
          <w:sz w:val="22"/>
          <w:szCs w:val="22"/>
          <w:lang w:val="ru-RU" w:eastAsia="ar-SA"/>
        </w:rPr>
      </w:pPr>
      <w:r w:rsidRPr="00890C8A">
        <w:rPr>
          <w:rFonts w:ascii="Verdana" w:hAnsi="Verdana" w:cs="Arial"/>
          <w:iCs/>
          <w:color w:val="000000"/>
          <w:kern w:val="1"/>
          <w:sz w:val="22"/>
          <w:szCs w:val="22"/>
          <w:lang w:val="ru-RU" w:eastAsia="ar-SA"/>
        </w:rPr>
        <w:t>Да је регистрован код надлежног органа, односно уписан у одговарајући регистар</w:t>
      </w:r>
      <w:r w:rsidRPr="00182BE0">
        <w:rPr>
          <w:rFonts w:ascii="Verdana" w:hAnsi="Verdana" w:cs="Arial"/>
          <w:iCs/>
          <w:color w:val="000000"/>
          <w:kern w:val="1"/>
          <w:sz w:val="22"/>
          <w:szCs w:val="22"/>
          <w:lang w:val="sr-Cyrl-CS" w:eastAsia="ar-SA"/>
        </w:rPr>
        <w:t xml:space="preserve"> </w:t>
      </w:r>
      <w:r w:rsidRPr="00182BE0">
        <w:rPr>
          <w:rFonts w:ascii="Verdana" w:hAnsi="Verdana" w:cs="Arial"/>
          <w:i/>
          <w:iCs/>
          <w:color w:val="000000"/>
          <w:kern w:val="1"/>
          <w:sz w:val="22"/>
          <w:szCs w:val="22"/>
          <w:lang w:val="sr-Cyrl-CS" w:eastAsia="ar-SA"/>
        </w:rPr>
        <w:t>(чл. 75. ст. 1. тач. 1) Закона);</w:t>
      </w:r>
    </w:p>
    <w:p w:rsidR="002738CF" w:rsidRPr="00890C8A" w:rsidRDefault="002738CF" w:rsidP="00E321A8">
      <w:pPr>
        <w:suppressAutoHyphens/>
        <w:spacing w:line="100" w:lineRule="atLeast"/>
        <w:ind w:left="1440"/>
        <w:jc w:val="both"/>
        <w:rPr>
          <w:rFonts w:ascii="Verdana" w:hAnsi="Verdana" w:cs="Arial"/>
          <w:color w:val="000000"/>
          <w:kern w:val="1"/>
          <w:sz w:val="22"/>
          <w:szCs w:val="22"/>
          <w:lang w:val="ru-RU" w:eastAsia="ar-SA"/>
        </w:rPr>
      </w:pPr>
      <w:r w:rsidRPr="00182BE0">
        <w:rPr>
          <w:rFonts w:ascii="Verdana" w:hAnsi="Verdana" w:cs="Arial"/>
          <w:b/>
          <w:iCs/>
          <w:color w:val="000000"/>
          <w:kern w:val="1"/>
          <w:sz w:val="22"/>
          <w:szCs w:val="22"/>
          <w:lang w:val="sr-Cyrl-CS" w:eastAsia="ar-SA"/>
        </w:rPr>
        <w:t>Доказ</w:t>
      </w:r>
      <w:r w:rsidRPr="00182BE0">
        <w:rPr>
          <w:rFonts w:ascii="Verdana" w:hAnsi="Verdana" w:cs="Arial"/>
          <w:iCs/>
          <w:color w:val="000000"/>
          <w:kern w:val="1"/>
          <w:sz w:val="22"/>
          <w:szCs w:val="22"/>
          <w:lang w:val="sr-Cyrl-CS" w:eastAsia="ar-SA"/>
        </w:rPr>
        <w:t xml:space="preserve">: Извод </w:t>
      </w:r>
      <w:r w:rsidRPr="00890C8A">
        <w:rPr>
          <w:rFonts w:ascii="Verdana" w:hAnsi="Verdana" w:cs="Arial"/>
          <w:color w:val="000000"/>
          <w:kern w:val="1"/>
          <w:sz w:val="22"/>
          <w:szCs w:val="22"/>
          <w:lang w:val="ru-RU" w:eastAsia="ar-SA"/>
        </w:rPr>
        <w:t>из регистра Агенције за привредне регистре, односно извод из регистра надлежног Привредног суда,</w:t>
      </w:r>
    </w:p>
    <w:p w:rsidR="002738CF" w:rsidRPr="00890C8A" w:rsidRDefault="002738CF" w:rsidP="00E321A8">
      <w:pPr>
        <w:suppressAutoHyphens/>
        <w:spacing w:line="100" w:lineRule="atLeast"/>
        <w:ind w:left="1440"/>
        <w:jc w:val="both"/>
        <w:rPr>
          <w:rFonts w:ascii="Verdana" w:hAnsi="Verdana" w:cs="Arial"/>
          <w:color w:val="000000"/>
          <w:kern w:val="1"/>
          <w:sz w:val="22"/>
          <w:szCs w:val="22"/>
          <w:lang w:val="ru-RU" w:eastAsia="ar-SA"/>
        </w:rPr>
      </w:pPr>
      <w:r w:rsidRPr="00182BE0">
        <w:rPr>
          <w:rFonts w:ascii="Verdana" w:hAnsi="Verdana" w:cs="Arial"/>
          <w:b/>
          <w:iCs/>
          <w:color w:val="000000"/>
          <w:kern w:val="1"/>
          <w:sz w:val="22"/>
          <w:szCs w:val="22"/>
          <w:lang w:val="sr-Cyrl-CS" w:eastAsia="ar-SA"/>
        </w:rPr>
        <w:t>Орган надлежан за издавање</w:t>
      </w:r>
      <w:r w:rsidRPr="00890C8A">
        <w:rPr>
          <w:rFonts w:ascii="Verdana" w:hAnsi="Verdana" w:cs="Arial"/>
          <w:color w:val="000000"/>
          <w:kern w:val="1"/>
          <w:sz w:val="22"/>
          <w:szCs w:val="22"/>
          <w:lang w:val="ru-RU" w:eastAsia="ar-SA"/>
        </w:rPr>
        <w:t xml:space="preserve">: </w:t>
      </w:r>
    </w:p>
    <w:p w:rsidR="002738CF" w:rsidRPr="00890C8A" w:rsidRDefault="002738CF" w:rsidP="00E321A8">
      <w:pPr>
        <w:suppressAutoHyphens/>
        <w:spacing w:line="100" w:lineRule="atLeast"/>
        <w:ind w:left="1440"/>
        <w:jc w:val="both"/>
        <w:rPr>
          <w:rFonts w:ascii="Verdana" w:hAnsi="Verdana" w:cs="Arial"/>
          <w:color w:val="000000"/>
          <w:kern w:val="1"/>
          <w:sz w:val="22"/>
          <w:szCs w:val="22"/>
          <w:lang w:val="ru-RU" w:eastAsia="ar-SA"/>
        </w:rPr>
      </w:pPr>
      <w:r w:rsidRPr="00890C8A">
        <w:rPr>
          <w:rFonts w:ascii="Verdana" w:hAnsi="Verdana" w:cs="Arial"/>
          <w:color w:val="000000"/>
          <w:kern w:val="1"/>
          <w:sz w:val="22"/>
          <w:szCs w:val="22"/>
          <w:lang w:val="ru-RU" w:eastAsia="ar-SA"/>
        </w:rPr>
        <w:t>-Агенција за привредне регистре (за правна лица и предузетнике) и</w:t>
      </w:r>
    </w:p>
    <w:p w:rsidR="002738CF" w:rsidRPr="00890C8A" w:rsidRDefault="002738CF" w:rsidP="00E321A8">
      <w:pPr>
        <w:suppressAutoHyphens/>
        <w:spacing w:line="100" w:lineRule="atLeast"/>
        <w:ind w:left="1440"/>
        <w:jc w:val="both"/>
        <w:rPr>
          <w:rFonts w:ascii="Verdana" w:hAnsi="Verdana" w:cs="Arial"/>
          <w:color w:val="000000"/>
          <w:kern w:val="1"/>
          <w:sz w:val="22"/>
          <w:szCs w:val="22"/>
          <w:lang w:val="ru-RU" w:eastAsia="ar-SA"/>
        </w:rPr>
      </w:pPr>
      <w:r w:rsidRPr="00890C8A">
        <w:rPr>
          <w:rFonts w:ascii="Verdana" w:hAnsi="Verdana" w:cs="Arial"/>
          <w:color w:val="000000"/>
          <w:kern w:val="1"/>
          <w:sz w:val="22"/>
          <w:szCs w:val="22"/>
          <w:lang w:val="ru-RU" w:eastAsia="ar-SA"/>
        </w:rPr>
        <w:t>-Привредни суд (за правна лица и друге субјекте за које није надлежан други орган)</w:t>
      </w:r>
    </w:p>
    <w:p w:rsidR="002738CF" w:rsidRPr="00890C8A" w:rsidRDefault="002738CF" w:rsidP="00E321A8">
      <w:pPr>
        <w:numPr>
          <w:ilvl w:val="0"/>
          <w:numId w:val="3"/>
        </w:numPr>
        <w:pBdr>
          <w:top w:val="single" w:sz="4" w:space="1" w:color="auto"/>
          <w:left w:val="single" w:sz="4" w:space="4" w:color="auto"/>
          <w:bottom w:val="single" w:sz="4" w:space="1" w:color="auto"/>
          <w:right w:val="single" w:sz="4" w:space="4" w:color="auto"/>
        </w:pBdr>
        <w:suppressAutoHyphens/>
        <w:spacing w:line="100" w:lineRule="atLeast"/>
        <w:ind w:left="1440"/>
        <w:jc w:val="both"/>
        <w:rPr>
          <w:rFonts w:ascii="Verdana" w:hAnsi="Verdana" w:cs="Arial"/>
          <w:color w:val="000000"/>
          <w:kern w:val="1"/>
          <w:sz w:val="22"/>
          <w:szCs w:val="22"/>
          <w:lang w:val="ru-RU" w:eastAsia="ar-SA"/>
        </w:rPr>
      </w:pPr>
      <w:r w:rsidRPr="00890C8A">
        <w:rPr>
          <w:rFonts w:ascii="Verdana" w:hAnsi="Verdana" w:cs="Arial"/>
          <w:color w:val="000000"/>
          <w:kern w:val="1"/>
          <w:sz w:val="22"/>
          <w:szCs w:val="22"/>
          <w:lang w:val="ru-RU"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182BE0">
        <w:rPr>
          <w:rFonts w:ascii="Verdana" w:hAnsi="Verdana" w:cs="Arial"/>
          <w:color w:val="000000"/>
          <w:kern w:val="1"/>
          <w:sz w:val="22"/>
          <w:szCs w:val="22"/>
          <w:lang w:val="sr-Cyrl-CS" w:eastAsia="ar-SA"/>
        </w:rPr>
        <w:t xml:space="preserve"> </w:t>
      </w:r>
      <w:r w:rsidRPr="00182BE0">
        <w:rPr>
          <w:rFonts w:ascii="Verdana" w:hAnsi="Verdana" w:cs="Arial"/>
          <w:i/>
          <w:iCs/>
          <w:color w:val="000000"/>
          <w:kern w:val="1"/>
          <w:sz w:val="22"/>
          <w:szCs w:val="22"/>
          <w:lang w:val="sr-Cyrl-CS" w:eastAsia="ar-SA"/>
        </w:rPr>
        <w:t>(чл. 75. ст. 1. тач</w:t>
      </w:r>
      <w:r w:rsidRPr="001E7C6D">
        <w:rPr>
          <w:rFonts w:ascii="Verdana" w:hAnsi="Verdana" w:cs="Arial"/>
          <w:i/>
          <w:iCs/>
          <w:color w:val="000000"/>
          <w:kern w:val="1"/>
          <w:sz w:val="22"/>
          <w:szCs w:val="22"/>
          <w:lang w:val="sr-Cyrl-CS" w:eastAsia="ar-SA"/>
        </w:rPr>
        <w:t xml:space="preserve">. </w:t>
      </w:r>
      <w:r w:rsidRPr="00182BE0">
        <w:rPr>
          <w:rFonts w:ascii="Verdana" w:hAnsi="Verdana" w:cs="Arial"/>
          <w:i/>
          <w:iCs/>
          <w:color w:val="000000"/>
          <w:kern w:val="1"/>
          <w:sz w:val="22"/>
          <w:szCs w:val="22"/>
          <w:lang w:val="sr-Cyrl-CS" w:eastAsia="ar-SA"/>
        </w:rPr>
        <w:t>2) Закона);</w:t>
      </w:r>
    </w:p>
    <w:p w:rsidR="002738CF" w:rsidRPr="00890C8A" w:rsidRDefault="002738CF" w:rsidP="00E321A8">
      <w:pPr>
        <w:suppressAutoHyphens/>
        <w:spacing w:line="100" w:lineRule="atLeast"/>
        <w:ind w:left="1440"/>
        <w:jc w:val="both"/>
        <w:rPr>
          <w:rFonts w:ascii="Verdana" w:hAnsi="Verdana" w:cs="Arial"/>
          <w:color w:val="000000"/>
          <w:kern w:val="1"/>
          <w:sz w:val="22"/>
          <w:szCs w:val="22"/>
          <w:lang w:val="ru-RU" w:eastAsia="ar-SA"/>
        </w:rPr>
      </w:pPr>
      <w:r w:rsidRPr="00182BE0">
        <w:rPr>
          <w:rFonts w:ascii="Verdana" w:hAnsi="Verdana" w:cs="Arial"/>
          <w:i/>
          <w:iCs/>
          <w:color w:val="000000"/>
          <w:kern w:val="1"/>
          <w:sz w:val="22"/>
          <w:szCs w:val="22"/>
          <w:lang w:val="sr-Cyrl-CS" w:eastAsia="ar-SA"/>
        </w:rPr>
        <w:t>Потврда надлежног суда или надлежне полицијске управе МУП-а</w:t>
      </w:r>
    </w:p>
    <w:p w:rsidR="002738CF" w:rsidRPr="00890C8A" w:rsidRDefault="002738CF" w:rsidP="00E321A8">
      <w:pPr>
        <w:suppressAutoHyphens/>
        <w:spacing w:line="100" w:lineRule="atLeast"/>
        <w:ind w:left="1418"/>
        <w:jc w:val="both"/>
        <w:rPr>
          <w:rFonts w:ascii="Verdana" w:hAnsi="Verdana" w:cs="Arial"/>
          <w:bCs/>
          <w:color w:val="000000"/>
          <w:kern w:val="1"/>
          <w:sz w:val="22"/>
          <w:szCs w:val="22"/>
          <w:lang w:val="ru-RU" w:eastAsia="ar-SA"/>
        </w:rPr>
      </w:pPr>
      <w:r w:rsidRPr="00890C8A">
        <w:rPr>
          <w:rFonts w:ascii="Verdana" w:hAnsi="Verdana" w:cs="Arial"/>
          <w:b/>
          <w:color w:val="000000"/>
          <w:kern w:val="1"/>
          <w:sz w:val="22"/>
          <w:szCs w:val="22"/>
          <w:lang w:val="ru-RU" w:eastAsia="ar-SA"/>
        </w:rPr>
        <w:t>Доказ:</w:t>
      </w:r>
      <w:r w:rsidRPr="00890C8A">
        <w:rPr>
          <w:rFonts w:ascii="Verdana" w:hAnsi="Verdana" w:cs="Arial"/>
          <w:color w:val="000000"/>
          <w:kern w:val="1"/>
          <w:sz w:val="22"/>
          <w:szCs w:val="22"/>
          <w:lang w:val="ru-RU" w:eastAsia="ar-SA"/>
        </w:rPr>
        <w:t xml:space="preserve"> </w:t>
      </w:r>
      <w:r w:rsidRPr="00890C8A">
        <w:rPr>
          <w:rFonts w:ascii="Verdana" w:hAnsi="Verdana" w:cs="Arial"/>
          <w:b/>
          <w:color w:val="000000"/>
          <w:kern w:val="1"/>
          <w:sz w:val="22"/>
          <w:szCs w:val="22"/>
          <w:u w:val="single"/>
          <w:lang w:val="ru-RU" w:eastAsia="ar-SA"/>
        </w:rPr>
        <w:t>П</w:t>
      </w:r>
      <w:r w:rsidRPr="00182BE0">
        <w:rPr>
          <w:rFonts w:ascii="Verdana" w:hAnsi="Verdana" w:cs="Arial"/>
          <w:b/>
          <w:color w:val="000000"/>
          <w:kern w:val="1"/>
          <w:sz w:val="22"/>
          <w:szCs w:val="22"/>
          <w:u w:val="single"/>
          <w:lang w:val="sr-Cyrl-CS" w:eastAsia="ar-SA"/>
        </w:rPr>
        <w:t>р</w:t>
      </w:r>
      <w:r w:rsidRPr="00890C8A">
        <w:rPr>
          <w:rFonts w:ascii="Verdana" w:hAnsi="Verdana" w:cs="Arial"/>
          <w:b/>
          <w:bCs/>
          <w:color w:val="000000"/>
          <w:kern w:val="1"/>
          <w:sz w:val="22"/>
          <w:szCs w:val="22"/>
          <w:u w:val="single"/>
          <w:lang w:val="ru-RU" w:eastAsia="ar-SA"/>
        </w:rPr>
        <w:t>авна лица:</w:t>
      </w:r>
      <w:r w:rsidRPr="00890C8A">
        <w:rPr>
          <w:rFonts w:ascii="Verdana" w:hAnsi="Verdana" w:cs="Arial"/>
          <w:bCs/>
          <w:color w:val="000000"/>
          <w:kern w:val="1"/>
          <w:sz w:val="22"/>
          <w:szCs w:val="22"/>
          <w:lang w:val="ru-RU" w:eastAsia="ar-SA"/>
        </w:rPr>
        <w:t xml:space="preserve"> </w:t>
      </w:r>
    </w:p>
    <w:p w:rsidR="002738CF" w:rsidRPr="00890C8A" w:rsidRDefault="002738CF" w:rsidP="00E321A8">
      <w:pPr>
        <w:suppressAutoHyphens/>
        <w:spacing w:line="100" w:lineRule="atLeast"/>
        <w:ind w:left="1418"/>
        <w:jc w:val="both"/>
        <w:rPr>
          <w:rFonts w:ascii="Verdana" w:hAnsi="Verdana" w:cs="Arial"/>
          <w:color w:val="000000"/>
          <w:kern w:val="1"/>
          <w:sz w:val="22"/>
          <w:szCs w:val="22"/>
          <w:lang w:val="ru-RU" w:eastAsia="ar-SA"/>
        </w:rPr>
      </w:pPr>
      <w:r w:rsidRPr="00890C8A">
        <w:rPr>
          <w:rFonts w:ascii="Verdana" w:hAnsi="Verdana" w:cs="Arial"/>
          <w:b/>
          <w:bCs/>
          <w:color w:val="000000"/>
          <w:kern w:val="1"/>
          <w:sz w:val="22"/>
          <w:szCs w:val="22"/>
          <w:lang w:val="ru-RU" w:eastAsia="ar-SA"/>
        </w:rPr>
        <w:t>1)</w:t>
      </w:r>
      <w:r w:rsidRPr="00890C8A">
        <w:rPr>
          <w:rFonts w:ascii="Verdana" w:hAnsi="Verdana" w:cs="Arial"/>
          <w:bCs/>
          <w:color w:val="000000"/>
          <w:kern w:val="1"/>
          <w:sz w:val="22"/>
          <w:szCs w:val="22"/>
          <w:lang w:val="ru-RU" w:eastAsia="ar-SA"/>
        </w:rPr>
        <w:t xml:space="preserve"> </w:t>
      </w:r>
      <w:r w:rsidRPr="00890C8A">
        <w:rPr>
          <w:rFonts w:ascii="Verdana" w:hAnsi="Verdana" w:cs="Arial"/>
          <w:b/>
          <w:color w:val="000000"/>
          <w:kern w:val="1"/>
          <w:sz w:val="22"/>
          <w:szCs w:val="22"/>
          <w:lang w:val="ru-RU" w:eastAsia="ar-SA"/>
        </w:rPr>
        <w:t>Извод из казнене евиденције</w:t>
      </w:r>
      <w:r w:rsidRPr="00890C8A">
        <w:rPr>
          <w:rFonts w:ascii="Verdana" w:hAnsi="Verdana" w:cs="Arial"/>
          <w:color w:val="000000"/>
          <w:kern w:val="1"/>
          <w:sz w:val="22"/>
          <w:szCs w:val="22"/>
          <w:lang w:val="ru-RU" w:eastAsia="ar-SA"/>
        </w:rPr>
        <w:t xml:space="preserve">, односно </w:t>
      </w:r>
      <w:r w:rsidRPr="00890C8A">
        <w:rPr>
          <w:rFonts w:ascii="Verdana" w:hAnsi="Verdana" w:cs="Arial"/>
          <w:b/>
          <w:color w:val="000000"/>
          <w:kern w:val="1"/>
          <w:sz w:val="22"/>
          <w:szCs w:val="22"/>
          <w:lang w:val="ru-RU" w:eastAsia="ar-SA"/>
        </w:rPr>
        <w:t>уверењ</w:t>
      </w:r>
      <w:r w:rsidRPr="00182BE0">
        <w:rPr>
          <w:rFonts w:ascii="Verdana" w:hAnsi="Verdana" w:cs="Arial"/>
          <w:b/>
          <w:color w:val="000000"/>
          <w:kern w:val="1"/>
          <w:sz w:val="22"/>
          <w:szCs w:val="22"/>
          <w:lang w:eastAsia="ar-SA"/>
        </w:rPr>
        <w:t>e</w:t>
      </w:r>
      <w:r w:rsidRPr="00890C8A">
        <w:rPr>
          <w:rFonts w:ascii="Verdana" w:hAnsi="Verdana" w:cs="Arial"/>
          <w:b/>
          <w:color w:val="000000"/>
          <w:kern w:val="1"/>
          <w:sz w:val="22"/>
          <w:szCs w:val="22"/>
          <w:lang w:val="ru-RU" w:eastAsia="ar-SA"/>
        </w:rPr>
        <w:t xml:space="preserve"> основног суда</w:t>
      </w:r>
      <w:r w:rsidRPr="00890C8A">
        <w:rPr>
          <w:rFonts w:ascii="Verdana" w:hAnsi="Verdana" w:cs="Arial"/>
          <w:color w:val="000000"/>
          <w:kern w:val="1"/>
          <w:sz w:val="22"/>
          <w:szCs w:val="22"/>
          <w:lang w:val="ru-RU" w:eastAsia="ar-SA"/>
        </w:rPr>
        <w:t xml:space="preserve"> на чијем подручју се налази седиште домаћег правног лица</w:t>
      </w:r>
      <w:r w:rsidRPr="00182BE0">
        <w:rPr>
          <w:rFonts w:ascii="Verdana" w:hAnsi="Verdana" w:cs="Arial"/>
          <w:color w:val="000000"/>
          <w:kern w:val="1"/>
          <w:sz w:val="22"/>
          <w:szCs w:val="22"/>
          <w:lang w:val="ru-RU" w:eastAsia="ar-SA"/>
        </w:rPr>
        <w:t>,</w:t>
      </w:r>
      <w:r w:rsidRPr="00890C8A">
        <w:rPr>
          <w:rFonts w:ascii="Verdana" w:hAnsi="Verdana" w:cs="Arial"/>
          <w:color w:val="000000"/>
          <w:kern w:val="1"/>
          <w:sz w:val="22"/>
          <w:szCs w:val="22"/>
          <w:lang w:val="ru-RU" w:eastAsia="ar-SA"/>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2738CF" w:rsidRPr="00890C8A" w:rsidRDefault="002738CF" w:rsidP="00E321A8">
      <w:pPr>
        <w:suppressAutoHyphens/>
        <w:spacing w:line="100" w:lineRule="atLeast"/>
        <w:ind w:left="1418"/>
        <w:jc w:val="both"/>
        <w:rPr>
          <w:rFonts w:ascii="Verdana" w:hAnsi="Verdana" w:cs="Arial"/>
          <w:color w:val="000000"/>
          <w:kern w:val="1"/>
          <w:sz w:val="22"/>
          <w:szCs w:val="22"/>
          <w:lang w:val="ru-RU" w:eastAsia="ar-SA"/>
        </w:rPr>
      </w:pPr>
      <w:r w:rsidRPr="00890C8A">
        <w:rPr>
          <w:rFonts w:ascii="Verdana" w:hAnsi="Verdana" w:cs="Arial"/>
          <w:b/>
          <w:color w:val="000000"/>
          <w:kern w:val="1"/>
          <w:sz w:val="22"/>
          <w:szCs w:val="22"/>
          <w:lang w:val="ru-RU" w:eastAsia="ar-SA"/>
        </w:rPr>
        <w:t>2)</w:t>
      </w:r>
      <w:r w:rsidRPr="00890C8A">
        <w:rPr>
          <w:rFonts w:ascii="Verdana" w:hAnsi="Verdana" w:cs="Arial"/>
          <w:color w:val="000000"/>
          <w:kern w:val="1"/>
          <w:sz w:val="22"/>
          <w:szCs w:val="22"/>
          <w:lang w:val="ru-RU" w:eastAsia="ar-SA"/>
        </w:rPr>
        <w:t xml:space="preserve"> </w:t>
      </w:r>
      <w:r w:rsidRPr="00890C8A">
        <w:rPr>
          <w:rFonts w:ascii="Verdana" w:hAnsi="Verdana" w:cs="Arial"/>
          <w:b/>
          <w:color w:val="000000"/>
          <w:kern w:val="1"/>
          <w:sz w:val="22"/>
          <w:szCs w:val="22"/>
          <w:lang w:val="ru-RU" w:eastAsia="ar-SA"/>
        </w:rPr>
        <w:t xml:space="preserve">Извод из казнене евиденције Посебног одељења за организовани криминал Вишег суда у Београду, </w:t>
      </w:r>
      <w:r w:rsidRPr="00890C8A">
        <w:rPr>
          <w:rFonts w:ascii="Verdana" w:hAnsi="Verdana" w:cs="Arial"/>
          <w:color w:val="000000"/>
          <w:kern w:val="1"/>
          <w:sz w:val="22"/>
          <w:szCs w:val="22"/>
          <w:lang w:val="ru-RU" w:eastAsia="ar-SA"/>
        </w:rPr>
        <w:t>којим се потврђује да правно лице није осуђивано за неко од кривичних дела организованог криминала;</w:t>
      </w:r>
    </w:p>
    <w:p w:rsidR="002738CF" w:rsidRPr="00890C8A" w:rsidRDefault="002738CF" w:rsidP="00E321A8">
      <w:pPr>
        <w:suppressAutoHyphens/>
        <w:spacing w:line="100" w:lineRule="atLeast"/>
        <w:ind w:left="1418"/>
        <w:jc w:val="both"/>
        <w:rPr>
          <w:rFonts w:ascii="Verdana" w:hAnsi="Verdana" w:cs="Arial"/>
          <w:kern w:val="1"/>
          <w:sz w:val="22"/>
          <w:szCs w:val="22"/>
          <w:lang w:val="ru-RU" w:eastAsia="ar-SA"/>
        </w:rPr>
      </w:pPr>
      <w:r w:rsidRPr="00890C8A">
        <w:rPr>
          <w:rFonts w:ascii="Verdana" w:hAnsi="Verdana" w:cs="Arial"/>
          <w:b/>
          <w:color w:val="000000"/>
          <w:kern w:val="1"/>
          <w:sz w:val="22"/>
          <w:szCs w:val="22"/>
          <w:lang w:val="ru-RU" w:eastAsia="ar-SA"/>
        </w:rPr>
        <w:t>3) Извод из казнене евиденције, односно уверење надлежне полицијске управе МУП-а,</w:t>
      </w:r>
      <w:r w:rsidRPr="00890C8A">
        <w:rPr>
          <w:rFonts w:ascii="Verdana" w:hAnsi="Verdana" w:cs="Arial"/>
          <w:color w:val="000000"/>
          <w:kern w:val="1"/>
          <w:sz w:val="22"/>
          <w:szCs w:val="22"/>
          <w:lang w:val="ru-RU" w:eastAsia="ar-SA"/>
        </w:rPr>
        <w:t xml:space="preserve"> којим се потврђује да </w:t>
      </w:r>
      <w:r w:rsidRPr="00890C8A">
        <w:rPr>
          <w:rFonts w:ascii="Verdana" w:hAnsi="Verdana" w:cs="Arial"/>
          <w:kern w:val="1"/>
          <w:sz w:val="22"/>
          <w:szCs w:val="22"/>
          <w:lang w:val="ru-RU" w:eastAsia="ar-SA"/>
        </w:rPr>
        <w:t xml:space="preserve">законски заступник понуђача </w:t>
      </w:r>
      <w:r w:rsidRPr="00890C8A">
        <w:rPr>
          <w:rFonts w:ascii="Verdana" w:hAnsi="Verdana" w:cs="Arial"/>
          <w:color w:val="000000"/>
          <w:kern w:val="1"/>
          <w:sz w:val="22"/>
          <w:szCs w:val="22"/>
          <w:lang w:val="ru-RU" w:eastAsia="ar-SA"/>
        </w:rPr>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sidRPr="00890C8A">
        <w:rPr>
          <w:rFonts w:ascii="Verdana" w:hAnsi="Verdana" w:cs="Arial"/>
          <w:kern w:val="1"/>
          <w:sz w:val="22"/>
          <w:szCs w:val="22"/>
          <w:lang w:val="ru-RU" w:eastAsia="ar-SA"/>
        </w:rPr>
        <w:t>Уколико понуђач има више законских заступника дужан је да достави доказ за сваког од њих.</w:t>
      </w:r>
    </w:p>
    <w:p w:rsidR="002738CF" w:rsidRPr="00890C8A" w:rsidRDefault="002738CF" w:rsidP="00E321A8">
      <w:pPr>
        <w:suppressAutoHyphens/>
        <w:spacing w:line="100" w:lineRule="atLeast"/>
        <w:ind w:left="1418"/>
        <w:jc w:val="both"/>
        <w:rPr>
          <w:rFonts w:ascii="Verdana" w:hAnsi="Verdana" w:cs="Arial"/>
          <w:kern w:val="1"/>
          <w:sz w:val="22"/>
          <w:szCs w:val="22"/>
          <w:lang w:val="ru-RU" w:eastAsia="ar-SA"/>
        </w:rPr>
      </w:pPr>
      <w:r w:rsidRPr="00890C8A">
        <w:rPr>
          <w:rFonts w:ascii="Verdana" w:hAnsi="Verdana" w:cs="Arial"/>
          <w:b/>
          <w:color w:val="000000"/>
          <w:kern w:val="1"/>
          <w:sz w:val="22"/>
          <w:szCs w:val="22"/>
          <w:lang w:val="ru-RU" w:eastAsia="ar-SA"/>
        </w:rPr>
        <w:t xml:space="preserve">Орган надлежан за издавање: </w:t>
      </w:r>
    </w:p>
    <w:p w:rsidR="002738CF" w:rsidRPr="00890C8A" w:rsidRDefault="002738CF" w:rsidP="00E321A8">
      <w:pPr>
        <w:suppressAutoHyphens/>
        <w:spacing w:line="100" w:lineRule="atLeast"/>
        <w:ind w:left="1418"/>
        <w:jc w:val="both"/>
        <w:rPr>
          <w:rFonts w:ascii="Verdana" w:hAnsi="Verdana" w:cs="Arial"/>
          <w:kern w:val="1"/>
          <w:sz w:val="22"/>
          <w:szCs w:val="22"/>
          <w:lang w:val="ru-RU" w:eastAsia="ar-SA"/>
        </w:rPr>
      </w:pPr>
      <w:r w:rsidRPr="00890C8A">
        <w:rPr>
          <w:rFonts w:ascii="Verdana" w:hAnsi="Verdana" w:cs="Arial"/>
          <w:kern w:val="1"/>
          <w:sz w:val="22"/>
          <w:szCs w:val="22"/>
          <w:lang w:val="ru-RU" w:eastAsia="ar-SA"/>
        </w:rPr>
        <w:t xml:space="preserve">-извод из казнене евиденције </w:t>
      </w:r>
      <w:r w:rsidRPr="00890C8A">
        <w:rPr>
          <w:rFonts w:ascii="Verdana" w:hAnsi="Verdana" w:cs="Arial"/>
          <w:b/>
          <w:kern w:val="1"/>
          <w:sz w:val="22"/>
          <w:szCs w:val="22"/>
          <w:lang w:val="ru-RU" w:eastAsia="ar-SA"/>
        </w:rPr>
        <w:t>основног суда и вишег суда</w:t>
      </w:r>
      <w:r w:rsidRPr="00890C8A">
        <w:rPr>
          <w:rFonts w:ascii="Verdana" w:hAnsi="Verdana" w:cs="Arial"/>
          <w:kern w:val="1"/>
          <w:sz w:val="22"/>
          <w:szCs w:val="22"/>
          <w:lang w:val="ru-RU" w:eastAsia="ar-SA"/>
        </w:rPr>
        <w:t xml:space="preserve"> на чијем подручју је садиште домаћег правног лица, односно седиште представништва или огранка страног правног лица,</w:t>
      </w:r>
    </w:p>
    <w:p w:rsidR="002738CF" w:rsidRPr="00890C8A" w:rsidRDefault="002738CF" w:rsidP="00E321A8">
      <w:pPr>
        <w:suppressAutoHyphens/>
        <w:spacing w:line="100" w:lineRule="atLeast"/>
        <w:ind w:left="1418"/>
        <w:jc w:val="both"/>
        <w:rPr>
          <w:rFonts w:ascii="Verdana" w:hAnsi="Verdana" w:cs="Arial"/>
          <w:kern w:val="1"/>
          <w:sz w:val="22"/>
          <w:szCs w:val="22"/>
          <w:lang w:val="ru-RU" w:eastAsia="ar-SA"/>
        </w:rPr>
      </w:pPr>
      <w:r w:rsidRPr="00890C8A">
        <w:rPr>
          <w:rFonts w:ascii="Verdana" w:hAnsi="Verdana" w:cs="Arial"/>
          <w:kern w:val="1"/>
          <w:sz w:val="22"/>
          <w:szCs w:val="22"/>
          <w:lang w:val="ru-RU" w:eastAsia="ar-SA"/>
        </w:rPr>
        <w:t xml:space="preserve">-извод из казнене евиденције </w:t>
      </w:r>
      <w:r w:rsidRPr="00890C8A">
        <w:rPr>
          <w:rFonts w:ascii="Verdana" w:hAnsi="Verdana" w:cs="Arial"/>
          <w:b/>
          <w:kern w:val="1"/>
          <w:sz w:val="22"/>
          <w:szCs w:val="22"/>
          <w:lang w:val="ru-RU" w:eastAsia="ar-SA"/>
        </w:rPr>
        <w:t>Посебног одељења</w:t>
      </w:r>
      <w:r w:rsidRPr="00890C8A">
        <w:rPr>
          <w:rFonts w:ascii="Verdana" w:hAnsi="Verdana" w:cs="Arial"/>
          <w:kern w:val="1"/>
          <w:sz w:val="22"/>
          <w:szCs w:val="22"/>
          <w:lang w:val="ru-RU" w:eastAsia="ar-SA"/>
        </w:rPr>
        <w:t xml:space="preserve"> (за организовни криминал) </w:t>
      </w:r>
      <w:r w:rsidRPr="00890C8A">
        <w:rPr>
          <w:rFonts w:ascii="Verdana" w:hAnsi="Verdana" w:cs="Arial"/>
          <w:b/>
          <w:kern w:val="1"/>
          <w:sz w:val="22"/>
          <w:szCs w:val="22"/>
          <w:lang w:val="ru-RU" w:eastAsia="ar-SA"/>
        </w:rPr>
        <w:t>Вишег суда у Београду,</w:t>
      </w:r>
      <w:r w:rsidRPr="00890C8A">
        <w:rPr>
          <w:rFonts w:ascii="Verdana" w:hAnsi="Verdana" w:cs="Arial"/>
          <w:kern w:val="1"/>
          <w:sz w:val="22"/>
          <w:szCs w:val="22"/>
          <w:lang w:val="ru-RU" w:eastAsia="ar-SA"/>
        </w:rPr>
        <w:t xml:space="preserve"> </w:t>
      </w:r>
    </w:p>
    <w:p w:rsidR="002738CF" w:rsidRPr="00182BE0" w:rsidRDefault="002738CF" w:rsidP="00E321A8">
      <w:pPr>
        <w:ind w:left="1440" w:hanging="1440"/>
        <w:jc w:val="both"/>
        <w:rPr>
          <w:rFonts w:ascii="Verdana" w:eastAsia="PMingLiU" w:hAnsi="Verdana"/>
          <w:color w:val="FF0000"/>
          <w:sz w:val="22"/>
          <w:szCs w:val="22"/>
          <w:lang w:val="ru-RU"/>
        </w:rPr>
      </w:pPr>
      <w:r w:rsidRPr="00182BE0">
        <w:rPr>
          <w:rFonts w:ascii="Verdana" w:eastAsia="PMingLiU" w:hAnsi="Verdana"/>
          <w:color w:val="FF0000"/>
          <w:sz w:val="22"/>
          <w:szCs w:val="22"/>
          <w:lang w:val="ru-RU"/>
        </w:rPr>
        <w:t xml:space="preserve">                    </w:t>
      </w:r>
      <w:hyperlink r:id="rId12" w:history="1">
        <w:r w:rsidRPr="00427ED1">
          <w:rPr>
            <w:rStyle w:val="Hyperlink"/>
            <w:rFonts w:ascii="Verdana" w:eastAsia="PMingLiU" w:hAnsi="Verdana"/>
            <w:sz w:val="22"/>
            <w:szCs w:val="22"/>
            <w:lang w:val="ru-RU"/>
          </w:rPr>
          <w:t>http</w:t>
        </w:r>
        <w:r w:rsidRPr="00427ED1">
          <w:rPr>
            <w:rStyle w:val="Hyperlink"/>
            <w:rFonts w:ascii="Verdana" w:eastAsia="PMingLiU" w:hAnsi="Verdana"/>
            <w:sz w:val="22"/>
            <w:szCs w:val="22"/>
            <w:lang w:val="sr-Cyrl-CS"/>
          </w:rPr>
          <w:t>://</w:t>
        </w:r>
        <w:r w:rsidRPr="00427ED1">
          <w:rPr>
            <w:rStyle w:val="Hyperlink"/>
            <w:rFonts w:ascii="Verdana" w:eastAsia="PMingLiU" w:hAnsi="Verdana"/>
            <w:sz w:val="22"/>
            <w:szCs w:val="22"/>
            <w:lang w:val="ru-RU"/>
          </w:rPr>
          <w:t>www</w:t>
        </w:r>
        <w:r w:rsidRPr="00427ED1">
          <w:rPr>
            <w:rStyle w:val="Hyperlink"/>
            <w:rFonts w:ascii="Verdana" w:eastAsia="PMingLiU" w:hAnsi="Verdana"/>
            <w:sz w:val="22"/>
            <w:szCs w:val="22"/>
            <w:lang w:val="sr-Cyrl-CS"/>
          </w:rPr>
          <w:t>.</w:t>
        </w:r>
        <w:r w:rsidRPr="00427ED1">
          <w:rPr>
            <w:rStyle w:val="Hyperlink"/>
            <w:rFonts w:ascii="Verdana" w:eastAsia="PMingLiU" w:hAnsi="Verdana"/>
            <w:sz w:val="22"/>
            <w:szCs w:val="22"/>
            <w:lang w:val="ru-RU"/>
          </w:rPr>
          <w:t>bg</w:t>
        </w:r>
        <w:r w:rsidRPr="00427ED1">
          <w:rPr>
            <w:rStyle w:val="Hyperlink"/>
            <w:rFonts w:ascii="Verdana" w:eastAsia="PMingLiU" w:hAnsi="Verdana"/>
            <w:sz w:val="22"/>
            <w:szCs w:val="22"/>
            <w:lang w:val="sr-Cyrl-CS"/>
          </w:rPr>
          <w:t>.</w:t>
        </w:r>
        <w:r w:rsidRPr="00427ED1">
          <w:rPr>
            <w:rStyle w:val="Hyperlink"/>
            <w:rFonts w:ascii="Verdana" w:eastAsia="PMingLiU" w:hAnsi="Verdana"/>
            <w:sz w:val="22"/>
            <w:szCs w:val="22"/>
            <w:lang w:val="ru-RU"/>
          </w:rPr>
          <w:t>vi</w:t>
        </w:r>
        <w:r w:rsidRPr="00427ED1">
          <w:rPr>
            <w:rStyle w:val="Hyperlink"/>
            <w:rFonts w:ascii="Verdana" w:eastAsia="PMingLiU" w:hAnsi="Verdana"/>
            <w:sz w:val="22"/>
            <w:szCs w:val="22"/>
            <w:lang w:val="sr-Cyrl-CS"/>
          </w:rPr>
          <w:t>.</w:t>
        </w:r>
        <w:r w:rsidRPr="00427ED1">
          <w:rPr>
            <w:rStyle w:val="Hyperlink"/>
            <w:rFonts w:ascii="Verdana" w:eastAsia="PMingLiU" w:hAnsi="Verdana"/>
            <w:sz w:val="22"/>
            <w:szCs w:val="22"/>
            <w:lang w:val="ru-RU"/>
          </w:rPr>
          <w:t>sud</w:t>
        </w:r>
        <w:r w:rsidRPr="00427ED1">
          <w:rPr>
            <w:rStyle w:val="Hyperlink"/>
            <w:rFonts w:ascii="Verdana" w:eastAsia="PMingLiU" w:hAnsi="Verdana"/>
            <w:sz w:val="22"/>
            <w:szCs w:val="22"/>
            <w:lang w:val="sr-Cyrl-CS"/>
          </w:rPr>
          <w:t>.</w:t>
        </w:r>
        <w:r w:rsidRPr="00427ED1">
          <w:rPr>
            <w:rStyle w:val="Hyperlink"/>
            <w:rFonts w:ascii="Verdana" w:eastAsia="PMingLiU" w:hAnsi="Verdana"/>
            <w:sz w:val="22"/>
            <w:szCs w:val="22"/>
            <w:lang w:val="ru-RU"/>
          </w:rPr>
          <w:t>rs</w:t>
        </w:r>
        <w:r w:rsidRPr="00427ED1">
          <w:rPr>
            <w:rStyle w:val="Hyperlink"/>
            <w:rFonts w:ascii="Verdana" w:eastAsia="PMingLiU" w:hAnsi="Verdana"/>
            <w:sz w:val="22"/>
            <w:szCs w:val="22"/>
            <w:lang w:val="sr-Cyrl-CS"/>
          </w:rPr>
          <w:t>/</w:t>
        </w:r>
        <w:r w:rsidRPr="00427ED1">
          <w:rPr>
            <w:rStyle w:val="Hyperlink"/>
            <w:rFonts w:ascii="Verdana" w:eastAsia="PMingLiU" w:hAnsi="Verdana"/>
            <w:sz w:val="22"/>
            <w:szCs w:val="22"/>
            <w:lang w:val="ru-RU"/>
          </w:rPr>
          <w:t>lt</w:t>
        </w:r>
        <w:r w:rsidRPr="00427ED1">
          <w:rPr>
            <w:rStyle w:val="Hyperlink"/>
            <w:rFonts w:ascii="Verdana" w:eastAsia="PMingLiU" w:hAnsi="Verdana"/>
            <w:sz w:val="22"/>
            <w:szCs w:val="22"/>
            <w:lang w:val="sr-Cyrl-CS"/>
          </w:rPr>
          <w:t>/</w:t>
        </w:r>
        <w:r w:rsidRPr="00427ED1">
          <w:rPr>
            <w:rStyle w:val="Hyperlink"/>
            <w:rFonts w:ascii="Verdana" w:eastAsia="PMingLiU" w:hAnsi="Verdana"/>
            <w:sz w:val="22"/>
            <w:szCs w:val="22"/>
            <w:lang w:val="ru-RU"/>
          </w:rPr>
          <w:t>articles</w:t>
        </w:r>
        <w:r w:rsidRPr="00427ED1">
          <w:rPr>
            <w:rStyle w:val="Hyperlink"/>
            <w:rFonts w:ascii="Verdana" w:eastAsia="PMingLiU" w:hAnsi="Verdana"/>
            <w:sz w:val="22"/>
            <w:szCs w:val="22"/>
            <w:lang w:val="sr-Cyrl-CS"/>
          </w:rPr>
          <w:t>/</w:t>
        </w:r>
        <w:r w:rsidRPr="00427ED1">
          <w:rPr>
            <w:rStyle w:val="Hyperlink"/>
            <w:rFonts w:ascii="Verdana" w:eastAsia="PMingLiU" w:hAnsi="Verdana"/>
            <w:sz w:val="22"/>
            <w:szCs w:val="22"/>
            <w:lang w:val="ru-RU"/>
          </w:rPr>
          <w:t>o</w:t>
        </w:r>
        <w:r w:rsidRPr="00427ED1">
          <w:rPr>
            <w:rStyle w:val="Hyperlink"/>
            <w:rFonts w:ascii="Verdana" w:eastAsia="PMingLiU" w:hAnsi="Verdana"/>
            <w:sz w:val="22"/>
            <w:szCs w:val="22"/>
            <w:lang w:val="sr-Cyrl-CS"/>
          </w:rPr>
          <w:t>-</w:t>
        </w:r>
        <w:r w:rsidRPr="00427ED1">
          <w:rPr>
            <w:rStyle w:val="Hyperlink"/>
            <w:rFonts w:ascii="Verdana" w:eastAsia="PMingLiU" w:hAnsi="Verdana"/>
            <w:sz w:val="22"/>
            <w:szCs w:val="22"/>
            <w:lang w:val="ru-RU"/>
          </w:rPr>
          <w:t>visem</w:t>
        </w:r>
        <w:r w:rsidRPr="00427ED1">
          <w:rPr>
            <w:rStyle w:val="Hyperlink"/>
            <w:rFonts w:ascii="Verdana" w:eastAsia="PMingLiU" w:hAnsi="Verdana"/>
            <w:sz w:val="22"/>
            <w:szCs w:val="22"/>
            <w:lang w:val="sr-Cyrl-CS"/>
          </w:rPr>
          <w:t>-</w:t>
        </w:r>
        <w:r w:rsidRPr="00427ED1">
          <w:rPr>
            <w:rStyle w:val="Hyperlink"/>
            <w:rFonts w:ascii="Verdana" w:eastAsia="PMingLiU" w:hAnsi="Verdana"/>
            <w:sz w:val="22"/>
            <w:szCs w:val="22"/>
            <w:lang w:val="ru-RU"/>
          </w:rPr>
          <w:t>sudu</w:t>
        </w:r>
        <w:r w:rsidRPr="00427ED1">
          <w:rPr>
            <w:rStyle w:val="Hyperlink"/>
            <w:rFonts w:ascii="Verdana" w:eastAsia="PMingLiU" w:hAnsi="Verdana"/>
            <w:sz w:val="22"/>
            <w:szCs w:val="22"/>
            <w:lang w:val="sr-Cyrl-CS"/>
          </w:rPr>
          <w:t>/</w:t>
        </w:r>
        <w:r w:rsidRPr="00427ED1">
          <w:rPr>
            <w:rStyle w:val="Hyperlink"/>
            <w:rFonts w:ascii="Verdana" w:eastAsia="PMingLiU" w:hAnsi="Verdana"/>
            <w:sz w:val="22"/>
            <w:szCs w:val="22"/>
            <w:lang w:val="ru-RU"/>
          </w:rPr>
          <w:t>obavestenje</w:t>
        </w:r>
        <w:r w:rsidRPr="00427ED1">
          <w:rPr>
            <w:rStyle w:val="Hyperlink"/>
            <w:rFonts w:ascii="Verdana" w:eastAsia="PMingLiU" w:hAnsi="Verdana"/>
            <w:sz w:val="22"/>
            <w:szCs w:val="22"/>
            <w:lang w:val="sr-Cyrl-CS"/>
          </w:rPr>
          <w:t>-</w:t>
        </w:r>
        <w:r w:rsidRPr="00427ED1">
          <w:rPr>
            <w:rStyle w:val="Hyperlink"/>
            <w:rFonts w:ascii="Verdana" w:eastAsia="PMingLiU" w:hAnsi="Verdana"/>
            <w:sz w:val="22"/>
            <w:szCs w:val="22"/>
            <w:lang w:val="ru-RU"/>
          </w:rPr>
          <w:t>ke</w:t>
        </w:r>
        <w:r w:rsidRPr="00427ED1">
          <w:rPr>
            <w:rStyle w:val="Hyperlink"/>
            <w:rFonts w:ascii="Verdana" w:eastAsia="PMingLiU" w:hAnsi="Verdana"/>
            <w:sz w:val="22"/>
            <w:szCs w:val="22"/>
            <w:lang w:val="sr-Cyrl-CS"/>
          </w:rPr>
          <w:t>-</w:t>
        </w:r>
        <w:r w:rsidRPr="00427ED1">
          <w:rPr>
            <w:rStyle w:val="Hyperlink"/>
            <w:rFonts w:ascii="Verdana" w:eastAsia="PMingLiU" w:hAnsi="Verdana"/>
            <w:sz w:val="22"/>
            <w:szCs w:val="22"/>
            <w:lang w:val="ru-RU"/>
          </w:rPr>
          <w:t>za</w:t>
        </w:r>
        <w:r w:rsidRPr="00427ED1">
          <w:rPr>
            <w:rStyle w:val="Hyperlink"/>
            <w:rFonts w:ascii="Verdana" w:eastAsia="PMingLiU" w:hAnsi="Verdana"/>
            <w:sz w:val="22"/>
            <w:szCs w:val="22"/>
            <w:lang w:val="sr-Cyrl-CS"/>
          </w:rPr>
          <w:t>-</w:t>
        </w:r>
        <w:r w:rsidRPr="00427ED1">
          <w:rPr>
            <w:rStyle w:val="Hyperlink"/>
            <w:rFonts w:ascii="Verdana" w:eastAsia="PMingLiU" w:hAnsi="Verdana"/>
            <w:sz w:val="22"/>
            <w:szCs w:val="22"/>
            <w:lang w:val="ru-RU"/>
          </w:rPr>
          <w:t>pravna</w:t>
        </w:r>
        <w:r w:rsidRPr="00427ED1">
          <w:rPr>
            <w:rStyle w:val="Hyperlink"/>
            <w:rFonts w:ascii="Verdana" w:eastAsia="PMingLiU" w:hAnsi="Verdana"/>
            <w:sz w:val="22"/>
            <w:szCs w:val="22"/>
            <w:lang w:val="sr-Cyrl-CS"/>
          </w:rPr>
          <w:t>-</w:t>
        </w:r>
        <w:r w:rsidRPr="00427ED1">
          <w:rPr>
            <w:rStyle w:val="Hyperlink"/>
            <w:rFonts w:ascii="Verdana" w:eastAsia="PMingLiU" w:hAnsi="Verdana"/>
            <w:sz w:val="22"/>
            <w:szCs w:val="22"/>
            <w:lang w:val="ru-RU"/>
          </w:rPr>
          <w:t>lica</w:t>
        </w:r>
        <w:r w:rsidRPr="00427ED1">
          <w:rPr>
            <w:rStyle w:val="Hyperlink"/>
            <w:rFonts w:ascii="Verdana" w:eastAsia="PMingLiU" w:hAnsi="Verdana"/>
            <w:sz w:val="22"/>
            <w:szCs w:val="22"/>
            <w:lang w:val="sr-Cyrl-CS"/>
          </w:rPr>
          <w:t>.</w:t>
        </w:r>
        <w:r w:rsidRPr="00427ED1">
          <w:rPr>
            <w:rStyle w:val="Hyperlink"/>
            <w:rFonts w:ascii="Verdana" w:eastAsia="PMingLiU" w:hAnsi="Verdana"/>
            <w:sz w:val="22"/>
            <w:szCs w:val="22"/>
            <w:lang w:val="ru-RU"/>
          </w:rPr>
          <w:t>html</w:t>
        </w:r>
      </w:hyperlink>
    </w:p>
    <w:p w:rsidR="002738CF" w:rsidRPr="00182BE0" w:rsidRDefault="002738CF" w:rsidP="00E321A8">
      <w:pPr>
        <w:ind w:left="1418"/>
        <w:rPr>
          <w:rFonts w:ascii="Verdana" w:eastAsia="PMingLiU" w:hAnsi="Verdana"/>
          <w:sz w:val="22"/>
          <w:szCs w:val="22"/>
          <w:lang w:val="sr-Cyrl-CS"/>
        </w:rPr>
      </w:pPr>
      <w:r w:rsidRPr="00182BE0">
        <w:rPr>
          <w:rFonts w:ascii="Verdana" w:eastAsia="PMingLiU" w:hAnsi="Verdana"/>
          <w:sz w:val="22"/>
          <w:szCs w:val="22"/>
          <w:lang w:val="ru-RU"/>
        </w:rPr>
        <w:lastRenderedPageBreak/>
        <w:t>-</w:t>
      </w:r>
      <w:r w:rsidRPr="00182BE0">
        <w:rPr>
          <w:rFonts w:ascii="Verdana" w:eastAsia="PMingLiU" w:hAnsi="Verdana"/>
          <w:color w:val="FF0000"/>
          <w:sz w:val="22"/>
          <w:szCs w:val="22"/>
          <w:lang w:val="ru-RU"/>
        </w:rPr>
        <w:t xml:space="preserve"> </w:t>
      </w:r>
      <w:r w:rsidRPr="00182BE0">
        <w:rPr>
          <w:rFonts w:ascii="Verdana" w:eastAsia="PMingLiU" w:hAnsi="Verdana"/>
          <w:sz w:val="22"/>
          <w:szCs w:val="22"/>
          <w:lang w:val="ru-RU"/>
        </w:rPr>
        <w:t xml:space="preserve">уверење из казнене евиденције </w:t>
      </w:r>
      <w:r w:rsidRPr="00182BE0">
        <w:rPr>
          <w:rFonts w:ascii="Verdana" w:eastAsia="PMingLiU" w:hAnsi="Verdana"/>
          <w:b/>
          <w:sz w:val="22"/>
          <w:szCs w:val="22"/>
          <w:lang w:val="ru-RU"/>
        </w:rPr>
        <w:t>надлежне полицијске управе МУП</w:t>
      </w:r>
      <w:r w:rsidRPr="00182BE0">
        <w:rPr>
          <w:rFonts w:ascii="Verdana" w:eastAsia="PMingLiU" w:hAnsi="Verdana"/>
          <w:sz w:val="22"/>
          <w:szCs w:val="22"/>
          <w:lang w:val="ru-RU"/>
        </w:rPr>
        <w:t>-а за законског  заступника (захтев се може поднети према месту рођења, али и према месту пребивалишта),</w:t>
      </w:r>
    </w:p>
    <w:p w:rsidR="002738CF" w:rsidRPr="005C3117" w:rsidRDefault="002738CF" w:rsidP="00E321A8">
      <w:pPr>
        <w:suppressAutoHyphens/>
        <w:spacing w:line="100" w:lineRule="atLeast"/>
        <w:ind w:left="1418"/>
        <w:jc w:val="both"/>
        <w:rPr>
          <w:rFonts w:ascii="Verdana" w:hAnsi="Verdana" w:cs="Arial"/>
          <w:b/>
          <w:color w:val="000000"/>
          <w:kern w:val="1"/>
          <w:sz w:val="22"/>
          <w:szCs w:val="22"/>
          <w:lang w:val="sr-Cyrl-CS" w:eastAsia="ar-SA"/>
        </w:rPr>
      </w:pPr>
      <w:r w:rsidRPr="005C3117">
        <w:rPr>
          <w:rFonts w:ascii="Verdana" w:hAnsi="Verdana" w:cs="Arial"/>
          <w:b/>
          <w:color w:val="000000"/>
          <w:kern w:val="1"/>
          <w:sz w:val="22"/>
          <w:szCs w:val="22"/>
          <w:lang w:val="sr-Cyrl-CS" w:eastAsia="ar-SA"/>
        </w:rPr>
        <w:t>Доказ не може бити старији од два месеца пре отварања понуда;</w:t>
      </w:r>
    </w:p>
    <w:p w:rsidR="002738CF" w:rsidRPr="005C3117" w:rsidRDefault="002738CF" w:rsidP="00E321A8">
      <w:pPr>
        <w:suppressAutoHyphens/>
        <w:spacing w:line="100" w:lineRule="atLeast"/>
        <w:ind w:left="1418"/>
        <w:jc w:val="both"/>
        <w:rPr>
          <w:rFonts w:ascii="Verdana" w:hAnsi="Verdana" w:cs="Arial"/>
          <w:b/>
          <w:color w:val="000000"/>
          <w:kern w:val="1"/>
          <w:sz w:val="22"/>
          <w:szCs w:val="22"/>
          <w:lang w:val="sr-Cyrl-CS" w:eastAsia="ar-SA"/>
        </w:rPr>
      </w:pPr>
    </w:p>
    <w:p w:rsidR="002738CF" w:rsidRPr="005C3117" w:rsidRDefault="002738CF" w:rsidP="00E321A8">
      <w:pPr>
        <w:numPr>
          <w:ilvl w:val="0"/>
          <w:numId w:val="3"/>
        </w:numPr>
        <w:pBdr>
          <w:top w:val="single" w:sz="4" w:space="1" w:color="auto"/>
          <w:left w:val="single" w:sz="4" w:space="4" w:color="auto"/>
          <w:bottom w:val="single" w:sz="4" w:space="1" w:color="auto"/>
          <w:right w:val="single" w:sz="4" w:space="4" w:color="auto"/>
        </w:pBdr>
        <w:tabs>
          <w:tab w:val="clear" w:pos="2759"/>
        </w:tabs>
        <w:suppressAutoHyphens/>
        <w:spacing w:line="100" w:lineRule="atLeast"/>
        <w:ind w:left="1440"/>
        <w:jc w:val="both"/>
        <w:rPr>
          <w:rFonts w:ascii="Verdana" w:hAnsi="Verdana" w:cs="Arial"/>
          <w:color w:val="000000"/>
          <w:kern w:val="1"/>
          <w:sz w:val="22"/>
          <w:szCs w:val="22"/>
          <w:lang w:val="sr-Cyrl-CS" w:eastAsia="ar-SA"/>
        </w:rPr>
      </w:pPr>
      <w:r w:rsidRPr="005C3117">
        <w:rPr>
          <w:rFonts w:ascii="Verdana" w:hAnsi="Verdana" w:cs="Arial"/>
          <w:color w:val="000000"/>
          <w:kern w:val="1"/>
          <w:sz w:val="22"/>
          <w:szCs w:val="22"/>
          <w:lang w:val="sr-Cyrl-CS" w:eastAsia="ar-SA"/>
        </w:rPr>
        <w:t>Да му није изречена мера забране обављања делатности, која је на снази у време објављивања позива за подношење понуде</w:t>
      </w:r>
      <w:r w:rsidRPr="00182BE0">
        <w:rPr>
          <w:rFonts w:ascii="Verdana" w:hAnsi="Verdana" w:cs="Arial"/>
          <w:color w:val="000000"/>
          <w:kern w:val="1"/>
          <w:sz w:val="22"/>
          <w:szCs w:val="22"/>
          <w:lang w:val="sr-Cyrl-CS" w:eastAsia="ar-SA"/>
        </w:rPr>
        <w:t xml:space="preserve"> </w:t>
      </w:r>
      <w:r w:rsidRPr="00182BE0">
        <w:rPr>
          <w:rFonts w:ascii="Verdana" w:hAnsi="Verdana" w:cs="Arial"/>
          <w:i/>
          <w:iCs/>
          <w:color w:val="000000"/>
          <w:kern w:val="1"/>
          <w:sz w:val="22"/>
          <w:szCs w:val="22"/>
          <w:lang w:val="sr-Cyrl-CS" w:eastAsia="ar-SA"/>
        </w:rPr>
        <w:t>(чл. 75. ст. 1. тач. 3) Закона);</w:t>
      </w:r>
    </w:p>
    <w:p w:rsidR="002738CF" w:rsidRPr="005C3117" w:rsidRDefault="002738CF" w:rsidP="00E321A8">
      <w:pPr>
        <w:suppressAutoHyphens/>
        <w:spacing w:line="100" w:lineRule="atLeast"/>
        <w:ind w:left="1440"/>
        <w:jc w:val="both"/>
        <w:rPr>
          <w:rFonts w:ascii="Verdana" w:hAnsi="Verdana" w:cs="Arial"/>
          <w:color w:val="000000"/>
          <w:kern w:val="1"/>
          <w:sz w:val="22"/>
          <w:szCs w:val="22"/>
          <w:lang w:val="sr-Cyrl-CS" w:eastAsia="ar-SA"/>
        </w:rPr>
      </w:pPr>
      <w:r w:rsidRPr="005C3117">
        <w:rPr>
          <w:rFonts w:ascii="Verdana" w:hAnsi="Verdana" w:cs="Arial"/>
          <w:color w:val="000000"/>
          <w:kern w:val="1"/>
          <w:sz w:val="22"/>
          <w:szCs w:val="22"/>
          <w:lang w:val="sr-Cyrl-CS" w:eastAsia="ar-SA"/>
        </w:rPr>
        <w:t>Потврда надлежног суда или надлежног органа за регистрацију привредних субјеката</w:t>
      </w:r>
    </w:p>
    <w:p w:rsidR="002738CF" w:rsidRPr="005C3117" w:rsidRDefault="002738CF" w:rsidP="00E321A8">
      <w:pPr>
        <w:suppressAutoHyphens/>
        <w:spacing w:line="100" w:lineRule="atLeast"/>
        <w:ind w:left="1418"/>
        <w:jc w:val="both"/>
        <w:rPr>
          <w:rFonts w:ascii="Verdana" w:hAnsi="Verdana" w:cs="Arial"/>
          <w:b/>
          <w:color w:val="000000"/>
          <w:kern w:val="1"/>
          <w:sz w:val="22"/>
          <w:szCs w:val="22"/>
          <w:lang w:val="sr-Cyrl-CS" w:eastAsia="ar-SA"/>
        </w:rPr>
      </w:pPr>
      <w:r w:rsidRPr="005C3117">
        <w:rPr>
          <w:rFonts w:ascii="Verdana" w:hAnsi="Verdana" w:cs="Arial"/>
          <w:b/>
          <w:color w:val="000000"/>
          <w:kern w:val="1"/>
          <w:sz w:val="22"/>
          <w:szCs w:val="22"/>
          <w:lang w:val="sr-Cyrl-CS" w:eastAsia="ar-SA"/>
        </w:rPr>
        <w:t>Доказ:</w:t>
      </w:r>
      <w:r w:rsidRPr="005C3117">
        <w:rPr>
          <w:rFonts w:ascii="Verdana" w:hAnsi="Verdana" w:cs="Arial"/>
          <w:b/>
          <w:color w:val="000000"/>
          <w:kern w:val="1"/>
          <w:sz w:val="22"/>
          <w:szCs w:val="22"/>
          <w:u w:val="single"/>
          <w:lang w:val="sr-Cyrl-CS" w:eastAsia="ar-SA"/>
        </w:rPr>
        <w:t>Правна лица:</w:t>
      </w:r>
      <w:r w:rsidRPr="005C3117">
        <w:rPr>
          <w:rFonts w:ascii="Verdana" w:hAnsi="Verdana" w:cs="Arial"/>
          <w:color w:val="000000"/>
          <w:kern w:val="1"/>
          <w:sz w:val="22"/>
          <w:szCs w:val="22"/>
          <w:lang w:val="sr-Cyrl-CS" w:eastAsia="ar-SA"/>
        </w:rPr>
        <w:t xml:space="preserve"> </w:t>
      </w:r>
    </w:p>
    <w:p w:rsidR="002738CF" w:rsidRPr="005C3117" w:rsidRDefault="002738CF" w:rsidP="00E321A8">
      <w:pPr>
        <w:suppressAutoHyphens/>
        <w:spacing w:line="100" w:lineRule="atLeast"/>
        <w:ind w:left="1418"/>
        <w:jc w:val="both"/>
        <w:rPr>
          <w:rFonts w:ascii="Verdana" w:hAnsi="Verdana" w:cs="Arial"/>
          <w:color w:val="000000"/>
          <w:kern w:val="1"/>
          <w:sz w:val="22"/>
          <w:szCs w:val="22"/>
          <w:lang w:val="sr-Cyrl-CS" w:eastAsia="ar-SA"/>
        </w:rPr>
      </w:pPr>
      <w:r w:rsidRPr="005C3117">
        <w:rPr>
          <w:rFonts w:ascii="Verdana" w:hAnsi="Verdana" w:cs="Arial"/>
          <w:color w:val="000000"/>
          <w:kern w:val="1"/>
          <w:sz w:val="22"/>
          <w:szCs w:val="22"/>
          <w:lang w:val="sr-Cyrl-CS" w:eastAsia="ar-SA"/>
        </w:rPr>
        <w:t xml:space="preserve">Потврде </w:t>
      </w:r>
      <w:r w:rsidRPr="005C3117">
        <w:rPr>
          <w:rFonts w:ascii="Verdana" w:hAnsi="Verdana" w:cs="Arial"/>
          <w:bCs/>
          <w:color w:val="000000"/>
          <w:kern w:val="1"/>
          <w:sz w:val="22"/>
          <w:szCs w:val="22"/>
          <w:lang w:val="sr-Cyrl-CS" w:eastAsia="ar-SA"/>
        </w:rPr>
        <w:t xml:space="preserve">привредног и прекршајног суда </w:t>
      </w:r>
      <w:r w:rsidRPr="005C3117">
        <w:rPr>
          <w:rFonts w:ascii="Verdana" w:hAnsi="Verdana" w:cs="Arial"/>
          <w:color w:val="000000"/>
          <w:kern w:val="1"/>
          <w:sz w:val="22"/>
          <w:szCs w:val="22"/>
          <w:lang w:val="sr-Cyrl-CS" w:eastAsia="ar-SA"/>
        </w:rPr>
        <w:t>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друштву изречена мера забране обављања делатности, која је на снази у време објаве позива за подношење понуда;</w:t>
      </w:r>
    </w:p>
    <w:p w:rsidR="002738CF" w:rsidRPr="005C3117" w:rsidRDefault="002738CF" w:rsidP="00E321A8">
      <w:pPr>
        <w:suppressAutoHyphens/>
        <w:spacing w:line="100" w:lineRule="atLeast"/>
        <w:ind w:left="1418"/>
        <w:jc w:val="both"/>
        <w:rPr>
          <w:rFonts w:ascii="Verdana" w:hAnsi="Verdana" w:cs="Arial"/>
          <w:b/>
          <w:color w:val="000000"/>
          <w:kern w:val="1"/>
          <w:sz w:val="22"/>
          <w:szCs w:val="22"/>
          <w:lang w:val="sr-Cyrl-CS" w:eastAsia="ar-SA"/>
        </w:rPr>
      </w:pPr>
      <w:r w:rsidRPr="005C3117">
        <w:rPr>
          <w:rFonts w:ascii="Verdana" w:hAnsi="Verdana" w:cs="Arial"/>
          <w:b/>
          <w:color w:val="000000"/>
          <w:kern w:val="1"/>
          <w:sz w:val="22"/>
          <w:szCs w:val="22"/>
          <w:lang w:val="sr-Cyrl-CS" w:eastAsia="ar-SA"/>
        </w:rPr>
        <w:t xml:space="preserve">Орган надлежан за издавање: </w:t>
      </w:r>
    </w:p>
    <w:p w:rsidR="002738CF" w:rsidRPr="005C3117" w:rsidRDefault="002738CF" w:rsidP="00E321A8">
      <w:pPr>
        <w:suppressAutoHyphens/>
        <w:spacing w:line="100" w:lineRule="atLeast"/>
        <w:ind w:left="1418"/>
        <w:jc w:val="both"/>
        <w:rPr>
          <w:rFonts w:ascii="Verdana" w:hAnsi="Verdana" w:cs="Arial"/>
          <w:color w:val="000000"/>
          <w:kern w:val="1"/>
          <w:sz w:val="22"/>
          <w:szCs w:val="22"/>
          <w:lang w:val="sr-Cyrl-CS" w:eastAsia="ar-SA"/>
        </w:rPr>
      </w:pPr>
      <w:r w:rsidRPr="005C3117">
        <w:rPr>
          <w:rFonts w:ascii="Verdana" w:hAnsi="Verdana" w:cs="Arial"/>
          <w:color w:val="000000"/>
          <w:kern w:val="1"/>
          <w:sz w:val="22"/>
          <w:szCs w:val="22"/>
          <w:lang w:val="sr-Cyrl-CS" w:eastAsia="ar-SA"/>
        </w:rPr>
        <w:t>-привредни суд према седишту правног лица</w:t>
      </w:r>
    </w:p>
    <w:p w:rsidR="002738CF" w:rsidRPr="005C3117" w:rsidRDefault="002738CF" w:rsidP="00E321A8">
      <w:pPr>
        <w:suppressAutoHyphens/>
        <w:spacing w:line="100" w:lineRule="atLeast"/>
        <w:ind w:left="1418"/>
        <w:jc w:val="both"/>
        <w:rPr>
          <w:rFonts w:ascii="Verdana" w:hAnsi="Verdana" w:cs="Arial"/>
          <w:color w:val="000000"/>
          <w:kern w:val="1"/>
          <w:sz w:val="22"/>
          <w:szCs w:val="22"/>
          <w:lang w:val="sr-Cyrl-CS" w:eastAsia="ar-SA"/>
        </w:rPr>
      </w:pPr>
      <w:r w:rsidRPr="005C3117">
        <w:rPr>
          <w:rFonts w:ascii="Verdana" w:hAnsi="Verdana" w:cs="Arial"/>
          <w:color w:val="000000"/>
          <w:kern w:val="1"/>
          <w:sz w:val="22"/>
          <w:szCs w:val="22"/>
          <w:lang w:val="sr-Cyrl-CS" w:eastAsia="ar-SA"/>
        </w:rPr>
        <w:t xml:space="preserve">-прекршајни </w:t>
      </w:r>
      <w:r>
        <w:rPr>
          <w:rFonts w:ascii="Verdana" w:hAnsi="Verdana" w:cs="Arial"/>
          <w:color w:val="000000"/>
          <w:kern w:val="1"/>
          <w:sz w:val="22"/>
          <w:szCs w:val="22"/>
          <w:lang w:val="sr-Cyrl-CS" w:eastAsia="ar-SA"/>
        </w:rPr>
        <w:t>с</w:t>
      </w:r>
      <w:r w:rsidRPr="005C3117">
        <w:rPr>
          <w:rFonts w:ascii="Verdana" w:hAnsi="Verdana" w:cs="Arial"/>
          <w:color w:val="000000"/>
          <w:kern w:val="1"/>
          <w:sz w:val="22"/>
          <w:szCs w:val="22"/>
          <w:lang w:val="sr-Cyrl-CS" w:eastAsia="ar-SA"/>
        </w:rPr>
        <w:t xml:space="preserve">уд према седишту правног лица или </w:t>
      </w:r>
    </w:p>
    <w:p w:rsidR="002738CF" w:rsidRPr="005C3117" w:rsidRDefault="002738CF" w:rsidP="00E321A8">
      <w:pPr>
        <w:suppressAutoHyphens/>
        <w:spacing w:line="100" w:lineRule="atLeast"/>
        <w:ind w:left="1418"/>
        <w:jc w:val="both"/>
        <w:rPr>
          <w:rFonts w:ascii="Verdana" w:hAnsi="Verdana" w:cs="Arial"/>
          <w:b/>
          <w:color w:val="000000"/>
          <w:kern w:val="1"/>
          <w:sz w:val="22"/>
          <w:szCs w:val="22"/>
          <w:lang w:val="sr-Cyrl-CS" w:eastAsia="ar-SA"/>
        </w:rPr>
      </w:pPr>
      <w:r w:rsidRPr="005C3117">
        <w:rPr>
          <w:rFonts w:ascii="Verdana" w:hAnsi="Verdana" w:cs="Arial"/>
          <w:color w:val="000000"/>
          <w:kern w:val="1"/>
          <w:sz w:val="22"/>
          <w:szCs w:val="22"/>
          <w:lang w:val="sr-Cyrl-CS" w:eastAsia="ar-SA"/>
        </w:rPr>
        <w:t>-Агенција за привредне регистре</w:t>
      </w:r>
    </w:p>
    <w:p w:rsidR="002738CF" w:rsidRPr="005C3117" w:rsidRDefault="002738CF" w:rsidP="00E321A8">
      <w:pPr>
        <w:suppressAutoHyphens/>
        <w:spacing w:line="100" w:lineRule="atLeast"/>
        <w:ind w:left="1440"/>
        <w:jc w:val="both"/>
        <w:rPr>
          <w:rFonts w:ascii="Verdana" w:hAnsi="Verdana" w:cs="Arial"/>
          <w:color w:val="000000"/>
          <w:kern w:val="1"/>
          <w:sz w:val="22"/>
          <w:szCs w:val="22"/>
          <w:lang w:val="sr-Cyrl-CS" w:eastAsia="ar-SA"/>
        </w:rPr>
      </w:pPr>
      <w:r w:rsidRPr="005C3117">
        <w:rPr>
          <w:rFonts w:ascii="Verdana" w:hAnsi="Verdana" w:cs="Arial"/>
          <w:b/>
          <w:kern w:val="1"/>
          <w:sz w:val="22"/>
          <w:szCs w:val="22"/>
          <w:lang w:val="sr-Cyrl-CS" w:eastAsia="ar-SA"/>
        </w:rPr>
        <w:t>Доказ не може бити старији од два месеца пре отварања понуда и мора бити издат након објављива</w:t>
      </w:r>
      <w:r>
        <w:rPr>
          <w:rFonts w:ascii="Verdana" w:hAnsi="Verdana" w:cs="Arial"/>
          <w:b/>
          <w:kern w:val="1"/>
          <w:sz w:val="22"/>
          <w:szCs w:val="22"/>
          <w:lang w:val="sr-Cyrl-CS" w:eastAsia="ar-SA"/>
        </w:rPr>
        <w:t xml:space="preserve">ња позива за подношење понуда </w:t>
      </w:r>
      <w:r w:rsidRPr="005C3117">
        <w:rPr>
          <w:rFonts w:ascii="Verdana" w:hAnsi="Verdana" w:cs="Arial"/>
          <w:b/>
          <w:kern w:val="1"/>
          <w:sz w:val="22"/>
          <w:szCs w:val="22"/>
          <w:lang w:val="sr-Cyrl-CS" w:eastAsia="ar-SA"/>
        </w:rPr>
        <w:t>и да није изречена мера која је на снази у време објављивања позива;</w:t>
      </w:r>
    </w:p>
    <w:p w:rsidR="002738CF" w:rsidRPr="005C3117" w:rsidRDefault="002738CF" w:rsidP="00E321A8">
      <w:pPr>
        <w:numPr>
          <w:ilvl w:val="0"/>
          <w:numId w:val="3"/>
        </w:numPr>
        <w:pBdr>
          <w:top w:val="single" w:sz="4" w:space="1" w:color="auto"/>
          <w:left w:val="single" w:sz="4" w:space="0" w:color="auto"/>
          <w:bottom w:val="single" w:sz="4" w:space="1" w:color="auto"/>
          <w:right w:val="single" w:sz="4" w:space="4" w:color="auto"/>
          <w:between w:val="single" w:sz="4" w:space="1" w:color="auto"/>
        </w:pBdr>
        <w:tabs>
          <w:tab w:val="clear" w:pos="2759"/>
          <w:tab w:val="num" w:pos="1418"/>
        </w:tabs>
        <w:suppressAutoHyphens/>
        <w:spacing w:line="100" w:lineRule="atLeast"/>
        <w:ind w:left="1440"/>
        <w:jc w:val="both"/>
        <w:rPr>
          <w:rFonts w:ascii="Verdana" w:hAnsi="Verdana" w:cs="Arial"/>
          <w:color w:val="000000"/>
          <w:kern w:val="1"/>
          <w:sz w:val="22"/>
          <w:szCs w:val="22"/>
          <w:lang w:val="sr-Cyrl-CS" w:eastAsia="ar-SA"/>
        </w:rPr>
      </w:pPr>
      <w:r w:rsidRPr="005C3117">
        <w:rPr>
          <w:rFonts w:ascii="Verdana" w:hAnsi="Verdana" w:cs="Arial"/>
          <w:color w:val="000000"/>
          <w:kern w:val="1"/>
          <w:sz w:val="22"/>
          <w:szCs w:val="22"/>
          <w:lang w:val="sr-Cyrl-CS"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182BE0">
        <w:rPr>
          <w:rFonts w:ascii="Verdana" w:hAnsi="Verdana" w:cs="Arial"/>
          <w:i/>
          <w:iCs/>
          <w:color w:val="000000"/>
          <w:kern w:val="1"/>
          <w:sz w:val="22"/>
          <w:szCs w:val="22"/>
          <w:lang w:val="sr-Cyrl-CS" w:eastAsia="ar-SA"/>
        </w:rPr>
        <w:t>(чл. 75. ст. 1. тач. 4) Закона);</w:t>
      </w:r>
    </w:p>
    <w:p w:rsidR="002738CF" w:rsidRPr="005C3117" w:rsidRDefault="002738CF" w:rsidP="00E321A8">
      <w:pPr>
        <w:suppressAutoHyphens/>
        <w:spacing w:line="100" w:lineRule="atLeast"/>
        <w:ind w:left="1440"/>
        <w:jc w:val="both"/>
        <w:rPr>
          <w:rFonts w:ascii="Verdana" w:hAnsi="Verdana" w:cs="Arial"/>
          <w:color w:val="000000"/>
          <w:kern w:val="1"/>
          <w:sz w:val="22"/>
          <w:szCs w:val="22"/>
          <w:lang w:val="sr-Cyrl-CS" w:eastAsia="ar-SA"/>
        </w:rPr>
      </w:pPr>
      <w:r w:rsidRPr="00182BE0">
        <w:rPr>
          <w:rFonts w:ascii="Verdana" w:hAnsi="Verdana" w:cs="Arial"/>
          <w:i/>
          <w:iCs/>
          <w:color w:val="000000"/>
          <w:kern w:val="1"/>
          <w:sz w:val="22"/>
          <w:szCs w:val="22"/>
          <w:lang w:val="sr-Cyrl-CS" w:eastAsia="ar-SA"/>
        </w:rPr>
        <w:t>Потврда надлежног пореског органа и организације за обавезно социјално осигурање или потврда надлежног органа да</w:t>
      </w:r>
      <w:r>
        <w:rPr>
          <w:rFonts w:ascii="Verdana" w:hAnsi="Verdana" w:cs="Arial"/>
          <w:i/>
          <w:iCs/>
          <w:color w:val="000000"/>
          <w:kern w:val="1"/>
          <w:sz w:val="22"/>
          <w:szCs w:val="22"/>
          <w:lang w:val="sr-Cyrl-CS" w:eastAsia="ar-SA"/>
        </w:rPr>
        <w:t xml:space="preserve"> </w:t>
      </w:r>
      <w:r w:rsidRPr="00182BE0">
        <w:rPr>
          <w:rFonts w:ascii="Verdana" w:hAnsi="Verdana" w:cs="Arial"/>
          <w:i/>
          <w:iCs/>
          <w:color w:val="000000"/>
          <w:kern w:val="1"/>
          <w:sz w:val="22"/>
          <w:szCs w:val="22"/>
          <w:lang w:val="sr-Cyrl-CS" w:eastAsia="ar-SA"/>
        </w:rPr>
        <w:t>се понуђач налази у поступку приватизације</w:t>
      </w:r>
    </w:p>
    <w:p w:rsidR="002738CF" w:rsidRPr="005C3117" w:rsidRDefault="002738CF" w:rsidP="00E321A8">
      <w:pPr>
        <w:suppressAutoHyphens/>
        <w:spacing w:line="100" w:lineRule="atLeast"/>
        <w:ind w:left="1418"/>
        <w:jc w:val="both"/>
        <w:rPr>
          <w:rFonts w:ascii="Verdana" w:hAnsi="Verdana" w:cs="Arial"/>
          <w:b/>
          <w:color w:val="000000"/>
          <w:kern w:val="1"/>
          <w:sz w:val="22"/>
          <w:szCs w:val="22"/>
          <w:lang w:val="sr-Cyrl-CS" w:eastAsia="ar-SA"/>
        </w:rPr>
      </w:pPr>
      <w:r w:rsidRPr="005C3117">
        <w:rPr>
          <w:rFonts w:ascii="Verdana" w:hAnsi="Verdana" w:cs="Arial"/>
          <w:b/>
          <w:color w:val="000000"/>
          <w:kern w:val="1"/>
          <w:sz w:val="22"/>
          <w:szCs w:val="22"/>
          <w:lang w:val="sr-Cyrl-CS" w:eastAsia="ar-SA"/>
        </w:rPr>
        <w:t>Доказ: Правно лице:</w:t>
      </w:r>
    </w:p>
    <w:p w:rsidR="002738CF" w:rsidRPr="005C3117" w:rsidRDefault="002738CF" w:rsidP="00E321A8">
      <w:pPr>
        <w:suppressAutoHyphens/>
        <w:spacing w:line="100" w:lineRule="atLeast"/>
        <w:ind w:left="1418"/>
        <w:jc w:val="both"/>
        <w:rPr>
          <w:rFonts w:ascii="Verdana" w:hAnsi="Verdana" w:cs="Arial"/>
          <w:color w:val="000000"/>
          <w:kern w:val="1"/>
          <w:sz w:val="22"/>
          <w:szCs w:val="22"/>
          <w:lang w:val="sr-Cyrl-CS" w:eastAsia="ar-SA"/>
        </w:rPr>
      </w:pPr>
      <w:r w:rsidRPr="005C3117">
        <w:rPr>
          <w:rFonts w:ascii="Verdana" w:hAnsi="Verdana" w:cs="Arial"/>
          <w:b/>
          <w:color w:val="000000"/>
          <w:kern w:val="1"/>
          <w:sz w:val="22"/>
          <w:szCs w:val="22"/>
          <w:lang w:val="sr-Cyrl-CS" w:eastAsia="ar-SA"/>
        </w:rPr>
        <w:t>-</w:t>
      </w:r>
      <w:r w:rsidRPr="005C3117">
        <w:rPr>
          <w:rFonts w:ascii="Verdana" w:hAnsi="Verdana" w:cs="Arial"/>
          <w:color w:val="000000"/>
          <w:kern w:val="1"/>
          <w:sz w:val="22"/>
          <w:szCs w:val="22"/>
          <w:lang w:val="sr-Cyrl-CS" w:eastAsia="ar-SA"/>
        </w:rPr>
        <w:t xml:space="preserve">Уверење </w:t>
      </w:r>
      <w:r w:rsidRPr="005C3117">
        <w:rPr>
          <w:rFonts w:ascii="Verdana" w:hAnsi="Verdana" w:cs="Arial"/>
          <w:bCs/>
          <w:color w:val="000000"/>
          <w:kern w:val="1"/>
          <w:sz w:val="22"/>
          <w:szCs w:val="22"/>
          <w:lang w:val="sr-Cyrl-CS" w:eastAsia="ar-SA"/>
        </w:rPr>
        <w:t xml:space="preserve">Пореске управе Министарства финансија и привреде </w:t>
      </w:r>
      <w:r w:rsidRPr="005C3117">
        <w:rPr>
          <w:rFonts w:ascii="Verdana" w:hAnsi="Verdana" w:cs="Arial"/>
          <w:color w:val="000000"/>
          <w:kern w:val="1"/>
          <w:sz w:val="22"/>
          <w:szCs w:val="22"/>
          <w:lang w:val="sr-Cyrl-CS" w:eastAsia="ar-SA"/>
        </w:rPr>
        <w:t>да је измирио доспеле порезе и доприносе и</w:t>
      </w:r>
    </w:p>
    <w:p w:rsidR="002738CF" w:rsidRPr="005C3117" w:rsidRDefault="002738CF" w:rsidP="00E321A8">
      <w:pPr>
        <w:suppressAutoHyphens/>
        <w:spacing w:line="100" w:lineRule="atLeast"/>
        <w:ind w:left="1418"/>
        <w:jc w:val="both"/>
        <w:rPr>
          <w:rFonts w:ascii="Verdana" w:hAnsi="Verdana" w:cs="Arial"/>
          <w:color w:val="000000"/>
          <w:kern w:val="1"/>
          <w:sz w:val="22"/>
          <w:szCs w:val="22"/>
          <w:lang w:val="sr-Cyrl-CS" w:eastAsia="ar-SA"/>
        </w:rPr>
      </w:pPr>
      <w:r w:rsidRPr="005C3117">
        <w:rPr>
          <w:rFonts w:ascii="Verdana" w:hAnsi="Verdana" w:cs="Arial"/>
          <w:b/>
          <w:color w:val="000000"/>
          <w:kern w:val="1"/>
          <w:sz w:val="22"/>
          <w:szCs w:val="22"/>
          <w:lang w:val="sr-Cyrl-CS" w:eastAsia="ar-SA"/>
        </w:rPr>
        <w:t>-</w:t>
      </w:r>
      <w:r w:rsidRPr="005C3117">
        <w:rPr>
          <w:rFonts w:ascii="Verdana" w:hAnsi="Verdana" w:cs="Arial"/>
          <w:color w:val="000000"/>
          <w:kern w:val="1"/>
          <w:sz w:val="22"/>
          <w:szCs w:val="22"/>
          <w:lang w:val="sr-Cyrl-CS" w:eastAsia="ar-SA"/>
        </w:rPr>
        <w:t xml:space="preserve">уверење надлежне управе </w:t>
      </w:r>
      <w:r w:rsidRPr="005C3117">
        <w:rPr>
          <w:rFonts w:ascii="Verdana" w:hAnsi="Verdana" w:cs="Arial"/>
          <w:bCs/>
          <w:color w:val="000000"/>
          <w:kern w:val="1"/>
          <w:sz w:val="22"/>
          <w:szCs w:val="22"/>
          <w:lang w:val="sr-Cyrl-CS" w:eastAsia="ar-SA"/>
        </w:rPr>
        <w:t xml:space="preserve">локалне самоуправе </w:t>
      </w:r>
      <w:r w:rsidRPr="005C3117">
        <w:rPr>
          <w:rFonts w:ascii="Verdana" w:hAnsi="Verdana" w:cs="Arial"/>
          <w:color w:val="000000"/>
          <w:kern w:val="1"/>
          <w:sz w:val="22"/>
          <w:szCs w:val="22"/>
          <w:lang w:val="sr-Cyrl-CS" w:eastAsia="ar-SA"/>
        </w:rPr>
        <w:t xml:space="preserve">да је измирио обавезе по основу изворних локалних јавних прихода </w:t>
      </w:r>
    </w:p>
    <w:p w:rsidR="002738CF" w:rsidRPr="005C3117" w:rsidRDefault="002738CF" w:rsidP="00E321A8">
      <w:pPr>
        <w:suppressAutoHyphens/>
        <w:spacing w:line="100" w:lineRule="atLeast"/>
        <w:ind w:left="1418"/>
        <w:jc w:val="both"/>
        <w:rPr>
          <w:rFonts w:ascii="Verdana" w:hAnsi="Verdana" w:cs="Arial"/>
          <w:color w:val="000000"/>
          <w:kern w:val="1"/>
          <w:sz w:val="22"/>
          <w:szCs w:val="22"/>
          <w:lang w:val="sr-Cyrl-CS" w:eastAsia="ar-SA"/>
        </w:rPr>
      </w:pPr>
      <w:r w:rsidRPr="005C3117">
        <w:rPr>
          <w:rFonts w:ascii="Verdana" w:hAnsi="Verdana" w:cs="Arial"/>
          <w:b/>
          <w:color w:val="000000"/>
          <w:kern w:val="1"/>
          <w:sz w:val="22"/>
          <w:szCs w:val="22"/>
          <w:lang w:val="sr-Cyrl-CS" w:eastAsia="ar-SA"/>
        </w:rPr>
        <w:t>-</w:t>
      </w:r>
      <w:r w:rsidRPr="005C3117">
        <w:rPr>
          <w:rFonts w:ascii="Verdana" w:hAnsi="Verdana" w:cs="Arial"/>
          <w:color w:val="000000"/>
          <w:kern w:val="1"/>
          <w:sz w:val="22"/>
          <w:szCs w:val="22"/>
          <w:lang w:val="sr-Cyrl-CS" w:eastAsia="ar-SA"/>
        </w:rPr>
        <w:t>или потврду Агенције за приватизацију да се понуђач налази у поступку приватизације,</w:t>
      </w:r>
    </w:p>
    <w:p w:rsidR="002738CF" w:rsidRPr="005C3117" w:rsidRDefault="002738CF" w:rsidP="00E321A8">
      <w:pPr>
        <w:suppressAutoHyphens/>
        <w:spacing w:line="100" w:lineRule="atLeast"/>
        <w:ind w:left="1418"/>
        <w:jc w:val="both"/>
        <w:rPr>
          <w:rFonts w:ascii="Verdana" w:hAnsi="Verdana" w:cs="Arial"/>
          <w:b/>
          <w:color w:val="000000"/>
          <w:kern w:val="1"/>
          <w:sz w:val="22"/>
          <w:szCs w:val="22"/>
          <w:lang w:val="sr-Cyrl-CS" w:eastAsia="ar-SA"/>
        </w:rPr>
      </w:pPr>
      <w:r w:rsidRPr="005C3117">
        <w:rPr>
          <w:rFonts w:ascii="Verdana" w:hAnsi="Verdana" w:cs="Arial"/>
          <w:b/>
          <w:color w:val="000000"/>
          <w:kern w:val="1"/>
          <w:sz w:val="22"/>
          <w:szCs w:val="22"/>
          <w:lang w:val="sr-Cyrl-CS" w:eastAsia="ar-SA"/>
        </w:rPr>
        <w:t xml:space="preserve">Орган надлежан за издавање: </w:t>
      </w:r>
    </w:p>
    <w:p w:rsidR="002738CF" w:rsidRPr="005C3117" w:rsidRDefault="002738CF" w:rsidP="00E321A8">
      <w:pPr>
        <w:suppressAutoHyphens/>
        <w:spacing w:line="100" w:lineRule="atLeast"/>
        <w:ind w:left="1418"/>
        <w:jc w:val="both"/>
        <w:rPr>
          <w:rFonts w:ascii="Verdana" w:hAnsi="Verdana" w:cs="Arial"/>
          <w:color w:val="000000"/>
          <w:kern w:val="1"/>
          <w:sz w:val="22"/>
          <w:szCs w:val="22"/>
          <w:lang w:val="sr-Cyrl-CS" w:eastAsia="ar-SA"/>
        </w:rPr>
      </w:pPr>
      <w:r w:rsidRPr="005C3117">
        <w:rPr>
          <w:rFonts w:ascii="Verdana" w:hAnsi="Verdana" w:cs="Arial"/>
          <w:color w:val="000000"/>
          <w:kern w:val="1"/>
          <w:sz w:val="22"/>
          <w:szCs w:val="22"/>
          <w:lang w:val="sr-Cyrl-CS" w:eastAsia="ar-SA"/>
        </w:rPr>
        <w:t>-Република Србија – министарство финансија – Пореска управа Регионални центар_____________филијала/експозитура - _____________према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одређена врсте јавниг прихода и</w:t>
      </w:r>
    </w:p>
    <w:p w:rsidR="002738CF" w:rsidRPr="005C3117" w:rsidRDefault="002738CF" w:rsidP="00E321A8">
      <w:pPr>
        <w:suppressAutoHyphens/>
        <w:spacing w:line="100" w:lineRule="atLeast"/>
        <w:ind w:left="1418"/>
        <w:jc w:val="both"/>
        <w:rPr>
          <w:rFonts w:ascii="Verdana" w:hAnsi="Verdana" w:cs="Arial"/>
          <w:color w:val="000000"/>
          <w:kern w:val="1"/>
          <w:sz w:val="22"/>
          <w:szCs w:val="22"/>
          <w:lang w:val="sr-Cyrl-CS" w:eastAsia="ar-SA"/>
        </w:rPr>
      </w:pPr>
      <w:r w:rsidRPr="005C3117">
        <w:rPr>
          <w:rFonts w:ascii="Verdana" w:hAnsi="Verdana" w:cs="Arial"/>
          <w:color w:val="000000"/>
          <w:kern w:val="1"/>
          <w:sz w:val="22"/>
          <w:szCs w:val="22"/>
          <w:lang w:val="sr-Cyrl-CS" w:eastAsia="ar-SA"/>
        </w:rPr>
        <w:t>-Град,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2738CF" w:rsidRPr="00182BE0" w:rsidRDefault="002738CF" w:rsidP="00E321A8">
      <w:pPr>
        <w:ind w:left="698" w:right="122" w:firstLine="720"/>
        <w:jc w:val="both"/>
        <w:rPr>
          <w:rFonts w:ascii="Verdana" w:eastAsia="PMingLiU" w:hAnsi="Verdana"/>
          <w:sz w:val="22"/>
          <w:szCs w:val="22"/>
          <w:u w:val="single"/>
          <w:lang w:val="ru-RU"/>
        </w:rPr>
      </w:pPr>
      <w:r w:rsidRPr="00182BE0">
        <w:rPr>
          <w:rFonts w:ascii="Verdana" w:eastAsia="PMingLiU" w:hAnsi="Verdana"/>
          <w:sz w:val="22"/>
          <w:szCs w:val="22"/>
          <w:u w:val="single"/>
          <w:lang w:val="ru-RU"/>
        </w:rPr>
        <w:t>Напомена:</w:t>
      </w:r>
    </w:p>
    <w:p w:rsidR="002738CF" w:rsidRPr="005C3117" w:rsidRDefault="002738CF" w:rsidP="00E321A8">
      <w:pPr>
        <w:suppressAutoHyphens/>
        <w:spacing w:line="100" w:lineRule="atLeast"/>
        <w:ind w:left="1418"/>
        <w:jc w:val="both"/>
        <w:rPr>
          <w:rFonts w:ascii="Verdana" w:hAnsi="Verdana" w:cs="Arial"/>
          <w:b/>
          <w:color w:val="000000"/>
          <w:kern w:val="1"/>
          <w:sz w:val="22"/>
          <w:szCs w:val="22"/>
          <w:lang w:val="sr-Cyrl-CS" w:eastAsia="ar-SA"/>
        </w:rPr>
      </w:pPr>
      <w:r w:rsidRPr="00182BE0">
        <w:rPr>
          <w:rFonts w:ascii="Verdana" w:eastAsia="PMingLiU" w:hAnsi="Verdana"/>
          <w:sz w:val="22"/>
          <w:szCs w:val="22"/>
          <w:lang w:val="ru-RU"/>
        </w:rPr>
        <w:t>Уколико локална (општинска)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p w:rsidR="002738CF" w:rsidRPr="00182BE0" w:rsidRDefault="002738CF" w:rsidP="00E321A8">
      <w:pPr>
        <w:suppressAutoHyphens/>
        <w:spacing w:line="100" w:lineRule="atLeast"/>
        <w:ind w:left="720"/>
        <w:jc w:val="both"/>
        <w:rPr>
          <w:rFonts w:ascii="Verdana" w:hAnsi="Verdana" w:cs="Arial"/>
          <w:iCs/>
          <w:color w:val="000000"/>
          <w:kern w:val="1"/>
          <w:sz w:val="22"/>
          <w:szCs w:val="22"/>
          <w:lang w:val="sr-Cyrl-CS" w:eastAsia="ar-SA"/>
        </w:rPr>
      </w:pPr>
      <w:r w:rsidRPr="005C3117">
        <w:rPr>
          <w:rFonts w:ascii="Verdana" w:hAnsi="Verdana" w:cs="Arial"/>
          <w:b/>
          <w:color w:val="000000"/>
          <w:kern w:val="1"/>
          <w:sz w:val="22"/>
          <w:szCs w:val="22"/>
          <w:lang w:val="sr-Cyrl-CS" w:eastAsia="ar-SA"/>
        </w:rPr>
        <w:t xml:space="preserve">          Доказ не може бити старији од два месеца пре отварања понуда;</w:t>
      </w:r>
    </w:p>
    <w:p w:rsidR="002738CF" w:rsidRPr="005C3117" w:rsidRDefault="002738CF" w:rsidP="00E321A8">
      <w:pPr>
        <w:numPr>
          <w:ilvl w:val="0"/>
          <w:numId w:val="3"/>
        </w:numPr>
        <w:pBdr>
          <w:top w:val="single" w:sz="4" w:space="1" w:color="auto"/>
          <w:left w:val="single" w:sz="4" w:space="4" w:color="auto"/>
          <w:bottom w:val="single" w:sz="4" w:space="1" w:color="auto"/>
          <w:right w:val="single" w:sz="4" w:space="4" w:color="auto"/>
        </w:pBdr>
        <w:tabs>
          <w:tab w:val="clear" w:pos="2759"/>
          <w:tab w:val="num" w:pos="1418"/>
        </w:tabs>
        <w:suppressAutoHyphens/>
        <w:spacing w:line="100" w:lineRule="atLeast"/>
        <w:ind w:left="1440"/>
        <w:jc w:val="both"/>
        <w:rPr>
          <w:rFonts w:ascii="Verdana" w:hAnsi="Verdana" w:cs="Arial"/>
          <w:b/>
          <w:kern w:val="1"/>
          <w:sz w:val="22"/>
          <w:szCs w:val="22"/>
          <w:lang w:val="sr-Cyrl-CS" w:eastAsia="ar-SA"/>
        </w:rPr>
      </w:pPr>
      <w:r w:rsidRPr="005C3117">
        <w:rPr>
          <w:rFonts w:ascii="Verdana" w:hAnsi="Verdana" w:cs="Arial"/>
          <w:kern w:val="1"/>
          <w:sz w:val="22"/>
          <w:szCs w:val="22"/>
          <w:lang w:val="sr-Cyrl-CS" w:eastAsia="ar-SA"/>
        </w:rPr>
        <w:lastRenderedPageBreak/>
        <w:t>Да има важећу дозволу надлежног органа за обављање делатности која је предмет јавне набавке</w:t>
      </w:r>
      <w:r w:rsidRPr="00182BE0">
        <w:rPr>
          <w:rFonts w:ascii="Verdana" w:hAnsi="Verdana" w:cs="Arial"/>
          <w:kern w:val="1"/>
          <w:sz w:val="22"/>
          <w:szCs w:val="22"/>
          <w:lang w:val="sr-Cyrl-CS" w:eastAsia="ar-SA"/>
        </w:rPr>
        <w:t xml:space="preserve"> </w:t>
      </w:r>
      <w:r w:rsidRPr="00182BE0">
        <w:rPr>
          <w:rFonts w:ascii="Verdana" w:hAnsi="Verdana" w:cs="Arial"/>
          <w:iCs/>
          <w:kern w:val="1"/>
          <w:sz w:val="22"/>
          <w:szCs w:val="22"/>
          <w:lang w:val="sr-Cyrl-CS" w:eastAsia="ar-SA"/>
        </w:rPr>
        <w:t>(чл. 75. ст. 1. тач. 5) Закона), ако је таква дозвола предвиђена посебним прописом;</w:t>
      </w:r>
    </w:p>
    <w:p w:rsidR="002738CF" w:rsidRPr="005C3117" w:rsidRDefault="002738CF" w:rsidP="00E321A8">
      <w:pPr>
        <w:suppressAutoHyphens/>
        <w:spacing w:line="100" w:lineRule="atLeast"/>
        <w:ind w:left="1418"/>
        <w:jc w:val="both"/>
        <w:rPr>
          <w:rFonts w:ascii="Verdana" w:hAnsi="Verdana" w:cs="Arial"/>
          <w:b/>
          <w:kern w:val="1"/>
          <w:sz w:val="22"/>
          <w:szCs w:val="22"/>
          <w:lang w:val="sr-Cyrl-CS" w:eastAsia="ar-SA"/>
        </w:rPr>
      </w:pPr>
      <w:r w:rsidRPr="005C3117">
        <w:rPr>
          <w:rFonts w:ascii="Verdana" w:hAnsi="Verdana" w:cs="Arial"/>
          <w:b/>
          <w:kern w:val="1"/>
          <w:sz w:val="22"/>
          <w:szCs w:val="22"/>
          <w:lang w:val="sr-Cyrl-CS" w:eastAsia="ar-SA"/>
        </w:rPr>
        <w:t>Доказ:</w:t>
      </w:r>
    </w:p>
    <w:p w:rsidR="002738CF" w:rsidRPr="005C3117" w:rsidRDefault="002738CF" w:rsidP="00E321A8">
      <w:pPr>
        <w:suppressAutoHyphens/>
        <w:spacing w:line="100" w:lineRule="atLeast"/>
        <w:ind w:left="1418"/>
        <w:jc w:val="both"/>
        <w:rPr>
          <w:rFonts w:ascii="Verdana" w:hAnsi="Verdana"/>
          <w:sz w:val="22"/>
          <w:szCs w:val="22"/>
          <w:lang w:val="sr-Cyrl-CS"/>
        </w:rPr>
      </w:pPr>
      <w:r w:rsidRPr="005C3117">
        <w:rPr>
          <w:rFonts w:ascii="Verdana" w:hAnsi="Verdana"/>
          <w:sz w:val="22"/>
          <w:szCs w:val="22"/>
          <w:lang w:val="sr-Cyrl-CS"/>
        </w:rPr>
        <w:t>В</w:t>
      </w:r>
      <w:r w:rsidRPr="00FD3FEE">
        <w:rPr>
          <w:rFonts w:ascii="Verdana" w:hAnsi="Verdana"/>
          <w:sz w:val="22"/>
          <w:szCs w:val="22"/>
          <w:lang w:val="sr-Latn-CS"/>
        </w:rPr>
        <w:t>ажећ</w:t>
      </w:r>
      <w:r w:rsidRPr="005C3117">
        <w:rPr>
          <w:rFonts w:ascii="Verdana" w:hAnsi="Verdana"/>
          <w:sz w:val="22"/>
          <w:szCs w:val="22"/>
          <w:lang w:val="sr-Cyrl-CS"/>
        </w:rPr>
        <w:t>а потврда,односно дозвола надлежног органа (решење за обављање послова дезинфекције, дезинсекције и дератизације у комуналној хигијени (Решење Министарства здравља)</w:t>
      </w:r>
    </w:p>
    <w:p w:rsidR="002738CF" w:rsidRPr="005C3117" w:rsidRDefault="002738CF" w:rsidP="00E321A8">
      <w:pPr>
        <w:suppressAutoHyphens/>
        <w:spacing w:line="100" w:lineRule="atLeast"/>
        <w:ind w:left="1418"/>
        <w:jc w:val="both"/>
        <w:rPr>
          <w:rFonts w:ascii="Verdana" w:hAnsi="Verdana" w:cs="Arial"/>
          <w:b/>
          <w:kern w:val="1"/>
          <w:sz w:val="22"/>
          <w:szCs w:val="22"/>
          <w:lang w:val="sr-Cyrl-CS" w:eastAsia="ar-SA"/>
        </w:rPr>
      </w:pPr>
    </w:p>
    <w:p w:rsidR="002738CF" w:rsidRPr="00182BE0" w:rsidRDefault="002738CF" w:rsidP="00E321A8">
      <w:pPr>
        <w:tabs>
          <w:tab w:val="left" w:pos="1134"/>
        </w:tabs>
        <w:suppressAutoHyphens/>
        <w:spacing w:line="100" w:lineRule="atLeast"/>
        <w:ind w:left="993"/>
        <w:jc w:val="both"/>
        <w:rPr>
          <w:rFonts w:ascii="Verdana" w:hAnsi="Verdana" w:cs="Arial"/>
          <w:i/>
          <w:iCs/>
          <w:kern w:val="1"/>
          <w:sz w:val="22"/>
          <w:szCs w:val="22"/>
          <w:lang w:val="sr-Cyrl-CS" w:eastAsia="ar-SA"/>
        </w:rPr>
      </w:pPr>
      <w:r w:rsidRPr="00182BE0">
        <w:rPr>
          <w:rFonts w:ascii="Verdana" w:hAnsi="Verdana" w:cs="Arial"/>
          <w:iCs/>
          <w:kern w:val="1"/>
          <w:sz w:val="22"/>
          <w:szCs w:val="22"/>
          <w:u w:val="single"/>
          <w:lang w:val="sr-Cyrl-CS" w:eastAsia="ar-SA"/>
        </w:rPr>
        <w:t>Напомена:</w:t>
      </w:r>
      <w:r w:rsidRPr="00182BE0">
        <w:rPr>
          <w:rFonts w:ascii="Verdana" w:hAnsi="Verdana" w:cs="Arial"/>
          <w:i/>
          <w:iCs/>
          <w:kern w:val="1"/>
          <w:sz w:val="22"/>
          <w:szCs w:val="22"/>
          <w:lang w:val="sr-Cyrl-CS" w:eastAsia="ar-SA"/>
        </w:rPr>
        <w:t xml:space="preserve"> Ако је за извршење дела јавне набавке чија вредност не прелази 10%укупне вредности јавне набавке потребно испунити обавезан услов из члана чл. 75. ст. 1. тач. 5) Закона о јавним набавкама понуђач може доказати испуњеност тог услова преко подизвођача којем је поверио извршење тог дела набавке. </w:t>
      </w:r>
    </w:p>
    <w:p w:rsidR="002738CF" w:rsidRPr="005C3117" w:rsidRDefault="002738CF" w:rsidP="00E321A8">
      <w:pPr>
        <w:tabs>
          <w:tab w:val="left" w:pos="1134"/>
        </w:tabs>
        <w:suppressAutoHyphens/>
        <w:spacing w:line="100" w:lineRule="atLeast"/>
        <w:jc w:val="both"/>
        <w:rPr>
          <w:rFonts w:ascii="Verdana" w:hAnsi="Verdana" w:cs="Arial"/>
          <w:b/>
          <w:i/>
          <w:kern w:val="1"/>
          <w:sz w:val="22"/>
          <w:szCs w:val="22"/>
          <w:lang w:val="sr-Cyrl-CS" w:eastAsia="ar-SA"/>
        </w:rPr>
      </w:pPr>
    </w:p>
    <w:p w:rsidR="002738CF" w:rsidRPr="005C3117" w:rsidRDefault="002738CF" w:rsidP="00E321A8">
      <w:pPr>
        <w:pBdr>
          <w:top w:val="single" w:sz="4" w:space="0" w:color="auto"/>
          <w:left w:val="single" w:sz="4" w:space="4" w:color="auto"/>
          <w:bottom w:val="single" w:sz="4" w:space="1" w:color="auto"/>
          <w:right w:val="single" w:sz="4" w:space="4" w:color="auto"/>
        </w:pBdr>
        <w:suppressAutoHyphens/>
        <w:spacing w:line="100" w:lineRule="atLeast"/>
        <w:ind w:left="1134" w:hanging="142"/>
        <w:jc w:val="both"/>
        <w:rPr>
          <w:rFonts w:ascii="Verdana" w:hAnsi="Verdana" w:cs="Arial"/>
          <w:color w:val="000000"/>
          <w:kern w:val="1"/>
          <w:sz w:val="22"/>
          <w:szCs w:val="22"/>
          <w:lang w:val="sr-Cyrl-CS" w:eastAsia="ar-SA"/>
        </w:rPr>
      </w:pPr>
      <w:r w:rsidRPr="005C3117">
        <w:rPr>
          <w:rFonts w:ascii="Verdana" w:hAnsi="Verdana" w:cs="Arial"/>
          <w:b/>
          <w:color w:val="000000"/>
          <w:kern w:val="1"/>
          <w:sz w:val="22"/>
          <w:szCs w:val="22"/>
          <w:lang w:val="sr-Cyrl-CS" w:eastAsia="ar-SA"/>
        </w:rPr>
        <w:t>6)</w:t>
      </w:r>
      <w:r w:rsidRPr="005C3117">
        <w:rPr>
          <w:rFonts w:ascii="Verdana" w:hAnsi="Verdana" w:cs="Arial"/>
          <w:color w:val="000000"/>
          <w:kern w:val="1"/>
          <w:sz w:val="22"/>
          <w:szCs w:val="22"/>
          <w:lang w:val="sr-Cyrl-CS" w:eastAsia="ar-SA"/>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sidRPr="00182BE0">
        <w:rPr>
          <w:rFonts w:ascii="Verdana" w:hAnsi="Verdana" w:cs="Arial"/>
          <w:color w:val="000000"/>
          <w:kern w:val="1"/>
          <w:sz w:val="22"/>
          <w:szCs w:val="22"/>
          <w:lang w:val="sr-Cyrl-CS" w:eastAsia="ar-SA"/>
        </w:rPr>
        <w:t xml:space="preserve"> </w:t>
      </w:r>
      <w:r w:rsidRPr="00182BE0">
        <w:rPr>
          <w:rFonts w:ascii="Verdana" w:hAnsi="Verdana" w:cs="Arial"/>
          <w:i/>
          <w:iCs/>
          <w:color w:val="000000"/>
          <w:kern w:val="1"/>
          <w:sz w:val="22"/>
          <w:szCs w:val="22"/>
          <w:lang w:val="sr-Cyrl-CS" w:eastAsia="ar-SA"/>
        </w:rPr>
        <w:t>(чл. 75. ст. 2. Закона).</w:t>
      </w:r>
    </w:p>
    <w:p w:rsidR="002738CF" w:rsidRPr="005C3117" w:rsidRDefault="002738CF" w:rsidP="00E321A8">
      <w:pPr>
        <w:suppressAutoHyphens/>
        <w:spacing w:line="100" w:lineRule="atLeast"/>
        <w:ind w:left="1134"/>
        <w:jc w:val="both"/>
        <w:rPr>
          <w:rFonts w:ascii="Verdana" w:hAnsi="Verdana" w:cs="Arial"/>
          <w:bCs/>
          <w:iCs/>
          <w:color w:val="FF0000"/>
          <w:kern w:val="1"/>
          <w:sz w:val="22"/>
          <w:szCs w:val="22"/>
          <w:lang w:val="sr-Cyrl-CS" w:eastAsia="ar-SA"/>
        </w:rPr>
      </w:pPr>
      <w:r w:rsidRPr="00182BE0">
        <w:rPr>
          <w:rFonts w:ascii="Verdana" w:hAnsi="Verdana" w:cs="Arial"/>
          <w:b/>
          <w:i/>
          <w:iCs/>
          <w:color w:val="000000"/>
          <w:kern w:val="1"/>
          <w:sz w:val="22"/>
          <w:szCs w:val="22"/>
          <w:lang w:val="sr-Cyrl-CS" w:eastAsia="ar-SA"/>
        </w:rPr>
        <w:t>Доказ</w:t>
      </w:r>
      <w:r w:rsidRPr="00182BE0">
        <w:rPr>
          <w:rFonts w:ascii="Verdana" w:hAnsi="Verdana" w:cs="Arial"/>
          <w:b/>
          <w:iCs/>
          <w:color w:val="000000"/>
          <w:kern w:val="1"/>
          <w:sz w:val="22"/>
          <w:szCs w:val="22"/>
          <w:lang w:val="sr-Cyrl-CS" w:eastAsia="ar-SA"/>
        </w:rPr>
        <w:t xml:space="preserve">: </w:t>
      </w:r>
      <w:r w:rsidRPr="00182BE0">
        <w:rPr>
          <w:rFonts w:ascii="Verdana" w:hAnsi="Verdana" w:cs="Arial"/>
          <w:iCs/>
          <w:color w:val="000000"/>
          <w:kern w:val="1"/>
          <w:sz w:val="22"/>
          <w:szCs w:val="22"/>
          <w:lang w:val="sr-Cyrl-CS" w:eastAsia="ar-SA"/>
        </w:rPr>
        <w:t xml:space="preserve">Потписан о оверен </w:t>
      </w:r>
      <w:r w:rsidRPr="00182BE0">
        <w:rPr>
          <w:rFonts w:ascii="Verdana" w:hAnsi="Verdana" w:cs="Arial"/>
          <w:iCs/>
          <w:color w:val="000000"/>
          <w:kern w:val="1"/>
          <w:sz w:val="22"/>
          <w:szCs w:val="22"/>
          <w:lang w:eastAsia="ar-SA"/>
        </w:rPr>
        <w:t>O</w:t>
      </w:r>
      <w:r w:rsidRPr="00182BE0">
        <w:rPr>
          <w:rFonts w:ascii="Verdana" w:hAnsi="Verdana" w:cs="Arial"/>
          <w:iCs/>
          <w:color w:val="000000"/>
          <w:kern w:val="1"/>
          <w:sz w:val="22"/>
          <w:szCs w:val="22"/>
          <w:lang w:val="sr-Cyrl-CS" w:eastAsia="ar-SA"/>
        </w:rPr>
        <w:t xml:space="preserve">бразац </w:t>
      </w:r>
      <w:r w:rsidRPr="005C3117">
        <w:rPr>
          <w:rFonts w:ascii="Verdana" w:hAnsi="Verdana" w:cs="Arial"/>
          <w:iCs/>
          <w:color w:val="000000"/>
          <w:kern w:val="1"/>
          <w:sz w:val="22"/>
          <w:szCs w:val="22"/>
          <w:lang w:val="sr-Cyrl-CS" w:eastAsia="ar-SA"/>
        </w:rPr>
        <w:t>и</w:t>
      </w:r>
      <w:r w:rsidRPr="00182BE0">
        <w:rPr>
          <w:rFonts w:ascii="Verdana" w:hAnsi="Verdana" w:cs="Arial"/>
          <w:iCs/>
          <w:color w:val="000000"/>
          <w:kern w:val="1"/>
          <w:sz w:val="22"/>
          <w:szCs w:val="22"/>
          <w:lang w:val="sr-Cyrl-CS" w:eastAsia="ar-SA"/>
        </w:rPr>
        <w:t>зјаве</w:t>
      </w:r>
      <w:r w:rsidRPr="00182BE0">
        <w:rPr>
          <w:rFonts w:ascii="Verdana" w:hAnsi="Verdana" w:cs="Arial"/>
          <w:iCs/>
          <w:kern w:val="1"/>
          <w:sz w:val="22"/>
          <w:szCs w:val="22"/>
          <w:lang w:val="sr-Cyrl-CS" w:eastAsia="ar-SA"/>
        </w:rPr>
        <w:t>.</w:t>
      </w:r>
      <w:r w:rsidRPr="00182BE0">
        <w:rPr>
          <w:rFonts w:ascii="Verdana" w:hAnsi="Verdana" w:cs="Arial"/>
          <w:i/>
          <w:iCs/>
          <w:color w:val="FF0000"/>
          <w:kern w:val="1"/>
          <w:sz w:val="22"/>
          <w:szCs w:val="22"/>
          <w:lang w:val="sr-Cyrl-CS" w:eastAsia="ar-SA"/>
        </w:rPr>
        <w:t xml:space="preserve"> </w:t>
      </w:r>
      <w:r w:rsidRPr="005C3117">
        <w:rPr>
          <w:rFonts w:ascii="Verdana" w:hAnsi="Verdana" w:cs="Arial"/>
          <w:color w:val="000000"/>
          <w:kern w:val="1"/>
          <w:sz w:val="22"/>
          <w:szCs w:val="22"/>
          <w:lang w:val="sr-Cyrl-CS" w:eastAsia="ar-SA"/>
        </w:rPr>
        <w:t>Изјава мора да буде потписана од  стране овлашћеног лица понуђача и оверена печатом.</w:t>
      </w:r>
      <w:r w:rsidRPr="005C3117">
        <w:rPr>
          <w:rFonts w:ascii="Verdana" w:hAnsi="Verdana"/>
          <w:color w:val="000000"/>
          <w:kern w:val="1"/>
          <w:sz w:val="22"/>
          <w:szCs w:val="22"/>
          <w:lang w:val="sr-Cyrl-CS" w:eastAsia="ar-SA"/>
        </w:rPr>
        <w:t xml:space="preserve"> </w:t>
      </w:r>
      <w:r w:rsidRPr="005C3117">
        <w:rPr>
          <w:rFonts w:ascii="Verdana" w:hAnsi="Verdana" w:cs="Arial"/>
          <w:b/>
          <w:bCs/>
          <w:iCs/>
          <w:kern w:val="1"/>
          <w:sz w:val="22"/>
          <w:szCs w:val="22"/>
          <w:u w:val="single"/>
          <w:lang w:val="sr-Cyrl-CS" w:eastAsia="ar-SA"/>
        </w:rPr>
        <w:t>Уколико понуду подноси група понуђача</w:t>
      </w:r>
      <w:r w:rsidRPr="005C3117">
        <w:rPr>
          <w:rFonts w:ascii="Verdana" w:hAnsi="Verdana" w:cs="Arial"/>
          <w:bCs/>
          <w:iCs/>
          <w:kern w:val="1"/>
          <w:sz w:val="22"/>
          <w:szCs w:val="22"/>
          <w:lang w:val="sr-Cyrl-CS" w:eastAsia="ar-SA"/>
        </w:rPr>
        <w:t>, Изјава мора бити потписана од стране овлашћеног лица сваког понуђача из групе понуђача и оверена печатом.</w:t>
      </w:r>
      <w:r w:rsidRPr="005C3117">
        <w:rPr>
          <w:rFonts w:ascii="Verdana" w:hAnsi="Verdana" w:cs="Arial"/>
          <w:bCs/>
          <w:iCs/>
          <w:color w:val="FF0000"/>
          <w:kern w:val="1"/>
          <w:sz w:val="22"/>
          <w:szCs w:val="22"/>
          <w:lang w:val="sr-Cyrl-CS" w:eastAsia="ar-SA"/>
        </w:rPr>
        <w:t xml:space="preserve"> </w:t>
      </w:r>
    </w:p>
    <w:p w:rsidR="002738CF" w:rsidRPr="005C3117" w:rsidRDefault="002738CF" w:rsidP="00E321A8">
      <w:pPr>
        <w:suppressAutoHyphens/>
        <w:spacing w:line="100" w:lineRule="atLeast"/>
        <w:ind w:left="1134"/>
        <w:jc w:val="both"/>
        <w:rPr>
          <w:rFonts w:ascii="Verdana" w:hAnsi="Verdana" w:cs="Arial"/>
          <w:bCs/>
          <w:iCs/>
          <w:color w:val="FF0000"/>
          <w:kern w:val="1"/>
          <w:sz w:val="22"/>
          <w:szCs w:val="22"/>
          <w:lang w:val="sr-Cyrl-CS" w:eastAsia="ar-SA"/>
        </w:rPr>
      </w:pPr>
    </w:p>
    <w:p w:rsidR="002738CF" w:rsidRPr="005C3117" w:rsidRDefault="002738CF" w:rsidP="00E321A8">
      <w:pPr>
        <w:suppressAutoHyphens/>
        <w:spacing w:line="100" w:lineRule="atLeast"/>
        <w:jc w:val="both"/>
        <w:rPr>
          <w:rFonts w:ascii="Verdana" w:hAnsi="Verdana" w:cs="Arial"/>
          <w:color w:val="000000"/>
          <w:kern w:val="1"/>
          <w:sz w:val="22"/>
          <w:szCs w:val="22"/>
          <w:lang w:val="sr-Cyrl-CS" w:eastAsia="ar-SA"/>
        </w:rPr>
      </w:pPr>
    </w:p>
    <w:p w:rsidR="002738CF" w:rsidRPr="00182BE0" w:rsidRDefault="002738CF" w:rsidP="00E321A8">
      <w:pPr>
        <w:numPr>
          <w:ilvl w:val="0"/>
          <w:numId w:val="2"/>
        </w:numPr>
        <w:shd w:val="clear" w:color="auto" w:fill="C6D9F1"/>
        <w:suppressAutoHyphens/>
        <w:spacing w:line="100" w:lineRule="atLeast"/>
        <w:jc w:val="both"/>
        <w:rPr>
          <w:rFonts w:ascii="Verdana" w:hAnsi="Verdana" w:cs="Arial"/>
          <w:b/>
          <w:bCs/>
          <w:i/>
          <w:iCs/>
          <w:color w:val="000000"/>
          <w:kern w:val="1"/>
          <w:sz w:val="22"/>
          <w:szCs w:val="22"/>
          <w:lang w:eastAsia="ar-SA"/>
        </w:rPr>
      </w:pPr>
      <w:r w:rsidRPr="005C3117">
        <w:rPr>
          <w:rFonts w:ascii="Verdana" w:hAnsi="Verdana" w:cs="Arial"/>
          <w:b/>
          <w:bCs/>
          <w:i/>
          <w:iCs/>
          <w:color w:val="000000"/>
          <w:kern w:val="1"/>
          <w:sz w:val="22"/>
          <w:szCs w:val="22"/>
          <w:lang w:val="sr-Cyrl-CS" w:eastAsia="ar-SA"/>
        </w:rPr>
        <w:t xml:space="preserve">ДОДАТНИ УСЛОВИ ЗА УЧЕШЋЕ У ПОСТУПКУ ЈАВНЕ НАБАВКЕ ИЗ ЧЛ. 76.  </w:t>
      </w:r>
      <w:r w:rsidRPr="00182BE0">
        <w:rPr>
          <w:rFonts w:ascii="Verdana" w:hAnsi="Verdana" w:cs="Arial"/>
          <w:b/>
          <w:bCs/>
          <w:i/>
          <w:iCs/>
          <w:color w:val="000000"/>
          <w:kern w:val="1"/>
          <w:sz w:val="22"/>
          <w:szCs w:val="22"/>
          <w:lang w:eastAsia="ar-SA"/>
        </w:rPr>
        <w:t>ЗАКОНА О ЈАВНИМ НАБАВКАМА</w:t>
      </w:r>
    </w:p>
    <w:p w:rsidR="002738CF" w:rsidRPr="00182BE0" w:rsidRDefault="002738CF" w:rsidP="00E321A8">
      <w:pPr>
        <w:suppressAutoHyphens/>
        <w:spacing w:line="100" w:lineRule="atLeast"/>
        <w:ind w:left="1440"/>
        <w:jc w:val="both"/>
        <w:rPr>
          <w:rFonts w:ascii="Verdana" w:hAnsi="Verdana" w:cs="Arial"/>
          <w:color w:val="000000"/>
          <w:kern w:val="1"/>
          <w:sz w:val="22"/>
          <w:szCs w:val="22"/>
          <w:lang w:eastAsia="ar-SA"/>
        </w:rPr>
      </w:pPr>
    </w:p>
    <w:p w:rsidR="002738CF" w:rsidRPr="00890C8A" w:rsidRDefault="002738CF" w:rsidP="00E321A8">
      <w:pPr>
        <w:pBdr>
          <w:top w:val="single" w:sz="4" w:space="1" w:color="auto"/>
          <w:left w:val="single" w:sz="4" w:space="4" w:color="auto"/>
          <w:bottom w:val="single" w:sz="4" w:space="1" w:color="auto"/>
          <w:right w:val="single" w:sz="4" w:space="4" w:color="auto"/>
        </w:pBdr>
        <w:suppressAutoHyphens/>
        <w:spacing w:line="100" w:lineRule="atLeast"/>
        <w:ind w:left="1418" w:hanging="284"/>
        <w:jc w:val="both"/>
        <w:rPr>
          <w:rFonts w:ascii="Verdana" w:hAnsi="Verdana" w:cs="Arial"/>
          <w:iCs/>
          <w:kern w:val="1"/>
          <w:sz w:val="22"/>
          <w:szCs w:val="22"/>
          <w:lang w:val="ru-RU" w:eastAsia="ar-SA"/>
        </w:rPr>
      </w:pPr>
      <w:r w:rsidRPr="00890C8A">
        <w:rPr>
          <w:rFonts w:ascii="Verdana" w:hAnsi="Verdana" w:cs="Arial"/>
          <w:b/>
          <w:bCs/>
          <w:iCs/>
          <w:kern w:val="1"/>
          <w:sz w:val="22"/>
          <w:szCs w:val="22"/>
          <w:lang w:val="ru-RU" w:eastAsia="ar-SA"/>
        </w:rPr>
        <w:t>7)</w:t>
      </w:r>
      <w:r w:rsidRPr="00890C8A">
        <w:rPr>
          <w:rFonts w:ascii="Verdana" w:hAnsi="Verdana" w:cs="Arial"/>
          <w:bCs/>
          <w:iCs/>
          <w:kern w:val="1"/>
          <w:sz w:val="22"/>
          <w:szCs w:val="22"/>
          <w:lang w:val="ru-RU" w:eastAsia="ar-SA"/>
        </w:rPr>
        <w:t xml:space="preserve">Понуђач који </w:t>
      </w:r>
      <w:r w:rsidRPr="00890C8A">
        <w:rPr>
          <w:rFonts w:ascii="Verdana" w:hAnsi="Verdana" w:cs="Arial"/>
          <w:iCs/>
          <w:kern w:val="1"/>
          <w:sz w:val="22"/>
          <w:szCs w:val="22"/>
          <w:lang w:val="ru-RU" w:eastAsia="ar-SA"/>
        </w:rPr>
        <w:t xml:space="preserve">учествује у поступку предметне јавне набавке, мора испунити   </w:t>
      </w:r>
      <w:r w:rsidRPr="00890C8A">
        <w:rPr>
          <w:rFonts w:ascii="Verdana" w:hAnsi="Verdana" w:cs="Arial"/>
          <w:b/>
          <w:iCs/>
          <w:kern w:val="1"/>
          <w:sz w:val="22"/>
          <w:szCs w:val="22"/>
          <w:lang w:val="ru-RU" w:eastAsia="ar-SA"/>
        </w:rPr>
        <w:t xml:space="preserve">додатне </w:t>
      </w:r>
      <w:r>
        <w:rPr>
          <w:rFonts w:ascii="Verdana" w:hAnsi="Verdana" w:cs="Arial"/>
          <w:b/>
          <w:iCs/>
          <w:kern w:val="1"/>
          <w:sz w:val="22"/>
          <w:szCs w:val="22"/>
          <w:lang w:val="ru-RU" w:eastAsia="ar-SA"/>
        </w:rPr>
        <w:t xml:space="preserve">минималне </w:t>
      </w:r>
      <w:r w:rsidRPr="00890C8A">
        <w:rPr>
          <w:rFonts w:ascii="Verdana" w:hAnsi="Verdana" w:cs="Arial"/>
          <w:b/>
          <w:iCs/>
          <w:kern w:val="1"/>
          <w:sz w:val="22"/>
          <w:szCs w:val="22"/>
          <w:lang w:val="ru-RU" w:eastAsia="ar-SA"/>
        </w:rPr>
        <w:t>услове</w:t>
      </w:r>
      <w:r w:rsidRPr="00890C8A">
        <w:rPr>
          <w:rFonts w:ascii="Verdana" w:hAnsi="Verdana" w:cs="Arial"/>
          <w:iCs/>
          <w:kern w:val="1"/>
          <w:sz w:val="22"/>
          <w:szCs w:val="22"/>
          <w:lang w:val="ru-RU" w:eastAsia="ar-SA"/>
        </w:rPr>
        <w:t xml:space="preserve"> за учешће у поступку јавне набавке,  дефинисане чл. 76. Закона, односно доказати да располаже довољним финансијским, пословним, техничким и кадровским капацитетом: </w:t>
      </w:r>
    </w:p>
    <w:p w:rsidR="002738CF" w:rsidRPr="00890C8A" w:rsidRDefault="002738CF" w:rsidP="00E321A8">
      <w:pPr>
        <w:suppressAutoHyphens/>
        <w:spacing w:line="100" w:lineRule="atLeast"/>
        <w:ind w:left="1350"/>
        <w:jc w:val="both"/>
        <w:rPr>
          <w:rFonts w:ascii="Verdana" w:hAnsi="Verdana" w:cs="Arial"/>
          <w:b/>
          <w:iCs/>
          <w:kern w:val="1"/>
          <w:sz w:val="22"/>
          <w:szCs w:val="22"/>
          <w:u w:val="single"/>
          <w:lang w:val="ru-RU" w:eastAsia="ar-SA"/>
        </w:rPr>
      </w:pPr>
    </w:p>
    <w:p w:rsidR="002738CF" w:rsidRPr="00890C8A" w:rsidRDefault="002738CF" w:rsidP="00E321A8">
      <w:pPr>
        <w:suppressAutoHyphens/>
        <w:spacing w:line="100" w:lineRule="atLeast"/>
        <w:ind w:left="1350"/>
        <w:jc w:val="both"/>
        <w:rPr>
          <w:rFonts w:ascii="Verdana" w:hAnsi="Verdana" w:cs="Arial"/>
          <w:b/>
          <w:iCs/>
          <w:kern w:val="1"/>
          <w:sz w:val="22"/>
          <w:szCs w:val="22"/>
          <w:u w:val="single"/>
          <w:lang w:val="ru-RU" w:eastAsia="ar-SA"/>
        </w:rPr>
      </w:pPr>
      <w:r w:rsidRPr="00890C8A">
        <w:rPr>
          <w:rFonts w:ascii="Verdana" w:hAnsi="Verdana" w:cs="Arial"/>
          <w:b/>
          <w:iCs/>
          <w:kern w:val="1"/>
          <w:sz w:val="22"/>
          <w:szCs w:val="22"/>
          <w:u w:val="single"/>
          <w:lang w:val="ru-RU" w:eastAsia="ar-SA"/>
        </w:rPr>
        <w:t>1.Финансијски и пословни капацитет:</w:t>
      </w:r>
    </w:p>
    <w:p w:rsidR="002738CF" w:rsidRPr="00890C8A" w:rsidRDefault="002738CF" w:rsidP="00E321A8">
      <w:pPr>
        <w:suppressAutoHyphens/>
        <w:spacing w:line="100" w:lineRule="atLeast"/>
        <w:jc w:val="both"/>
        <w:rPr>
          <w:rFonts w:ascii="Verdana" w:hAnsi="Verdana" w:cs="Arial"/>
          <w:iCs/>
          <w:kern w:val="1"/>
          <w:sz w:val="22"/>
          <w:szCs w:val="22"/>
          <w:u w:val="single"/>
          <w:lang w:val="ru-RU" w:eastAsia="ar-SA"/>
        </w:rPr>
      </w:pPr>
      <w:r w:rsidRPr="00890C8A">
        <w:rPr>
          <w:rFonts w:ascii="Verdana" w:hAnsi="Verdana" w:cs="Arial"/>
          <w:b/>
          <w:iCs/>
          <w:kern w:val="1"/>
          <w:sz w:val="22"/>
          <w:szCs w:val="22"/>
          <w:lang w:val="ru-RU" w:eastAsia="ar-SA"/>
        </w:rPr>
        <w:t xml:space="preserve">                  </w:t>
      </w:r>
    </w:p>
    <w:p w:rsidR="002738CF" w:rsidRPr="00890C8A" w:rsidRDefault="002738CF" w:rsidP="00E321A8">
      <w:pPr>
        <w:suppressAutoHyphens/>
        <w:spacing w:line="100" w:lineRule="atLeast"/>
        <w:ind w:left="993" w:firstLine="425"/>
        <w:jc w:val="both"/>
        <w:rPr>
          <w:rFonts w:ascii="Verdana" w:hAnsi="Verdana" w:cs="Arial"/>
          <w:iCs/>
          <w:kern w:val="1"/>
          <w:sz w:val="22"/>
          <w:szCs w:val="22"/>
          <w:lang w:val="ru-RU" w:eastAsia="ar-SA"/>
        </w:rPr>
      </w:pPr>
      <w:r w:rsidRPr="00890C8A">
        <w:rPr>
          <w:rFonts w:ascii="Verdana" w:hAnsi="Verdana" w:cs="Arial"/>
          <w:iCs/>
          <w:kern w:val="1"/>
          <w:sz w:val="22"/>
          <w:szCs w:val="22"/>
          <w:lang w:val="ru-RU" w:eastAsia="ar-SA"/>
        </w:rPr>
        <w:t xml:space="preserve">Доказ да понуђач располаже неопходним финансијским и пословним капацитетом: </w:t>
      </w:r>
    </w:p>
    <w:p w:rsidR="002738CF" w:rsidRPr="00890C8A" w:rsidRDefault="002738CF" w:rsidP="00E321A8">
      <w:pPr>
        <w:suppressAutoHyphens/>
        <w:spacing w:line="100" w:lineRule="atLeast"/>
        <w:ind w:left="993" w:firstLine="425"/>
        <w:jc w:val="both"/>
        <w:rPr>
          <w:rFonts w:ascii="Verdana" w:hAnsi="Verdana" w:cs="Arial"/>
          <w:iCs/>
          <w:kern w:val="1"/>
          <w:sz w:val="22"/>
          <w:szCs w:val="22"/>
          <w:lang w:val="ru-RU" w:eastAsia="ar-SA"/>
        </w:rPr>
      </w:pPr>
    </w:p>
    <w:p w:rsidR="002738CF" w:rsidRPr="0064621B" w:rsidRDefault="002738CF" w:rsidP="00E321A8">
      <w:pPr>
        <w:suppressAutoHyphens/>
        <w:spacing w:line="100" w:lineRule="atLeast"/>
        <w:ind w:left="1418" w:hanging="425"/>
        <w:jc w:val="both"/>
        <w:rPr>
          <w:rFonts w:ascii="Verdana" w:hAnsi="Verdana" w:cs="Arial"/>
          <w:iCs/>
          <w:kern w:val="1"/>
          <w:sz w:val="22"/>
          <w:szCs w:val="22"/>
          <w:u w:val="single"/>
          <w:lang w:eastAsia="ar-SA"/>
        </w:rPr>
      </w:pPr>
      <w:r w:rsidRPr="0064621B">
        <w:rPr>
          <w:rFonts w:ascii="Verdana" w:hAnsi="Verdana" w:cs="Arial"/>
          <w:iCs/>
          <w:kern w:val="1"/>
          <w:sz w:val="22"/>
          <w:szCs w:val="22"/>
          <w:u w:val="single"/>
          <w:lang w:eastAsia="ar-SA"/>
        </w:rPr>
        <w:t>Финансијски капацитет:</w:t>
      </w:r>
    </w:p>
    <w:p w:rsidR="002738CF" w:rsidRPr="00890C8A" w:rsidRDefault="002738CF" w:rsidP="00E321A8">
      <w:pPr>
        <w:numPr>
          <w:ilvl w:val="0"/>
          <w:numId w:val="28"/>
        </w:numPr>
        <w:suppressAutoHyphens/>
        <w:spacing w:line="100" w:lineRule="atLeast"/>
        <w:ind w:left="1843" w:hanging="425"/>
        <w:jc w:val="both"/>
        <w:rPr>
          <w:rFonts w:ascii="Verdana" w:hAnsi="Verdana" w:cs="Arial"/>
          <w:iCs/>
          <w:kern w:val="1"/>
          <w:sz w:val="22"/>
          <w:szCs w:val="22"/>
          <w:lang w:val="ru-RU" w:eastAsia="ar-SA"/>
        </w:rPr>
      </w:pPr>
      <w:r w:rsidRPr="00890C8A">
        <w:rPr>
          <w:rFonts w:ascii="Verdana" w:hAnsi="Verdana" w:cs="Arial"/>
          <w:iCs/>
          <w:kern w:val="1"/>
          <w:sz w:val="22"/>
          <w:szCs w:val="22"/>
          <w:lang w:val="ru-RU" w:eastAsia="ar-SA"/>
        </w:rPr>
        <w:t>Извештај о бонитету за јавне набавке БОН-ЈН или Биланс стања и биланс успеха са мишљењем овлашћеног ревизора за претх</w:t>
      </w:r>
      <w:r>
        <w:rPr>
          <w:rFonts w:ascii="Verdana" w:hAnsi="Verdana" w:cs="Arial"/>
          <w:iCs/>
          <w:kern w:val="1"/>
          <w:sz w:val="22"/>
          <w:szCs w:val="22"/>
          <w:lang w:val="ru-RU" w:eastAsia="ar-SA"/>
        </w:rPr>
        <w:t>одне три обрачунске године (2011, 2012. и 2013</w:t>
      </w:r>
      <w:r w:rsidRPr="00890C8A">
        <w:rPr>
          <w:rFonts w:ascii="Verdana" w:hAnsi="Verdana" w:cs="Arial"/>
          <w:iCs/>
          <w:kern w:val="1"/>
          <w:sz w:val="22"/>
          <w:szCs w:val="22"/>
          <w:lang w:val="ru-RU" w:eastAsia="ar-SA"/>
        </w:rPr>
        <w:t>.) и</w:t>
      </w:r>
    </w:p>
    <w:p w:rsidR="002738CF" w:rsidRPr="00890C8A" w:rsidRDefault="002738CF" w:rsidP="00E321A8">
      <w:pPr>
        <w:numPr>
          <w:ilvl w:val="0"/>
          <w:numId w:val="28"/>
        </w:numPr>
        <w:tabs>
          <w:tab w:val="left" w:pos="1843"/>
        </w:tabs>
        <w:suppressAutoHyphens/>
        <w:spacing w:line="100" w:lineRule="atLeast"/>
        <w:ind w:left="1843" w:hanging="425"/>
        <w:jc w:val="both"/>
        <w:rPr>
          <w:rFonts w:ascii="Verdana" w:hAnsi="Verdana" w:cs="Arial"/>
          <w:iCs/>
          <w:kern w:val="1"/>
          <w:sz w:val="22"/>
          <w:szCs w:val="22"/>
          <w:lang w:val="ru-RU" w:eastAsia="ar-SA"/>
        </w:rPr>
      </w:pPr>
      <w:r w:rsidRPr="00890C8A">
        <w:rPr>
          <w:rFonts w:ascii="Verdana" w:hAnsi="Verdana" w:cs="Arial"/>
          <w:iCs/>
          <w:kern w:val="1"/>
          <w:sz w:val="22"/>
          <w:szCs w:val="22"/>
          <w:lang w:val="ru-RU" w:eastAsia="ar-SA"/>
        </w:rPr>
        <w:t>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p w:rsidR="002738CF" w:rsidRPr="00890C8A" w:rsidRDefault="002738CF" w:rsidP="00E321A8">
      <w:pPr>
        <w:numPr>
          <w:ilvl w:val="0"/>
          <w:numId w:val="28"/>
        </w:numPr>
        <w:shd w:val="clear" w:color="auto" w:fill="FFFFFF"/>
        <w:tabs>
          <w:tab w:val="left" w:pos="192"/>
          <w:tab w:val="left" w:pos="1843"/>
        </w:tabs>
        <w:suppressAutoHyphens/>
        <w:snapToGrid w:val="0"/>
        <w:spacing w:line="100" w:lineRule="atLeast"/>
        <w:ind w:left="1843" w:hanging="425"/>
        <w:jc w:val="both"/>
        <w:rPr>
          <w:rFonts w:ascii="Verdana" w:hAnsi="Verdana"/>
          <w:bCs/>
          <w:color w:val="000000"/>
          <w:kern w:val="1"/>
          <w:sz w:val="22"/>
          <w:szCs w:val="22"/>
          <w:lang w:val="ru-RU" w:eastAsia="ar-SA"/>
        </w:rPr>
      </w:pPr>
      <w:r w:rsidRPr="00890C8A">
        <w:rPr>
          <w:rFonts w:ascii="Verdana" w:hAnsi="Verdana"/>
          <w:sz w:val="22"/>
          <w:szCs w:val="22"/>
          <w:u w:val="single"/>
          <w:lang w:val="ru-RU"/>
        </w:rPr>
        <w:t>Неопходан финансијски капацитет</w:t>
      </w:r>
      <w:r w:rsidRPr="00890C8A">
        <w:rPr>
          <w:rFonts w:ascii="Verdana" w:hAnsi="Verdana"/>
          <w:sz w:val="22"/>
          <w:szCs w:val="22"/>
          <w:lang w:val="ru-RU"/>
        </w:rPr>
        <w:t>: у погледу неопходног финансијског капацитета неопходно је да је понуђ</w:t>
      </w:r>
      <w:r>
        <w:rPr>
          <w:rFonts w:ascii="Verdana" w:hAnsi="Verdana"/>
          <w:sz w:val="22"/>
          <w:szCs w:val="22"/>
          <w:lang w:val="ru-RU"/>
        </w:rPr>
        <w:t xml:space="preserve">ач за претходне три године (2011, 2012 и 2013. година) имао укупне приходе који нису мањи од </w:t>
      </w:r>
      <w:r w:rsidRPr="00890C8A">
        <w:rPr>
          <w:rFonts w:ascii="Verdana" w:hAnsi="Verdana"/>
          <w:sz w:val="22"/>
          <w:szCs w:val="22"/>
          <w:lang w:val="ru-RU"/>
        </w:rPr>
        <w:t>висини износа за који се спроводи јавна набавка -</w:t>
      </w:r>
      <w:r w:rsidRPr="00890C8A">
        <w:rPr>
          <w:rFonts w:ascii="Verdana" w:hAnsi="Verdana"/>
          <w:bCs/>
          <w:color w:val="000000"/>
          <w:kern w:val="1"/>
          <w:sz w:val="22"/>
          <w:szCs w:val="22"/>
          <w:lang w:val="ru-RU" w:eastAsia="ar-SA"/>
        </w:rPr>
        <w:t xml:space="preserve"> исказ о понуђачевим укупним приходима од услуга на које се уговор о јавној набавци односи за претходне три обрачунске године </w:t>
      </w:r>
      <w:r>
        <w:rPr>
          <w:rFonts w:ascii="Verdana" w:hAnsi="Verdana"/>
          <w:bCs/>
          <w:color w:val="000000"/>
          <w:kern w:val="1"/>
          <w:sz w:val="22"/>
          <w:szCs w:val="22"/>
          <w:lang w:val="sr-Cyrl-CS" w:eastAsia="ar-SA"/>
        </w:rPr>
        <w:t>(</w:t>
      </w:r>
      <w:r>
        <w:rPr>
          <w:rFonts w:ascii="Verdana" w:hAnsi="Verdana"/>
          <w:bCs/>
          <w:color w:val="000000"/>
          <w:kern w:val="1"/>
          <w:sz w:val="22"/>
          <w:szCs w:val="22"/>
          <w:lang w:val="ru-RU" w:eastAsia="ar-SA"/>
        </w:rPr>
        <w:t>2011, 2012</w:t>
      </w:r>
      <w:r w:rsidRPr="00890C8A">
        <w:rPr>
          <w:rFonts w:ascii="Verdana" w:hAnsi="Verdana"/>
          <w:bCs/>
          <w:color w:val="000000"/>
          <w:kern w:val="1"/>
          <w:sz w:val="22"/>
          <w:szCs w:val="22"/>
          <w:lang w:val="ru-RU" w:eastAsia="ar-SA"/>
        </w:rPr>
        <w:t xml:space="preserve">. </w:t>
      </w:r>
      <w:r>
        <w:rPr>
          <w:rFonts w:ascii="Verdana" w:hAnsi="Verdana"/>
          <w:bCs/>
          <w:color w:val="000000"/>
          <w:kern w:val="1"/>
          <w:sz w:val="22"/>
          <w:szCs w:val="22"/>
          <w:lang w:val="sr-Cyrl-CS" w:eastAsia="ar-SA"/>
        </w:rPr>
        <w:t>и</w:t>
      </w:r>
      <w:r>
        <w:rPr>
          <w:rFonts w:ascii="Verdana" w:hAnsi="Verdana"/>
          <w:bCs/>
          <w:color w:val="000000"/>
          <w:kern w:val="1"/>
          <w:sz w:val="22"/>
          <w:szCs w:val="22"/>
          <w:lang w:val="ru-RU" w:eastAsia="ar-SA"/>
        </w:rPr>
        <w:t xml:space="preserve"> 2013</w:t>
      </w:r>
      <w:r w:rsidRPr="00890C8A">
        <w:rPr>
          <w:rFonts w:ascii="Verdana" w:hAnsi="Verdana"/>
          <w:bCs/>
          <w:color w:val="000000"/>
          <w:kern w:val="1"/>
          <w:sz w:val="22"/>
          <w:szCs w:val="22"/>
          <w:lang w:val="ru-RU" w:eastAsia="ar-SA"/>
        </w:rPr>
        <w:t>)</w:t>
      </w:r>
      <w:r w:rsidRPr="00087A11">
        <w:rPr>
          <w:rFonts w:ascii="Verdana" w:hAnsi="Verdana"/>
          <w:bCs/>
          <w:color w:val="000000"/>
          <w:kern w:val="1"/>
          <w:sz w:val="22"/>
          <w:szCs w:val="22"/>
          <w:lang w:val="ru-RU" w:eastAsia="ar-SA"/>
        </w:rPr>
        <w:t xml:space="preserve"> </w:t>
      </w:r>
    </w:p>
    <w:p w:rsidR="002738CF" w:rsidRPr="00890C8A" w:rsidRDefault="002738CF" w:rsidP="00E321A8">
      <w:pPr>
        <w:shd w:val="clear" w:color="auto" w:fill="FFFFFF"/>
        <w:tabs>
          <w:tab w:val="left" w:pos="192"/>
          <w:tab w:val="left" w:pos="1843"/>
        </w:tabs>
        <w:suppressAutoHyphens/>
        <w:snapToGrid w:val="0"/>
        <w:spacing w:line="100" w:lineRule="atLeast"/>
        <w:ind w:left="1418"/>
        <w:jc w:val="both"/>
        <w:rPr>
          <w:rFonts w:ascii="Verdana" w:hAnsi="Verdana"/>
          <w:bCs/>
          <w:color w:val="000000"/>
          <w:kern w:val="1"/>
          <w:sz w:val="22"/>
          <w:szCs w:val="22"/>
          <w:lang w:val="ru-RU" w:eastAsia="ar-SA"/>
        </w:rPr>
      </w:pPr>
    </w:p>
    <w:p w:rsidR="002738CF" w:rsidRPr="00890C8A" w:rsidRDefault="002738CF" w:rsidP="00E321A8">
      <w:pPr>
        <w:tabs>
          <w:tab w:val="left" w:pos="1134"/>
        </w:tabs>
        <w:suppressAutoHyphens/>
        <w:spacing w:line="100" w:lineRule="atLeast"/>
        <w:ind w:left="1418"/>
        <w:jc w:val="both"/>
        <w:rPr>
          <w:rFonts w:ascii="Verdana" w:hAnsi="Verdana" w:cs="Arial"/>
          <w:iCs/>
          <w:kern w:val="1"/>
          <w:sz w:val="22"/>
          <w:szCs w:val="22"/>
          <w:lang w:val="ru-RU" w:eastAsia="ar-SA"/>
        </w:rPr>
      </w:pPr>
      <w:r w:rsidRPr="00890C8A">
        <w:rPr>
          <w:rFonts w:ascii="Verdana" w:hAnsi="Verdana"/>
          <w:sz w:val="22"/>
          <w:szCs w:val="22"/>
          <w:u w:val="single"/>
          <w:lang w:val="ru-RU"/>
        </w:rPr>
        <w:t>Неопходан пословни капацитет</w:t>
      </w:r>
      <w:r w:rsidRPr="00890C8A">
        <w:rPr>
          <w:rFonts w:ascii="Verdana" w:hAnsi="Verdana"/>
          <w:sz w:val="22"/>
          <w:szCs w:val="22"/>
          <w:lang w:val="ru-RU"/>
        </w:rPr>
        <w:t xml:space="preserve">: </w:t>
      </w:r>
      <w:r w:rsidRPr="00890C8A">
        <w:rPr>
          <w:rFonts w:ascii="Verdana" w:hAnsi="Verdana"/>
          <w:bCs/>
          <w:sz w:val="22"/>
          <w:szCs w:val="22"/>
          <w:lang w:val="ru-RU"/>
        </w:rPr>
        <w:t>Списак најважнијих извршених услуга, које су предмет ове јавне набав</w:t>
      </w:r>
      <w:r>
        <w:rPr>
          <w:rFonts w:ascii="Verdana" w:hAnsi="Verdana"/>
          <w:bCs/>
          <w:sz w:val="22"/>
          <w:szCs w:val="22"/>
          <w:lang w:val="ru-RU"/>
        </w:rPr>
        <w:t>ке (референт листа), у последње</w:t>
      </w:r>
      <w:r w:rsidRPr="00890C8A">
        <w:rPr>
          <w:rFonts w:ascii="Verdana" w:hAnsi="Verdana"/>
          <w:bCs/>
          <w:sz w:val="22"/>
          <w:szCs w:val="22"/>
          <w:lang w:val="ru-RU"/>
        </w:rPr>
        <w:t xml:space="preserve"> </w:t>
      </w:r>
      <w:r>
        <w:rPr>
          <w:rFonts w:ascii="Verdana" w:hAnsi="Verdana"/>
          <w:bCs/>
          <w:sz w:val="22"/>
          <w:szCs w:val="22"/>
          <w:lang w:val="ru-RU"/>
        </w:rPr>
        <w:t>три године</w:t>
      </w:r>
      <w:r w:rsidRPr="00890C8A">
        <w:rPr>
          <w:rFonts w:ascii="Verdana" w:hAnsi="Verdana"/>
          <w:bCs/>
          <w:sz w:val="22"/>
          <w:szCs w:val="22"/>
          <w:lang w:val="ru-RU"/>
        </w:rPr>
        <w:t xml:space="preserve">, са износима, датумима, третираним површинама биолошким ларвицидом (у </w:t>
      </w:r>
      <w:r>
        <w:rPr>
          <w:rFonts w:ascii="Verdana" w:hAnsi="Verdana"/>
          <w:bCs/>
          <w:sz w:val="22"/>
          <w:szCs w:val="22"/>
          <w:lang w:val="sr-Latn-CS"/>
        </w:rPr>
        <w:t>h</w:t>
      </w:r>
      <w:r w:rsidRPr="00890C8A">
        <w:rPr>
          <w:rFonts w:ascii="Verdana" w:hAnsi="Verdana"/>
          <w:bCs/>
          <w:sz w:val="22"/>
          <w:szCs w:val="22"/>
          <w:lang w:val="ru-RU"/>
        </w:rPr>
        <w:t>а) и листама наручилаца (расписиваоца тендера за јавну набавку услуга биолошког сузбиј</w:t>
      </w:r>
      <w:r>
        <w:rPr>
          <w:rFonts w:ascii="Verdana" w:hAnsi="Verdana"/>
          <w:bCs/>
          <w:sz w:val="22"/>
          <w:szCs w:val="22"/>
          <w:lang w:val="ru-RU"/>
        </w:rPr>
        <w:t>ања ларви комараца) за последње три године</w:t>
      </w:r>
      <w:r w:rsidRPr="00890C8A">
        <w:rPr>
          <w:rFonts w:ascii="Verdana" w:hAnsi="Verdana"/>
          <w:bCs/>
          <w:sz w:val="22"/>
          <w:szCs w:val="22"/>
          <w:lang w:val="ru-RU"/>
        </w:rPr>
        <w:t xml:space="preserve"> буде минимално у износу броја хектара за које се спроводи јавна набавке. Ако су наручиоци субјекти који се у смислу закона сматрају наручиоцем, доказ мора бити у облику потврде издате или потписане од стране надлежног органа; ако су наручиоци остала правна лица односно предузетници, потврду издаје или потписује тај наручилац.</w:t>
      </w:r>
    </w:p>
    <w:p w:rsidR="002738CF" w:rsidRPr="00890C8A" w:rsidRDefault="002738CF" w:rsidP="00E321A8">
      <w:pPr>
        <w:shd w:val="clear" w:color="auto" w:fill="FFFFFF"/>
        <w:tabs>
          <w:tab w:val="left" w:pos="192"/>
          <w:tab w:val="left" w:pos="1843"/>
        </w:tabs>
        <w:suppressAutoHyphens/>
        <w:snapToGrid w:val="0"/>
        <w:spacing w:line="100" w:lineRule="atLeast"/>
        <w:jc w:val="both"/>
        <w:rPr>
          <w:rFonts w:ascii="Verdana" w:hAnsi="Verdana"/>
          <w:bCs/>
          <w:color w:val="000000"/>
          <w:kern w:val="1"/>
          <w:sz w:val="22"/>
          <w:szCs w:val="22"/>
          <w:lang w:val="ru-RU" w:eastAsia="ar-SA"/>
        </w:rPr>
      </w:pPr>
      <w:r w:rsidRPr="00890C8A">
        <w:rPr>
          <w:rFonts w:ascii="Verdana" w:hAnsi="Verdana"/>
          <w:bCs/>
          <w:color w:val="000000"/>
          <w:kern w:val="1"/>
          <w:sz w:val="22"/>
          <w:szCs w:val="22"/>
          <w:lang w:val="ru-RU" w:eastAsia="ar-SA"/>
        </w:rPr>
        <w:t xml:space="preserve"> </w:t>
      </w:r>
    </w:p>
    <w:p w:rsidR="002738CF" w:rsidRPr="00890C8A" w:rsidRDefault="002738CF" w:rsidP="00E321A8">
      <w:pPr>
        <w:suppressAutoHyphens/>
        <w:spacing w:line="100" w:lineRule="atLeast"/>
        <w:ind w:left="1418"/>
        <w:jc w:val="both"/>
        <w:rPr>
          <w:rFonts w:ascii="Verdana" w:hAnsi="Verdana" w:cs="Arial"/>
          <w:iCs/>
          <w:kern w:val="1"/>
          <w:sz w:val="22"/>
          <w:szCs w:val="22"/>
          <w:lang w:val="ru-RU" w:eastAsia="ar-SA"/>
        </w:rPr>
      </w:pPr>
      <w:r w:rsidRPr="00890C8A">
        <w:rPr>
          <w:rFonts w:ascii="Verdana" w:hAnsi="Verdana" w:cs="Arial"/>
          <w:iCs/>
          <w:kern w:val="1"/>
          <w:sz w:val="22"/>
          <w:szCs w:val="22"/>
          <w:u w:val="single"/>
          <w:lang w:val="ru-RU" w:eastAsia="ar-SA"/>
        </w:rPr>
        <w:t>Напомена:</w:t>
      </w:r>
      <w:r w:rsidRPr="00890C8A">
        <w:rPr>
          <w:rFonts w:ascii="Verdana" w:hAnsi="Verdana" w:cs="Arial"/>
          <w:iCs/>
          <w:kern w:val="1"/>
          <w:sz w:val="22"/>
          <w:szCs w:val="22"/>
          <w:lang w:val="ru-RU" w:eastAsia="ar-SA"/>
        </w:rPr>
        <w:t xml:space="preserve"> Уколико понуђач у смислу члана 37. Закона о рачуноводству и ревизији („Сл. гласник РС“ бр. 46/06 и 111/09) нема обавезу да врши ревизију финансијских извештаја, Биланс стања и Биланс успеха може доставити без мишљења овлашћеног ревизора. </w:t>
      </w:r>
    </w:p>
    <w:p w:rsidR="002738CF" w:rsidRPr="00890C8A" w:rsidRDefault="002738CF" w:rsidP="00E321A8">
      <w:pPr>
        <w:suppressAutoHyphens/>
        <w:spacing w:line="100" w:lineRule="atLeast"/>
        <w:ind w:left="1418"/>
        <w:jc w:val="both"/>
        <w:rPr>
          <w:rFonts w:ascii="Verdana" w:hAnsi="Verdana" w:cs="Arial"/>
          <w:iCs/>
          <w:kern w:val="1"/>
          <w:sz w:val="22"/>
          <w:szCs w:val="22"/>
          <w:lang w:val="ru-RU" w:eastAsia="ar-SA"/>
        </w:rPr>
      </w:pPr>
    </w:p>
    <w:p w:rsidR="002738CF" w:rsidRPr="00890C8A" w:rsidRDefault="002738CF" w:rsidP="00E321A8">
      <w:pPr>
        <w:suppressAutoHyphens/>
        <w:spacing w:line="100" w:lineRule="atLeast"/>
        <w:ind w:left="1350"/>
        <w:jc w:val="both"/>
        <w:rPr>
          <w:rFonts w:ascii="Verdana" w:hAnsi="Verdana" w:cs="Arial"/>
          <w:b/>
          <w:iCs/>
          <w:kern w:val="1"/>
          <w:sz w:val="22"/>
          <w:szCs w:val="22"/>
          <w:u w:val="single"/>
          <w:lang w:val="ru-RU" w:eastAsia="ar-SA"/>
        </w:rPr>
      </w:pPr>
      <w:r>
        <w:rPr>
          <w:rFonts w:ascii="Verdana" w:hAnsi="Verdana" w:cs="Arial"/>
          <w:b/>
          <w:iCs/>
          <w:kern w:val="1"/>
          <w:sz w:val="22"/>
          <w:szCs w:val="22"/>
          <w:u w:val="single"/>
          <w:lang w:val="ru-RU" w:eastAsia="ar-SA"/>
        </w:rPr>
        <w:t>2.</w:t>
      </w:r>
      <w:r>
        <w:rPr>
          <w:rFonts w:ascii="Verdana" w:hAnsi="Verdana" w:cs="Arial"/>
          <w:b/>
          <w:iCs/>
          <w:kern w:val="1"/>
          <w:sz w:val="22"/>
          <w:szCs w:val="22"/>
          <w:u w:val="single"/>
          <w:lang w:val="sr-Latn-CS" w:eastAsia="ar-SA"/>
        </w:rPr>
        <w:t xml:space="preserve"> K</w:t>
      </w:r>
      <w:r w:rsidRPr="00890C8A">
        <w:rPr>
          <w:rFonts w:ascii="Verdana" w:hAnsi="Verdana" w:cs="Arial"/>
          <w:b/>
          <w:iCs/>
          <w:kern w:val="1"/>
          <w:sz w:val="22"/>
          <w:szCs w:val="22"/>
          <w:u w:val="single"/>
          <w:lang w:val="ru-RU" w:eastAsia="ar-SA"/>
        </w:rPr>
        <w:t>адровски капацитет:</w:t>
      </w:r>
    </w:p>
    <w:p w:rsidR="002738CF" w:rsidRPr="00D97A83" w:rsidRDefault="002738CF" w:rsidP="00E321A8">
      <w:pPr>
        <w:suppressAutoHyphens/>
        <w:spacing w:line="100" w:lineRule="atLeast"/>
        <w:ind w:left="1418"/>
        <w:jc w:val="both"/>
        <w:rPr>
          <w:rFonts w:ascii="Verdana" w:hAnsi="Verdana"/>
          <w:sz w:val="22"/>
          <w:szCs w:val="22"/>
          <w:lang w:val="sr-Cyrl-CS" w:eastAsia="ar-SA"/>
        </w:rPr>
      </w:pPr>
      <w:r w:rsidRPr="00890C8A">
        <w:rPr>
          <w:rFonts w:ascii="Verdana" w:hAnsi="Verdana" w:cs="Arial"/>
          <w:iCs/>
          <w:kern w:val="1"/>
          <w:sz w:val="22"/>
          <w:szCs w:val="22"/>
          <w:lang w:val="ru-RU" w:eastAsia="ar-SA"/>
        </w:rPr>
        <w:t>Доказ да понуђач р</w:t>
      </w:r>
      <w:r>
        <w:rPr>
          <w:rFonts w:ascii="Verdana" w:hAnsi="Verdana" w:cs="Arial"/>
          <w:iCs/>
          <w:kern w:val="1"/>
          <w:sz w:val="22"/>
          <w:szCs w:val="22"/>
          <w:lang w:val="ru-RU" w:eastAsia="ar-SA"/>
        </w:rPr>
        <w:t xml:space="preserve">асполаже неопходним </w:t>
      </w:r>
      <w:r w:rsidRPr="00890C8A">
        <w:rPr>
          <w:rFonts w:ascii="Verdana" w:hAnsi="Verdana" w:cs="Arial"/>
          <w:iCs/>
          <w:kern w:val="1"/>
          <w:sz w:val="22"/>
          <w:szCs w:val="22"/>
          <w:lang w:val="ru-RU" w:eastAsia="ar-SA"/>
        </w:rPr>
        <w:t xml:space="preserve">кадровсаким капацитетом: </w:t>
      </w:r>
      <w:r w:rsidRPr="00182BE0">
        <w:rPr>
          <w:rFonts w:ascii="Verdana" w:hAnsi="Verdana"/>
          <w:sz w:val="22"/>
          <w:szCs w:val="22"/>
          <w:lang w:val="sr-Cyrl-CS" w:eastAsia="ar-SA"/>
        </w:rPr>
        <w:t xml:space="preserve">                 </w:t>
      </w:r>
    </w:p>
    <w:p w:rsidR="002738CF" w:rsidRPr="00D97A83" w:rsidRDefault="002738CF" w:rsidP="00E321A8">
      <w:pPr>
        <w:shd w:val="clear" w:color="auto" w:fill="FFFFFF"/>
        <w:suppressAutoHyphens/>
        <w:spacing w:line="264" w:lineRule="exact"/>
        <w:ind w:left="1418"/>
        <w:jc w:val="both"/>
        <w:rPr>
          <w:rFonts w:ascii="Verdana" w:hAnsi="Verdana"/>
          <w:b/>
          <w:sz w:val="22"/>
          <w:szCs w:val="22"/>
          <w:lang w:val="sr-Cyrl-CS" w:eastAsia="ar-SA"/>
        </w:rPr>
      </w:pPr>
      <w:r w:rsidRPr="00C007C9">
        <w:rPr>
          <w:rFonts w:ascii="Verdana" w:hAnsi="Verdana"/>
          <w:sz w:val="22"/>
          <w:szCs w:val="22"/>
          <w:lang w:val="sr-Cyrl-CS" w:eastAsia="ar-SA"/>
        </w:rPr>
        <w:t xml:space="preserve">                </w:t>
      </w:r>
    </w:p>
    <w:p w:rsidR="002738CF" w:rsidRPr="00D97A83" w:rsidRDefault="002738CF" w:rsidP="00E321A8">
      <w:pPr>
        <w:shd w:val="clear" w:color="auto" w:fill="FFFFFF"/>
        <w:suppressAutoHyphens/>
        <w:spacing w:line="264" w:lineRule="exact"/>
        <w:jc w:val="both"/>
        <w:rPr>
          <w:rFonts w:ascii="Verdana" w:hAnsi="Verdana"/>
          <w:sz w:val="22"/>
          <w:szCs w:val="22"/>
          <w:u w:val="single"/>
          <w:lang w:val="sr-Cyrl-CS" w:eastAsia="ar-SA"/>
        </w:rPr>
      </w:pPr>
      <w:r w:rsidRPr="00C007C9">
        <w:rPr>
          <w:rFonts w:ascii="Verdana" w:hAnsi="Verdana"/>
          <w:sz w:val="22"/>
          <w:szCs w:val="22"/>
          <w:lang w:val="sr-Cyrl-CS" w:eastAsia="ar-SA"/>
        </w:rPr>
        <w:t xml:space="preserve">                </w:t>
      </w:r>
      <w:r w:rsidRPr="00D97A83">
        <w:rPr>
          <w:rFonts w:ascii="Verdana" w:hAnsi="Verdana"/>
          <w:sz w:val="22"/>
          <w:szCs w:val="22"/>
          <w:lang w:val="sr-Cyrl-CS" w:eastAsia="ar-SA"/>
        </w:rPr>
        <w:t xml:space="preserve">- </w:t>
      </w:r>
      <w:r>
        <w:rPr>
          <w:rFonts w:ascii="Verdana" w:hAnsi="Verdana"/>
          <w:sz w:val="22"/>
          <w:szCs w:val="22"/>
          <w:u w:val="single"/>
          <w:lang w:val="sr-Cyrl-CS" w:eastAsia="ar-SA"/>
        </w:rPr>
        <w:t>Довољни кадровски</w:t>
      </w:r>
      <w:r w:rsidRPr="00D97A83">
        <w:rPr>
          <w:rFonts w:ascii="Verdana" w:hAnsi="Verdana"/>
          <w:sz w:val="22"/>
          <w:szCs w:val="22"/>
          <w:u w:val="single"/>
          <w:lang w:val="sr-Cyrl-CS" w:eastAsia="ar-SA"/>
        </w:rPr>
        <w:t xml:space="preserve"> капацитет</w:t>
      </w:r>
    </w:p>
    <w:p w:rsidR="002738CF" w:rsidRPr="003C501D" w:rsidRDefault="002738CF" w:rsidP="00E321A8">
      <w:pPr>
        <w:suppressAutoHyphens/>
        <w:spacing w:after="120"/>
        <w:ind w:left="1418" w:hanging="142"/>
        <w:jc w:val="both"/>
        <w:rPr>
          <w:rFonts w:ascii="Verdana" w:hAnsi="Verdana"/>
          <w:sz w:val="22"/>
          <w:szCs w:val="22"/>
          <w:lang w:val="sr-Latn-CS" w:eastAsia="ar-SA"/>
        </w:rPr>
      </w:pPr>
      <w:r>
        <w:rPr>
          <w:rFonts w:ascii="Verdana" w:hAnsi="Verdana"/>
          <w:sz w:val="22"/>
          <w:szCs w:val="22"/>
          <w:lang w:val="ru-RU" w:eastAsia="ar-SA"/>
        </w:rPr>
        <w:t>-у погледу</w:t>
      </w:r>
      <w:r w:rsidRPr="00D97A83">
        <w:rPr>
          <w:rFonts w:ascii="Verdana" w:hAnsi="Verdana"/>
          <w:sz w:val="22"/>
          <w:szCs w:val="22"/>
          <w:lang w:val="ru-RU" w:eastAsia="ar-SA"/>
        </w:rPr>
        <w:t xml:space="preserve"> техничког особља, потребно је да понуђач располаже </w:t>
      </w:r>
      <w:r>
        <w:rPr>
          <w:rFonts w:ascii="Verdana" w:hAnsi="Verdana"/>
          <w:sz w:val="22"/>
          <w:szCs w:val="22"/>
          <w:lang w:val="sr-Cyrl-CS" w:eastAsia="ar-SA"/>
        </w:rPr>
        <w:t>са минимално десет запослених</w:t>
      </w:r>
      <w:r w:rsidRPr="00D97A83">
        <w:rPr>
          <w:rFonts w:ascii="Verdana" w:hAnsi="Verdana"/>
          <w:sz w:val="22"/>
          <w:szCs w:val="22"/>
          <w:lang w:val="ru-RU" w:eastAsia="ar-SA"/>
        </w:rPr>
        <w:t xml:space="preserve"> радника</w:t>
      </w:r>
      <w:r>
        <w:rPr>
          <w:rFonts w:ascii="Verdana" w:hAnsi="Verdana"/>
          <w:sz w:val="22"/>
          <w:szCs w:val="22"/>
          <w:lang w:val="ru-RU" w:eastAsia="ar-SA"/>
        </w:rPr>
        <w:t xml:space="preserve"> </w:t>
      </w:r>
      <w:r w:rsidRPr="00464B3F">
        <w:rPr>
          <w:rFonts w:ascii="Verdana" w:hAnsi="Verdana"/>
          <w:bCs/>
          <w:sz w:val="22"/>
          <w:szCs w:val="22"/>
          <w:lang w:val="sr-Cyrl-CS" w:eastAsia="ar-SA"/>
        </w:rPr>
        <w:t>који ће бити одговорни за извршење уговора</w:t>
      </w:r>
      <w:r w:rsidRPr="00464B3F">
        <w:rPr>
          <w:rFonts w:ascii="Verdana" w:hAnsi="Verdana"/>
          <w:sz w:val="22"/>
          <w:szCs w:val="22"/>
          <w:lang w:val="ru-RU" w:eastAsia="ar-SA"/>
        </w:rPr>
        <w:t xml:space="preserve"> </w:t>
      </w:r>
      <w:r>
        <w:rPr>
          <w:rFonts w:ascii="Verdana" w:hAnsi="Verdana"/>
          <w:sz w:val="22"/>
          <w:szCs w:val="22"/>
          <w:lang w:val="ru-RU" w:eastAsia="ar-SA"/>
        </w:rPr>
        <w:t xml:space="preserve">(списак кадровске структуре понуђача, оверен од стране овлашћеног лица понуђача) </w:t>
      </w:r>
    </w:p>
    <w:p w:rsidR="002738CF" w:rsidRPr="00182BE0" w:rsidRDefault="002738CF" w:rsidP="00E321A8">
      <w:pPr>
        <w:suppressAutoHyphens/>
        <w:snapToGrid w:val="0"/>
        <w:jc w:val="both"/>
        <w:rPr>
          <w:rFonts w:ascii="Verdana" w:hAnsi="Verdana"/>
          <w:sz w:val="22"/>
          <w:szCs w:val="22"/>
          <w:lang w:val="sr-Cyrl-CS"/>
        </w:rPr>
      </w:pPr>
    </w:p>
    <w:p w:rsidR="002738CF" w:rsidRPr="005C3117" w:rsidRDefault="002738CF" w:rsidP="00E321A8">
      <w:pPr>
        <w:pBdr>
          <w:top w:val="single" w:sz="4" w:space="1" w:color="auto"/>
          <w:left w:val="single" w:sz="4" w:space="4" w:color="auto"/>
          <w:bottom w:val="single" w:sz="4" w:space="1" w:color="auto"/>
          <w:right w:val="single" w:sz="4" w:space="4" w:color="auto"/>
        </w:pBdr>
        <w:suppressAutoHyphens/>
        <w:spacing w:line="100" w:lineRule="atLeast"/>
        <w:ind w:left="1350"/>
        <w:jc w:val="center"/>
        <w:rPr>
          <w:rFonts w:ascii="Verdana" w:hAnsi="Verdana"/>
          <w:b/>
          <w:color w:val="000000"/>
          <w:kern w:val="1"/>
          <w:sz w:val="22"/>
          <w:szCs w:val="22"/>
          <w:lang w:val="sr-Cyrl-CS" w:eastAsia="ar-SA"/>
        </w:rPr>
      </w:pPr>
      <w:r w:rsidRPr="005C3117">
        <w:rPr>
          <w:rFonts w:ascii="Verdana" w:hAnsi="Verdana" w:cs="Arial"/>
          <w:b/>
          <w:iCs/>
          <w:color w:val="000000"/>
          <w:kern w:val="1"/>
          <w:sz w:val="22"/>
          <w:szCs w:val="22"/>
          <w:lang w:val="sr-Cyrl-CS" w:eastAsia="ar-SA"/>
        </w:rPr>
        <w:t xml:space="preserve">ПОНУДА </w:t>
      </w:r>
      <w:r w:rsidRPr="005C3117">
        <w:rPr>
          <w:rFonts w:ascii="Verdana" w:hAnsi="Verdana"/>
          <w:b/>
          <w:color w:val="000000"/>
          <w:kern w:val="1"/>
          <w:sz w:val="22"/>
          <w:szCs w:val="22"/>
          <w:lang w:val="sr-Cyrl-CS" w:eastAsia="ar-SA"/>
        </w:rPr>
        <w:t>СА ПОДИЗВОЂАЧЕМ</w:t>
      </w:r>
    </w:p>
    <w:p w:rsidR="002738CF" w:rsidRPr="005C3117" w:rsidRDefault="002738CF" w:rsidP="00E321A8">
      <w:pPr>
        <w:pBdr>
          <w:top w:val="single" w:sz="4" w:space="1" w:color="auto"/>
          <w:left w:val="single" w:sz="4" w:space="4" w:color="auto"/>
          <w:bottom w:val="single" w:sz="4" w:space="1" w:color="auto"/>
          <w:right w:val="single" w:sz="4" w:space="4" w:color="auto"/>
        </w:pBdr>
        <w:suppressAutoHyphens/>
        <w:spacing w:line="100" w:lineRule="atLeast"/>
        <w:ind w:left="1350"/>
        <w:jc w:val="center"/>
        <w:rPr>
          <w:rFonts w:ascii="Verdana" w:hAnsi="Verdana"/>
          <w:b/>
          <w:color w:val="000000"/>
          <w:kern w:val="1"/>
          <w:sz w:val="22"/>
          <w:szCs w:val="22"/>
          <w:lang w:val="sr-Cyrl-CS" w:eastAsia="ar-SA"/>
        </w:rPr>
      </w:pPr>
      <w:r w:rsidRPr="005C3117">
        <w:rPr>
          <w:rFonts w:ascii="Verdana" w:hAnsi="Verdana" w:cs="Arial"/>
          <w:b/>
          <w:iCs/>
          <w:color w:val="000000"/>
          <w:kern w:val="1"/>
          <w:sz w:val="22"/>
          <w:szCs w:val="22"/>
          <w:lang w:val="sr-Cyrl-CS" w:eastAsia="ar-SA"/>
        </w:rPr>
        <w:t>Услови из чл. 80. Закона о јавним набавкама које мора да испуни ПОДИЗВОЂАЧ да би могао да учествује у поступку јавне набавке</w:t>
      </w:r>
    </w:p>
    <w:p w:rsidR="002738CF" w:rsidRPr="005C3117" w:rsidRDefault="002738CF" w:rsidP="00E321A8">
      <w:pPr>
        <w:suppressAutoHyphens/>
        <w:spacing w:line="100" w:lineRule="atLeast"/>
        <w:ind w:left="630"/>
        <w:jc w:val="both"/>
        <w:rPr>
          <w:rFonts w:ascii="Verdana" w:hAnsi="Verdana" w:cs="Arial"/>
          <w:b/>
          <w:bCs/>
          <w:iCs/>
          <w:color w:val="000000"/>
          <w:kern w:val="1"/>
          <w:sz w:val="22"/>
          <w:szCs w:val="22"/>
          <w:lang w:val="sr-Cyrl-CS" w:eastAsia="ar-SA"/>
        </w:rPr>
      </w:pPr>
      <w:r w:rsidRPr="005C3117">
        <w:rPr>
          <w:rFonts w:ascii="Verdana" w:hAnsi="Verdana" w:cs="Arial"/>
          <w:b/>
          <w:bCs/>
          <w:i/>
          <w:iCs/>
          <w:color w:val="000000"/>
          <w:kern w:val="1"/>
          <w:sz w:val="22"/>
          <w:szCs w:val="22"/>
          <w:lang w:val="sr-Cyrl-CS" w:eastAsia="ar-SA"/>
        </w:rPr>
        <w:t xml:space="preserve"> </w:t>
      </w:r>
      <w:r w:rsidRPr="005C3117">
        <w:rPr>
          <w:rFonts w:ascii="Verdana" w:hAnsi="Verdana" w:cs="Arial"/>
          <w:b/>
          <w:bCs/>
          <w:i/>
          <w:iCs/>
          <w:color w:val="000000"/>
          <w:kern w:val="1"/>
          <w:sz w:val="22"/>
          <w:szCs w:val="22"/>
          <w:lang w:val="sr-Cyrl-CS" w:eastAsia="ar-SA"/>
        </w:rPr>
        <w:tab/>
      </w:r>
      <w:r w:rsidRPr="005C3117">
        <w:rPr>
          <w:rFonts w:ascii="Verdana" w:hAnsi="Verdana" w:cs="Arial"/>
          <w:b/>
          <w:bCs/>
          <w:i/>
          <w:iCs/>
          <w:color w:val="000000"/>
          <w:kern w:val="1"/>
          <w:sz w:val="22"/>
          <w:szCs w:val="22"/>
          <w:lang w:val="sr-Cyrl-CS" w:eastAsia="ar-SA"/>
        </w:rPr>
        <w:tab/>
      </w:r>
      <w:r w:rsidRPr="005C3117">
        <w:rPr>
          <w:rFonts w:ascii="Verdana" w:hAnsi="Verdana" w:cs="Arial"/>
          <w:b/>
          <w:bCs/>
          <w:iCs/>
          <w:color w:val="000000"/>
          <w:kern w:val="1"/>
          <w:sz w:val="22"/>
          <w:szCs w:val="22"/>
          <w:lang w:val="sr-Cyrl-CS" w:eastAsia="ar-SA"/>
        </w:rPr>
        <w:t>А)</w:t>
      </w:r>
      <w:r w:rsidRPr="005C3117">
        <w:rPr>
          <w:rFonts w:ascii="Verdana" w:hAnsi="Verdana" w:cs="Arial"/>
          <w:bCs/>
          <w:iCs/>
          <w:color w:val="000000"/>
          <w:kern w:val="1"/>
          <w:sz w:val="22"/>
          <w:szCs w:val="22"/>
          <w:lang w:val="sr-Cyrl-CS" w:eastAsia="ar-SA"/>
        </w:rPr>
        <w:t>Ако понуђач у понуди наведе да ће делимично извршење набавке поверити подизвођачу, дужан је да наведе назив понуђача, а уколико уговор између наручиоца и понуђача буде закључен, тај подизвођач ће бити наведен у уговору.</w:t>
      </w:r>
    </w:p>
    <w:p w:rsidR="002738CF" w:rsidRPr="005C3117" w:rsidRDefault="002738CF" w:rsidP="00E321A8">
      <w:pPr>
        <w:numPr>
          <w:ilvl w:val="0"/>
          <w:numId w:val="18"/>
        </w:numPr>
        <w:suppressAutoHyphens/>
        <w:spacing w:line="100" w:lineRule="atLeast"/>
        <w:jc w:val="both"/>
        <w:rPr>
          <w:rFonts w:ascii="Verdana" w:hAnsi="Verdana" w:cs="Arial"/>
          <w:bCs/>
          <w:iCs/>
          <w:color w:val="000000"/>
          <w:kern w:val="1"/>
          <w:sz w:val="22"/>
          <w:szCs w:val="22"/>
          <w:lang w:val="sr-Cyrl-CS" w:eastAsia="ar-SA"/>
        </w:rPr>
      </w:pPr>
      <w:r w:rsidRPr="005C3117">
        <w:rPr>
          <w:rFonts w:ascii="Verdana" w:hAnsi="Verdana" w:cs="Arial"/>
          <w:bCs/>
          <w:iCs/>
          <w:color w:val="000000"/>
          <w:kern w:val="1"/>
          <w:sz w:val="22"/>
          <w:szCs w:val="22"/>
          <w:lang w:val="sr-Cyrl-CS" w:eastAsia="ar-SA"/>
        </w:rPr>
        <w:t>Понуђач је дужан да наручиоцу, на његов захтев омогући приступ код подизвођача ради утврђивања испуњености услова.</w:t>
      </w:r>
    </w:p>
    <w:p w:rsidR="002738CF" w:rsidRPr="005C3117" w:rsidRDefault="002738CF" w:rsidP="00E321A8">
      <w:pPr>
        <w:numPr>
          <w:ilvl w:val="0"/>
          <w:numId w:val="18"/>
        </w:numPr>
        <w:tabs>
          <w:tab w:val="left" w:pos="1701"/>
        </w:tabs>
        <w:suppressAutoHyphens/>
        <w:spacing w:line="100" w:lineRule="atLeast"/>
        <w:ind w:left="2127" w:hanging="426"/>
        <w:jc w:val="both"/>
        <w:rPr>
          <w:rFonts w:ascii="Verdana" w:hAnsi="Verdana" w:cs="Arial"/>
          <w:bCs/>
          <w:i/>
          <w:iCs/>
          <w:color w:val="000000"/>
          <w:kern w:val="1"/>
          <w:sz w:val="22"/>
          <w:szCs w:val="22"/>
          <w:lang w:val="sr-Cyrl-CS" w:eastAsia="ar-SA"/>
        </w:rPr>
      </w:pPr>
      <w:r w:rsidRPr="005C3117">
        <w:rPr>
          <w:rFonts w:ascii="Verdana" w:hAnsi="Verdana" w:cs="Arial"/>
          <w:bCs/>
          <w:iCs/>
          <w:color w:val="000000"/>
          <w:kern w:val="1"/>
          <w:sz w:val="22"/>
          <w:szCs w:val="22"/>
          <w:lang w:val="sr-Cyrl-CS" w:eastAsia="ar-SA"/>
        </w:rPr>
        <w:t>Уколико понуђач подноси понуду са подизвођачем, понуђач је дужан да за подизвођача достави доказе о испуњености обавезних услова из члана 75. став 1. тач. 1) до 4) Закона о јавним набавкама, а доказ о испуњености услова из члана 75. став 1. тачка 5) истог Закона, за део набавке који ће понуђач извршити преко подизвођача.</w:t>
      </w:r>
    </w:p>
    <w:p w:rsidR="002738CF" w:rsidRPr="005C3117" w:rsidRDefault="002738CF" w:rsidP="00E321A8">
      <w:pPr>
        <w:numPr>
          <w:ilvl w:val="0"/>
          <w:numId w:val="18"/>
        </w:numPr>
        <w:tabs>
          <w:tab w:val="left" w:pos="1701"/>
        </w:tabs>
        <w:suppressAutoHyphens/>
        <w:spacing w:line="100" w:lineRule="atLeast"/>
        <w:ind w:left="2127" w:hanging="426"/>
        <w:jc w:val="both"/>
        <w:rPr>
          <w:rFonts w:ascii="Verdana" w:hAnsi="Verdana" w:cs="Arial"/>
          <w:bCs/>
          <w:iCs/>
          <w:color w:val="000000"/>
          <w:kern w:val="1"/>
          <w:sz w:val="22"/>
          <w:szCs w:val="22"/>
          <w:lang w:val="sr-Cyrl-CS" w:eastAsia="ar-SA"/>
        </w:rPr>
      </w:pPr>
      <w:r w:rsidRPr="005C3117">
        <w:rPr>
          <w:rFonts w:ascii="Verdana" w:hAnsi="Verdana" w:cs="Arial"/>
          <w:bCs/>
          <w:iCs/>
          <w:color w:val="000000"/>
          <w:kern w:val="1"/>
          <w:sz w:val="22"/>
          <w:szCs w:val="22"/>
          <w:lang w:val="sr-Cyrl-CS" w:eastAsia="ar-SA"/>
        </w:rPr>
        <w:t xml:space="preserve">Додатне услове подизвођач испуњава на исти начин као и понуђач.   </w:t>
      </w:r>
    </w:p>
    <w:p w:rsidR="002738CF" w:rsidRPr="00182BE0" w:rsidRDefault="002738CF" w:rsidP="00E321A8">
      <w:pPr>
        <w:suppressAutoHyphens/>
        <w:spacing w:line="100" w:lineRule="atLeast"/>
        <w:ind w:left="709" w:firstLine="707"/>
        <w:jc w:val="both"/>
        <w:rPr>
          <w:rFonts w:ascii="Verdana" w:hAnsi="Verdana" w:cs="Arial"/>
          <w:iCs/>
          <w:kern w:val="1"/>
          <w:sz w:val="22"/>
          <w:szCs w:val="22"/>
          <w:lang w:val="sr-Cyrl-CS" w:eastAsia="ar-SA"/>
        </w:rPr>
      </w:pPr>
      <w:r w:rsidRPr="005C3117">
        <w:rPr>
          <w:rFonts w:ascii="Verdana" w:hAnsi="Verdana"/>
          <w:b/>
          <w:color w:val="000000"/>
          <w:kern w:val="1"/>
          <w:sz w:val="22"/>
          <w:szCs w:val="22"/>
          <w:lang w:val="sr-Cyrl-CS" w:eastAsia="ar-SA"/>
        </w:rPr>
        <w:t>Б)</w:t>
      </w:r>
      <w:r w:rsidRPr="00182BE0">
        <w:rPr>
          <w:rFonts w:ascii="Verdana" w:hAnsi="Verdana" w:cs="Arial"/>
          <w:i/>
          <w:iCs/>
          <w:kern w:val="1"/>
          <w:sz w:val="22"/>
          <w:szCs w:val="22"/>
          <w:lang w:val="sr-Cyrl-CS" w:eastAsia="ar-SA"/>
        </w:rPr>
        <w:t xml:space="preserve"> </w:t>
      </w:r>
      <w:r w:rsidRPr="00182BE0">
        <w:rPr>
          <w:rFonts w:ascii="Verdana" w:hAnsi="Verdana" w:cs="Arial"/>
          <w:iCs/>
          <w:kern w:val="1"/>
          <w:sz w:val="22"/>
          <w:szCs w:val="22"/>
          <w:lang w:val="sr-Cyrl-CS" w:eastAsia="ar-SA"/>
        </w:rPr>
        <w:t>Ако је за извршење дела јавне набавке чија вредност не прелази 10% укупне вредности јавне набавке потребно испунити обавезан услов из члана чл. 75. ст. 1. тач. 5) Закона о јавним набавкама понуђач може доказати испуњеност тог услова преко подизвођача којем је поверио извршење тог дела набавке.</w:t>
      </w:r>
    </w:p>
    <w:p w:rsidR="002738CF" w:rsidRPr="005C3117" w:rsidRDefault="002738CF" w:rsidP="00E321A8">
      <w:pPr>
        <w:tabs>
          <w:tab w:val="left" w:pos="1985"/>
        </w:tabs>
        <w:suppressAutoHyphens/>
        <w:spacing w:line="100" w:lineRule="atLeast"/>
        <w:ind w:left="709"/>
        <w:jc w:val="both"/>
        <w:rPr>
          <w:rFonts w:ascii="Verdana" w:hAnsi="Verdana"/>
          <w:b/>
          <w:kern w:val="1"/>
          <w:sz w:val="22"/>
          <w:szCs w:val="22"/>
          <w:lang w:val="sr-Cyrl-CS" w:eastAsia="ar-SA"/>
        </w:rPr>
      </w:pPr>
      <w:r w:rsidRPr="005C3117">
        <w:rPr>
          <w:rFonts w:ascii="Verdana" w:hAnsi="Verdana"/>
          <w:b/>
          <w:kern w:val="1"/>
          <w:sz w:val="22"/>
          <w:szCs w:val="22"/>
          <w:lang w:val="sr-Cyrl-CS" w:eastAsia="ar-SA"/>
        </w:rPr>
        <w:t xml:space="preserve"> </w:t>
      </w:r>
    </w:p>
    <w:p w:rsidR="002738CF" w:rsidRPr="005C3117" w:rsidRDefault="002738CF" w:rsidP="00E321A8">
      <w:pPr>
        <w:numPr>
          <w:ilvl w:val="0"/>
          <w:numId w:val="21"/>
        </w:numPr>
        <w:tabs>
          <w:tab w:val="left" w:pos="2127"/>
        </w:tabs>
        <w:suppressAutoHyphens/>
        <w:spacing w:after="200" w:line="100" w:lineRule="atLeast"/>
        <w:ind w:left="1701"/>
        <w:jc w:val="both"/>
        <w:rPr>
          <w:rFonts w:ascii="Verdana" w:hAnsi="Verdana"/>
          <w:sz w:val="22"/>
          <w:szCs w:val="22"/>
          <w:lang w:val="sr-Cyrl-CS"/>
        </w:rPr>
      </w:pPr>
      <w:r w:rsidRPr="005C3117">
        <w:rPr>
          <w:rFonts w:ascii="Verdana" w:hAnsi="Verdana"/>
          <w:sz w:val="22"/>
          <w:szCs w:val="22"/>
          <w:lang w:val="sr-Cyrl-CS"/>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2738CF" w:rsidRPr="005C3117" w:rsidRDefault="002738CF" w:rsidP="00E321A8">
      <w:pPr>
        <w:jc w:val="both"/>
        <w:rPr>
          <w:rFonts w:ascii="Verdana" w:hAnsi="Verdana"/>
          <w:sz w:val="22"/>
          <w:szCs w:val="22"/>
          <w:u w:val="single"/>
          <w:lang w:val="sr-Cyrl-CS"/>
        </w:rPr>
      </w:pPr>
    </w:p>
    <w:p w:rsidR="002738CF" w:rsidRPr="005C3117" w:rsidRDefault="002738CF" w:rsidP="00E321A8">
      <w:pPr>
        <w:tabs>
          <w:tab w:val="num" w:pos="0"/>
        </w:tabs>
        <w:jc w:val="both"/>
        <w:rPr>
          <w:rFonts w:ascii="Verdana" w:hAnsi="Verdana"/>
          <w:sz w:val="22"/>
          <w:szCs w:val="22"/>
          <w:lang w:val="sr-Cyrl-CS"/>
        </w:rPr>
      </w:pPr>
      <w:r w:rsidRPr="005C3117">
        <w:rPr>
          <w:rFonts w:ascii="Verdana" w:hAnsi="Verdana"/>
          <w:sz w:val="22"/>
          <w:szCs w:val="22"/>
          <w:u w:val="single"/>
          <w:lang w:val="sr-Cyrl-CS"/>
        </w:rPr>
        <w:t>НАПОМЕНА:</w:t>
      </w:r>
      <w:r w:rsidRPr="005C3117">
        <w:rPr>
          <w:rFonts w:ascii="Verdana" w:hAnsi="Verdana"/>
          <w:sz w:val="22"/>
          <w:szCs w:val="22"/>
          <w:lang w:val="sr-Cyrl-CS"/>
        </w:rPr>
        <w:t xml:space="preserve"> П</w:t>
      </w:r>
      <w:r w:rsidRPr="00182BE0">
        <w:rPr>
          <w:rFonts w:ascii="Verdana" w:hAnsi="Verdana"/>
          <w:sz w:val="22"/>
          <w:szCs w:val="22"/>
          <w:lang w:val="sr-Cyrl-CS"/>
        </w:rPr>
        <w:t>онуђачи н</w:t>
      </w:r>
      <w:r w:rsidRPr="005C3117">
        <w:rPr>
          <w:rFonts w:ascii="Verdana" w:hAnsi="Verdana"/>
          <w:sz w:val="22"/>
          <w:szCs w:val="22"/>
          <w:lang w:val="sr-Cyrl-CS"/>
        </w:rPr>
        <w:t xml:space="preserve">апред наведену документацију могу доставити у неовереним фотокопијама и у том случају, у складу са чланом </w:t>
      </w:r>
      <w:r w:rsidRPr="00182BE0">
        <w:rPr>
          <w:rFonts w:ascii="Verdana" w:hAnsi="Verdana"/>
          <w:sz w:val="22"/>
          <w:szCs w:val="22"/>
          <w:lang w:val="sr-Cyrl-CS"/>
        </w:rPr>
        <w:t>79</w:t>
      </w:r>
      <w:r w:rsidRPr="005C3117">
        <w:rPr>
          <w:rFonts w:ascii="Verdana" w:hAnsi="Verdana"/>
          <w:sz w:val="22"/>
          <w:szCs w:val="22"/>
          <w:lang w:val="sr-Cyrl-CS"/>
        </w:rPr>
        <w:t xml:space="preserve">. ст. </w:t>
      </w:r>
      <w:r w:rsidRPr="00182BE0">
        <w:rPr>
          <w:rFonts w:ascii="Verdana" w:hAnsi="Verdana"/>
          <w:sz w:val="22"/>
          <w:szCs w:val="22"/>
          <w:lang w:val="sr-Cyrl-CS"/>
        </w:rPr>
        <w:t>3</w:t>
      </w:r>
      <w:r w:rsidRPr="005C3117">
        <w:rPr>
          <w:rFonts w:ascii="Verdana" w:hAnsi="Verdana"/>
          <w:sz w:val="22"/>
          <w:szCs w:val="22"/>
          <w:lang w:val="sr-Cyrl-CS"/>
        </w:rPr>
        <w:t>. Закона о јавним набавкама, понуђач чија понуда буде оцењена као најповољнија, биће дужан да у року од</w:t>
      </w:r>
      <w:r w:rsidRPr="00182BE0">
        <w:rPr>
          <w:rFonts w:ascii="Verdana" w:hAnsi="Verdana"/>
          <w:sz w:val="22"/>
          <w:szCs w:val="22"/>
          <w:lang w:val="sr-Cyrl-CS"/>
        </w:rPr>
        <w:t xml:space="preserve"> пет</w:t>
      </w:r>
      <w:r w:rsidRPr="005C3117">
        <w:rPr>
          <w:rFonts w:ascii="Verdana" w:hAnsi="Verdana"/>
          <w:sz w:val="22"/>
          <w:szCs w:val="22"/>
          <w:lang w:val="sr-Cyrl-CS"/>
        </w:rPr>
        <w:t xml:space="preserve"> дана, </w:t>
      </w:r>
      <w:r w:rsidRPr="005C3117">
        <w:rPr>
          <w:rFonts w:ascii="Verdana" w:hAnsi="Verdana"/>
          <w:sz w:val="22"/>
          <w:szCs w:val="22"/>
          <w:lang w:val="sr-Cyrl-CS"/>
        </w:rPr>
        <w:lastRenderedPageBreak/>
        <w:t xml:space="preserve">рачунајући од писменог позива наручиоца, достави </w:t>
      </w:r>
      <w:r w:rsidRPr="00182BE0">
        <w:rPr>
          <w:rFonts w:ascii="Verdana" w:hAnsi="Verdana"/>
          <w:sz w:val="22"/>
          <w:szCs w:val="22"/>
          <w:lang w:val="sr-Cyrl-CS"/>
        </w:rPr>
        <w:t xml:space="preserve">на увид </w:t>
      </w:r>
      <w:r w:rsidRPr="005C3117">
        <w:rPr>
          <w:rFonts w:ascii="Verdana" w:hAnsi="Verdana"/>
          <w:sz w:val="22"/>
          <w:szCs w:val="22"/>
          <w:lang w:val="sr-Cyrl-CS"/>
        </w:rPr>
        <w:t>оригинал или оверене фотокопије тражене документације у супротном понуда ће се сматрати не</w:t>
      </w:r>
      <w:r w:rsidRPr="00182BE0">
        <w:rPr>
          <w:rFonts w:ascii="Verdana" w:hAnsi="Verdana"/>
          <w:sz w:val="22"/>
          <w:szCs w:val="22"/>
          <w:lang w:val="sr-Cyrl-CS"/>
        </w:rPr>
        <w:t xml:space="preserve">прихватљивом и биће као таква одбијена. </w:t>
      </w:r>
    </w:p>
    <w:p w:rsidR="002738CF" w:rsidRPr="00182BE0" w:rsidRDefault="002738CF" w:rsidP="00E321A8">
      <w:pPr>
        <w:ind w:left="360" w:hanging="360"/>
        <w:jc w:val="both"/>
        <w:rPr>
          <w:rFonts w:ascii="Verdana" w:hAnsi="Verdana"/>
          <w:sz w:val="22"/>
          <w:szCs w:val="22"/>
          <w:lang w:val="ru-RU"/>
        </w:rPr>
      </w:pPr>
    </w:p>
    <w:p w:rsidR="002738CF" w:rsidRPr="005C3117" w:rsidRDefault="002738CF" w:rsidP="00E321A8">
      <w:pPr>
        <w:ind w:firstLine="708"/>
        <w:jc w:val="both"/>
        <w:rPr>
          <w:rFonts w:ascii="Verdana" w:hAnsi="Verdana"/>
          <w:sz w:val="22"/>
          <w:szCs w:val="22"/>
          <w:lang w:val="ru-RU"/>
        </w:rPr>
      </w:pPr>
      <w:r w:rsidRPr="00182BE0">
        <w:rPr>
          <w:rFonts w:ascii="Verdana" w:hAnsi="Verdana"/>
          <w:sz w:val="22"/>
          <w:szCs w:val="22"/>
          <w:lang w:val="ru-RU"/>
        </w:rPr>
        <w:t>Понуђач остаје у искључивој обавези и одговорности за извршење уговорне обавезе.</w:t>
      </w:r>
    </w:p>
    <w:p w:rsidR="002738CF" w:rsidRPr="005C3117" w:rsidRDefault="002738CF" w:rsidP="00E321A8">
      <w:pPr>
        <w:suppressAutoHyphens/>
        <w:spacing w:line="100" w:lineRule="atLeast"/>
        <w:ind w:left="1440"/>
        <w:jc w:val="both"/>
        <w:rPr>
          <w:rFonts w:ascii="Verdana" w:hAnsi="Verdana"/>
          <w:b/>
          <w:color w:val="C0504D"/>
          <w:kern w:val="1"/>
          <w:sz w:val="22"/>
          <w:szCs w:val="22"/>
          <w:lang w:val="ru-RU" w:eastAsia="ar-SA"/>
        </w:rPr>
      </w:pPr>
    </w:p>
    <w:p w:rsidR="002738CF" w:rsidRPr="005C3117" w:rsidRDefault="002738CF" w:rsidP="00E321A8">
      <w:pPr>
        <w:suppressAutoHyphens/>
        <w:spacing w:line="100" w:lineRule="atLeast"/>
        <w:ind w:left="1440"/>
        <w:jc w:val="both"/>
        <w:rPr>
          <w:rFonts w:ascii="Verdana" w:hAnsi="Verdana"/>
          <w:b/>
          <w:color w:val="C0504D"/>
          <w:kern w:val="1"/>
          <w:sz w:val="22"/>
          <w:szCs w:val="22"/>
          <w:lang w:val="ru-RU" w:eastAsia="ar-SA"/>
        </w:rPr>
      </w:pPr>
    </w:p>
    <w:p w:rsidR="002738CF" w:rsidRPr="00F205CC" w:rsidRDefault="002738CF" w:rsidP="00E321A8">
      <w:pPr>
        <w:pBdr>
          <w:top w:val="single" w:sz="4" w:space="1" w:color="auto"/>
          <w:left w:val="single" w:sz="4" w:space="4" w:color="auto"/>
          <w:bottom w:val="single" w:sz="4" w:space="1" w:color="auto"/>
          <w:right w:val="single" w:sz="4" w:space="4" w:color="auto"/>
        </w:pBdr>
        <w:suppressAutoHyphens/>
        <w:spacing w:line="100" w:lineRule="atLeast"/>
        <w:ind w:left="1350"/>
        <w:jc w:val="center"/>
        <w:rPr>
          <w:rFonts w:ascii="Verdana" w:hAnsi="Verdana"/>
          <w:b/>
          <w:color w:val="000000"/>
          <w:kern w:val="1"/>
          <w:sz w:val="22"/>
          <w:szCs w:val="22"/>
          <w:lang w:val="ru-RU" w:eastAsia="ar-SA"/>
        </w:rPr>
      </w:pPr>
      <w:r w:rsidRPr="00F205CC">
        <w:rPr>
          <w:rFonts w:ascii="Verdana" w:hAnsi="Verdana"/>
          <w:b/>
          <w:color w:val="000000"/>
          <w:kern w:val="1"/>
          <w:sz w:val="22"/>
          <w:szCs w:val="22"/>
          <w:lang w:val="ru-RU" w:eastAsia="ar-SA"/>
        </w:rPr>
        <w:t>ЗАЈЕДНИЧКА ПОНУДА</w:t>
      </w:r>
    </w:p>
    <w:p w:rsidR="002738CF" w:rsidRPr="005C3117" w:rsidRDefault="002738CF" w:rsidP="00E321A8">
      <w:pPr>
        <w:pBdr>
          <w:top w:val="single" w:sz="4" w:space="1" w:color="auto"/>
          <w:left w:val="single" w:sz="4" w:space="4" w:color="auto"/>
          <w:bottom w:val="single" w:sz="4" w:space="1" w:color="auto"/>
          <w:right w:val="single" w:sz="4" w:space="4" w:color="auto"/>
        </w:pBdr>
        <w:suppressAutoHyphens/>
        <w:spacing w:line="100" w:lineRule="atLeast"/>
        <w:ind w:left="1350"/>
        <w:jc w:val="center"/>
        <w:rPr>
          <w:rFonts w:ascii="Verdana" w:hAnsi="Verdana"/>
          <w:b/>
          <w:color w:val="000000"/>
          <w:kern w:val="1"/>
          <w:sz w:val="22"/>
          <w:szCs w:val="22"/>
          <w:lang w:val="ru-RU" w:eastAsia="ar-SA"/>
        </w:rPr>
      </w:pPr>
      <w:r w:rsidRPr="00F205CC">
        <w:rPr>
          <w:rFonts w:ascii="Verdana" w:hAnsi="Verdana"/>
          <w:b/>
          <w:color w:val="000000"/>
          <w:kern w:val="1"/>
          <w:sz w:val="22"/>
          <w:szCs w:val="22"/>
          <w:lang w:val="ru-RU" w:eastAsia="ar-SA"/>
        </w:rPr>
        <w:t>Услови из чл. 81. Закона о јавним набавкама које мора да испуни СВАКИ ОД ПОНУЂАЧА ИЗ ГРУПЕ ПОНУЂАЧА, да би могао да учествује у поступку јавне набавке</w:t>
      </w:r>
    </w:p>
    <w:p w:rsidR="002738CF" w:rsidRPr="005C3117" w:rsidRDefault="002738CF" w:rsidP="00E321A8">
      <w:pPr>
        <w:suppressAutoHyphens/>
        <w:spacing w:line="100" w:lineRule="atLeast"/>
        <w:ind w:left="1350"/>
        <w:jc w:val="both"/>
        <w:rPr>
          <w:rFonts w:ascii="Verdana" w:hAnsi="Verdana" w:cs="Arial"/>
          <w:bCs/>
          <w:iCs/>
          <w:color w:val="000000"/>
          <w:kern w:val="1"/>
          <w:sz w:val="22"/>
          <w:szCs w:val="22"/>
          <w:lang w:val="ru-RU" w:eastAsia="ar-SA"/>
        </w:rPr>
      </w:pPr>
    </w:p>
    <w:p w:rsidR="002738CF" w:rsidRPr="005C3117" w:rsidRDefault="002738CF" w:rsidP="00E321A8">
      <w:pPr>
        <w:numPr>
          <w:ilvl w:val="0"/>
          <w:numId w:val="21"/>
        </w:numPr>
        <w:suppressAutoHyphens/>
        <w:spacing w:line="100" w:lineRule="atLeast"/>
        <w:jc w:val="both"/>
        <w:rPr>
          <w:rFonts w:ascii="Verdana" w:hAnsi="Verdana" w:cs="Arial"/>
          <w:bCs/>
          <w:iCs/>
          <w:color w:val="000000"/>
          <w:kern w:val="1"/>
          <w:sz w:val="22"/>
          <w:szCs w:val="22"/>
          <w:lang w:val="ru-RU" w:eastAsia="ar-SA"/>
        </w:rPr>
      </w:pPr>
      <w:r w:rsidRPr="005C3117">
        <w:rPr>
          <w:rFonts w:ascii="Verdana" w:hAnsi="Verdana" w:cs="Arial"/>
          <w:bCs/>
          <w:iCs/>
          <w:color w:val="000000"/>
          <w:kern w:val="1"/>
          <w:sz w:val="22"/>
          <w:szCs w:val="22"/>
          <w:lang w:val="ru-RU" w:eastAsia="ar-SA"/>
        </w:rPr>
        <w:t>Понуду може поднети група понуђача.</w:t>
      </w:r>
    </w:p>
    <w:p w:rsidR="002738CF" w:rsidRPr="00182BE0" w:rsidRDefault="002738CF" w:rsidP="00E321A8">
      <w:pPr>
        <w:numPr>
          <w:ilvl w:val="0"/>
          <w:numId w:val="21"/>
        </w:numPr>
        <w:suppressAutoHyphens/>
        <w:spacing w:line="100" w:lineRule="atLeast"/>
        <w:jc w:val="both"/>
        <w:rPr>
          <w:rFonts w:ascii="Verdana" w:hAnsi="Verdana" w:cs="Arial"/>
          <w:b/>
          <w:bCs/>
          <w:iCs/>
          <w:color w:val="000000"/>
          <w:kern w:val="1"/>
          <w:sz w:val="22"/>
          <w:szCs w:val="22"/>
          <w:lang w:val="sr-Cyrl-CS" w:eastAsia="ar-SA"/>
        </w:rPr>
      </w:pPr>
      <w:r w:rsidRPr="005C3117">
        <w:rPr>
          <w:rFonts w:ascii="Verdana" w:hAnsi="Verdana" w:cs="Arial"/>
          <w:bCs/>
          <w:iCs/>
          <w:color w:val="000000"/>
          <w:kern w:val="1"/>
          <w:sz w:val="22"/>
          <w:szCs w:val="22"/>
          <w:lang w:val="ru-RU" w:eastAsia="ar-SA"/>
        </w:rPr>
        <w:t>Уколико п</w:t>
      </w:r>
      <w:r w:rsidRPr="00182BE0">
        <w:rPr>
          <w:rFonts w:ascii="Verdana" w:hAnsi="Verdana" w:cs="Arial"/>
          <w:bCs/>
          <w:iCs/>
          <w:color w:val="000000"/>
          <w:kern w:val="1"/>
          <w:sz w:val="22"/>
          <w:szCs w:val="22"/>
          <w:lang w:val="sr-Cyrl-CS" w:eastAsia="ar-SA"/>
        </w:rPr>
        <w:t>онуду</w:t>
      </w:r>
      <w:r w:rsidRPr="005C3117">
        <w:rPr>
          <w:rFonts w:ascii="Verdana" w:hAnsi="Verdana" w:cs="Arial"/>
          <w:bCs/>
          <w:iCs/>
          <w:color w:val="000000"/>
          <w:kern w:val="1"/>
          <w:sz w:val="22"/>
          <w:szCs w:val="22"/>
          <w:lang w:val="ru-RU" w:eastAsia="ar-SA"/>
        </w:rPr>
        <w:t xml:space="preserve"> подноси </w:t>
      </w:r>
      <w:r w:rsidRPr="00182BE0">
        <w:rPr>
          <w:rFonts w:ascii="Verdana" w:hAnsi="Verdana" w:cs="Arial"/>
          <w:bCs/>
          <w:iCs/>
          <w:color w:val="000000"/>
          <w:kern w:val="1"/>
          <w:sz w:val="22"/>
          <w:szCs w:val="22"/>
          <w:lang w:val="sr-Cyrl-CS" w:eastAsia="ar-SA"/>
        </w:rPr>
        <w:t>група понуђача</w:t>
      </w:r>
      <w:r w:rsidRPr="005C3117">
        <w:rPr>
          <w:rFonts w:ascii="Verdana" w:hAnsi="Verdana" w:cs="Arial"/>
          <w:bCs/>
          <w:iCs/>
          <w:color w:val="000000"/>
          <w:kern w:val="1"/>
          <w:sz w:val="22"/>
          <w:szCs w:val="22"/>
          <w:lang w:val="ru-RU" w:eastAsia="ar-SA"/>
        </w:rPr>
        <w:t xml:space="preserve"> понуђач је дужан да </w:t>
      </w:r>
      <w:r w:rsidRPr="00182BE0">
        <w:rPr>
          <w:rFonts w:ascii="Verdana" w:hAnsi="Verdana" w:cs="Arial"/>
          <w:bCs/>
          <w:iCs/>
          <w:color w:val="000000"/>
          <w:kern w:val="1"/>
          <w:sz w:val="22"/>
          <w:szCs w:val="22"/>
          <w:lang w:val="sr-Cyrl-CS" w:eastAsia="ar-SA"/>
        </w:rPr>
        <w:t xml:space="preserve">за сваког члана групе достави наведене доказе да испуњава услове из члана 75. став 1. тач. 1) до 4), а доказ из члана 75. став 1. тач. 5) Закона, дужан је да достави понуђач из групе понуђача којем је поверено извршење дела набавке за који је неопходна испуњеност тог услова. </w:t>
      </w:r>
    </w:p>
    <w:p w:rsidR="002738CF" w:rsidRPr="005C3117" w:rsidRDefault="002738CF" w:rsidP="00E321A8">
      <w:pPr>
        <w:numPr>
          <w:ilvl w:val="0"/>
          <w:numId w:val="21"/>
        </w:numPr>
        <w:suppressAutoHyphens/>
        <w:spacing w:line="100" w:lineRule="atLeast"/>
        <w:jc w:val="both"/>
        <w:rPr>
          <w:rFonts w:ascii="Verdana" w:hAnsi="Verdana" w:cs="Arial"/>
          <w:bCs/>
          <w:iCs/>
          <w:color w:val="000000"/>
          <w:kern w:val="1"/>
          <w:sz w:val="22"/>
          <w:szCs w:val="22"/>
          <w:lang w:val="sr-Cyrl-CS" w:eastAsia="ar-SA"/>
        </w:rPr>
      </w:pPr>
      <w:r w:rsidRPr="005C3117">
        <w:rPr>
          <w:rFonts w:ascii="Verdana" w:hAnsi="Verdana" w:cs="Arial"/>
          <w:bCs/>
          <w:iCs/>
          <w:color w:val="000000"/>
          <w:kern w:val="1"/>
          <w:sz w:val="22"/>
          <w:szCs w:val="22"/>
          <w:lang w:val="sr-Cyrl-CS" w:eastAsia="ar-SA"/>
        </w:rPr>
        <w:t>Уколико понуду подноси група понуђача, сваки понуђач из групе понуђача, мора да испуни обавезне услове из члана 75. став 1. тач. 1) до 4) Закона о јавним набавкама.</w:t>
      </w:r>
    </w:p>
    <w:p w:rsidR="002738CF" w:rsidRPr="005C3117" w:rsidRDefault="002738CF" w:rsidP="00E321A8">
      <w:pPr>
        <w:numPr>
          <w:ilvl w:val="0"/>
          <w:numId w:val="21"/>
        </w:numPr>
        <w:suppressAutoHyphens/>
        <w:spacing w:line="100" w:lineRule="atLeast"/>
        <w:jc w:val="both"/>
        <w:rPr>
          <w:rFonts w:ascii="Verdana" w:hAnsi="Verdana" w:cs="Arial"/>
          <w:bCs/>
          <w:iCs/>
          <w:color w:val="000000"/>
          <w:kern w:val="1"/>
          <w:sz w:val="22"/>
          <w:szCs w:val="22"/>
          <w:lang w:val="sr-Cyrl-CS" w:eastAsia="ar-SA"/>
        </w:rPr>
      </w:pPr>
      <w:r w:rsidRPr="00182BE0">
        <w:rPr>
          <w:rFonts w:ascii="Verdana" w:hAnsi="Verdana" w:cs="Arial"/>
          <w:bCs/>
          <w:iCs/>
          <w:color w:val="000000"/>
          <w:kern w:val="1"/>
          <w:sz w:val="22"/>
          <w:szCs w:val="22"/>
          <w:lang w:val="sr-Cyrl-CS" w:eastAsia="ar-SA"/>
        </w:rPr>
        <w:t>Додатне услове група понуђача испуњава заједно.</w:t>
      </w:r>
      <w:r w:rsidRPr="005C3117">
        <w:rPr>
          <w:rFonts w:ascii="Verdana" w:hAnsi="Verdana" w:cs="Arial"/>
          <w:bCs/>
          <w:iCs/>
          <w:color w:val="000000"/>
          <w:kern w:val="1"/>
          <w:sz w:val="22"/>
          <w:szCs w:val="22"/>
          <w:lang w:val="sr-Cyrl-CS" w:eastAsia="ar-SA"/>
        </w:rPr>
        <w:t xml:space="preserve"> </w:t>
      </w:r>
    </w:p>
    <w:p w:rsidR="002738CF" w:rsidRPr="005C3117" w:rsidRDefault="002738CF" w:rsidP="00E321A8">
      <w:pPr>
        <w:numPr>
          <w:ilvl w:val="0"/>
          <w:numId w:val="21"/>
        </w:numPr>
        <w:suppressAutoHyphens/>
        <w:spacing w:line="100" w:lineRule="atLeast"/>
        <w:jc w:val="both"/>
        <w:rPr>
          <w:rFonts w:ascii="Verdana" w:hAnsi="Verdana" w:cs="Arial"/>
          <w:bCs/>
          <w:iCs/>
          <w:color w:val="000000"/>
          <w:kern w:val="1"/>
          <w:sz w:val="22"/>
          <w:szCs w:val="22"/>
          <w:lang w:val="sr-Cyrl-CS" w:eastAsia="ar-SA"/>
        </w:rPr>
      </w:pPr>
      <w:r w:rsidRPr="005C3117">
        <w:rPr>
          <w:rFonts w:ascii="Verdana" w:hAnsi="Verdana" w:cs="Arial"/>
          <w:bCs/>
          <w:iCs/>
          <w:color w:val="000000"/>
          <w:kern w:val="1"/>
          <w:sz w:val="22"/>
          <w:szCs w:val="22"/>
          <w:lang w:val="sr-Cyrl-CS" w:eastAsia="ar-SA"/>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2738CF" w:rsidRPr="005C3117" w:rsidRDefault="002738CF" w:rsidP="00E321A8">
      <w:pPr>
        <w:numPr>
          <w:ilvl w:val="0"/>
          <w:numId w:val="21"/>
        </w:numPr>
        <w:suppressAutoHyphens/>
        <w:spacing w:line="100" w:lineRule="atLeast"/>
        <w:jc w:val="both"/>
        <w:rPr>
          <w:rFonts w:ascii="Verdana" w:hAnsi="Verdana" w:cs="Arial"/>
          <w:bCs/>
          <w:iCs/>
          <w:color w:val="000000"/>
          <w:kern w:val="1"/>
          <w:sz w:val="22"/>
          <w:szCs w:val="22"/>
          <w:lang w:val="sr-Cyrl-CS" w:eastAsia="ar-SA"/>
        </w:rPr>
      </w:pPr>
      <w:r w:rsidRPr="005C3117">
        <w:rPr>
          <w:rFonts w:ascii="Verdana" w:hAnsi="Verdana" w:cs="Arial"/>
          <w:bCs/>
          <w:iCs/>
          <w:color w:val="000000"/>
          <w:kern w:val="1"/>
          <w:sz w:val="22"/>
          <w:szCs w:val="22"/>
          <w:lang w:val="sr-Cyrl-CS" w:eastAsia="ar-SA"/>
        </w:rPr>
        <w:t>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(чл. 75. ст. 2 Закона).</w:t>
      </w:r>
    </w:p>
    <w:p w:rsidR="002738CF" w:rsidRPr="00182BE0" w:rsidRDefault="002738CF" w:rsidP="00E321A8">
      <w:pPr>
        <w:numPr>
          <w:ilvl w:val="0"/>
          <w:numId w:val="21"/>
        </w:numPr>
        <w:suppressAutoHyphens/>
        <w:spacing w:line="100" w:lineRule="atLeast"/>
        <w:jc w:val="both"/>
        <w:rPr>
          <w:rFonts w:ascii="Verdana" w:hAnsi="Verdana"/>
          <w:smallCaps/>
          <w:color w:val="000000"/>
          <w:kern w:val="1"/>
          <w:sz w:val="22"/>
          <w:szCs w:val="22"/>
          <w:u w:val="single"/>
          <w:lang w:val="sr-Cyrl-CS" w:eastAsia="ar-SA"/>
        </w:rPr>
      </w:pPr>
      <w:r w:rsidRPr="005C3117">
        <w:rPr>
          <w:rFonts w:ascii="Verdana" w:hAnsi="Verdana"/>
          <w:color w:val="000000"/>
          <w:kern w:val="1"/>
          <w:sz w:val="22"/>
          <w:szCs w:val="22"/>
          <w:lang w:val="sr-Cyrl-CS" w:eastAsia="ar-SA"/>
        </w:rPr>
        <w:t>Саставни део заједничке понуде је споразум којим се понуђачи из групе међусобно и према наручиоцу обавезују на извршење јавне набавке.</w:t>
      </w:r>
    </w:p>
    <w:p w:rsidR="002738CF" w:rsidRPr="005C3117" w:rsidRDefault="002738CF" w:rsidP="00E321A8">
      <w:pPr>
        <w:numPr>
          <w:ilvl w:val="0"/>
          <w:numId w:val="21"/>
        </w:numPr>
        <w:suppressAutoHyphens/>
        <w:spacing w:line="100" w:lineRule="atLeast"/>
        <w:jc w:val="both"/>
        <w:rPr>
          <w:rFonts w:ascii="Verdana" w:hAnsi="Verdana"/>
          <w:color w:val="000000"/>
          <w:kern w:val="1"/>
          <w:sz w:val="22"/>
          <w:szCs w:val="22"/>
          <w:lang w:val="sr-Cyrl-CS" w:eastAsia="ar-SA"/>
        </w:rPr>
      </w:pPr>
      <w:r w:rsidRPr="005C3117">
        <w:rPr>
          <w:rFonts w:ascii="Verdana" w:hAnsi="Verdana"/>
          <w:color w:val="000000"/>
          <w:kern w:val="1"/>
          <w:sz w:val="22"/>
          <w:szCs w:val="22"/>
          <w:lang w:val="sr-Cyrl-CS" w:eastAsia="ar-SA"/>
        </w:rPr>
        <w:t>Понуђачи који поднесу заједничку понуду одговарају неограничено солидарно према наручиоцу.</w:t>
      </w:r>
      <w:r w:rsidRPr="00182BE0">
        <w:rPr>
          <w:rFonts w:ascii="Verdana" w:hAnsi="Verdana"/>
          <w:color w:val="000000"/>
          <w:kern w:val="1"/>
          <w:sz w:val="22"/>
          <w:szCs w:val="22"/>
          <w:lang w:val="ru-RU" w:eastAsia="ar-SA"/>
        </w:rPr>
        <w:t xml:space="preserve">   </w:t>
      </w:r>
    </w:p>
    <w:p w:rsidR="002738CF" w:rsidRPr="005C3117" w:rsidRDefault="002738CF" w:rsidP="00E321A8">
      <w:pPr>
        <w:suppressAutoHyphens/>
        <w:ind w:firstLine="720"/>
        <w:jc w:val="both"/>
        <w:rPr>
          <w:rFonts w:ascii="Verdana" w:hAnsi="Verdana"/>
          <w:b/>
          <w:color w:val="000000"/>
          <w:kern w:val="1"/>
          <w:sz w:val="22"/>
          <w:szCs w:val="22"/>
          <w:lang w:val="ru-RU" w:eastAsia="ar-SA"/>
        </w:rPr>
      </w:pPr>
      <w:r w:rsidRPr="005C3117">
        <w:rPr>
          <w:rFonts w:ascii="Verdana" w:hAnsi="Verdana"/>
          <w:color w:val="000000"/>
          <w:kern w:val="1"/>
          <w:sz w:val="22"/>
          <w:szCs w:val="22"/>
          <w:lang w:val="ru-RU" w:eastAsia="ar-SA"/>
        </w:rPr>
        <w:t>Понуђачи који поднесу заједнички понуду одговарају неограничено солидарно.</w:t>
      </w:r>
    </w:p>
    <w:p w:rsidR="002738CF" w:rsidRPr="00182BE0" w:rsidRDefault="002738CF" w:rsidP="00E321A8">
      <w:pPr>
        <w:tabs>
          <w:tab w:val="left" w:pos="680"/>
        </w:tabs>
        <w:suppressAutoHyphens/>
        <w:spacing w:line="100" w:lineRule="atLeast"/>
        <w:jc w:val="both"/>
        <w:rPr>
          <w:rFonts w:ascii="Verdana" w:hAnsi="Verdana" w:cs="Arial"/>
          <w:bCs/>
          <w:color w:val="000000"/>
          <w:kern w:val="1"/>
          <w:sz w:val="22"/>
          <w:szCs w:val="22"/>
          <w:lang w:val="sr-Cyrl-CS" w:eastAsia="ar-SA"/>
        </w:rPr>
      </w:pPr>
      <w:r w:rsidRPr="00182BE0">
        <w:rPr>
          <w:rFonts w:ascii="Verdana" w:hAnsi="Verdana" w:cs="Arial"/>
          <w:bCs/>
          <w:color w:val="000000"/>
          <w:kern w:val="1"/>
          <w:sz w:val="22"/>
          <w:szCs w:val="22"/>
          <w:lang w:val="sr-Cyrl-CS" w:eastAsia="ar-SA"/>
        </w:rPr>
        <w:tab/>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2738CF" w:rsidRPr="00182BE0" w:rsidRDefault="002738CF" w:rsidP="00E321A8">
      <w:pPr>
        <w:tabs>
          <w:tab w:val="left" w:pos="680"/>
        </w:tabs>
        <w:suppressAutoHyphens/>
        <w:spacing w:line="100" w:lineRule="atLeast"/>
        <w:jc w:val="both"/>
        <w:rPr>
          <w:rFonts w:ascii="Verdana" w:hAnsi="Verdana" w:cs="Arial"/>
          <w:bCs/>
          <w:color w:val="000000"/>
          <w:kern w:val="1"/>
          <w:sz w:val="22"/>
          <w:szCs w:val="22"/>
          <w:lang w:val="sr-Cyrl-CS" w:eastAsia="ar-SA"/>
        </w:rPr>
      </w:pPr>
      <w:r w:rsidRPr="00182BE0">
        <w:rPr>
          <w:rFonts w:ascii="Verdana" w:hAnsi="Verdana" w:cs="Arial"/>
          <w:bCs/>
          <w:color w:val="000000"/>
          <w:kern w:val="1"/>
          <w:sz w:val="22"/>
          <w:szCs w:val="22"/>
          <w:lang w:val="sr-Cyrl-CS" w:eastAsia="ar-SA"/>
        </w:rPr>
        <w:tab/>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C3117">
        <w:rPr>
          <w:rFonts w:ascii="Verdana" w:hAnsi="Verdana" w:cs="Arial"/>
          <w:bCs/>
          <w:color w:val="000000"/>
          <w:kern w:val="1"/>
          <w:sz w:val="22"/>
          <w:szCs w:val="22"/>
          <w:lang w:val="sr-Cyrl-CS" w:eastAsia="ar-SA"/>
        </w:rPr>
        <w:t>т</w:t>
      </w:r>
      <w:r w:rsidRPr="00182BE0">
        <w:rPr>
          <w:rFonts w:ascii="Verdana" w:hAnsi="Verdana" w:cs="Arial"/>
          <w:bCs/>
          <w:color w:val="000000"/>
          <w:kern w:val="1"/>
          <w:sz w:val="22"/>
          <w:szCs w:val="22"/>
          <w:lang w:val="sr-Cyrl-CS" w:eastAsia="ar-SA"/>
        </w:rPr>
        <w:t>љиву.</w:t>
      </w:r>
    </w:p>
    <w:p w:rsidR="002738CF" w:rsidRPr="00182BE0" w:rsidRDefault="002738CF" w:rsidP="00E321A8">
      <w:pPr>
        <w:tabs>
          <w:tab w:val="left" w:pos="680"/>
        </w:tabs>
        <w:suppressAutoHyphens/>
        <w:spacing w:line="100" w:lineRule="atLeast"/>
        <w:jc w:val="both"/>
        <w:rPr>
          <w:rFonts w:ascii="Verdana" w:hAnsi="Verdana" w:cs="Arial"/>
          <w:b/>
          <w:bCs/>
          <w:color w:val="000000"/>
          <w:kern w:val="1"/>
          <w:sz w:val="22"/>
          <w:szCs w:val="22"/>
          <w:lang w:val="sr-Cyrl-CS" w:eastAsia="ar-SA"/>
        </w:rPr>
      </w:pPr>
      <w:r w:rsidRPr="00182BE0">
        <w:rPr>
          <w:rFonts w:ascii="Verdana" w:hAnsi="Verdana" w:cs="Arial"/>
          <w:bCs/>
          <w:color w:val="000000"/>
          <w:kern w:val="1"/>
          <w:sz w:val="22"/>
          <w:szCs w:val="22"/>
          <w:lang w:val="sr-Cyrl-CS" w:eastAsia="ar-SA"/>
        </w:rPr>
        <w:tab/>
      </w:r>
      <w:r w:rsidRPr="00182BE0">
        <w:rPr>
          <w:rFonts w:ascii="Verdana" w:hAnsi="Verdana" w:cs="Arial"/>
          <w:b/>
          <w:bCs/>
          <w:i/>
          <w:color w:val="000000"/>
          <w:kern w:val="1"/>
          <w:sz w:val="22"/>
          <w:szCs w:val="22"/>
          <w:lang w:val="sr-Cyrl-CS" w:eastAsia="ar-SA"/>
        </w:rPr>
        <w:t>НАПОМЕНА:</w:t>
      </w:r>
      <w:r w:rsidRPr="00182BE0">
        <w:rPr>
          <w:rFonts w:ascii="Verdana" w:eastAsia="PMingLiU" w:hAnsi="Verdana"/>
          <w:sz w:val="22"/>
          <w:szCs w:val="22"/>
          <w:lang w:val="ru-RU"/>
        </w:rPr>
        <w:t xml:space="preserve"> на основу члана 78. став 5. и члана 79. став 5. ЗЈН лице уписано у регистрар понуђача није дужно да приликом подношења понуде доказује испуњеност обавезних услова (члан 75. став.1. тач.1. ЗЈН) односно Наручилац не може одбити као неприхватљиву понуду зато што не садржи даказе одређене ЗЈН или Конкурсном документацијом, ако је понуђач навео у понуди интернет страницу на којој су тражени подаци јавно доступни. </w:t>
      </w:r>
      <w:r w:rsidRPr="00182BE0">
        <w:rPr>
          <w:rFonts w:ascii="Verdana" w:eastAsia="PMingLiU" w:hAnsi="Verdana"/>
          <w:b/>
          <w:i/>
          <w:sz w:val="22"/>
          <w:szCs w:val="22"/>
          <w:u w:val="single"/>
          <w:lang w:val="ru-RU"/>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 став 1. тач. 1) до 4) ЗЈН.</w:t>
      </w:r>
    </w:p>
    <w:p w:rsidR="002738CF" w:rsidRPr="005C3117" w:rsidRDefault="002738CF" w:rsidP="00E321A8">
      <w:pPr>
        <w:tabs>
          <w:tab w:val="left" w:pos="680"/>
        </w:tabs>
        <w:suppressAutoHyphens/>
        <w:spacing w:line="100" w:lineRule="atLeast"/>
        <w:jc w:val="both"/>
        <w:rPr>
          <w:rFonts w:ascii="Verdana" w:hAnsi="Verdana" w:cs="Arial"/>
          <w:color w:val="000000"/>
          <w:kern w:val="1"/>
          <w:sz w:val="22"/>
          <w:szCs w:val="22"/>
          <w:lang w:val="sr-Cyrl-CS" w:eastAsia="ar-SA"/>
        </w:rPr>
      </w:pPr>
      <w:r w:rsidRPr="00182BE0">
        <w:rPr>
          <w:rFonts w:ascii="Verdana" w:hAnsi="Verdana" w:cs="Arial"/>
          <w:b/>
          <w:bCs/>
          <w:i/>
          <w:color w:val="000000"/>
          <w:kern w:val="1"/>
          <w:sz w:val="22"/>
          <w:szCs w:val="22"/>
          <w:lang w:val="sr-Cyrl-CS" w:eastAsia="ar-SA"/>
        </w:rPr>
        <w:tab/>
      </w:r>
      <w:r w:rsidRPr="005C3117">
        <w:rPr>
          <w:rFonts w:ascii="Verdana" w:hAnsi="Verdana" w:cs="Arial"/>
          <w:bCs/>
          <w:color w:val="000000"/>
          <w:kern w:val="1"/>
          <w:sz w:val="22"/>
          <w:szCs w:val="22"/>
          <w:lang w:val="sr-Cyrl-CS" w:eastAsia="ar-SA"/>
        </w:rPr>
        <w:t xml:space="preserve">Понуђачи који су регистровани у регистру који води Агенција за привредне регистре не морају да доставе доказ </w:t>
      </w:r>
      <w:r w:rsidRPr="00182BE0">
        <w:rPr>
          <w:rFonts w:ascii="Verdana" w:hAnsi="Verdana" w:cs="Arial"/>
          <w:bCs/>
          <w:color w:val="000000"/>
          <w:kern w:val="1"/>
          <w:sz w:val="22"/>
          <w:szCs w:val="22"/>
          <w:lang w:val="sr-Cyrl-CS" w:eastAsia="ar-SA"/>
        </w:rPr>
        <w:t>из чл. 75. ст. 1. тач. 1) И</w:t>
      </w:r>
      <w:r w:rsidRPr="005C3117">
        <w:rPr>
          <w:rFonts w:ascii="Verdana" w:hAnsi="Verdana" w:cs="Arial"/>
          <w:bCs/>
          <w:color w:val="000000"/>
          <w:kern w:val="1"/>
          <w:sz w:val="22"/>
          <w:szCs w:val="22"/>
          <w:lang w:val="sr-Cyrl-CS" w:eastAsia="ar-SA"/>
        </w:rPr>
        <w:t xml:space="preserve">звод из регистра Агенције за привредне регистре, </w:t>
      </w:r>
      <w:r w:rsidRPr="00182BE0">
        <w:rPr>
          <w:rFonts w:ascii="Verdana" w:hAnsi="Verdana" w:cs="Arial"/>
          <w:bCs/>
          <w:color w:val="000000"/>
          <w:kern w:val="1"/>
          <w:sz w:val="22"/>
          <w:szCs w:val="22"/>
          <w:lang w:val="sr-Cyrl-CS" w:eastAsia="ar-SA"/>
        </w:rPr>
        <w:t xml:space="preserve">који </w:t>
      </w:r>
      <w:r w:rsidRPr="005C3117">
        <w:rPr>
          <w:rFonts w:ascii="Verdana" w:hAnsi="Verdana" w:cs="Arial"/>
          <w:bCs/>
          <w:color w:val="000000"/>
          <w:kern w:val="1"/>
          <w:sz w:val="22"/>
          <w:szCs w:val="22"/>
          <w:lang w:val="sr-Cyrl-CS" w:eastAsia="ar-SA"/>
        </w:rPr>
        <w:t>је јавно доступан на интернет страници Агенције за привредне регистре.</w:t>
      </w:r>
    </w:p>
    <w:p w:rsidR="002738CF" w:rsidRPr="005C3117" w:rsidRDefault="002738CF" w:rsidP="00E321A8">
      <w:pPr>
        <w:tabs>
          <w:tab w:val="left" w:pos="680"/>
        </w:tabs>
        <w:suppressAutoHyphens/>
        <w:spacing w:line="100" w:lineRule="atLeast"/>
        <w:jc w:val="both"/>
        <w:rPr>
          <w:rFonts w:ascii="Verdana" w:hAnsi="Verdana" w:cs="Arial"/>
          <w:bCs/>
          <w:color w:val="000000"/>
          <w:kern w:val="1"/>
          <w:sz w:val="22"/>
          <w:szCs w:val="22"/>
          <w:lang w:val="sr-Cyrl-CS" w:eastAsia="ar-SA"/>
        </w:rPr>
      </w:pPr>
      <w:r w:rsidRPr="005C3117">
        <w:rPr>
          <w:rFonts w:ascii="Verdana" w:hAnsi="Verdana" w:cs="Arial"/>
          <w:bCs/>
          <w:color w:val="000000"/>
          <w:kern w:val="1"/>
          <w:sz w:val="22"/>
          <w:szCs w:val="22"/>
          <w:lang w:val="sr-Cyrl-CS" w:eastAsia="ar-SA"/>
        </w:rPr>
        <w:lastRenderedPageBreak/>
        <w:tab/>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2738CF" w:rsidRPr="005C3117" w:rsidRDefault="002738CF" w:rsidP="00E321A8">
      <w:pPr>
        <w:suppressAutoHyphens/>
        <w:spacing w:line="100" w:lineRule="atLeast"/>
        <w:ind w:firstLine="708"/>
        <w:jc w:val="both"/>
        <w:rPr>
          <w:rFonts w:ascii="Verdana" w:hAnsi="Verdana" w:cs="Arial"/>
          <w:color w:val="000000"/>
          <w:kern w:val="1"/>
          <w:sz w:val="22"/>
          <w:szCs w:val="22"/>
          <w:lang w:val="sr-Cyrl-CS" w:eastAsia="ar-SA"/>
        </w:rPr>
      </w:pPr>
      <w:r w:rsidRPr="005C3117">
        <w:rPr>
          <w:rFonts w:ascii="Verdana" w:hAnsi="Verdana" w:cs="Arial"/>
          <w:color w:val="000000"/>
          <w:kern w:val="1"/>
          <w:sz w:val="22"/>
          <w:szCs w:val="22"/>
          <w:lang w:val="sr-Cyrl-CS"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2738CF" w:rsidRPr="005C3117" w:rsidRDefault="002738CF" w:rsidP="00E321A8">
      <w:pPr>
        <w:tabs>
          <w:tab w:val="left" w:pos="680"/>
        </w:tabs>
        <w:suppressAutoHyphens/>
        <w:spacing w:line="100" w:lineRule="atLeast"/>
        <w:jc w:val="both"/>
        <w:rPr>
          <w:rFonts w:ascii="Verdana" w:hAnsi="Verdana" w:cs="Arial"/>
          <w:bCs/>
          <w:color w:val="000000"/>
          <w:kern w:val="1"/>
          <w:sz w:val="22"/>
          <w:szCs w:val="22"/>
          <w:lang w:val="sr-Cyrl-CS" w:eastAsia="ar-SA"/>
        </w:rPr>
      </w:pPr>
      <w:r w:rsidRPr="005C3117">
        <w:rPr>
          <w:rFonts w:ascii="Verdana" w:hAnsi="Verdana" w:cs="Arial"/>
          <w:bCs/>
          <w:color w:val="000000"/>
          <w:kern w:val="1"/>
          <w:sz w:val="22"/>
          <w:szCs w:val="22"/>
          <w:lang w:val="sr-Cyrl-CS" w:eastAsia="ar-SA"/>
        </w:rPr>
        <w:tab/>
        <w:t>На основу члана 79. став 9. ако се у држави у којој понуђач има седиште не издају докази из члана 77. ЗЈН, ,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комкурсне документације).</w:t>
      </w:r>
    </w:p>
    <w:p w:rsidR="002738CF" w:rsidRPr="00182BE0" w:rsidRDefault="002738CF" w:rsidP="00E321A8">
      <w:pPr>
        <w:jc w:val="both"/>
        <w:rPr>
          <w:rFonts w:ascii="Verdana" w:eastAsia="PMingLiU" w:hAnsi="Verdana"/>
          <w:b/>
          <w:sz w:val="22"/>
          <w:szCs w:val="22"/>
          <w:lang w:val="ru-RU"/>
        </w:rPr>
      </w:pPr>
      <w:r w:rsidRPr="005C3117">
        <w:rPr>
          <w:rFonts w:ascii="Verdana" w:hAnsi="Verdana" w:cs="Arial"/>
          <w:bCs/>
          <w:color w:val="000000"/>
          <w:kern w:val="1"/>
          <w:sz w:val="22"/>
          <w:szCs w:val="22"/>
          <w:lang w:val="sr-Cyrl-CS" w:eastAsia="ar-SA"/>
        </w:rPr>
        <w:tab/>
      </w:r>
      <w:r w:rsidRPr="00182BE0">
        <w:rPr>
          <w:rFonts w:ascii="Verdana" w:eastAsia="PMingLiU" w:hAnsi="Verdana"/>
          <w:b/>
          <w:sz w:val="22"/>
          <w:szCs w:val="22"/>
          <w:lang w:val="ru-RU"/>
        </w:rPr>
        <w:t>Сходно члану 78. став 5. ЗЈН, лице које је уписано у регистар понуђача није дужно да приликом подношења понуде, односно пријаве доказује испуњеност обавезних услова из члана 75.став 1. тач. 1) до 4).</w:t>
      </w:r>
    </w:p>
    <w:p w:rsidR="002738CF" w:rsidRPr="00182BE0" w:rsidRDefault="002738CF" w:rsidP="00E321A8">
      <w:pPr>
        <w:ind w:firstLine="720"/>
        <w:jc w:val="both"/>
        <w:rPr>
          <w:rFonts w:ascii="Verdana" w:eastAsia="PMingLiU" w:hAnsi="Verdana"/>
          <w:b/>
          <w:sz w:val="22"/>
          <w:szCs w:val="22"/>
          <w:lang w:val="ru-RU"/>
        </w:rPr>
      </w:pPr>
      <w:r w:rsidRPr="00182BE0">
        <w:rPr>
          <w:rFonts w:ascii="Verdana" w:eastAsia="PMingLiU" w:hAnsi="Verdana"/>
          <w:b/>
          <w:sz w:val="22"/>
          <w:szCs w:val="22"/>
          <w:lang w:val="ru-RU"/>
        </w:rPr>
        <w:t>Регистар понуђача је доступан на интернет страници, коју је понуђач дужан да наведе у понуди, ако тако доказјује неки од испуњености обавезних услова.</w:t>
      </w:r>
    </w:p>
    <w:p w:rsidR="002738CF" w:rsidRPr="005C3117" w:rsidRDefault="002738CF" w:rsidP="00E321A8">
      <w:pPr>
        <w:tabs>
          <w:tab w:val="left" w:pos="680"/>
        </w:tabs>
        <w:suppressAutoHyphens/>
        <w:spacing w:line="100" w:lineRule="atLeast"/>
        <w:jc w:val="both"/>
        <w:rPr>
          <w:rFonts w:ascii="Verdana" w:hAnsi="Verdana" w:cs="Arial"/>
          <w:b/>
          <w:bCs/>
          <w:color w:val="002060"/>
          <w:kern w:val="1"/>
          <w:sz w:val="22"/>
          <w:szCs w:val="22"/>
          <w:lang w:val="ru-RU" w:eastAsia="ar-SA"/>
        </w:rPr>
      </w:pPr>
      <w:r w:rsidRPr="005C3117">
        <w:rPr>
          <w:rFonts w:ascii="Verdana" w:hAnsi="Verdana" w:cs="Arial"/>
          <w:bCs/>
          <w:color w:val="000000"/>
          <w:kern w:val="1"/>
          <w:sz w:val="22"/>
          <w:szCs w:val="22"/>
          <w:lang w:val="ru-RU" w:eastAsia="ar-SA"/>
        </w:rPr>
        <w:tab/>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2738CF" w:rsidRPr="005C3117" w:rsidRDefault="002738CF" w:rsidP="00E321A8">
      <w:pPr>
        <w:tabs>
          <w:tab w:val="left" w:pos="680"/>
        </w:tabs>
        <w:suppressAutoHyphens/>
        <w:spacing w:line="100" w:lineRule="atLeast"/>
        <w:jc w:val="both"/>
        <w:rPr>
          <w:rFonts w:ascii="Verdana" w:hAnsi="Verdana" w:cs="Arial"/>
          <w:bCs/>
          <w:color w:val="000000"/>
          <w:kern w:val="1"/>
          <w:sz w:val="22"/>
          <w:szCs w:val="22"/>
          <w:lang w:val="ru-RU" w:eastAsia="ar-SA"/>
        </w:rPr>
      </w:pPr>
      <w:r w:rsidRPr="005C3117">
        <w:rPr>
          <w:rFonts w:ascii="Verdana" w:hAnsi="Verdana" w:cs="Arial"/>
          <w:bCs/>
          <w:color w:val="000000"/>
          <w:kern w:val="1"/>
          <w:sz w:val="22"/>
          <w:szCs w:val="22"/>
          <w:lang w:val="ru-RU" w:eastAsia="ar-SA"/>
        </w:rPr>
        <w:tab/>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2738CF" w:rsidRPr="005C3117" w:rsidRDefault="002738CF" w:rsidP="00E321A8">
      <w:pPr>
        <w:tabs>
          <w:tab w:val="left" w:pos="680"/>
        </w:tabs>
        <w:suppressAutoHyphens/>
        <w:spacing w:line="100" w:lineRule="atLeast"/>
        <w:jc w:val="both"/>
        <w:rPr>
          <w:rFonts w:ascii="Verdana" w:hAnsi="Verdana" w:cs="Arial"/>
          <w:bCs/>
          <w:color w:val="000000"/>
          <w:kern w:val="1"/>
          <w:sz w:val="22"/>
          <w:szCs w:val="22"/>
          <w:lang w:val="ru-RU" w:eastAsia="ar-SA"/>
        </w:rPr>
      </w:pPr>
      <w:r w:rsidRPr="005C3117">
        <w:rPr>
          <w:rFonts w:ascii="Verdana" w:hAnsi="Verdana" w:cs="Arial"/>
          <w:bCs/>
          <w:color w:val="000000"/>
          <w:kern w:val="1"/>
          <w:sz w:val="22"/>
          <w:szCs w:val="22"/>
          <w:lang w:val="ru-RU" w:eastAsia="ar-SA"/>
        </w:rPr>
        <w:tab/>
        <w:t>Текст изјаве о поштовању обавеза из члана 75. став 2 ЗЈН:</w:t>
      </w:r>
    </w:p>
    <w:p w:rsidR="002738CF" w:rsidRDefault="002738CF" w:rsidP="00E321A8">
      <w:pPr>
        <w:tabs>
          <w:tab w:val="left" w:pos="680"/>
        </w:tabs>
        <w:suppressAutoHyphens/>
        <w:spacing w:line="100" w:lineRule="atLeast"/>
        <w:jc w:val="both"/>
        <w:rPr>
          <w:rFonts w:ascii="Verdana" w:hAnsi="Verdana" w:cs="Arial"/>
          <w:bCs/>
          <w:color w:val="000000"/>
          <w:kern w:val="1"/>
          <w:sz w:val="22"/>
          <w:szCs w:val="22"/>
          <w:lang w:val="ru-RU" w:eastAsia="ar-SA"/>
        </w:rPr>
      </w:pPr>
      <w:r w:rsidRPr="005C3117">
        <w:rPr>
          <w:rFonts w:ascii="Verdana" w:hAnsi="Verdana" w:cs="Arial"/>
          <w:bCs/>
          <w:color w:val="000000"/>
          <w:kern w:val="1"/>
          <w:sz w:val="22"/>
          <w:szCs w:val="22"/>
          <w:lang w:val="ru-RU" w:eastAsia="ar-SA"/>
        </w:rPr>
        <w:t>понуђач је у обавези да достави уз понуду потписану и оверену Изјаву о поштовању обавеза из члана 75. став 2. Закона о јавним набавкама, у супротном понуда ће се одбити као неприхватљива (Образац Изјаве чини саставни део Конкурсне документације).</w:t>
      </w:r>
    </w:p>
    <w:p w:rsidR="002738CF" w:rsidRPr="005C3117" w:rsidRDefault="002738CF" w:rsidP="00E321A8">
      <w:pPr>
        <w:tabs>
          <w:tab w:val="left" w:pos="680"/>
        </w:tabs>
        <w:suppressAutoHyphens/>
        <w:spacing w:line="100" w:lineRule="atLeast"/>
        <w:jc w:val="both"/>
        <w:rPr>
          <w:rFonts w:ascii="Verdana" w:hAnsi="Verdana" w:cs="Arial"/>
          <w:bCs/>
          <w:color w:val="000000"/>
          <w:kern w:val="1"/>
          <w:sz w:val="22"/>
          <w:szCs w:val="22"/>
          <w:lang w:val="ru-RU" w:eastAsia="ar-SA"/>
        </w:rPr>
      </w:pPr>
    </w:p>
    <w:p w:rsidR="002738CF" w:rsidRPr="00182BE0" w:rsidRDefault="002738CF" w:rsidP="00E321A8">
      <w:pPr>
        <w:jc w:val="both"/>
        <w:rPr>
          <w:rFonts w:ascii="Verdana" w:eastAsia="PMingLiU" w:hAnsi="Verdana"/>
          <w:sz w:val="22"/>
          <w:szCs w:val="22"/>
          <w:lang w:val="ru-RU"/>
        </w:rPr>
      </w:pPr>
      <w:r w:rsidRPr="005C3117">
        <w:rPr>
          <w:rFonts w:ascii="Verdana" w:hAnsi="Verdana" w:cs="Arial"/>
          <w:bCs/>
          <w:color w:val="000000"/>
          <w:kern w:val="1"/>
          <w:sz w:val="22"/>
          <w:szCs w:val="22"/>
          <w:lang w:val="ru-RU" w:eastAsia="ar-SA"/>
        </w:rPr>
        <w:tab/>
      </w:r>
      <w:r w:rsidRPr="005C3117">
        <w:rPr>
          <w:rFonts w:ascii="Verdana" w:hAnsi="Verdana" w:cs="Arial"/>
          <w:b/>
          <w:bCs/>
          <w:color w:val="000000"/>
          <w:kern w:val="1"/>
          <w:sz w:val="22"/>
          <w:szCs w:val="22"/>
          <w:lang w:val="ru-RU" w:eastAsia="ar-SA"/>
        </w:rPr>
        <w:t>О</w:t>
      </w:r>
      <w:r w:rsidRPr="00182BE0">
        <w:rPr>
          <w:rFonts w:ascii="Verdana" w:eastAsia="PMingLiU" w:hAnsi="Verdana"/>
          <w:b/>
          <w:sz w:val="22"/>
          <w:szCs w:val="22"/>
          <w:lang w:val="ru-RU"/>
        </w:rPr>
        <w:t>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182BE0">
        <w:rPr>
          <w:rFonts w:ascii="Verdana" w:eastAsia="PMingLiU" w:hAnsi="Verdana"/>
          <w:sz w:val="22"/>
          <w:szCs w:val="22"/>
          <w:lang w:val="ru-RU"/>
        </w:rPr>
        <w:t>:</w:t>
      </w:r>
    </w:p>
    <w:p w:rsidR="002738CF" w:rsidRPr="00182BE0" w:rsidRDefault="002738CF" w:rsidP="00E321A8">
      <w:pPr>
        <w:jc w:val="both"/>
        <w:rPr>
          <w:rFonts w:ascii="Verdana" w:eastAsia="PMingLiU" w:hAnsi="Verdana"/>
          <w:sz w:val="22"/>
          <w:szCs w:val="22"/>
          <w:lang w:val="sr-Cyrl-CS"/>
        </w:rPr>
      </w:pPr>
      <w:r w:rsidRPr="00182BE0">
        <w:rPr>
          <w:rFonts w:ascii="Verdana" w:eastAsia="PMingLiU" w:hAnsi="Verdana"/>
          <w:sz w:val="22"/>
          <w:szCs w:val="22"/>
          <w:lang w:val="ru-RU"/>
        </w:rPr>
        <w:tab/>
        <w:t>На основу члана 79. став 4. ЗЈН п</w:t>
      </w:r>
      <w:r w:rsidRPr="00182BE0">
        <w:rPr>
          <w:rFonts w:ascii="Verdana" w:eastAsia="PMingLiU" w:hAnsi="Verdana"/>
          <w:sz w:val="22"/>
          <w:szCs w:val="22"/>
          <w:lang w:val="sr-Cyrl-CS"/>
        </w:rPr>
        <w:t>онуђач није дужан да доставља следеће доказе који су јавно доступни на интернет страницама надлежних органа, и то:</w:t>
      </w:r>
    </w:p>
    <w:p w:rsidR="002738CF" w:rsidRDefault="002738CF" w:rsidP="00E321A8">
      <w:pPr>
        <w:ind w:firstLine="720"/>
        <w:jc w:val="both"/>
        <w:rPr>
          <w:rFonts w:ascii="Verdana" w:eastAsia="PMingLiU" w:hAnsi="Verdana"/>
          <w:sz w:val="22"/>
          <w:szCs w:val="22"/>
          <w:lang w:val="sr-Cyrl-CS"/>
        </w:rPr>
      </w:pPr>
    </w:p>
    <w:p w:rsidR="002738CF" w:rsidRPr="00182BE0" w:rsidRDefault="002738CF" w:rsidP="00E321A8">
      <w:pPr>
        <w:ind w:firstLine="720"/>
        <w:jc w:val="both"/>
        <w:rPr>
          <w:rFonts w:ascii="Verdana" w:eastAsia="PMingLiU" w:hAnsi="Verdana"/>
          <w:sz w:val="22"/>
          <w:szCs w:val="22"/>
          <w:lang w:val="sr-Cyrl-CS"/>
        </w:rPr>
      </w:pPr>
      <w:r w:rsidRPr="00182BE0">
        <w:rPr>
          <w:rFonts w:ascii="Verdana" w:eastAsia="PMingLiU" w:hAnsi="Verdana"/>
          <w:sz w:val="22"/>
          <w:szCs w:val="22"/>
          <w:lang w:val="sr-Cyrl-CS"/>
        </w:rPr>
        <w:t xml:space="preserve">1) </w:t>
      </w:r>
      <w:r w:rsidRPr="00182BE0">
        <w:rPr>
          <w:rFonts w:ascii="Verdana" w:eastAsia="PMingLiU" w:hAnsi="Verdana"/>
          <w:sz w:val="22"/>
          <w:szCs w:val="22"/>
          <w:u w:val="single"/>
          <w:lang w:val="sr-Cyrl-CS"/>
        </w:rPr>
        <w:t>извод из регистра надлежног органа</w:t>
      </w:r>
      <w:r w:rsidRPr="00182BE0">
        <w:rPr>
          <w:rFonts w:ascii="Verdana" w:eastAsia="PMingLiU" w:hAnsi="Verdana"/>
          <w:sz w:val="22"/>
          <w:szCs w:val="22"/>
          <w:lang w:val="sr-Cyrl-CS"/>
        </w:rPr>
        <w:t>:</w:t>
      </w:r>
    </w:p>
    <w:p w:rsidR="002738CF" w:rsidRPr="00182BE0" w:rsidRDefault="002738CF" w:rsidP="00E321A8">
      <w:pPr>
        <w:ind w:firstLine="720"/>
        <w:jc w:val="both"/>
        <w:rPr>
          <w:rFonts w:ascii="Verdana" w:eastAsia="PMingLiU" w:hAnsi="Verdana"/>
          <w:sz w:val="22"/>
          <w:szCs w:val="22"/>
          <w:lang w:val="ru-RU"/>
        </w:rPr>
      </w:pPr>
      <w:r w:rsidRPr="00182BE0">
        <w:rPr>
          <w:rFonts w:ascii="Verdana" w:eastAsia="PMingLiU" w:hAnsi="Verdana"/>
          <w:sz w:val="22"/>
          <w:szCs w:val="22"/>
          <w:lang w:val="sr-Cyrl-CS"/>
        </w:rPr>
        <w:t xml:space="preserve">- извод из регистра АПР: </w:t>
      </w:r>
      <w:hyperlink r:id="rId13" w:history="1">
        <w:r w:rsidRPr="00182BE0">
          <w:rPr>
            <w:rFonts w:ascii="Verdana" w:eastAsia="PMingLiU" w:hAnsi="Verdana"/>
            <w:color w:val="0000FF"/>
            <w:sz w:val="22"/>
            <w:szCs w:val="22"/>
            <w:u w:val="single"/>
          </w:rPr>
          <w:t>www</w:t>
        </w:r>
        <w:r w:rsidRPr="00182BE0">
          <w:rPr>
            <w:rFonts w:ascii="Verdana" w:eastAsia="PMingLiU" w:hAnsi="Verdana"/>
            <w:color w:val="0000FF"/>
            <w:sz w:val="22"/>
            <w:szCs w:val="22"/>
            <w:u w:val="single"/>
            <w:lang w:val="ru-RU"/>
          </w:rPr>
          <w:t>.</w:t>
        </w:r>
        <w:r w:rsidRPr="00182BE0">
          <w:rPr>
            <w:rFonts w:ascii="Verdana" w:eastAsia="PMingLiU" w:hAnsi="Verdana"/>
            <w:color w:val="0000FF"/>
            <w:sz w:val="22"/>
            <w:szCs w:val="22"/>
            <w:u w:val="single"/>
          </w:rPr>
          <w:t>apr</w:t>
        </w:r>
        <w:r w:rsidRPr="00182BE0">
          <w:rPr>
            <w:rFonts w:ascii="Verdana" w:eastAsia="PMingLiU" w:hAnsi="Verdana"/>
            <w:color w:val="0000FF"/>
            <w:sz w:val="22"/>
            <w:szCs w:val="22"/>
            <w:u w:val="single"/>
            <w:lang w:val="ru-RU"/>
          </w:rPr>
          <w:t>.</w:t>
        </w:r>
        <w:r w:rsidRPr="00182BE0">
          <w:rPr>
            <w:rFonts w:ascii="Verdana" w:eastAsia="PMingLiU" w:hAnsi="Verdana"/>
            <w:color w:val="0000FF"/>
            <w:sz w:val="22"/>
            <w:szCs w:val="22"/>
            <w:u w:val="single"/>
          </w:rPr>
          <w:t>gov</w:t>
        </w:r>
        <w:r w:rsidRPr="00182BE0">
          <w:rPr>
            <w:rFonts w:ascii="Verdana" w:eastAsia="PMingLiU" w:hAnsi="Verdana"/>
            <w:color w:val="0000FF"/>
            <w:sz w:val="22"/>
            <w:szCs w:val="22"/>
            <w:u w:val="single"/>
            <w:lang w:val="ru-RU"/>
          </w:rPr>
          <w:t>.</w:t>
        </w:r>
        <w:r w:rsidRPr="00182BE0">
          <w:rPr>
            <w:rFonts w:ascii="Verdana" w:eastAsia="PMingLiU" w:hAnsi="Verdana"/>
            <w:color w:val="0000FF"/>
            <w:sz w:val="22"/>
            <w:szCs w:val="22"/>
            <w:u w:val="single"/>
          </w:rPr>
          <w:t>rs</w:t>
        </w:r>
      </w:hyperlink>
      <w:r w:rsidRPr="00182BE0">
        <w:rPr>
          <w:rFonts w:ascii="Verdana" w:eastAsia="PMingLiU" w:hAnsi="Verdana"/>
          <w:sz w:val="22"/>
          <w:szCs w:val="22"/>
          <w:lang w:val="ru-RU"/>
        </w:rPr>
        <w:t xml:space="preserve"> , линк Регистри</w:t>
      </w:r>
    </w:p>
    <w:p w:rsidR="002738CF" w:rsidRPr="00182BE0" w:rsidRDefault="002738CF" w:rsidP="00E321A8">
      <w:pPr>
        <w:ind w:firstLine="720"/>
        <w:jc w:val="both"/>
        <w:rPr>
          <w:rFonts w:ascii="Verdana" w:eastAsia="PMingLiU" w:hAnsi="Verdana"/>
          <w:sz w:val="22"/>
          <w:szCs w:val="22"/>
          <w:lang w:val="ru-RU"/>
        </w:rPr>
      </w:pPr>
      <w:r w:rsidRPr="00182BE0">
        <w:rPr>
          <w:rFonts w:ascii="Verdana" w:eastAsia="PMingLiU" w:hAnsi="Verdana"/>
          <w:sz w:val="22"/>
          <w:szCs w:val="22"/>
          <w:lang w:val="ru-RU"/>
        </w:rPr>
        <w:tab/>
      </w:r>
      <w:r w:rsidRPr="00182BE0">
        <w:rPr>
          <w:rFonts w:ascii="Verdana" w:eastAsia="PMingLiU" w:hAnsi="Verdana"/>
          <w:sz w:val="22"/>
          <w:szCs w:val="22"/>
          <w:lang w:val="ru-RU"/>
        </w:rPr>
        <w:tab/>
      </w:r>
      <w:r w:rsidRPr="00182BE0">
        <w:rPr>
          <w:rFonts w:ascii="Verdana" w:eastAsia="PMingLiU" w:hAnsi="Verdana"/>
          <w:sz w:val="22"/>
          <w:szCs w:val="22"/>
          <w:lang w:val="ru-RU"/>
        </w:rPr>
        <w:tab/>
      </w:r>
      <w:r w:rsidRPr="00182BE0">
        <w:rPr>
          <w:rFonts w:ascii="Verdana" w:eastAsia="PMingLiU" w:hAnsi="Verdana"/>
          <w:sz w:val="22"/>
          <w:szCs w:val="22"/>
          <w:lang w:val="ru-RU"/>
        </w:rPr>
        <w:tab/>
      </w:r>
      <w:r w:rsidRPr="00182BE0">
        <w:rPr>
          <w:rFonts w:ascii="Verdana" w:eastAsia="PMingLiU" w:hAnsi="Verdana"/>
          <w:sz w:val="22"/>
          <w:szCs w:val="22"/>
          <w:lang w:val="ru-RU"/>
        </w:rPr>
        <w:tab/>
      </w:r>
      <w:r w:rsidRPr="00182BE0">
        <w:rPr>
          <w:rFonts w:ascii="Verdana" w:eastAsia="PMingLiU" w:hAnsi="Verdana"/>
          <w:sz w:val="22"/>
          <w:szCs w:val="22"/>
          <w:lang w:val="ru-RU"/>
        </w:rPr>
        <w:tab/>
        <w:t xml:space="preserve">             Привредна друштва</w:t>
      </w:r>
    </w:p>
    <w:p w:rsidR="002738CF" w:rsidRPr="00182BE0" w:rsidRDefault="002738CF" w:rsidP="00E321A8">
      <w:pPr>
        <w:ind w:firstLine="720"/>
        <w:jc w:val="both"/>
        <w:rPr>
          <w:rFonts w:ascii="Verdana" w:eastAsia="PMingLiU" w:hAnsi="Verdana"/>
          <w:sz w:val="22"/>
          <w:szCs w:val="22"/>
          <w:lang w:val="ru-RU"/>
        </w:rPr>
      </w:pPr>
      <w:r w:rsidRPr="00182BE0">
        <w:rPr>
          <w:rFonts w:ascii="Verdana" w:eastAsia="PMingLiU" w:hAnsi="Verdana"/>
          <w:sz w:val="22"/>
          <w:szCs w:val="22"/>
          <w:lang w:val="ru-RU"/>
        </w:rPr>
        <w:tab/>
      </w:r>
      <w:r w:rsidRPr="00182BE0">
        <w:rPr>
          <w:rFonts w:ascii="Verdana" w:eastAsia="PMingLiU" w:hAnsi="Verdana"/>
          <w:sz w:val="22"/>
          <w:szCs w:val="22"/>
          <w:lang w:val="ru-RU"/>
        </w:rPr>
        <w:tab/>
      </w:r>
      <w:r w:rsidRPr="00182BE0">
        <w:rPr>
          <w:rFonts w:ascii="Verdana" w:eastAsia="PMingLiU" w:hAnsi="Verdana"/>
          <w:sz w:val="22"/>
          <w:szCs w:val="22"/>
          <w:lang w:val="ru-RU"/>
        </w:rPr>
        <w:tab/>
      </w:r>
      <w:r w:rsidRPr="00182BE0">
        <w:rPr>
          <w:rFonts w:ascii="Verdana" w:eastAsia="PMingLiU" w:hAnsi="Verdana"/>
          <w:sz w:val="22"/>
          <w:szCs w:val="22"/>
          <w:lang w:val="ru-RU"/>
        </w:rPr>
        <w:tab/>
      </w:r>
      <w:r w:rsidRPr="00182BE0">
        <w:rPr>
          <w:rFonts w:ascii="Verdana" w:eastAsia="PMingLiU" w:hAnsi="Verdana"/>
          <w:sz w:val="22"/>
          <w:szCs w:val="22"/>
          <w:lang w:val="ru-RU"/>
        </w:rPr>
        <w:tab/>
      </w:r>
      <w:r w:rsidRPr="00182BE0">
        <w:rPr>
          <w:rFonts w:ascii="Verdana" w:eastAsia="PMingLiU" w:hAnsi="Verdana"/>
          <w:sz w:val="22"/>
          <w:szCs w:val="22"/>
          <w:lang w:val="ru-RU"/>
        </w:rPr>
        <w:tab/>
        <w:t xml:space="preserve">             Претрага података</w:t>
      </w:r>
    </w:p>
    <w:p w:rsidR="002738CF" w:rsidRPr="00182BE0" w:rsidRDefault="002738CF" w:rsidP="00E321A8">
      <w:pPr>
        <w:ind w:firstLine="720"/>
        <w:jc w:val="both"/>
        <w:rPr>
          <w:rFonts w:ascii="Verdana" w:eastAsia="PMingLiU" w:hAnsi="Verdana"/>
          <w:sz w:val="22"/>
          <w:szCs w:val="22"/>
          <w:lang w:val="ru-RU"/>
        </w:rPr>
      </w:pPr>
      <w:r w:rsidRPr="00182BE0">
        <w:rPr>
          <w:rFonts w:ascii="Verdana" w:eastAsia="PMingLiU" w:hAnsi="Verdana"/>
          <w:sz w:val="22"/>
          <w:szCs w:val="22"/>
          <w:lang w:val="ru-RU"/>
        </w:rPr>
        <w:tab/>
      </w:r>
      <w:r w:rsidRPr="00182BE0">
        <w:rPr>
          <w:rFonts w:ascii="Verdana" w:eastAsia="PMingLiU" w:hAnsi="Verdana"/>
          <w:sz w:val="22"/>
          <w:szCs w:val="22"/>
          <w:lang w:val="ru-RU"/>
        </w:rPr>
        <w:tab/>
      </w:r>
      <w:r w:rsidRPr="00182BE0">
        <w:rPr>
          <w:rFonts w:ascii="Verdana" w:eastAsia="PMingLiU" w:hAnsi="Verdana"/>
          <w:sz w:val="22"/>
          <w:szCs w:val="22"/>
          <w:lang w:val="ru-RU"/>
        </w:rPr>
        <w:tab/>
      </w:r>
      <w:r w:rsidRPr="00182BE0">
        <w:rPr>
          <w:rFonts w:ascii="Verdana" w:eastAsia="PMingLiU" w:hAnsi="Verdana"/>
          <w:sz w:val="22"/>
          <w:szCs w:val="22"/>
          <w:lang w:val="ru-RU"/>
        </w:rPr>
        <w:tab/>
      </w:r>
      <w:r w:rsidRPr="00182BE0">
        <w:rPr>
          <w:rFonts w:ascii="Verdana" w:eastAsia="PMingLiU" w:hAnsi="Verdana"/>
          <w:sz w:val="22"/>
          <w:szCs w:val="22"/>
          <w:lang w:val="ru-RU"/>
        </w:rPr>
        <w:tab/>
      </w:r>
      <w:r w:rsidRPr="00182BE0">
        <w:rPr>
          <w:rFonts w:ascii="Verdana" w:eastAsia="PMingLiU" w:hAnsi="Verdana"/>
          <w:sz w:val="22"/>
          <w:szCs w:val="22"/>
          <w:lang w:val="ru-RU"/>
        </w:rPr>
        <w:tab/>
        <w:t xml:space="preserve">             Претрага  пд</w:t>
      </w:r>
    </w:p>
    <w:p w:rsidR="002738CF" w:rsidRPr="00182BE0" w:rsidRDefault="002738CF" w:rsidP="00E321A8">
      <w:pPr>
        <w:ind w:firstLine="720"/>
        <w:jc w:val="both"/>
        <w:rPr>
          <w:rFonts w:ascii="Verdana" w:eastAsia="PMingLiU" w:hAnsi="Verdana"/>
          <w:sz w:val="22"/>
          <w:szCs w:val="22"/>
          <w:lang w:val="ru-RU"/>
        </w:rPr>
      </w:pPr>
      <w:r w:rsidRPr="00182BE0">
        <w:rPr>
          <w:rFonts w:ascii="Verdana" w:eastAsia="PMingLiU" w:hAnsi="Verdana"/>
          <w:sz w:val="22"/>
          <w:szCs w:val="22"/>
          <w:lang w:val="ru-RU"/>
        </w:rPr>
        <w:tab/>
      </w:r>
      <w:r w:rsidRPr="00182BE0">
        <w:rPr>
          <w:rFonts w:ascii="Verdana" w:eastAsia="PMingLiU" w:hAnsi="Verdana"/>
          <w:sz w:val="22"/>
          <w:szCs w:val="22"/>
          <w:lang w:val="ru-RU"/>
        </w:rPr>
        <w:tab/>
      </w:r>
      <w:r w:rsidRPr="00182BE0">
        <w:rPr>
          <w:rFonts w:ascii="Verdana" w:eastAsia="PMingLiU" w:hAnsi="Verdana"/>
          <w:sz w:val="22"/>
          <w:szCs w:val="22"/>
          <w:lang w:val="ru-RU"/>
        </w:rPr>
        <w:tab/>
      </w:r>
      <w:r w:rsidRPr="00182BE0">
        <w:rPr>
          <w:rFonts w:ascii="Verdana" w:eastAsia="PMingLiU" w:hAnsi="Verdana"/>
          <w:sz w:val="22"/>
          <w:szCs w:val="22"/>
          <w:lang w:val="ru-RU"/>
        </w:rPr>
        <w:tab/>
      </w:r>
      <w:r w:rsidRPr="00182BE0">
        <w:rPr>
          <w:rFonts w:ascii="Verdana" w:eastAsia="PMingLiU" w:hAnsi="Verdana"/>
          <w:sz w:val="22"/>
          <w:szCs w:val="22"/>
          <w:lang w:val="ru-RU"/>
        </w:rPr>
        <w:tab/>
      </w:r>
      <w:r w:rsidRPr="00182BE0">
        <w:rPr>
          <w:rFonts w:ascii="Verdana" w:eastAsia="PMingLiU" w:hAnsi="Verdana"/>
          <w:sz w:val="22"/>
          <w:szCs w:val="22"/>
          <w:lang w:val="ru-RU"/>
        </w:rPr>
        <w:tab/>
        <w:t xml:space="preserve">             Претрага пл и предузетника</w:t>
      </w:r>
    </w:p>
    <w:p w:rsidR="002738CF" w:rsidRPr="00182BE0" w:rsidRDefault="002738CF" w:rsidP="00E321A8">
      <w:pPr>
        <w:jc w:val="both"/>
        <w:rPr>
          <w:rFonts w:ascii="Verdana" w:eastAsia="PMingLiU" w:hAnsi="Verdana"/>
          <w:sz w:val="22"/>
          <w:szCs w:val="22"/>
          <w:lang w:val="sr-Cyrl-CS"/>
        </w:rPr>
      </w:pPr>
      <w:r w:rsidRPr="00182BE0">
        <w:rPr>
          <w:rFonts w:ascii="Verdana" w:eastAsia="PMingLiU" w:hAnsi="Verdana"/>
          <w:sz w:val="22"/>
          <w:szCs w:val="22"/>
          <w:lang w:val="sr-Cyrl-CS"/>
        </w:rPr>
        <w:t xml:space="preserve"> </w:t>
      </w:r>
    </w:p>
    <w:p w:rsidR="002738CF" w:rsidRPr="00182BE0" w:rsidRDefault="002738CF" w:rsidP="00E321A8">
      <w:pPr>
        <w:ind w:left="-180" w:right="-360" w:firstLine="720"/>
        <w:jc w:val="both"/>
        <w:rPr>
          <w:rFonts w:ascii="Verdana" w:eastAsia="PMingLiU" w:hAnsi="Verdana"/>
          <w:sz w:val="22"/>
          <w:szCs w:val="22"/>
          <w:lang w:val="ru-RU"/>
        </w:rPr>
      </w:pPr>
      <w:r w:rsidRPr="00182BE0">
        <w:rPr>
          <w:rFonts w:ascii="Verdana" w:eastAsia="PMingLiU" w:hAnsi="Verdana"/>
          <w:sz w:val="22"/>
          <w:szCs w:val="22"/>
          <w:lang w:val="sr-Cyrl-CS"/>
        </w:rPr>
        <w:tab/>
      </w:r>
      <w:r w:rsidRPr="00182BE0">
        <w:rPr>
          <w:rFonts w:ascii="Verdana" w:eastAsia="PMingLiU" w:hAnsi="Verdana"/>
          <w:sz w:val="22"/>
          <w:szCs w:val="22"/>
          <w:lang w:val="ru-RU"/>
        </w:rPr>
        <w:t>2)</w:t>
      </w:r>
      <w:r w:rsidRPr="00182BE0">
        <w:rPr>
          <w:rFonts w:ascii="Verdana" w:eastAsia="PMingLiU" w:hAnsi="Verdana"/>
          <w:sz w:val="22"/>
          <w:szCs w:val="22"/>
          <w:u w:val="single"/>
          <w:lang w:val="ru-RU"/>
        </w:rPr>
        <w:t>докази из члана 75. став 1. тачка 1) до 4) ЗЈН</w:t>
      </w:r>
    </w:p>
    <w:p w:rsidR="002738CF" w:rsidRPr="00182BE0" w:rsidRDefault="002738CF" w:rsidP="00E321A8">
      <w:pPr>
        <w:ind w:left="-180" w:right="-360" w:firstLine="720"/>
        <w:jc w:val="both"/>
        <w:rPr>
          <w:rFonts w:ascii="Verdana" w:eastAsia="PMingLiU" w:hAnsi="Verdana"/>
          <w:sz w:val="22"/>
          <w:szCs w:val="22"/>
          <w:lang w:val="ru-RU"/>
        </w:rPr>
      </w:pPr>
      <w:r w:rsidRPr="00182BE0">
        <w:rPr>
          <w:rFonts w:ascii="Verdana" w:eastAsia="PMingLiU" w:hAnsi="Verdana"/>
          <w:sz w:val="22"/>
          <w:szCs w:val="22"/>
          <w:lang w:val="ru-RU"/>
        </w:rPr>
        <w:t xml:space="preserve">-регистар понуђача: </w:t>
      </w:r>
      <w:hyperlink r:id="rId14" w:history="1">
        <w:r w:rsidRPr="00182BE0">
          <w:rPr>
            <w:rFonts w:ascii="Verdana" w:eastAsia="PMingLiU" w:hAnsi="Verdana"/>
            <w:sz w:val="22"/>
            <w:szCs w:val="22"/>
            <w:u w:val="single"/>
          </w:rPr>
          <w:t>www</w:t>
        </w:r>
        <w:r w:rsidRPr="00182BE0">
          <w:rPr>
            <w:rFonts w:ascii="Verdana" w:eastAsia="PMingLiU" w:hAnsi="Verdana"/>
            <w:sz w:val="22"/>
            <w:szCs w:val="22"/>
            <w:u w:val="single"/>
            <w:lang w:val="ru-RU"/>
          </w:rPr>
          <w:t>.</w:t>
        </w:r>
        <w:r w:rsidRPr="00182BE0">
          <w:rPr>
            <w:rFonts w:ascii="Verdana" w:eastAsia="PMingLiU" w:hAnsi="Verdana"/>
            <w:sz w:val="22"/>
            <w:szCs w:val="22"/>
            <w:u w:val="single"/>
          </w:rPr>
          <w:t>apr</w:t>
        </w:r>
        <w:r w:rsidRPr="00182BE0">
          <w:rPr>
            <w:rFonts w:ascii="Verdana" w:eastAsia="PMingLiU" w:hAnsi="Verdana"/>
            <w:sz w:val="22"/>
            <w:szCs w:val="22"/>
            <w:u w:val="single"/>
            <w:lang w:val="ru-RU"/>
          </w:rPr>
          <w:t>.</w:t>
        </w:r>
        <w:r w:rsidRPr="00182BE0">
          <w:rPr>
            <w:rFonts w:ascii="Verdana" w:eastAsia="PMingLiU" w:hAnsi="Verdana"/>
            <w:sz w:val="22"/>
            <w:szCs w:val="22"/>
            <w:u w:val="single"/>
          </w:rPr>
          <w:t>gov</w:t>
        </w:r>
        <w:r w:rsidRPr="00182BE0">
          <w:rPr>
            <w:rFonts w:ascii="Verdana" w:eastAsia="PMingLiU" w:hAnsi="Verdana"/>
            <w:sz w:val="22"/>
            <w:szCs w:val="22"/>
            <w:u w:val="single"/>
            <w:lang w:val="ru-RU"/>
          </w:rPr>
          <w:t>.</w:t>
        </w:r>
        <w:r w:rsidRPr="00182BE0">
          <w:rPr>
            <w:rFonts w:ascii="Verdana" w:eastAsia="PMingLiU" w:hAnsi="Verdana"/>
            <w:sz w:val="22"/>
            <w:szCs w:val="22"/>
            <w:u w:val="single"/>
          </w:rPr>
          <w:t>rs</w:t>
        </w:r>
      </w:hyperlink>
    </w:p>
    <w:p w:rsidR="002738CF" w:rsidRDefault="002738CF" w:rsidP="00E321A8">
      <w:pPr>
        <w:jc w:val="both"/>
        <w:rPr>
          <w:rFonts w:ascii="Verdana" w:eastAsia="PMingLiU" w:hAnsi="Verdana"/>
          <w:sz w:val="22"/>
          <w:szCs w:val="22"/>
          <w:lang w:val="ru-RU"/>
        </w:rPr>
      </w:pPr>
    </w:p>
    <w:p w:rsidR="002738CF" w:rsidRDefault="002738CF" w:rsidP="00E321A8">
      <w:pPr>
        <w:jc w:val="both"/>
        <w:rPr>
          <w:rFonts w:ascii="Verdana" w:eastAsia="PMingLiU" w:hAnsi="Verdana"/>
          <w:sz w:val="22"/>
          <w:szCs w:val="22"/>
          <w:lang w:val="ru-RU"/>
        </w:rPr>
      </w:pPr>
    </w:p>
    <w:p w:rsidR="002738CF" w:rsidRPr="00182BE0" w:rsidRDefault="002738CF" w:rsidP="00E321A8">
      <w:pPr>
        <w:jc w:val="both"/>
        <w:rPr>
          <w:rFonts w:ascii="Verdana" w:eastAsia="PMingLiU" w:hAnsi="Verdana"/>
          <w:sz w:val="22"/>
          <w:szCs w:val="22"/>
          <w:lang w:val="ru-RU"/>
        </w:rPr>
      </w:pPr>
    </w:p>
    <w:p w:rsidR="002738CF" w:rsidRDefault="002738CF" w:rsidP="00E321A8">
      <w:pPr>
        <w:tabs>
          <w:tab w:val="left" w:pos="680"/>
        </w:tabs>
        <w:suppressAutoHyphens/>
        <w:spacing w:line="100" w:lineRule="atLeast"/>
        <w:jc w:val="both"/>
        <w:rPr>
          <w:rFonts w:ascii="Verdana" w:hAnsi="Verdana" w:cs="Arial"/>
          <w:bCs/>
          <w:color w:val="000000"/>
          <w:kern w:val="1"/>
          <w:sz w:val="22"/>
          <w:szCs w:val="22"/>
          <w:lang w:val="ru-RU" w:eastAsia="ar-SA"/>
        </w:rPr>
      </w:pPr>
      <w:r w:rsidRPr="005C3117">
        <w:rPr>
          <w:rFonts w:ascii="Verdana" w:hAnsi="Verdana" w:cs="Arial"/>
          <w:bCs/>
          <w:color w:val="000000"/>
          <w:kern w:val="1"/>
          <w:sz w:val="22"/>
          <w:szCs w:val="22"/>
          <w:lang w:val="ru-RU" w:eastAsia="ar-SA"/>
        </w:rPr>
        <w:t xml:space="preserve"> </w:t>
      </w:r>
    </w:p>
    <w:p w:rsidR="002738CF" w:rsidRDefault="002738CF" w:rsidP="00E321A8">
      <w:pPr>
        <w:tabs>
          <w:tab w:val="left" w:pos="680"/>
        </w:tabs>
        <w:suppressAutoHyphens/>
        <w:spacing w:line="100" w:lineRule="atLeast"/>
        <w:jc w:val="both"/>
        <w:rPr>
          <w:rFonts w:ascii="Verdana" w:hAnsi="Verdana" w:cs="Arial"/>
          <w:bCs/>
          <w:color w:val="000000"/>
          <w:kern w:val="1"/>
          <w:sz w:val="22"/>
          <w:szCs w:val="22"/>
          <w:lang w:val="ru-RU" w:eastAsia="ar-SA"/>
        </w:rPr>
      </w:pPr>
    </w:p>
    <w:p w:rsidR="002738CF" w:rsidRDefault="002738CF" w:rsidP="00E321A8">
      <w:pPr>
        <w:tabs>
          <w:tab w:val="left" w:pos="680"/>
        </w:tabs>
        <w:suppressAutoHyphens/>
        <w:spacing w:line="100" w:lineRule="atLeast"/>
        <w:jc w:val="both"/>
        <w:rPr>
          <w:rFonts w:ascii="Verdana" w:hAnsi="Verdana" w:cs="Arial"/>
          <w:bCs/>
          <w:color w:val="000000"/>
          <w:kern w:val="1"/>
          <w:sz w:val="22"/>
          <w:szCs w:val="22"/>
          <w:lang w:val="ru-RU" w:eastAsia="ar-SA"/>
        </w:rPr>
      </w:pPr>
    </w:p>
    <w:p w:rsidR="002738CF" w:rsidRPr="00087A11" w:rsidRDefault="002738CF" w:rsidP="00E321A8">
      <w:pPr>
        <w:tabs>
          <w:tab w:val="left" w:pos="680"/>
        </w:tabs>
        <w:suppressAutoHyphens/>
        <w:spacing w:line="100" w:lineRule="atLeast"/>
        <w:jc w:val="both"/>
        <w:rPr>
          <w:rFonts w:ascii="Verdana" w:hAnsi="Verdana" w:cs="Arial"/>
          <w:bCs/>
          <w:color w:val="000000"/>
          <w:kern w:val="1"/>
          <w:sz w:val="22"/>
          <w:szCs w:val="22"/>
          <w:lang w:val="ru-RU" w:eastAsia="ar-SA"/>
        </w:rPr>
      </w:pPr>
    </w:p>
    <w:p w:rsidR="002738CF" w:rsidRPr="00087A11" w:rsidRDefault="002738CF" w:rsidP="00E321A8">
      <w:pPr>
        <w:tabs>
          <w:tab w:val="left" w:pos="680"/>
        </w:tabs>
        <w:suppressAutoHyphens/>
        <w:spacing w:line="100" w:lineRule="atLeast"/>
        <w:jc w:val="both"/>
        <w:rPr>
          <w:rFonts w:ascii="Verdana" w:hAnsi="Verdana" w:cs="Arial"/>
          <w:bCs/>
          <w:color w:val="000000"/>
          <w:kern w:val="1"/>
          <w:sz w:val="22"/>
          <w:szCs w:val="22"/>
          <w:lang w:val="ru-RU" w:eastAsia="ar-SA"/>
        </w:rPr>
      </w:pPr>
    </w:p>
    <w:p w:rsidR="002738CF" w:rsidRPr="00087A11" w:rsidRDefault="002738CF" w:rsidP="00E321A8">
      <w:pPr>
        <w:tabs>
          <w:tab w:val="left" w:pos="680"/>
        </w:tabs>
        <w:suppressAutoHyphens/>
        <w:spacing w:line="100" w:lineRule="atLeast"/>
        <w:jc w:val="both"/>
        <w:rPr>
          <w:rFonts w:ascii="Verdana" w:hAnsi="Verdana" w:cs="Arial"/>
          <w:bCs/>
          <w:color w:val="000000"/>
          <w:kern w:val="1"/>
          <w:sz w:val="22"/>
          <w:szCs w:val="22"/>
          <w:lang w:val="ru-RU" w:eastAsia="ar-SA"/>
        </w:rPr>
      </w:pPr>
    </w:p>
    <w:p w:rsidR="002738CF" w:rsidRPr="00087A11" w:rsidRDefault="002738CF" w:rsidP="00E321A8">
      <w:pPr>
        <w:tabs>
          <w:tab w:val="left" w:pos="680"/>
        </w:tabs>
        <w:suppressAutoHyphens/>
        <w:spacing w:line="100" w:lineRule="atLeast"/>
        <w:jc w:val="both"/>
        <w:rPr>
          <w:rFonts w:ascii="Verdana" w:hAnsi="Verdana" w:cs="Arial"/>
          <w:bCs/>
          <w:color w:val="000000"/>
          <w:kern w:val="1"/>
          <w:sz w:val="22"/>
          <w:szCs w:val="22"/>
          <w:lang w:val="ru-RU" w:eastAsia="ar-SA"/>
        </w:rPr>
      </w:pPr>
    </w:p>
    <w:p w:rsidR="002738CF" w:rsidRPr="005C3117" w:rsidRDefault="002738CF" w:rsidP="00E321A8">
      <w:pPr>
        <w:tabs>
          <w:tab w:val="left" w:pos="680"/>
        </w:tabs>
        <w:suppressAutoHyphens/>
        <w:spacing w:line="100" w:lineRule="atLeast"/>
        <w:jc w:val="both"/>
        <w:rPr>
          <w:rFonts w:ascii="Verdana" w:hAnsi="Verdana" w:cs="Arial"/>
          <w:bCs/>
          <w:color w:val="000000"/>
          <w:kern w:val="1"/>
          <w:sz w:val="22"/>
          <w:szCs w:val="22"/>
          <w:lang w:val="ru-RU" w:eastAsia="ar-SA"/>
        </w:rPr>
      </w:pPr>
    </w:p>
    <w:p w:rsidR="002738CF" w:rsidRPr="005C3117" w:rsidRDefault="002738CF" w:rsidP="00E321A8">
      <w:pPr>
        <w:shd w:val="clear" w:color="auto" w:fill="C6D9F1"/>
        <w:suppressAutoHyphens/>
        <w:spacing w:line="100" w:lineRule="atLeast"/>
        <w:jc w:val="center"/>
        <w:rPr>
          <w:rFonts w:ascii="Verdana" w:hAnsi="Verdana" w:cs="Arial"/>
          <w:b/>
          <w:bCs/>
          <w:i/>
          <w:iCs/>
          <w:color w:val="000000"/>
          <w:kern w:val="1"/>
          <w:sz w:val="22"/>
          <w:szCs w:val="22"/>
          <w:lang w:val="ru-RU" w:eastAsia="ar-SA"/>
        </w:rPr>
      </w:pPr>
      <w:r w:rsidRPr="00F205CC">
        <w:rPr>
          <w:rFonts w:ascii="Verdana" w:hAnsi="Verdana" w:cs="Arial"/>
          <w:b/>
          <w:bCs/>
          <w:i/>
          <w:iCs/>
          <w:color w:val="000000"/>
          <w:kern w:val="1"/>
          <w:sz w:val="22"/>
          <w:szCs w:val="22"/>
          <w:lang w:val="ru-RU" w:eastAsia="ar-SA"/>
        </w:rPr>
        <w:t>6. УПУТСТВО ПОНУЂАЧИМА КАКО ДА САЧИНЕ ПОНУДУ</w:t>
      </w:r>
    </w:p>
    <w:p w:rsidR="002738CF" w:rsidRPr="005C3117" w:rsidRDefault="002738CF" w:rsidP="00E321A8">
      <w:pPr>
        <w:shd w:val="clear" w:color="auto" w:fill="C6D9F1"/>
        <w:suppressAutoHyphens/>
        <w:spacing w:line="100" w:lineRule="atLeast"/>
        <w:jc w:val="center"/>
        <w:rPr>
          <w:rFonts w:ascii="Verdana" w:hAnsi="Verdana" w:cs="Arial"/>
          <w:b/>
          <w:bCs/>
          <w:i/>
          <w:iCs/>
          <w:color w:val="000000"/>
          <w:kern w:val="1"/>
          <w:sz w:val="22"/>
          <w:szCs w:val="22"/>
          <w:lang w:val="ru-RU" w:eastAsia="ar-SA"/>
        </w:rPr>
      </w:pPr>
      <w:r w:rsidRPr="005C3117">
        <w:rPr>
          <w:rFonts w:ascii="Verdana" w:hAnsi="Verdana" w:cs="Arial"/>
          <w:b/>
          <w:bCs/>
          <w:i/>
          <w:iCs/>
          <w:color w:val="000000"/>
          <w:kern w:val="1"/>
          <w:sz w:val="22"/>
          <w:szCs w:val="22"/>
          <w:lang w:val="ru-RU" w:eastAsia="ar-SA"/>
        </w:rPr>
        <w:tab/>
      </w:r>
    </w:p>
    <w:p w:rsidR="002738CF" w:rsidRPr="00CA7DFD" w:rsidRDefault="002738CF" w:rsidP="00E321A8">
      <w:pPr>
        <w:suppressAutoHyphens/>
        <w:spacing w:line="100" w:lineRule="atLeast"/>
        <w:ind w:firstLine="708"/>
        <w:jc w:val="both"/>
        <w:rPr>
          <w:rFonts w:ascii="Verdana" w:hAnsi="Verdana" w:cs="Arial"/>
          <w:bCs/>
          <w:iCs/>
          <w:color w:val="000000"/>
          <w:kern w:val="1"/>
          <w:sz w:val="22"/>
          <w:szCs w:val="22"/>
          <w:lang w:val="sr-Latn-CS" w:eastAsia="ar-SA"/>
        </w:rPr>
      </w:pPr>
      <w:r w:rsidRPr="005C3117">
        <w:rPr>
          <w:rFonts w:ascii="Verdana" w:hAnsi="Verdana" w:cs="Arial"/>
          <w:bCs/>
          <w:iCs/>
          <w:color w:val="000000"/>
          <w:kern w:val="1"/>
          <w:sz w:val="22"/>
          <w:szCs w:val="22"/>
          <w:lang w:val="ru-RU" w:eastAsia="ar-SA"/>
        </w:rPr>
        <w:t>Понуђачи морају испуњавати све услове за учешће у поступку јавне набавке одређене законом о јавним набавкама, а понуду у целини припремају и подносе у складу са конкурсном документацијом и позивом</w:t>
      </w:r>
      <w:r>
        <w:rPr>
          <w:rFonts w:ascii="Verdana" w:hAnsi="Verdana" w:cs="Arial"/>
          <w:bCs/>
          <w:iCs/>
          <w:color w:val="000000"/>
          <w:kern w:val="1"/>
          <w:sz w:val="22"/>
          <w:szCs w:val="22"/>
          <w:lang w:val="sr-Latn-CS" w:eastAsia="ar-SA"/>
        </w:rPr>
        <w:t>.</w:t>
      </w:r>
    </w:p>
    <w:p w:rsidR="002738CF" w:rsidRPr="00CA7DFD" w:rsidRDefault="002738CF" w:rsidP="00E321A8">
      <w:pPr>
        <w:suppressAutoHyphens/>
        <w:spacing w:line="100" w:lineRule="atLeast"/>
        <w:ind w:firstLine="708"/>
        <w:jc w:val="both"/>
        <w:rPr>
          <w:rFonts w:ascii="Verdana" w:hAnsi="Verdana" w:cs="Arial"/>
          <w:bCs/>
          <w:iCs/>
          <w:color w:val="000000"/>
          <w:kern w:val="1"/>
          <w:sz w:val="22"/>
          <w:szCs w:val="22"/>
          <w:lang w:val="sr-Latn-CS" w:eastAsia="ar-SA"/>
        </w:rPr>
      </w:pPr>
    </w:p>
    <w:p w:rsidR="002738CF" w:rsidRPr="005C3117" w:rsidRDefault="002738CF" w:rsidP="00E321A8">
      <w:pPr>
        <w:suppressAutoHyphens/>
        <w:spacing w:line="100" w:lineRule="atLeast"/>
        <w:jc w:val="both"/>
        <w:rPr>
          <w:rFonts w:ascii="Verdana" w:hAnsi="Verdana" w:cs="Arial"/>
          <w:b/>
          <w:bCs/>
          <w:i/>
          <w:iCs/>
          <w:color w:val="000000"/>
          <w:kern w:val="1"/>
          <w:sz w:val="22"/>
          <w:szCs w:val="22"/>
          <w:u w:val="single"/>
          <w:lang w:val="ru-RU" w:eastAsia="ar-SA"/>
        </w:rPr>
      </w:pPr>
      <w:r w:rsidRPr="005C3117">
        <w:rPr>
          <w:rFonts w:ascii="Verdana" w:hAnsi="Verdana" w:cs="Arial"/>
          <w:b/>
          <w:bCs/>
          <w:i/>
          <w:iCs/>
          <w:color w:val="000000"/>
          <w:kern w:val="1"/>
          <w:sz w:val="22"/>
          <w:szCs w:val="22"/>
          <w:u w:val="single"/>
          <w:lang w:val="ru-RU" w:eastAsia="ar-SA"/>
        </w:rPr>
        <w:t>1. ПОДАЦИ О ЈЕЗИКУ НА КОЈЕМ ПОНУДА МОРА ДА БУДЕ САСТАВЉЕНА</w:t>
      </w:r>
    </w:p>
    <w:p w:rsidR="002738CF" w:rsidRPr="005C3117" w:rsidRDefault="002738CF" w:rsidP="00E321A8">
      <w:pPr>
        <w:suppressAutoHyphens/>
        <w:spacing w:line="100" w:lineRule="atLeast"/>
        <w:jc w:val="both"/>
        <w:rPr>
          <w:rFonts w:ascii="Verdana" w:hAnsi="Verdana" w:cs="Arial"/>
          <w:b/>
          <w:bCs/>
          <w:i/>
          <w:iCs/>
          <w:color w:val="000000"/>
          <w:kern w:val="1"/>
          <w:sz w:val="22"/>
          <w:szCs w:val="22"/>
          <w:u w:val="single"/>
          <w:lang w:val="ru-RU" w:eastAsia="ar-SA"/>
        </w:rPr>
      </w:pPr>
    </w:p>
    <w:p w:rsidR="002738CF" w:rsidRPr="00182BE0" w:rsidRDefault="002738CF" w:rsidP="00E321A8">
      <w:pPr>
        <w:jc w:val="both"/>
        <w:rPr>
          <w:rFonts w:ascii="Verdana" w:eastAsia="PMingLiU" w:hAnsi="Verdana"/>
          <w:sz w:val="22"/>
          <w:szCs w:val="22"/>
          <w:lang w:val="ru-RU"/>
        </w:rPr>
      </w:pPr>
      <w:r w:rsidRPr="00182BE0">
        <w:rPr>
          <w:rFonts w:ascii="Verdana" w:eastAsia="PMingLiU" w:hAnsi="Verdana"/>
          <w:sz w:val="22"/>
          <w:szCs w:val="22"/>
          <w:lang w:val="ru-RU"/>
        </w:rPr>
        <w:t xml:space="preserve">          Понуда мора да буде састављена на српском језику.</w:t>
      </w:r>
    </w:p>
    <w:p w:rsidR="002738CF" w:rsidRPr="005C3117" w:rsidRDefault="002738CF" w:rsidP="00E321A8">
      <w:pPr>
        <w:ind w:firstLine="708"/>
        <w:jc w:val="both"/>
        <w:rPr>
          <w:rFonts w:ascii="Verdana" w:hAnsi="Verdana"/>
          <w:color w:val="000000"/>
          <w:sz w:val="22"/>
          <w:szCs w:val="22"/>
          <w:lang w:val="ru-RU"/>
        </w:rPr>
      </w:pPr>
      <w:r w:rsidRPr="00182BE0">
        <w:rPr>
          <w:rFonts w:ascii="Verdana" w:hAnsi="Verdana"/>
          <w:color w:val="000000"/>
          <w:sz w:val="22"/>
          <w:szCs w:val="22"/>
          <w:lang w:val="ru-RU"/>
        </w:rPr>
        <w:t xml:space="preserve"> Понуда се припрема и доставља на српском језику, </w:t>
      </w:r>
      <w:r w:rsidRPr="005C3117">
        <w:rPr>
          <w:rFonts w:ascii="Verdana" w:hAnsi="Verdana"/>
          <w:color w:val="000000"/>
          <w:sz w:val="22"/>
          <w:szCs w:val="22"/>
          <w:lang w:val="ru-RU"/>
        </w:rPr>
        <w:t>на основу члана 17. Закона о јавним набавкама.</w:t>
      </w:r>
    </w:p>
    <w:p w:rsidR="002738CF" w:rsidRPr="00182BE0" w:rsidRDefault="002738CF" w:rsidP="00E321A8">
      <w:pPr>
        <w:rPr>
          <w:rFonts w:ascii="Verdana" w:eastAsia="PMingLiU" w:hAnsi="Verdana"/>
          <w:sz w:val="22"/>
          <w:szCs w:val="22"/>
          <w:lang w:val="ru-RU"/>
        </w:rPr>
      </w:pPr>
      <w:r w:rsidRPr="005C3117">
        <w:rPr>
          <w:rFonts w:ascii="Verdana" w:hAnsi="Verdana"/>
          <w:color w:val="000000"/>
          <w:sz w:val="22"/>
          <w:szCs w:val="22"/>
          <w:lang w:val="ru-RU"/>
        </w:rPr>
        <w:tab/>
        <w:t xml:space="preserve"> </w:t>
      </w:r>
      <w:r w:rsidRPr="00182BE0">
        <w:rPr>
          <w:rFonts w:ascii="Verdana" w:eastAsia="PMingLiU" w:hAnsi="Verdana"/>
          <w:sz w:val="22"/>
          <w:szCs w:val="22"/>
          <w:lang w:val="ru-RU"/>
        </w:rPr>
        <w:t>Сва документа у понуди морају бити на српском језику.</w:t>
      </w:r>
    </w:p>
    <w:p w:rsidR="002738CF" w:rsidRPr="00182BE0" w:rsidRDefault="002738CF" w:rsidP="00E321A8">
      <w:pPr>
        <w:rPr>
          <w:rFonts w:ascii="Verdana" w:eastAsia="PMingLiU" w:hAnsi="Verdana"/>
          <w:sz w:val="22"/>
          <w:szCs w:val="22"/>
          <w:lang w:val="ru-RU"/>
        </w:rPr>
      </w:pPr>
      <w:r w:rsidRPr="005C3117">
        <w:rPr>
          <w:rFonts w:ascii="Verdana" w:hAnsi="Verdana"/>
          <w:color w:val="000000"/>
          <w:sz w:val="22"/>
          <w:szCs w:val="22"/>
          <w:lang w:val="ru-RU"/>
        </w:rPr>
        <w:tab/>
        <w:t xml:space="preserve"> </w:t>
      </w:r>
      <w:r w:rsidRPr="00182BE0">
        <w:rPr>
          <w:rFonts w:ascii="Verdana" w:eastAsia="PMingLiU" w:hAnsi="Verdana"/>
          <w:sz w:val="22"/>
          <w:szCs w:val="22"/>
          <w:lang w:val="ru-RU"/>
        </w:rPr>
        <w:t>Уколико је документ на страном језику, мора бити преведен на српски језик и оверен од стране овлашћеног судског тумача.</w:t>
      </w:r>
    </w:p>
    <w:p w:rsidR="002738CF" w:rsidRPr="005C3117" w:rsidRDefault="002738CF" w:rsidP="00E321A8">
      <w:pPr>
        <w:suppressAutoHyphens/>
        <w:spacing w:line="100" w:lineRule="atLeast"/>
        <w:jc w:val="both"/>
        <w:rPr>
          <w:rFonts w:ascii="Verdana" w:hAnsi="Verdana"/>
          <w:color w:val="000000"/>
          <w:kern w:val="1"/>
          <w:sz w:val="22"/>
          <w:szCs w:val="22"/>
          <w:lang w:val="sr-Cyrl-CS" w:eastAsia="ar-SA"/>
        </w:rPr>
      </w:pPr>
    </w:p>
    <w:p w:rsidR="002738CF" w:rsidRPr="003C501D" w:rsidRDefault="002738CF" w:rsidP="00E321A8">
      <w:pPr>
        <w:suppressAutoHyphens/>
        <w:spacing w:line="100" w:lineRule="atLeast"/>
        <w:jc w:val="both"/>
        <w:rPr>
          <w:rFonts w:ascii="Verdana" w:hAnsi="Verdana" w:cs="Arial"/>
          <w:bCs/>
          <w:color w:val="000000"/>
          <w:kern w:val="1"/>
          <w:sz w:val="22"/>
          <w:szCs w:val="22"/>
          <w:u w:val="single"/>
          <w:lang w:val="sr-Cyrl-CS" w:eastAsia="ar-SA"/>
        </w:rPr>
      </w:pPr>
      <w:r w:rsidRPr="003C501D">
        <w:rPr>
          <w:rFonts w:ascii="Verdana" w:hAnsi="Verdana" w:cs="Arial"/>
          <w:b/>
          <w:bCs/>
          <w:i/>
          <w:iCs/>
          <w:color w:val="000000"/>
          <w:kern w:val="1"/>
          <w:sz w:val="22"/>
          <w:szCs w:val="22"/>
          <w:u w:val="single"/>
          <w:lang w:val="sr-Cyrl-CS" w:eastAsia="ar-SA"/>
        </w:rPr>
        <w:t>2. НАЧИН НА КОЈИ ПОНУДА МОРА БИТИ САЧИЊЕНА</w:t>
      </w:r>
    </w:p>
    <w:p w:rsidR="002738CF" w:rsidRPr="005C3117" w:rsidRDefault="002738CF" w:rsidP="00E321A8">
      <w:pPr>
        <w:suppressAutoHyphens/>
        <w:spacing w:line="100" w:lineRule="atLeast"/>
        <w:jc w:val="both"/>
        <w:rPr>
          <w:rFonts w:ascii="Verdana" w:hAnsi="Verdana" w:cs="Arial"/>
          <w:bCs/>
          <w:color w:val="000000"/>
          <w:kern w:val="1"/>
          <w:sz w:val="22"/>
          <w:szCs w:val="22"/>
          <w:lang w:val="sr-Cyrl-CS" w:eastAsia="ar-SA"/>
        </w:rPr>
      </w:pPr>
    </w:p>
    <w:p w:rsidR="002738CF" w:rsidRPr="005C3117" w:rsidRDefault="002738CF" w:rsidP="00E321A8">
      <w:pPr>
        <w:suppressAutoHyphens/>
        <w:spacing w:line="100" w:lineRule="atLeast"/>
        <w:ind w:firstLine="708"/>
        <w:jc w:val="both"/>
        <w:rPr>
          <w:rFonts w:ascii="Verdana" w:hAnsi="Verdana" w:cs="Arial"/>
          <w:bCs/>
          <w:color w:val="000000"/>
          <w:kern w:val="1"/>
          <w:sz w:val="22"/>
          <w:szCs w:val="22"/>
          <w:lang w:val="sr-Cyrl-CS" w:eastAsia="ar-SA"/>
        </w:rPr>
      </w:pPr>
      <w:r w:rsidRPr="005C3117">
        <w:rPr>
          <w:rFonts w:ascii="Verdana" w:hAnsi="Verdana" w:cs="Arial"/>
          <w:bCs/>
          <w:color w:val="000000"/>
          <w:kern w:val="1"/>
          <w:sz w:val="22"/>
          <w:szCs w:val="22"/>
          <w:lang w:val="sr-Cyrl-CS" w:eastAsia="ar-SA"/>
        </w:rPr>
        <w:t xml:space="preserve">Понуђач понуду подноси непосредно преко писарнице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2738CF" w:rsidRPr="005C3117" w:rsidRDefault="002738CF" w:rsidP="00E321A8">
      <w:pPr>
        <w:suppressAutoHyphens/>
        <w:spacing w:line="100" w:lineRule="atLeast"/>
        <w:ind w:firstLine="708"/>
        <w:jc w:val="both"/>
        <w:rPr>
          <w:rFonts w:ascii="Verdana" w:hAnsi="Verdana" w:cs="Arial"/>
          <w:bCs/>
          <w:color w:val="000000"/>
          <w:kern w:val="1"/>
          <w:sz w:val="22"/>
          <w:szCs w:val="22"/>
          <w:lang w:val="sr-Cyrl-CS" w:eastAsia="ar-SA"/>
        </w:rPr>
      </w:pPr>
      <w:r w:rsidRPr="005C3117">
        <w:rPr>
          <w:rFonts w:ascii="Verdana" w:hAnsi="Verdana" w:cs="Arial"/>
          <w:bCs/>
          <w:color w:val="000000"/>
          <w:kern w:val="1"/>
          <w:sz w:val="22"/>
          <w:szCs w:val="22"/>
          <w:lang w:val="sr-Cyrl-CS" w:eastAsia="ar-SA"/>
        </w:rPr>
        <w:t>На полеђини коверте или на кутији навести назив</w:t>
      </w:r>
      <w:r w:rsidRPr="00182BE0">
        <w:rPr>
          <w:rFonts w:ascii="Verdana" w:hAnsi="Verdana" w:cs="Arial"/>
          <w:bCs/>
          <w:color w:val="000000"/>
          <w:kern w:val="1"/>
          <w:sz w:val="22"/>
          <w:szCs w:val="22"/>
          <w:lang w:val="sr-Cyrl-CS" w:eastAsia="ar-SA"/>
        </w:rPr>
        <w:t xml:space="preserve"> и адресу</w:t>
      </w:r>
      <w:r w:rsidRPr="005C3117">
        <w:rPr>
          <w:rFonts w:ascii="Verdana" w:hAnsi="Verdana" w:cs="Arial"/>
          <w:bCs/>
          <w:color w:val="000000"/>
          <w:kern w:val="1"/>
          <w:sz w:val="22"/>
          <w:szCs w:val="22"/>
          <w:lang w:val="sr-Cyrl-CS" w:eastAsia="ar-SA"/>
        </w:rPr>
        <w:t xml:space="preserve"> понуђача. </w:t>
      </w:r>
    </w:p>
    <w:p w:rsidR="002738CF" w:rsidRPr="005C3117" w:rsidRDefault="002738CF" w:rsidP="00E321A8">
      <w:pPr>
        <w:suppressAutoHyphens/>
        <w:spacing w:line="100" w:lineRule="atLeast"/>
        <w:ind w:firstLine="708"/>
        <w:jc w:val="both"/>
        <w:rPr>
          <w:rFonts w:ascii="Verdana" w:hAnsi="Verdana" w:cs="Arial"/>
          <w:bCs/>
          <w:color w:val="000000"/>
          <w:kern w:val="1"/>
          <w:sz w:val="22"/>
          <w:szCs w:val="22"/>
          <w:lang w:val="sr-Cyrl-CS" w:eastAsia="ar-SA"/>
        </w:rPr>
      </w:pPr>
      <w:r w:rsidRPr="005C3117">
        <w:rPr>
          <w:rFonts w:ascii="Verdana" w:hAnsi="Verdana" w:cs="Arial"/>
          <w:bCs/>
          <w:color w:val="000000"/>
          <w:kern w:val="1"/>
          <w:sz w:val="22"/>
          <w:szCs w:val="22"/>
          <w:lang w:val="sr-Cyrl-CS"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738CF" w:rsidRPr="00342D2F" w:rsidRDefault="002738CF" w:rsidP="00E321A8">
      <w:pPr>
        <w:jc w:val="both"/>
        <w:rPr>
          <w:rFonts w:ascii="Verdana" w:hAnsi="Verdana"/>
          <w:b/>
          <w:bCs/>
          <w:sz w:val="22"/>
          <w:szCs w:val="22"/>
          <w:lang w:val="sr-Latn-CS" w:eastAsia="ar-SA"/>
        </w:rPr>
      </w:pPr>
      <w:r w:rsidRPr="005C3117">
        <w:rPr>
          <w:rFonts w:ascii="Verdana" w:hAnsi="Verdana" w:cs="Arial"/>
          <w:bCs/>
          <w:color w:val="000000"/>
          <w:kern w:val="1"/>
          <w:sz w:val="22"/>
          <w:szCs w:val="22"/>
          <w:lang w:val="sr-Cyrl-CS" w:eastAsia="ar-SA"/>
        </w:rPr>
        <w:t xml:space="preserve">Понуду доставити </w:t>
      </w:r>
      <w:r>
        <w:rPr>
          <w:rFonts w:ascii="Verdana" w:hAnsi="Verdana" w:cs="Arial"/>
          <w:bCs/>
          <w:color w:val="000000"/>
          <w:kern w:val="1"/>
          <w:sz w:val="22"/>
          <w:szCs w:val="22"/>
          <w:lang w:val="sr-Cyrl-CS" w:eastAsia="ar-SA"/>
        </w:rPr>
        <w:t xml:space="preserve">на адресу наручиоца: Аутономна </w:t>
      </w:r>
      <w:r>
        <w:rPr>
          <w:rFonts w:ascii="Verdana" w:hAnsi="Verdana" w:cs="Arial"/>
          <w:bCs/>
          <w:color w:val="000000"/>
          <w:kern w:val="1"/>
          <w:sz w:val="22"/>
          <w:szCs w:val="22"/>
          <w:lang w:val="sr-Latn-CS" w:eastAsia="ar-SA"/>
        </w:rPr>
        <w:t>п</w:t>
      </w:r>
      <w:r w:rsidRPr="005C3117">
        <w:rPr>
          <w:rFonts w:ascii="Verdana" w:hAnsi="Verdana" w:cs="Arial"/>
          <w:bCs/>
          <w:color w:val="000000"/>
          <w:kern w:val="1"/>
          <w:sz w:val="22"/>
          <w:szCs w:val="22"/>
          <w:lang w:val="sr-Cyrl-CS" w:eastAsia="ar-SA"/>
        </w:rPr>
        <w:t>окрајина Војводина – Покрајински секретаријат за урбанизам, градитељство и заштиту животне средине Нови Сад, Булевар Михајла Пупина 16, Нови Сад</w:t>
      </w:r>
      <w:r w:rsidRPr="005C3117">
        <w:rPr>
          <w:rFonts w:ascii="Verdana" w:hAnsi="Verdana" w:cs="Arial"/>
          <w:i/>
          <w:iCs/>
          <w:color w:val="000000"/>
          <w:kern w:val="1"/>
          <w:sz w:val="22"/>
          <w:szCs w:val="22"/>
          <w:lang w:val="sr-Cyrl-CS" w:eastAsia="ar-SA"/>
        </w:rPr>
        <w:t xml:space="preserve">, </w:t>
      </w:r>
      <w:r w:rsidRPr="005C3117">
        <w:rPr>
          <w:rFonts w:ascii="Verdana" w:hAnsi="Verdana" w:cs="Arial"/>
          <w:bCs/>
          <w:color w:val="000000"/>
          <w:kern w:val="1"/>
          <w:sz w:val="22"/>
          <w:szCs w:val="22"/>
          <w:lang w:val="sr-Cyrl-CS" w:eastAsia="ar-SA"/>
        </w:rPr>
        <w:t xml:space="preserve">са назнаком: </w:t>
      </w:r>
      <w:r w:rsidRPr="005C3117">
        <w:rPr>
          <w:rFonts w:ascii="Verdana" w:hAnsi="Verdana" w:cs="Arial"/>
          <w:b/>
          <w:bCs/>
          <w:color w:val="000000"/>
          <w:kern w:val="1"/>
          <w:sz w:val="22"/>
          <w:szCs w:val="22"/>
          <w:lang w:val="sr-Cyrl-CS" w:eastAsia="ar-SA"/>
        </w:rPr>
        <w:t xml:space="preserve">,,Понуда за </w:t>
      </w:r>
      <w:r w:rsidRPr="005C3117">
        <w:rPr>
          <w:rFonts w:ascii="Verdana" w:hAnsi="Verdana"/>
          <w:b/>
          <w:sz w:val="22"/>
          <w:szCs w:val="22"/>
          <w:lang w:val="sr-Cyrl-CS" w:eastAsia="ar-SA"/>
        </w:rPr>
        <w:t xml:space="preserve">набавке </w:t>
      </w:r>
      <w:r w:rsidRPr="005C3117">
        <w:rPr>
          <w:rFonts w:ascii="Verdana" w:hAnsi="Verdana" w:cs="Arial"/>
          <w:b/>
          <w:color w:val="000000"/>
          <w:kern w:val="1"/>
          <w:sz w:val="22"/>
          <w:szCs w:val="22"/>
          <w:lang w:val="sr-Cyrl-CS" w:eastAsia="ar-SA"/>
        </w:rPr>
        <w:t>услуге -</w:t>
      </w:r>
      <w:r w:rsidRPr="00D40E12">
        <w:rPr>
          <w:rFonts w:ascii="Verdana" w:hAnsi="Verdana"/>
          <w:b/>
          <w:bCs/>
          <w:sz w:val="22"/>
          <w:szCs w:val="22"/>
          <w:lang w:val="sr-Cyrl-CS" w:eastAsia="ar-SA"/>
        </w:rPr>
        <w:t xml:space="preserve"> </w:t>
      </w:r>
      <w:r w:rsidRPr="00D40E12">
        <w:rPr>
          <w:rFonts w:ascii="Verdana" w:hAnsi="Verdana"/>
          <w:b/>
          <w:sz w:val="22"/>
          <w:szCs w:val="22"/>
          <w:lang w:val="sr-Cyrl-CS" w:eastAsia="ar-SA"/>
        </w:rPr>
        <w:t xml:space="preserve">биолошког сузбијања ларви комараца на територији АП Војводине </w:t>
      </w:r>
      <w:r w:rsidRPr="005C3117">
        <w:rPr>
          <w:rFonts w:ascii="Verdana" w:hAnsi="Verdana" w:cs="Arial"/>
          <w:b/>
          <w:bCs/>
          <w:color w:val="000000"/>
          <w:kern w:val="1"/>
          <w:sz w:val="22"/>
          <w:szCs w:val="22"/>
          <w:lang w:val="sr-Cyrl-CS" w:eastAsia="ar-SA"/>
        </w:rPr>
        <w:t xml:space="preserve">ЈН ОП бр. </w:t>
      </w:r>
      <w:r w:rsidRPr="00FA236F">
        <w:rPr>
          <w:rFonts w:ascii="Verdana" w:hAnsi="Verdana" w:cs="Arial"/>
          <w:b/>
          <w:bCs/>
          <w:color w:val="000000"/>
          <w:kern w:val="1"/>
          <w:sz w:val="22"/>
          <w:szCs w:val="22"/>
          <w:lang w:val="sr-Cyrl-CS" w:eastAsia="ar-SA"/>
        </w:rPr>
        <w:t>4/15.</w:t>
      </w:r>
      <w:r w:rsidRPr="005C3117">
        <w:rPr>
          <w:rFonts w:ascii="Verdana" w:hAnsi="Verdana" w:cs="Arial"/>
          <w:b/>
          <w:bCs/>
          <w:color w:val="000000"/>
          <w:kern w:val="1"/>
          <w:sz w:val="22"/>
          <w:szCs w:val="22"/>
          <w:lang w:val="sr-Cyrl-CS" w:eastAsia="ar-SA"/>
        </w:rPr>
        <w:t xml:space="preserve"> - НЕ ОТВАРАТИ”</w:t>
      </w:r>
      <w:r w:rsidRPr="005C3117">
        <w:rPr>
          <w:rFonts w:ascii="Verdana" w:hAnsi="Verdana" w:cs="Arial"/>
          <w:b/>
          <w:color w:val="000000"/>
          <w:kern w:val="1"/>
          <w:sz w:val="22"/>
          <w:szCs w:val="22"/>
          <w:lang w:val="sr-Cyrl-CS" w:eastAsia="ar-SA"/>
        </w:rPr>
        <w:t>.</w:t>
      </w:r>
      <w:r w:rsidRPr="005C3117">
        <w:rPr>
          <w:rFonts w:ascii="Verdana" w:hAnsi="Verdana" w:cs="Arial"/>
          <w:color w:val="FF0000"/>
          <w:kern w:val="1"/>
          <w:sz w:val="22"/>
          <w:szCs w:val="22"/>
          <w:lang w:val="sr-Cyrl-CS" w:eastAsia="ar-SA"/>
        </w:rPr>
        <w:t xml:space="preserve"> </w:t>
      </w:r>
      <w:r w:rsidRPr="005C3117">
        <w:rPr>
          <w:rFonts w:ascii="Verdana" w:hAnsi="Verdana" w:cs="Arial"/>
          <w:kern w:val="1"/>
          <w:sz w:val="22"/>
          <w:szCs w:val="22"/>
          <w:lang w:val="sr-Cyrl-CS" w:eastAsia="ar-SA"/>
        </w:rPr>
        <w:t xml:space="preserve">Понуда се сматра благовременом уколико је примљена од стране </w:t>
      </w:r>
      <w:r w:rsidRPr="00342D2F">
        <w:rPr>
          <w:rFonts w:ascii="Verdana" w:hAnsi="Verdana" w:cs="Arial"/>
          <w:b/>
          <w:kern w:val="1"/>
          <w:sz w:val="22"/>
          <w:szCs w:val="22"/>
          <w:lang w:val="sr-Cyrl-CS" w:eastAsia="ar-SA"/>
        </w:rPr>
        <w:t xml:space="preserve">наручиоца до 30 дана од дана објављивања позива на Порталу јавних набавки односно </w:t>
      </w:r>
      <w:r w:rsidRPr="004A1BA5">
        <w:rPr>
          <w:rFonts w:ascii="Verdana" w:hAnsi="Verdana" w:cs="Arial"/>
          <w:b/>
          <w:kern w:val="1"/>
          <w:sz w:val="22"/>
          <w:szCs w:val="22"/>
          <w:lang w:val="sr-Cyrl-CS" w:eastAsia="ar-SA"/>
        </w:rPr>
        <w:t>09.03.2015. године до 12,00 часова.</w:t>
      </w:r>
      <w:r w:rsidRPr="00342D2F">
        <w:rPr>
          <w:rFonts w:ascii="Verdana" w:hAnsi="Verdana" w:cs="Arial"/>
          <w:b/>
          <w:i/>
          <w:iCs/>
          <w:color w:val="FF0000"/>
          <w:kern w:val="1"/>
          <w:sz w:val="22"/>
          <w:szCs w:val="22"/>
          <w:lang w:val="sr-Cyrl-CS" w:eastAsia="ar-SA"/>
        </w:rPr>
        <w:t xml:space="preserve"> </w:t>
      </w:r>
    </w:p>
    <w:p w:rsidR="002738CF" w:rsidRPr="005C3117" w:rsidRDefault="002738CF" w:rsidP="00E321A8">
      <w:pPr>
        <w:suppressAutoHyphens/>
        <w:autoSpaceDE w:val="0"/>
        <w:autoSpaceDN w:val="0"/>
        <w:adjustRightInd w:val="0"/>
        <w:ind w:firstLine="708"/>
        <w:jc w:val="both"/>
        <w:rPr>
          <w:rFonts w:ascii="Verdana" w:hAnsi="Verdana" w:cs="Arial"/>
          <w:kern w:val="1"/>
          <w:sz w:val="22"/>
          <w:szCs w:val="22"/>
          <w:lang w:val="sr-Latn-CS" w:eastAsia="ar-SA"/>
        </w:rPr>
      </w:pPr>
      <w:r w:rsidRPr="00890C8A">
        <w:rPr>
          <w:rFonts w:ascii="Verdana" w:hAnsi="Verdana" w:cs="Arial"/>
          <w:kern w:val="1"/>
          <w:sz w:val="22"/>
          <w:szCs w:val="22"/>
          <w:lang w:val="ru-RU" w:eastAsia="ar-SA"/>
        </w:rPr>
        <w:t>Наручилац</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ће</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по</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пријему</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одређене</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понуде</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на</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коверти</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односно</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кутији</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у</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којој</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се</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понуда</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налази</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обележити</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време</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пријема</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и</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евидентирати</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број</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и</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датум</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понуде</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према</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редоследу</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приспећа</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Уколико</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је</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понуда</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достављена</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непосредно</w:t>
      </w:r>
      <w:r w:rsidRPr="005C3117">
        <w:rPr>
          <w:rFonts w:ascii="Verdana" w:hAnsi="Verdana" w:cs="Arial"/>
          <w:kern w:val="1"/>
          <w:sz w:val="22"/>
          <w:szCs w:val="22"/>
          <w:lang w:val="sr-Latn-CS" w:eastAsia="ar-SA"/>
        </w:rPr>
        <w:t xml:space="preserve"> </w:t>
      </w:r>
      <w:r w:rsidRPr="00182BE0">
        <w:rPr>
          <w:rFonts w:ascii="Verdana" w:hAnsi="Verdana" w:cs="Arial"/>
          <w:kern w:val="1"/>
          <w:sz w:val="22"/>
          <w:szCs w:val="22"/>
          <w:lang w:val="sr-Cyrl-CS" w:eastAsia="ar-SA"/>
        </w:rPr>
        <w:t>н</w:t>
      </w:r>
      <w:r w:rsidRPr="00890C8A">
        <w:rPr>
          <w:rFonts w:ascii="Verdana" w:hAnsi="Verdana" w:cs="Arial"/>
          <w:kern w:val="1"/>
          <w:sz w:val="22"/>
          <w:szCs w:val="22"/>
          <w:lang w:val="ru-RU" w:eastAsia="ar-SA"/>
        </w:rPr>
        <w:t>аручулац</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ће</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понуђачу</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предати</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потврду</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пријема</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понуде</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У</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потврди</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о</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пријему</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наручилац</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ће</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навести</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датум</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и</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сат</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пријема</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понуде</w:t>
      </w:r>
      <w:r w:rsidRPr="005C3117">
        <w:rPr>
          <w:rFonts w:ascii="Verdana" w:hAnsi="Verdana" w:cs="Arial"/>
          <w:kern w:val="1"/>
          <w:sz w:val="22"/>
          <w:szCs w:val="22"/>
          <w:lang w:val="sr-Latn-CS" w:eastAsia="ar-SA"/>
        </w:rPr>
        <w:t xml:space="preserve">. </w:t>
      </w:r>
    </w:p>
    <w:p w:rsidR="002738CF" w:rsidRDefault="002738CF" w:rsidP="00E321A8">
      <w:pPr>
        <w:suppressAutoHyphens/>
        <w:autoSpaceDE w:val="0"/>
        <w:autoSpaceDN w:val="0"/>
        <w:adjustRightInd w:val="0"/>
        <w:ind w:firstLine="708"/>
        <w:jc w:val="both"/>
        <w:rPr>
          <w:rFonts w:ascii="Verdana" w:hAnsi="Verdana" w:cs="Arial"/>
          <w:kern w:val="1"/>
          <w:sz w:val="22"/>
          <w:szCs w:val="22"/>
          <w:lang w:val="sr-Cyrl-CS" w:eastAsia="ar-SA"/>
        </w:rPr>
      </w:pPr>
      <w:r w:rsidRPr="00890C8A">
        <w:rPr>
          <w:rFonts w:ascii="Verdana" w:hAnsi="Verdana" w:cs="Arial"/>
          <w:kern w:val="1"/>
          <w:sz w:val="22"/>
          <w:szCs w:val="22"/>
          <w:lang w:val="ru-RU" w:eastAsia="ar-SA"/>
        </w:rPr>
        <w:t>Понуда</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коју</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наручилац</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није</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примио</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у</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року</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одређеном</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за</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подношење</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понуда</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односно</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која</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је</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примљена</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по</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истеку</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дана</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и</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сата</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до</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којег</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се</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могу</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понуде</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подносити</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сматраће</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се</w:t>
      </w:r>
      <w:r w:rsidRPr="005C3117">
        <w:rPr>
          <w:rFonts w:ascii="Verdana" w:hAnsi="Verdana" w:cs="Arial"/>
          <w:kern w:val="1"/>
          <w:sz w:val="22"/>
          <w:szCs w:val="22"/>
          <w:lang w:val="sr-Latn-CS" w:eastAsia="ar-SA"/>
        </w:rPr>
        <w:t xml:space="preserve"> </w:t>
      </w:r>
      <w:r w:rsidRPr="00890C8A">
        <w:rPr>
          <w:rFonts w:ascii="Verdana" w:hAnsi="Verdana" w:cs="Arial"/>
          <w:kern w:val="1"/>
          <w:sz w:val="22"/>
          <w:szCs w:val="22"/>
          <w:lang w:val="ru-RU" w:eastAsia="ar-SA"/>
        </w:rPr>
        <w:t>неблаговременом</w:t>
      </w:r>
      <w:r w:rsidRPr="005C3117">
        <w:rPr>
          <w:rFonts w:ascii="Verdana" w:hAnsi="Verdana" w:cs="Arial"/>
          <w:kern w:val="1"/>
          <w:sz w:val="22"/>
          <w:szCs w:val="22"/>
          <w:lang w:val="sr-Latn-CS" w:eastAsia="ar-SA"/>
        </w:rPr>
        <w:t>.</w:t>
      </w:r>
    </w:p>
    <w:p w:rsidR="002738CF" w:rsidRPr="003C501D" w:rsidRDefault="002738CF" w:rsidP="00E321A8">
      <w:pPr>
        <w:suppressAutoHyphens/>
        <w:autoSpaceDE w:val="0"/>
        <w:autoSpaceDN w:val="0"/>
        <w:adjustRightInd w:val="0"/>
        <w:ind w:firstLine="708"/>
        <w:jc w:val="both"/>
        <w:rPr>
          <w:rFonts w:ascii="Verdana" w:hAnsi="Verdana" w:cs="Arial"/>
          <w:kern w:val="1"/>
          <w:sz w:val="22"/>
          <w:szCs w:val="22"/>
          <w:lang w:val="sr-Cyrl-CS" w:eastAsia="ar-SA"/>
        </w:rPr>
      </w:pPr>
    </w:p>
    <w:p w:rsidR="002738CF" w:rsidRPr="005C3117" w:rsidRDefault="002738CF" w:rsidP="00E321A8">
      <w:pPr>
        <w:suppressAutoHyphens/>
        <w:spacing w:line="100" w:lineRule="atLeast"/>
        <w:jc w:val="both"/>
        <w:rPr>
          <w:rFonts w:ascii="Verdana" w:hAnsi="Verdana" w:cs="Arial"/>
          <w:b/>
          <w:bCs/>
          <w:color w:val="000000"/>
          <w:kern w:val="1"/>
          <w:sz w:val="22"/>
          <w:szCs w:val="22"/>
          <w:u w:val="single"/>
          <w:lang w:val="sr-Latn-CS" w:eastAsia="ar-SA"/>
        </w:rPr>
      </w:pPr>
      <w:r w:rsidRPr="00C35B7C">
        <w:rPr>
          <w:rFonts w:ascii="Verdana" w:hAnsi="Verdana" w:cs="Arial"/>
          <w:b/>
          <w:bCs/>
          <w:color w:val="000000"/>
          <w:kern w:val="1"/>
          <w:sz w:val="22"/>
          <w:szCs w:val="22"/>
          <w:u w:val="single"/>
          <w:lang w:val="ru-RU" w:eastAsia="ar-SA"/>
        </w:rPr>
        <w:t>ПОНУДА</w:t>
      </w:r>
      <w:r w:rsidRPr="00C35B7C">
        <w:rPr>
          <w:rFonts w:ascii="Verdana" w:hAnsi="Verdana" w:cs="Arial"/>
          <w:b/>
          <w:bCs/>
          <w:color w:val="000000"/>
          <w:kern w:val="1"/>
          <w:sz w:val="22"/>
          <w:szCs w:val="22"/>
          <w:u w:val="single"/>
          <w:lang w:val="sr-Latn-CS" w:eastAsia="ar-SA"/>
        </w:rPr>
        <w:t xml:space="preserve"> </w:t>
      </w:r>
      <w:r w:rsidRPr="00C35B7C">
        <w:rPr>
          <w:rFonts w:ascii="Verdana" w:hAnsi="Verdana" w:cs="Arial"/>
          <w:b/>
          <w:bCs/>
          <w:color w:val="000000"/>
          <w:kern w:val="1"/>
          <w:sz w:val="22"/>
          <w:szCs w:val="22"/>
          <w:u w:val="single"/>
          <w:lang w:val="ru-RU" w:eastAsia="ar-SA"/>
        </w:rPr>
        <w:t>МОРА</w:t>
      </w:r>
      <w:r w:rsidRPr="00C35B7C">
        <w:rPr>
          <w:rFonts w:ascii="Verdana" w:hAnsi="Verdana" w:cs="Arial"/>
          <w:b/>
          <w:bCs/>
          <w:color w:val="000000"/>
          <w:kern w:val="1"/>
          <w:sz w:val="22"/>
          <w:szCs w:val="22"/>
          <w:u w:val="single"/>
          <w:lang w:val="sr-Latn-CS" w:eastAsia="ar-SA"/>
        </w:rPr>
        <w:t xml:space="preserve"> </w:t>
      </w:r>
      <w:r w:rsidRPr="00C35B7C">
        <w:rPr>
          <w:rFonts w:ascii="Verdana" w:hAnsi="Verdana" w:cs="Arial"/>
          <w:b/>
          <w:bCs/>
          <w:color w:val="000000"/>
          <w:kern w:val="1"/>
          <w:sz w:val="22"/>
          <w:szCs w:val="22"/>
          <w:u w:val="single"/>
          <w:lang w:val="ru-RU" w:eastAsia="ar-SA"/>
        </w:rPr>
        <w:t>ДА</w:t>
      </w:r>
      <w:r w:rsidRPr="00C35B7C">
        <w:rPr>
          <w:rFonts w:ascii="Verdana" w:hAnsi="Verdana" w:cs="Arial"/>
          <w:b/>
          <w:bCs/>
          <w:color w:val="000000"/>
          <w:kern w:val="1"/>
          <w:sz w:val="22"/>
          <w:szCs w:val="22"/>
          <w:u w:val="single"/>
          <w:lang w:val="sr-Latn-CS" w:eastAsia="ar-SA"/>
        </w:rPr>
        <w:t xml:space="preserve"> </w:t>
      </w:r>
      <w:r w:rsidRPr="00C35B7C">
        <w:rPr>
          <w:rFonts w:ascii="Verdana" w:hAnsi="Verdana" w:cs="Arial"/>
          <w:b/>
          <w:bCs/>
          <w:color w:val="000000"/>
          <w:kern w:val="1"/>
          <w:sz w:val="22"/>
          <w:szCs w:val="22"/>
          <w:u w:val="single"/>
          <w:lang w:val="ru-RU" w:eastAsia="ar-SA"/>
        </w:rPr>
        <w:t>САДРЖИ</w:t>
      </w:r>
      <w:r w:rsidRPr="00C35B7C">
        <w:rPr>
          <w:rFonts w:ascii="Verdana" w:hAnsi="Verdana" w:cs="Arial"/>
          <w:b/>
          <w:bCs/>
          <w:color w:val="000000"/>
          <w:kern w:val="1"/>
          <w:sz w:val="22"/>
          <w:szCs w:val="22"/>
          <w:u w:val="single"/>
          <w:lang w:val="sr-Latn-CS" w:eastAsia="ar-SA"/>
        </w:rPr>
        <w:t>:</w:t>
      </w:r>
    </w:p>
    <w:p w:rsidR="002738CF" w:rsidRPr="005C3117" w:rsidRDefault="002738CF" w:rsidP="00E321A8">
      <w:pPr>
        <w:autoSpaceDE w:val="0"/>
        <w:autoSpaceDN w:val="0"/>
        <w:adjustRightInd w:val="0"/>
        <w:ind w:firstLine="720"/>
        <w:jc w:val="both"/>
        <w:rPr>
          <w:rFonts w:ascii="Verdana" w:hAnsi="Verdana" w:cs="TimesNewRomanPSMT"/>
          <w:sz w:val="22"/>
          <w:szCs w:val="22"/>
          <w:lang w:val="sr-Latn-CS"/>
        </w:rPr>
      </w:pPr>
      <w:r w:rsidRPr="00182BE0">
        <w:rPr>
          <w:rFonts w:ascii="Verdana" w:hAnsi="Verdana"/>
          <w:sz w:val="22"/>
          <w:szCs w:val="22"/>
          <w:lang w:val="sr-Cyrl-CS" w:eastAsia="ar-SA"/>
        </w:rPr>
        <w:t>Понуда се саставља тако што понуђач уписује тражене податке у обрасце који су саставни део Конкурсне документације.</w:t>
      </w:r>
      <w:r w:rsidRPr="00182BE0">
        <w:rPr>
          <w:rFonts w:ascii="Verdana" w:hAnsi="Verdana"/>
          <w:sz w:val="22"/>
          <w:szCs w:val="22"/>
          <w:lang w:val="sr-Latn-CS" w:eastAsia="ar-SA"/>
        </w:rPr>
        <w:t xml:space="preserve"> </w:t>
      </w:r>
      <w:r w:rsidRPr="00890C8A">
        <w:rPr>
          <w:rFonts w:ascii="Verdana" w:hAnsi="Verdana" w:cs="TimesNewRomanPSMT"/>
          <w:sz w:val="22"/>
          <w:szCs w:val="22"/>
          <w:lang w:val="ru-RU"/>
        </w:rPr>
        <w:t>Понуђач</w:t>
      </w:r>
      <w:r w:rsidRPr="005C3117">
        <w:rPr>
          <w:rFonts w:ascii="Verdana" w:hAnsi="Verdana" w:cs="TimesNewRomanPSMT"/>
          <w:sz w:val="22"/>
          <w:szCs w:val="22"/>
          <w:lang w:val="sr-Latn-CS"/>
        </w:rPr>
        <w:t xml:space="preserve"> </w:t>
      </w:r>
      <w:r w:rsidRPr="00890C8A">
        <w:rPr>
          <w:rFonts w:ascii="Verdana" w:hAnsi="Verdana" w:cs="TimesNewRomanPSMT"/>
          <w:sz w:val="22"/>
          <w:szCs w:val="22"/>
          <w:lang w:val="ru-RU"/>
        </w:rPr>
        <w:t>је</w:t>
      </w:r>
      <w:r w:rsidRPr="005C3117">
        <w:rPr>
          <w:rFonts w:ascii="Verdana" w:hAnsi="Verdana" w:cs="TimesNewRomanPSMT"/>
          <w:sz w:val="22"/>
          <w:szCs w:val="22"/>
          <w:lang w:val="sr-Latn-CS"/>
        </w:rPr>
        <w:t xml:space="preserve"> </w:t>
      </w:r>
      <w:r w:rsidRPr="00890C8A">
        <w:rPr>
          <w:rFonts w:ascii="Verdana" w:hAnsi="Verdana" w:cs="TimesNewRomanPSMT"/>
          <w:sz w:val="22"/>
          <w:szCs w:val="22"/>
          <w:lang w:val="ru-RU"/>
        </w:rPr>
        <w:t>обавезан</w:t>
      </w:r>
      <w:r w:rsidRPr="005C3117">
        <w:rPr>
          <w:rFonts w:ascii="Verdana" w:hAnsi="Verdana" w:cs="TimesNewRomanPSMT"/>
          <w:sz w:val="22"/>
          <w:szCs w:val="22"/>
          <w:lang w:val="sr-Latn-CS"/>
        </w:rPr>
        <w:t xml:space="preserve"> </w:t>
      </w:r>
      <w:r w:rsidRPr="00890C8A">
        <w:rPr>
          <w:rFonts w:ascii="Verdana" w:hAnsi="Verdana" w:cs="TimesNewRomanPSMT"/>
          <w:sz w:val="22"/>
          <w:szCs w:val="22"/>
          <w:lang w:val="ru-RU"/>
        </w:rPr>
        <w:t>да</w:t>
      </w:r>
      <w:r w:rsidRPr="005C3117">
        <w:rPr>
          <w:rFonts w:ascii="Verdana" w:hAnsi="Verdana" w:cs="TimesNewRomanPSMT"/>
          <w:sz w:val="22"/>
          <w:szCs w:val="22"/>
          <w:lang w:val="sr-Latn-CS"/>
        </w:rPr>
        <w:t xml:space="preserve"> </w:t>
      </w:r>
      <w:r w:rsidRPr="00890C8A">
        <w:rPr>
          <w:rFonts w:ascii="Verdana" w:hAnsi="Verdana" w:cs="TimesNewRomanPSMT"/>
          <w:sz w:val="22"/>
          <w:szCs w:val="22"/>
          <w:lang w:val="ru-RU"/>
        </w:rPr>
        <w:t>попуни</w:t>
      </w:r>
      <w:r w:rsidRPr="005C3117">
        <w:rPr>
          <w:rFonts w:ascii="Verdana" w:hAnsi="Verdana" w:cs="TimesNewRomanPSMT"/>
          <w:sz w:val="22"/>
          <w:szCs w:val="22"/>
          <w:lang w:val="sr-Latn-CS"/>
        </w:rPr>
        <w:t xml:space="preserve"> </w:t>
      </w:r>
      <w:r w:rsidRPr="00890C8A">
        <w:rPr>
          <w:rFonts w:ascii="Verdana" w:hAnsi="Verdana" w:cs="TimesNewRomanPSMT"/>
          <w:sz w:val="22"/>
          <w:szCs w:val="22"/>
          <w:lang w:val="ru-RU"/>
        </w:rPr>
        <w:t>све</w:t>
      </w:r>
      <w:r w:rsidRPr="005C3117">
        <w:rPr>
          <w:rFonts w:ascii="Verdana" w:hAnsi="Verdana" w:cs="TimesNewRomanPSMT"/>
          <w:sz w:val="22"/>
          <w:szCs w:val="22"/>
          <w:lang w:val="sr-Latn-CS"/>
        </w:rPr>
        <w:t xml:space="preserve"> </w:t>
      </w:r>
      <w:r w:rsidRPr="00890C8A">
        <w:rPr>
          <w:rFonts w:ascii="Verdana" w:hAnsi="Verdana" w:cs="TimesNewRomanPSMT"/>
          <w:sz w:val="22"/>
          <w:szCs w:val="22"/>
          <w:lang w:val="ru-RU"/>
        </w:rPr>
        <w:t>ставке</w:t>
      </w:r>
      <w:r w:rsidRPr="005C3117">
        <w:rPr>
          <w:rFonts w:ascii="Verdana" w:hAnsi="Verdana" w:cs="TimesNewRomanPSMT"/>
          <w:sz w:val="22"/>
          <w:szCs w:val="22"/>
          <w:lang w:val="sr-Latn-CS"/>
        </w:rPr>
        <w:t xml:space="preserve"> (</w:t>
      </w:r>
      <w:r w:rsidRPr="00890C8A">
        <w:rPr>
          <w:rFonts w:ascii="Verdana" w:hAnsi="Verdana" w:cs="TimesNewRomanPSMT"/>
          <w:sz w:val="22"/>
          <w:szCs w:val="22"/>
          <w:lang w:val="ru-RU"/>
        </w:rPr>
        <w:t>елементе</w:t>
      </w:r>
      <w:r w:rsidRPr="005C3117">
        <w:rPr>
          <w:rFonts w:ascii="Verdana" w:hAnsi="Verdana" w:cs="TimesNewRomanPSMT"/>
          <w:sz w:val="22"/>
          <w:szCs w:val="22"/>
          <w:lang w:val="sr-Latn-CS"/>
        </w:rPr>
        <w:t xml:space="preserve">) </w:t>
      </w:r>
      <w:r w:rsidRPr="00890C8A">
        <w:rPr>
          <w:rFonts w:ascii="Verdana" w:hAnsi="Verdana" w:cs="TimesNewRomanPSMT"/>
          <w:sz w:val="22"/>
          <w:szCs w:val="22"/>
          <w:lang w:val="ru-RU"/>
        </w:rPr>
        <w:t>у</w:t>
      </w:r>
      <w:r w:rsidRPr="005C3117">
        <w:rPr>
          <w:rFonts w:ascii="Verdana" w:hAnsi="Verdana" w:cs="TimesNewRomanPSMT"/>
          <w:sz w:val="22"/>
          <w:szCs w:val="22"/>
          <w:lang w:val="sr-Latn-CS"/>
        </w:rPr>
        <w:t xml:space="preserve"> </w:t>
      </w:r>
      <w:r w:rsidRPr="00890C8A">
        <w:rPr>
          <w:rFonts w:ascii="Verdana" w:hAnsi="Verdana" w:cs="TimesNewRomanPSMT"/>
          <w:sz w:val="22"/>
          <w:szCs w:val="22"/>
          <w:lang w:val="ru-RU"/>
        </w:rPr>
        <w:t>обрасцу</w:t>
      </w:r>
      <w:r w:rsidRPr="005C3117">
        <w:rPr>
          <w:rFonts w:ascii="Verdana" w:hAnsi="Verdana" w:cs="TimesNewRomanPSMT"/>
          <w:sz w:val="22"/>
          <w:szCs w:val="22"/>
          <w:lang w:val="sr-Latn-CS"/>
        </w:rPr>
        <w:t xml:space="preserve"> </w:t>
      </w:r>
      <w:r w:rsidRPr="00890C8A">
        <w:rPr>
          <w:rFonts w:ascii="Verdana" w:hAnsi="Verdana" w:cs="TimesNewRomanPSMT"/>
          <w:sz w:val="22"/>
          <w:szCs w:val="22"/>
          <w:lang w:val="ru-RU"/>
        </w:rPr>
        <w:t>понуде</w:t>
      </w:r>
      <w:r w:rsidRPr="005C3117">
        <w:rPr>
          <w:rFonts w:ascii="Verdana" w:hAnsi="Verdana"/>
          <w:sz w:val="22"/>
          <w:szCs w:val="22"/>
          <w:lang w:val="sr-Latn-CS"/>
        </w:rPr>
        <w:t>.</w:t>
      </w:r>
      <w:r w:rsidRPr="005C3117">
        <w:rPr>
          <w:rFonts w:ascii="Verdana" w:hAnsi="Verdana" w:cs="TimesNewRomanPSMT"/>
          <w:sz w:val="22"/>
          <w:szCs w:val="22"/>
          <w:lang w:val="sr-Latn-CS"/>
        </w:rPr>
        <w:t xml:space="preserve">  </w:t>
      </w:r>
    </w:p>
    <w:p w:rsidR="002738CF" w:rsidRPr="005C3117" w:rsidRDefault="002738CF" w:rsidP="00E321A8">
      <w:pPr>
        <w:suppressAutoHyphens/>
        <w:ind w:firstLine="720"/>
        <w:jc w:val="both"/>
        <w:rPr>
          <w:rFonts w:ascii="Verdana" w:hAnsi="Verdana"/>
          <w:sz w:val="22"/>
          <w:szCs w:val="22"/>
          <w:lang w:val="sr-Latn-CS" w:eastAsia="ar-SA"/>
        </w:rPr>
      </w:pPr>
      <w:r w:rsidRPr="00182BE0">
        <w:rPr>
          <w:rFonts w:ascii="Verdana" w:hAnsi="Verdana"/>
          <w:sz w:val="22"/>
          <w:szCs w:val="22"/>
          <w:lang w:val="sr-Cyrl-CS" w:eastAsia="ar-SA"/>
        </w:rPr>
        <w:t>Подаци који нису уписани у приложене обрасце односно подаци који су уписани мимо образаца неће се уважити, и таква понуда ће се одбити</w:t>
      </w:r>
      <w:r w:rsidRPr="005C3117">
        <w:rPr>
          <w:rFonts w:ascii="Verdana" w:hAnsi="Verdana"/>
          <w:sz w:val="22"/>
          <w:szCs w:val="22"/>
          <w:lang w:val="sr-Latn-CS" w:eastAsia="ar-SA"/>
        </w:rPr>
        <w:t>.</w:t>
      </w:r>
    </w:p>
    <w:p w:rsidR="002738CF" w:rsidRPr="00182BE0" w:rsidRDefault="002738CF" w:rsidP="00E321A8">
      <w:pPr>
        <w:shd w:val="clear" w:color="auto" w:fill="FFFFFF"/>
        <w:suppressAutoHyphens/>
        <w:ind w:firstLine="720"/>
        <w:jc w:val="both"/>
        <w:rPr>
          <w:rFonts w:ascii="Verdana" w:hAnsi="Verdana"/>
          <w:sz w:val="22"/>
          <w:szCs w:val="22"/>
          <w:lang w:val="sr-Cyrl-CS" w:eastAsia="ar-SA"/>
        </w:rPr>
      </w:pPr>
      <w:r w:rsidRPr="00182BE0">
        <w:rPr>
          <w:rFonts w:ascii="Verdana" w:hAnsi="Verdana"/>
          <w:sz w:val="22"/>
          <w:szCs w:val="22"/>
          <w:lang w:val="hu-HU" w:eastAsia="ar-SA"/>
        </w:rPr>
        <w:t xml:space="preserve">Понуду треба одштампати </w:t>
      </w:r>
      <w:r w:rsidRPr="00182BE0">
        <w:rPr>
          <w:rFonts w:ascii="Verdana" w:hAnsi="Verdana"/>
          <w:sz w:val="22"/>
          <w:szCs w:val="22"/>
          <w:lang w:val="sr-Cyrl-CS" w:eastAsia="ar-SA"/>
        </w:rPr>
        <w:t xml:space="preserve">или читко написати </w:t>
      </w:r>
      <w:r w:rsidRPr="00182BE0">
        <w:rPr>
          <w:rFonts w:ascii="Verdana" w:hAnsi="Verdana"/>
          <w:sz w:val="22"/>
          <w:szCs w:val="22"/>
          <w:lang w:val="hu-HU" w:eastAsia="ar-SA"/>
        </w:rPr>
        <w:t>неизбрисивим мастилом и исту т</w:t>
      </w:r>
      <w:r w:rsidRPr="00182BE0">
        <w:rPr>
          <w:rFonts w:ascii="Verdana" w:hAnsi="Verdana"/>
          <w:sz w:val="22"/>
          <w:szCs w:val="22"/>
          <w:lang w:val="sr-Cyrl-CS" w:eastAsia="ar-SA"/>
        </w:rPr>
        <w:t>р</w:t>
      </w:r>
      <w:r w:rsidRPr="00182BE0">
        <w:rPr>
          <w:rFonts w:ascii="Verdana" w:hAnsi="Verdana"/>
          <w:sz w:val="22"/>
          <w:szCs w:val="22"/>
          <w:lang w:val="hu-HU" w:eastAsia="ar-SA"/>
        </w:rPr>
        <w:t>еба да потпише понуђач, особа или особе са овлашћењем за потписивање у име понуђача. Пуномоћје које доказује ово овлашћење се прилаже понуди</w:t>
      </w:r>
      <w:r w:rsidRPr="005C3117">
        <w:rPr>
          <w:rFonts w:ascii="Verdana" w:hAnsi="Verdana"/>
          <w:sz w:val="22"/>
          <w:szCs w:val="22"/>
          <w:lang w:val="hu-HU" w:eastAsia="ar-SA"/>
        </w:rPr>
        <w:t xml:space="preserve"> у оригиналу</w:t>
      </w:r>
      <w:r w:rsidRPr="00182BE0">
        <w:rPr>
          <w:rFonts w:ascii="Verdana" w:hAnsi="Verdana"/>
          <w:sz w:val="22"/>
          <w:szCs w:val="22"/>
          <w:lang w:val="hu-HU" w:eastAsia="ar-SA"/>
        </w:rPr>
        <w:t>. Сваки упис у текст, брисање или уписивање преко постојећег текста ће бити важеће само ако су исти парафирал</w:t>
      </w:r>
      <w:r w:rsidRPr="00182BE0">
        <w:rPr>
          <w:rFonts w:ascii="Verdana" w:hAnsi="Verdana"/>
          <w:sz w:val="22"/>
          <w:szCs w:val="22"/>
          <w:lang w:val="sr-Cyrl-CS" w:eastAsia="ar-SA"/>
        </w:rPr>
        <w:t>а</w:t>
      </w:r>
      <w:r w:rsidRPr="00182BE0">
        <w:rPr>
          <w:rFonts w:ascii="Verdana" w:hAnsi="Verdana"/>
          <w:sz w:val="22"/>
          <w:szCs w:val="22"/>
          <w:lang w:val="hu-HU" w:eastAsia="ar-SA"/>
        </w:rPr>
        <w:t xml:space="preserve"> </w:t>
      </w:r>
      <w:r w:rsidRPr="00182BE0">
        <w:rPr>
          <w:rFonts w:ascii="Verdana" w:hAnsi="Verdana"/>
          <w:sz w:val="22"/>
          <w:szCs w:val="22"/>
          <w:lang w:val="sr-Cyrl-CS" w:eastAsia="ar-SA"/>
        </w:rPr>
        <w:t>овлашћена лица.</w:t>
      </w:r>
    </w:p>
    <w:p w:rsidR="002738CF" w:rsidRPr="00182BE0" w:rsidRDefault="002738CF" w:rsidP="00E321A8">
      <w:pPr>
        <w:suppressAutoHyphens/>
        <w:ind w:firstLine="720"/>
        <w:jc w:val="both"/>
        <w:rPr>
          <w:rFonts w:ascii="Verdana" w:hAnsi="Verdana"/>
          <w:sz w:val="22"/>
          <w:szCs w:val="22"/>
          <w:lang w:val="sr-Latn-CS" w:eastAsia="ar-SA"/>
        </w:rPr>
      </w:pPr>
      <w:r w:rsidRPr="00182BE0">
        <w:rPr>
          <w:rFonts w:ascii="Verdana" w:hAnsi="Verdana"/>
          <w:sz w:val="22"/>
          <w:szCs w:val="22"/>
          <w:lang w:val="sr-Cyrl-CS" w:eastAsia="ar-SA"/>
        </w:rPr>
        <w:lastRenderedPageBreak/>
        <w:t>Пожељно је да сви документи поднети уз понуду буду повезани траком у целини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2738CF" w:rsidRPr="00182BE0" w:rsidRDefault="002738CF" w:rsidP="00E321A8">
      <w:pPr>
        <w:suppressAutoHyphens/>
        <w:ind w:firstLine="720"/>
        <w:jc w:val="both"/>
        <w:rPr>
          <w:rFonts w:ascii="Verdana" w:hAnsi="Verdana"/>
          <w:sz w:val="22"/>
          <w:szCs w:val="22"/>
          <w:lang w:val="sr-Cyrl-CS"/>
        </w:rPr>
      </w:pPr>
      <w:r w:rsidRPr="00182BE0">
        <w:rPr>
          <w:rFonts w:ascii="Verdana" w:hAnsi="Verdana"/>
          <w:sz w:val="22"/>
          <w:szCs w:val="22"/>
          <w:u w:val="single"/>
          <w:lang w:val="ru-RU"/>
        </w:rPr>
        <w:t>Образац понуде</w:t>
      </w:r>
      <w:r w:rsidRPr="005C3117">
        <w:rPr>
          <w:rFonts w:ascii="Verdana" w:hAnsi="Verdana"/>
          <w:sz w:val="22"/>
          <w:szCs w:val="22"/>
          <w:lang w:val="sr-Latn-CS"/>
        </w:rPr>
        <w:t xml:space="preserve">: </w:t>
      </w:r>
      <w:r w:rsidRPr="00890C8A">
        <w:rPr>
          <w:rFonts w:ascii="Verdana" w:hAnsi="Verdana"/>
          <w:sz w:val="22"/>
          <w:szCs w:val="22"/>
          <w:lang w:val="ru-RU"/>
        </w:rPr>
        <w:t>податке</w:t>
      </w:r>
      <w:r w:rsidRPr="005C3117">
        <w:rPr>
          <w:rFonts w:ascii="Verdana" w:hAnsi="Verdana"/>
          <w:sz w:val="22"/>
          <w:szCs w:val="22"/>
          <w:lang w:val="sr-Latn-CS"/>
        </w:rPr>
        <w:t xml:space="preserve"> </w:t>
      </w:r>
      <w:r w:rsidRPr="00890C8A">
        <w:rPr>
          <w:rFonts w:ascii="Verdana" w:hAnsi="Verdana"/>
          <w:sz w:val="22"/>
          <w:szCs w:val="22"/>
          <w:lang w:val="ru-RU"/>
        </w:rPr>
        <w:t>о</w:t>
      </w:r>
      <w:r w:rsidRPr="005C3117">
        <w:rPr>
          <w:rFonts w:ascii="Verdana" w:hAnsi="Verdana"/>
          <w:sz w:val="22"/>
          <w:szCs w:val="22"/>
          <w:lang w:val="sr-Latn-CS"/>
        </w:rPr>
        <w:t xml:space="preserve"> </w:t>
      </w:r>
      <w:r w:rsidRPr="00890C8A">
        <w:rPr>
          <w:rFonts w:ascii="Verdana" w:hAnsi="Verdana"/>
          <w:sz w:val="22"/>
          <w:szCs w:val="22"/>
          <w:lang w:val="ru-RU"/>
        </w:rPr>
        <w:t>понуђачу</w:t>
      </w:r>
      <w:r w:rsidRPr="005C3117">
        <w:rPr>
          <w:rFonts w:ascii="Verdana" w:hAnsi="Verdana"/>
          <w:sz w:val="22"/>
          <w:szCs w:val="22"/>
          <w:lang w:val="sr-Latn-CS"/>
        </w:rPr>
        <w:t xml:space="preserve"> </w:t>
      </w:r>
      <w:r w:rsidRPr="00890C8A">
        <w:rPr>
          <w:rFonts w:ascii="Verdana" w:hAnsi="Verdana"/>
          <w:sz w:val="22"/>
          <w:szCs w:val="22"/>
          <w:lang w:val="ru-RU"/>
        </w:rPr>
        <w:t>попуњава</w:t>
      </w:r>
      <w:r w:rsidRPr="005C3117">
        <w:rPr>
          <w:rFonts w:ascii="Verdana" w:hAnsi="Verdana"/>
          <w:sz w:val="22"/>
          <w:szCs w:val="22"/>
          <w:lang w:val="sr-Latn-CS"/>
        </w:rPr>
        <w:t xml:space="preserve"> </w:t>
      </w:r>
      <w:r w:rsidRPr="00890C8A">
        <w:rPr>
          <w:rFonts w:ascii="Verdana" w:hAnsi="Verdana"/>
          <w:sz w:val="22"/>
          <w:szCs w:val="22"/>
          <w:lang w:val="ru-RU"/>
        </w:rPr>
        <w:t>понуђач</w:t>
      </w:r>
      <w:r w:rsidRPr="005C3117">
        <w:rPr>
          <w:rFonts w:ascii="Verdana" w:hAnsi="Verdana"/>
          <w:sz w:val="22"/>
          <w:szCs w:val="22"/>
          <w:lang w:val="sr-Latn-CS"/>
        </w:rPr>
        <w:t xml:space="preserve"> </w:t>
      </w:r>
      <w:r w:rsidRPr="00890C8A">
        <w:rPr>
          <w:rFonts w:ascii="Verdana" w:hAnsi="Verdana"/>
          <w:sz w:val="22"/>
          <w:szCs w:val="22"/>
          <w:lang w:val="ru-RU"/>
        </w:rPr>
        <w:t>уколико</w:t>
      </w:r>
      <w:r w:rsidRPr="005C3117">
        <w:rPr>
          <w:rFonts w:ascii="Verdana" w:hAnsi="Verdana"/>
          <w:sz w:val="22"/>
          <w:szCs w:val="22"/>
          <w:lang w:val="sr-Latn-CS"/>
        </w:rPr>
        <w:t xml:space="preserve"> </w:t>
      </w:r>
      <w:r w:rsidRPr="00890C8A">
        <w:rPr>
          <w:rFonts w:ascii="Verdana" w:hAnsi="Verdana"/>
          <w:sz w:val="22"/>
          <w:szCs w:val="22"/>
          <w:lang w:val="ru-RU"/>
        </w:rPr>
        <w:t>наступа</w:t>
      </w:r>
      <w:r w:rsidRPr="005C3117">
        <w:rPr>
          <w:rFonts w:ascii="Verdana" w:hAnsi="Verdana"/>
          <w:sz w:val="22"/>
          <w:szCs w:val="22"/>
          <w:lang w:val="sr-Latn-CS"/>
        </w:rPr>
        <w:t xml:space="preserve"> </w:t>
      </w:r>
      <w:r w:rsidRPr="00890C8A">
        <w:rPr>
          <w:rFonts w:ascii="Verdana" w:hAnsi="Verdana"/>
          <w:sz w:val="22"/>
          <w:szCs w:val="22"/>
          <w:lang w:val="ru-RU"/>
        </w:rPr>
        <w:t>самостално</w:t>
      </w:r>
      <w:r w:rsidRPr="005C3117">
        <w:rPr>
          <w:rFonts w:ascii="Verdana" w:hAnsi="Verdana"/>
          <w:sz w:val="22"/>
          <w:szCs w:val="22"/>
          <w:lang w:val="sr-Latn-CS"/>
        </w:rPr>
        <w:t xml:space="preserve"> </w:t>
      </w:r>
      <w:r w:rsidRPr="00890C8A">
        <w:rPr>
          <w:rFonts w:ascii="Verdana" w:hAnsi="Verdana"/>
          <w:sz w:val="22"/>
          <w:szCs w:val="22"/>
          <w:lang w:val="ru-RU"/>
        </w:rPr>
        <w:t>или</w:t>
      </w:r>
      <w:r w:rsidRPr="005C3117">
        <w:rPr>
          <w:rFonts w:ascii="Verdana" w:hAnsi="Verdana"/>
          <w:sz w:val="22"/>
          <w:szCs w:val="22"/>
          <w:lang w:val="sr-Latn-CS"/>
        </w:rPr>
        <w:t xml:space="preserve"> </w:t>
      </w:r>
      <w:r w:rsidRPr="00890C8A">
        <w:rPr>
          <w:rFonts w:ascii="Verdana" w:hAnsi="Verdana"/>
          <w:sz w:val="22"/>
          <w:szCs w:val="22"/>
          <w:lang w:val="ru-RU"/>
        </w:rPr>
        <w:t>уколико</w:t>
      </w:r>
      <w:r w:rsidRPr="005C3117">
        <w:rPr>
          <w:rFonts w:ascii="Verdana" w:hAnsi="Verdana"/>
          <w:sz w:val="22"/>
          <w:szCs w:val="22"/>
          <w:lang w:val="sr-Latn-CS"/>
        </w:rPr>
        <w:t xml:space="preserve"> </w:t>
      </w:r>
      <w:r w:rsidRPr="00890C8A">
        <w:rPr>
          <w:rFonts w:ascii="Verdana" w:hAnsi="Verdana"/>
          <w:sz w:val="22"/>
          <w:szCs w:val="22"/>
          <w:lang w:val="ru-RU"/>
        </w:rPr>
        <w:t>наступа</w:t>
      </w:r>
      <w:r w:rsidRPr="005C3117">
        <w:rPr>
          <w:rFonts w:ascii="Verdana" w:hAnsi="Verdana"/>
          <w:sz w:val="22"/>
          <w:szCs w:val="22"/>
          <w:lang w:val="sr-Latn-CS"/>
        </w:rPr>
        <w:t xml:space="preserve"> </w:t>
      </w:r>
      <w:r w:rsidRPr="00890C8A">
        <w:rPr>
          <w:rFonts w:ascii="Verdana" w:hAnsi="Verdana"/>
          <w:sz w:val="22"/>
          <w:szCs w:val="22"/>
          <w:lang w:val="ru-RU"/>
        </w:rPr>
        <w:t>са</w:t>
      </w:r>
      <w:r w:rsidRPr="005C3117">
        <w:rPr>
          <w:rFonts w:ascii="Verdana" w:hAnsi="Verdana"/>
          <w:sz w:val="22"/>
          <w:szCs w:val="22"/>
          <w:lang w:val="sr-Latn-CS"/>
        </w:rPr>
        <w:t xml:space="preserve"> </w:t>
      </w:r>
      <w:r w:rsidRPr="00890C8A">
        <w:rPr>
          <w:rFonts w:ascii="Verdana" w:hAnsi="Verdana"/>
          <w:sz w:val="22"/>
          <w:szCs w:val="22"/>
          <w:lang w:val="ru-RU"/>
        </w:rPr>
        <w:t>подизвођачима</w:t>
      </w:r>
      <w:r w:rsidRPr="005C3117">
        <w:rPr>
          <w:rFonts w:ascii="Verdana" w:hAnsi="Verdana"/>
          <w:sz w:val="22"/>
          <w:szCs w:val="22"/>
          <w:lang w:val="sr-Latn-CS"/>
        </w:rPr>
        <w:t xml:space="preserve">; </w:t>
      </w:r>
      <w:r w:rsidRPr="00890C8A">
        <w:rPr>
          <w:rFonts w:ascii="Verdana" w:hAnsi="Verdana"/>
          <w:sz w:val="22"/>
          <w:szCs w:val="22"/>
          <w:lang w:val="ru-RU"/>
        </w:rPr>
        <w:t>пода</w:t>
      </w:r>
      <w:r w:rsidRPr="00182BE0">
        <w:rPr>
          <w:rFonts w:ascii="Verdana" w:hAnsi="Verdana"/>
          <w:sz w:val="22"/>
          <w:szCs w:val="22"/>
          <w:lang w:val="sr-Cyrl-CS"/>
        </w:rPr>
        <w:t>ци</w:t>
      </w:r>
      <w:r w:rsidRPr="005C3117">
        <w:rPr>
          <w:rFonts w:ascii="Verdana" w:hAnsi="Verdana"/>
          <w:sz w:val="22"/>
          <w:szCs w:val="22"/>
          <w:lang w:val="sr-Latn-CS"/>
        </w:rPr>
        <w:t xml:space="preserve"> </w:t>
      </w:r>
      <w:r w:rsidRPr="00890C8A">
        <w:rPr>
          <w:rFonts w:ascii="Verdana" w:hAnsi="Verdana"/>
          <w:sz w:val="22"/>
          <w:szCs w:val="22"/>
          <w:lang w:val="ru-RU"/>
        </w:rPr>
        <w:t>о</w:t>
      </w:r>
      <w:r w:rsidRPr="005C3117">
        <w:rPr>
          <w:rFonts w:ascii="Verdana" w:hAnsi="Verdana"/>
          <w:sz w:val="22"/>
          <w:szCs w:val="22"/>
          <w:lang w:val="sr-Latn-CS"/>
        </w:rPr>
        <w:t xml:space="preserve"> </w:t>
      </w:r>
      <w:r w:rsidRPr="00890C8A">
        <w:rPr>
          <w:rFonts w:ascii="Verdana" w:hAnsi="Verdana"/>
          <w:sz w:val="22"/>
          <w:szCs w:val="22"/>
          <w:lang w:val="ru-RU"/>
        </w:rPr>
        <w:t>подизвођачима</w:t>
      </w:r>
      <w:r w:rsidRPr="005C3117">
        <w:rPr>
          <w:rFonts w:ascii="Verdana" w:hAnsi="Verdana"/>
          <w:sz w:val="22"/>
          <w:szCs w:val="22"/>
          <w:lang w:val="sr-Latn-CS"/>
        </w:rPr>
        <w:t xml:space="preserve"> </w:t>
      </w:r>
      <w:r w:rsidRPr="00890C8A">
        <w:rPr>
          <w:rFonts w:ascii="Verdana" w:hAnsi="Verdana"/>
          <w:sz w:val="22"/>
          <w:szCs w:val="22"/>
          <w:lang w:val="ru-RU"/>
        </w:rPr>
        <w:t>попуњавају</w:t>
      </w:r>
      <w:r w:rsidRPr="005C3117">
        <w:rPr>
          <w:rFonts w:ascii="Verdana" w:hAnsi="Verdana"/>
          <w:sz w:val="22"/>
          <w:szCs w:val="22"/>
          <w:lang w:val="sr-Latn-CS"/>
        </w:rPr>
        <w:t xml:space="preserve"> </w:t>
      </w:r>
      <w:r w:rsidRPr="00182BE0">
        <w:rPr>
          <w:rFonts w:ascii="Verdana" w:hAnsi="Verdana"/>
          <w:sz w:val="22"/>
          <w:szCs w:val="22"/>
          <w:lang w:val="sr-Cyrl-CS"/>
        </w:rPr>
        <w:t xml:space="preserve">се </w:t>
      </w:r>
      <w:r w:rsidRPr="00890C8A">
        <w:rPr>
          <w:rFonts w:ascii="Verdana" w:hAnsi="Verdana"/>
          <w:sz w:val="22"/>
          <w:szCs w:val="22"/>
          <w:lang w:val="ru-RU"/>
        </w:rPr>
        <w:t>уношењем</w:t>
      </w:r>
      <w:r w:rsidRPr="005C3117">
        <w:rPr>
          <w:rFonts w:ascii="Verdana" w:hAnsi="Verdana"/>
          <w:sz w:val="22"/>
          <w:szCs w:val="22"/>
          <w:lang w:val="sr-Latn-CS"/>
        </w:rPr>
        <w:t xml:space="preserve"> </w:t>
      </w:r>
      <w:r w:rsidRPr="00890C8A">
        <w:rPr>
          <w:rFonts w:ascii="Verdana" w:hAnsi="Verdana"/>
          <w:sz w:val="22"/>
          <w:szCs w:val="22"/>
          <w:lang w:val="ru-RU"/>
        </w:rPr>
        <w:t>свих</w:t>
      </w:r>
      <w:r w:rsidRPr="005C3117">
        <w:rPr>
          <w:rFonts w:ascii="Verdana" w:hAnsi="Verdana"/>
          <w:sz w:val="22"/>
          <w:szCs w:val="22"/>
          <w:lang w:val="sr-Latn-CS"/>
        </w:rPr>
        <w:t xml:space="preserve"> </w:t>
      </w:r>
      <w:r w:rsidRPr="00890C8A">
        <w:rPr>
          <w:rFonts w:ascii="Verdana" w:hAnsi="Verdana"/>
          <w:sz w:val="22"/>
          <w:szCs w:val="22"/>
          <w:lang w:val="ru-RU"/>
        </w:rPr>
        <w:t>тражених</w:t>
      </w:r>
      <w:r w:rsidRPr="005C3117">
        <w:rPr>
          <w:rFonts w:ascii="Verdana" w:hAnsi="Verdana"/>
          <w:sz w:val="22"/>
          <w:szCs w:val="22"/>
          <w:lang w:val="sr-Latn-CS"/>
        </w:rPr>
        <w:t xml:space="preserve"> </w:t>
      </w:r>
      <w:r w:rsidRPr="00890C8A">
        <w:rPr>
          <w:rFonts w:ascii="Verdana" w:hAnsi="Verdana"/>
          <w:sz w:val="22"/>
          <w:szCs w:val="22"/>
          <w:lang w:val="ru-RU"/>
        </w:rPr>
        <w:t>података</w:t>
      </w:r>
      <w:r w:rsidRPr="005C3117">
        <w:rPr>
          <w:rFonts w:ascii="Verdana" w:hAnsi="Verdana"/>
          <w:sz w:val="22"/>
          <w:szCs w:val="22"/>
          <w:lang w:val="sr-Latn-CS"/>
        </w:rPr>
        <w:t xml:space="preserve"> </w:t>
      </w:r>
      <w:r w:rsidRPr="00890C8A">
        <w:rPr>
          <w:rFonts w:ascii="Verdana" w:hAnsi="Verdana"/>
          <w:sz w:val="22"/>
          <w:szCs w:val="22"/>
          <w:lang w:val="ru-RU"/>
        </w:rPr>
        <w:t>о</w:t>
      </w:r>
      <w:r w:rsidRPr="005C3117">
        <w:rPr>
          <w:rFonts w:ascii="Verdana" w:hAnsi="Verdana"/>
          <w:sz w:val="22"/>
          <w:szCs w:val="22"/>
          <w:lang w:val="sr-Latn-CS"/>
        </w:rPr>
        <w:t xml:space="preserve"> </w:t>
      </w:r>
      <w:r w:rsidRPr="00890C8A">
        <w:rPr>
          <w:rFonts w:ascii="Verdana" w:hAnsi="Verdana"/>
          <w:sz w:val="22"/>
          <w:szCs w:val="22"/>
          <w:lang w:val="ru-RU"/>
        </w:rPr>
        <w:t>подизвођачима</w:t>
      </w:r>
      <w:r w:rsidRPr="005C3117">
        <w:rPr>
          <w:rFonts w:ascii="Verdana" w:hAnsi="Verdana"/>
          <w:sz w:val="22"/>
          <w:szCs w:val="22"/>
          <w:lang w:val="sr-Latn-CS"/>
        </w:rPr>
        <w:t xml:space="preserve"> </w:t>
      </w:r>
      <w:r w:rsidRPr="00890C8A">
        <w:rPr>
          <w:rFonts w:ascii="Verdana" w:hAnsi="Verdana"/>
          <w:sz w:val="22"/>
          <w:szCs w:val="22"/>
          <w:lang w:val="ru-RU"/>
        </w:rPr>
        <w:t>уколико</w:t>
      </w:r>
      <w:r w:rsidRPr="005C3117">
        <w:rPr>
          <w:rFonts w:ascii="Verdana" w:hAnsi="Verdana"/>
          <w:sz w:val="22"/>
          <w:szCs w:val="22"/>
          <w:lang w:val="sr-Latn-CS"/>
        </w:rPr>
        <w:t xml:space="preserve"> </w:t>
      </w:r>
      <w:r w:rsidRPr="00890C8A">
        <w:rPr>
          <w:rFonts w:ascii="Verdana" w:hAnsi="Verdana"/>
          <w:sz w:val="22"/>
          <w:szCs w:val="22"/>
          <w:lang w:val="ru-RU"/>
        </w:rPr>
        <w:t>их</w:t>
      </w:r>
      <w:r w:rsidRPr="005C3117">
        <w:rPr>
          <w:rFonts w:ascii="Verdana" w:hAnsi="Verdana"/>
          <w:sz w:val="22"/>
          <w:szCs w:val="22"/>
          <w:lang w:val="sr-Latn-CS"/>
        </w:rPr>
        <w:t xml:space="preserve"> </w:t>
      </w:r>
      <w:r w:rsidRPr="00890C8A">
        <w:rPr>
          <w:rFonts w:ascii="Verdana" w:hAnsi="Verdana"/>
          <w:sz w:val="22"/>
          <w:szCs w:val="22"/>
          <w:lang w:val="ru-RU"/>
        </w:rPr>
        <w:t>понуђач</w:t>
      </w:r>
      <w:r w:rsidRPr="005C3117">
        <w:rPr>
          <w:rFonts w:ascii="Verdana" w:hAnsi="Verdana"/>
          <w:sz w:val="22"/>
          <w:szCs w:val="22"/>
          <w:lang w:val="sr-Latn-CS"/>
        </w:rPr>
        <w:t xml:space="preserve"> </w:t>
      </w:r>
      <w:r w:rsidRPr="00890C8A">
        <w:rPr>
          <w:rFonts w:ascii="Verdana" w:hAnsi="Verdana"/>
          <w:sz w:val="22"/>
          <w:szCs w:val="22"/>
          <w:lang w:val="ru-RU"/>
        </w:rPr>
        <w:t>има</w:t>
      </w:r>
      <w:r w:rsidRPr="005C3117">
        <w:rPr>
          <w:rFonts w:ascii="Verdana" w:hAnsi="Verdana"/>
          <w:sz w:val="22"/>
          <w:szCs w:val="22"/>
          <w:lang w:val="sr-Latn-CS"/>
        </w:rPr>
        <w:t xml:space="preserve">; </w:t>
      </w:r>
      <w:r w:rsidRPr="00890C8A">
        <w:rPr>
          <w:rFonts w:ascii="Verdana" w:hAnsi="Verdana"/>
          <w:sz w:val="22"/>
          <w:szCs w:val="22"/>
          <w:lang w:val="ru-RU"/>
        </w:rPr>
        <w:t>у</w:t>
      </w:r>
      <w:r w:rsidRPr="005C3117">
        <w:rPr>
          <w:rFonts w:ascii="Verdana" w:hAnsi="Verdana"/>
          <w:sz w:val="22"/>
          <w:szCs w:val="22"/>
          <w:lang w:val="sr-Latn-CS"/>
        </w:rPr>
        <w:t xml:space="preserve"> </w:t>
      </w:r>
      <w:r w:rsidRPr="00890C8A">
        <w:rPr>
          <w:rFonts w:ascii="Verdana" w:hAnsi="Verdana"/>
          <w:sz w:val="22"/>
          <w:szCs w:val="22"/>
          <w:lang w:val="ru-RU"/>
        </w:rPr>
        <w:t>случају</w:t>
      </w:r>
      <w:r w:rsidRPr="005C3117">
        <w:rPr>
          <w:rFonts w:ascii="Verdana" w:hAnsi="Verdana"/>
          <w:sz w:val="22"/>
          <w:szCs w:val="22"/>
          <w:lang w:val="sr-Latn-CS"/>
        </w:rPr>
        <w:t xml:space="preserve"> </w:t>
      </w:r>
      <w:r w:rsidRPr="00890C8A">
        <w:rPr>
          <w:rFonts w:ascii="Verdana" w:hAnsi="Verdana"/>
          <w:sz w:val="22"/>
          <w:szCs w:val="22"/>
          <w:lang w:val="ru-RU"/>
        </w:rPr>
        <w:t>да</w:t>
      </w:r>
      <w:r w:rsidRPr="005C3117">
        <w:rPr>
          <w:rFonts w:ascii="Verdana" w:hAnsi="Verdana"/>
          <w:sz w:val="22"/>
          <w:szCs w:val="22"/>
          <w:lang w:val="sr-Latn-CS"/>
        </w:rPr>
        <w:t xml:space="preserve"> </w:t>
      </w:r>
      <w:r w:rsidRPr="00890C8A">
        <w:rPr>
          <w:rFonts w:ascii="Verdana" w:hAnsi="Verdana"/>
          <w:sz w:val="22"/>
          <w:szCs w:val="22"/>
          <w:lang w:val="ru-RU"/>
        </w:rPr>
        <w:t>понуђач</w:t>
      </w:r>
      <w:r w:rsidRPr="005C3117">
        <w:rPr>
          <w:rFonts w:ascii="Verdana" w:hAnsi="Verdana"/>
          <w:sz w:val="22"/>
          <w:szCs w:val="22"/>
          <w:lang w:val="sr-Latn-CS"/>
        </w:rPr>
        <w:t xml:space="preserve"> </w:t>
      </w:r>
      <w:r w:rsidRPr="00890C8A">
        <w:rPr>
          <w:rFonts w:ascii="Verdana" w:hAnsi="Verdana"/>
          <w:sz w:val="22"/>
          <w:szCs w:val="22"/>
          <w:lang w:val="ru-RU"/>
        </w:rPr>
        <w:t>наступа</w:t>
      </w:r>
      <w:r w:rsidRPr="005C3117">
        <w:rPr>
          <w:rFonts w:ascii="Verdana" w:hAnsi="Verdana"/>
          <w:sz w:val="22"/>
          <w:szCs w:val="22"/>
          <w:lang w:val="sr-Latn-CS"/>
        </w:rPr>
        <w:t xml:space="preserve"> </w:t>
      </w:r>
      <w:r w:rsidRPr="00890C8A">
        <w:rPr>
          <w:rFonts w:ascii="Verdana" w:hAnsi="Verdana"/>
          <w:sz w:val="22"/>
          <w:szCs w:val="22"/>
          <w:lang w:val="ru-RU"/>
        </w:rPr>
        <w:t>са</w:t>
      </w:r>
      <w:r w:rsidRPr="005C3117">
        <w:rPr>
          <w:rFonts w:ascii="Verdana" w:hAnsi="Verdana"/>
          <w:sz w:val="22"/>
          <w:szCs w:val="22"/>
          <w:lang w:val="sr-Latn-CS"/>
        </w:rPr>
        <w:t xml:space="preserve"> </w:t>
      </w:r>
      <w:r w:rsidRPr="00890C8A">
        <w:rPr>
          <w:rFonts w:ascii="Verdana" w:hAnsi="Verdana"/>
          <w:sz w:val="22"/>
          <w:szCs w:val="22"/>
          <w:lang w:val="ru-RU"/>
        </w:rPr>
        <w:t>више</w:t>
      </w:r>
      <w:r w:rsidRPr="005C3117">
        <w:rPr>
          <w:rFonts w:ascii="Verdana" w:hAnsi="Verdana"/>
          <w:sz w:val="22"/>
          <w:szCs w:val="22"/>
          <w:lang w:val="sr-Latn-CS"/>
        </w:rPr>
        <w:t xml:space="preserve"> </w:t>
      </w:r>
      <w:r w:rsidRPr="00890C8A">
        <w:rPr>
          <w:rFonts w:ascii="Verdana" w:hAnsi="Verdana"/>
          <w:sz w:val="22"/>
          <w:szCs w:val="22"/>
          <w:lang w:val="ru-RU"/>
        </w:rPr>
        <w:t>подизвођача</w:t>
      </w:r>
      <w:r w:rsidRPr="005C3117">
        <w:rPr>
          <w:rFonts w:ascii="Verdana" w:hAnsi="Verdana"/>
          <w:sz w:val="22"/>
          <w:szCs w:val="22"/>
          <w:lang w:val="sr-Latn-CS"/>
        </w:rPr>
        <w:t xml:space="preserve">, </w:t>
      </w:r>
      <w:r w:rsidRPr="00890C8A">
        <w:rPr>
          <w:rFonts w:ascii="Verdana" w:hAnsi="Verdana"/>
          <w:sz w:val="22"/>
          <w:szCs w:val="22"/>
          <w:lang w:val="ru-RU"/>
        </w:rPr>
        <w:t>бланко</w:t>
      </w:r>
      <w:r w:rsidRPr="005C3117">
        <w:rPr>
          <w:rFonts w:ascii="Verdana" w:hAnsi="Verdana"/>
          <w:sz w:val="22"/>
          <w:szCs w:val="22"/>
          <w:lang w:val="sr-Latn-CS"/>
        </w:rPr>
        <w:t xml:space="preserve"> </w:t>
      </w:r>
      <w:r w:rsidRPr="00890C8A">
        <w:rPr>
          <w:rFonts w:ascii="Verdana" w:hAnsi="Verdana"/>
          <w:sz w:val="22"/>
          <w:szCs w:val="22"/>
          <w:lang w:val="ru-RU"/>
        </w:rPr>
        <w:t>прилог</w:t>
      </w:r>
      <w:r w:rsidRPr="005C3117">
        <w:rPr>
          <w:rFonts w:ascii="Verdana" w:hAnsi="Verdana"/>
          <w:sz w:val="22"/>
          <w:szCs w:val="22"/>
          <w:lang w:val="sr-Latn-CS"/>
        </w:rPr>
        <w:t xml:space="preserve"> </w:t>
      </w:r>
      <w:r w:rsidRPr="00890C8A">
        <w:rPr>
          <w:rFonts w:ascii="Verdana" w:hAnsi="Verdana"/>
          <w:sz w:val="22"/>
          <w:szCs w:val="22"/>
          <w:lang w:val="ru-RU"/>
        </w:rPr>
        <w:t>се</w:t>
      </w:r>
      <w:r w:rsidRPr="005C3117">
        <w:rPr>
          <w:rFonts w:ascii="Verdana" w:hAnsi="Verdana"/>
          <w:sz w:val="22"/>
          <w:szCs w:val="22"/>
          <w:lang w:val="sr-Latn-CS"/>
        </w:rPr>
        <w:t xml:space="preserve"> </w:t>
      </w:r>
      <w:r w:rsidRPr="00890C8A">
        <w:rPr>
          <w:rFonts w:ascii="Verdana" w:hAnsi="Verdana"/>
          <w:sz w:val="22"/>
          <w:szCs w:val="22"/>
          <w:lang w:val="ru-RU"/>
        </w:rPr>
        <w:t>умножава</w:t>
      </w:r>
      <w:r w:rsidRPr="005C3117">
        <w:rPr>
          <w:rFonts w:ascii="Verdana" w:hAnsi="Verdana"/>
          <w:sz w:val="22"/>
          <w:szCs w:val="22"/>
          <w:lang w:val="sr-Latn-CS"/>
        </w:rPr>
        <w:t xml:space="preserve"> </w:t>
      </w:r>
      <w:r w:rsidRPr="00890C8A">
        <w:rPr>
          <w:rFonts w:ascii="Verdana" w:hAnsi="Verdana"/>
          <w:sz w:val="22"/>
          <w:szCs w:val="22"/>
          <w:lang w:val="ru-RU"/>
        </w:rPr>
        <w:t>и</w:t>
      </w:r>
      <w:r w:rsidRPr="005C3117">
        <w:rPr>
          <w:rFonts w:ascii="Verdana" w:hAnsi="Verdana"/>
          <w:sz w:val="22"/>
          <w:szCs w:val="22"/>
          <w:lang w:val="sr-Latn-CS"/>
        </w:rPr>
        <w:t xml:space="preserve"> </w:t>
      </w:r>
      <w:r w:rsidRPr="00890C8A">
        <w:rPr>
          <w:rFonts w:ascii="Verdana" w:hAnsi="Verdana"/>
          <w:sz w:val="22"/>
          <w:szCs w:val="22"/>
          <w:lang w:val="ru-RU"/>
        </w:rPr>
        <w:t>на</w:t>
      </w:r>
      <w:r w:rsidRPr="005C3117">
        <w:rPr>
          <w:rFonts w:ascii="Verdana" w:hAnsi="Verdana"/>
          <w:sz w:val="22"/>
          <w:szCs w:val="22"/>
          <w:lang w:val="sr-Latn-CS"/>
        </w:rPr>
        <w:t xml:space="preserve"> </w:t>
      </w:r>
      <w:r w:rsidRPr="00890C8A">
        <w:rPr>
          <w:rFonts w:ascii="Verdana" w:hAnsi="Verdana"/>
          <w:sz w:val="22"/>
          <w:szCs w:val="22"/>
          <w:lang w:val="ru-RU"/>
        </w:rPr>
        <w:t>исти</w:t>
      </w:r>
      <w:r w:rsidRPr="005C3117">
        <w:rPr>
          <w:rFonts w:ascii="Verdana" w:hAnsi="Verdana"/>
          <w:sz w:val="22"/>
          <w:szCs w:val="22"/>
          <w:lang w:val="sr-Latn-CS"/>
        </w:rPr>
        <w:t xml:space="preserve"> </w:t>
      </w:r>
      <w:r w:rsidRPr="00890C8A">
        <w:rPr>
          <w:rFonts w:ascii="Verdana" w:hAnsi="Verdana"/>
          <w:sz w:val="22"/>
          <w:szCs w:val="22"/>
          <w:lang w:val="ru-RU"/>
        </w:rPr>
        <w:t>начин</w:t>
      </w:r>
      <w:r w:rsidRPr="005C3117">
        <w:rPr>
          <w:rFonts w:ascii="Verdana" w:hAnsi="Verdana"/>
          <w:sz w:val="22"/>
          <w:szCs w:val="22"/>
          <w:lang w:val="sr-Latn-CS"/>
        </w:rPr>
        <w:t xml:space="preserve"> </w:t>
      </w:r>
      <w:r w:rsidRPr="00890C8A">
        <w:rPr>
          <w:rFonts w:ascii="Verdana" w:hAnsi="Verdana"/>
          <w:sz w:val="22"/>
          <w:szCs w:val="22"/>
          <w:lang w:val="ru-RU"/>
        </w:rPr>
        <w:t>попуњава</w:t>
      </w:r>
      <w:r w:rsidRPr="005C3117">
        <w:rPr>
          <w:rFonts w:ascii="Verdana" w:hAnsi="Verdana"/>
          <w:sz w:val="22"/>
          <w:szCs w:val="22"/>
          <w:lang w:val="sr-Latn-CS"/>
        </w:rPr>
        <w:t xml:space="preserve">; </w:t>
      </w:r>
      <w:r w:rsidRPr="00890C8A">
        <w:rPr>
          <w:rFonts w:ascii="Verdana" w:hAnsi="Verdana"/>
          <w:sz w:val="22"/>
          <w:szCs w:val="22"/>
          <w:lang w:val="ru-RU"/>
        </w:rPr>
        <w:t>податке</w:t>
      </w:r>
      <w:r w:rsidRPr="005C3117">
        <w:rPr>
          <w:rFonts w:ascii="Verdana" w:hAnsi="Verdana"/>
          <w:sz w:val="22"/>
          <w:szCs w:val="22"/>
          <w:lang w:val="sr-Latn-CS"/>
        </w:rPr>
        <w:t xml:space="preserve"> </w:t>
      </w:r>
      <w:r w:rsidRPr="00890C8A">
        <w:rPr>
          <w:rFonts w:ascii="Verdana" w:hAnsi="Verdana"/>
          <w:sz w:val="22"/>
          <w:szCs w:val="22"/>
          <w:lang w:val="ru-RU"/>
        </w:rPr>
        <w:t>о</w:t>
      </w:r>
      <w:r w:rsidRPr="005C3117">
        <w:rPr>
          <w:rFonts w:ascii="Verdana" w:hAnsi="Verdana"/>
          <w:sz w:val="22"/>
          <w:szCs w:val="22"/>
          <w:lang w:val="sr-Latn-CS"/>
        </w:rPr>
        <w:t xml:space="preserve"> </w:t>
      </w:r>
      <w:r w:rsidRPr="00890C8A">
        <w:rPr>
          <w:rFonts w:ascii="Verdana" w:hAnsi="Verdana"/>
          <w:sz w:val="22"/>
          <w:szCs w:val="22"/>
          <w:lang w:val="ru-RU"/>
        </w:rPr>
        <w:t>понуђачима</w:t>
      </w:r>
      <w:r w:rsidRPr="005C3117">
        <w:rPr>
          <w:rFonts w:ascii="Verdana" w:hAnsi="Verdana"/>
          <w:sz w:val="22"/>
          <w:szCs w:val="22"/>
          <w:lang w:val="sr-Latn-CS"/>
        </w:rPr>
        <w:t xml:space="preserve"> </w:t>
      </w:r>
      <w:r w:rsidRPr="00890C8A">
        <w:rPr>
          <w:rFonts w:ascii="Verdana" w:hAnsi="Verdana"/>
          <w:sz w:val="22"/>
          <w:szCs w:val="22"/>
          <w:lang w:val="ru-RU"/>
        </w:rPr>
        <w:t>подносиоцима</w:t>
      </w:r>
      <w:r w:rsidRPr="005C3117">
        <w:rPr>
          <w:rFonts w:ascii="Verdana" w:hAnsi="Verdana"/>
          <w:sz w:val="22"/>
          <w:szCs w:val="22"/>
          <w:lang w:val="sr-Latn-CS"/>
        </w:rPr>
        <w:t xml:space="preserve"> </w:t>
      </w:r>
      <w:r w:rsidRPr="00890C8A">
        <w:rPr>
          <w:rFonts w:ascii="Verdana" w:hAnsi="Verdana"/>
          <w:sz w:val="22"/>
          <w:szCs w:val="22"/>
          <w:lang w:val="ru-RU"/>
        </w:rPr>
        <w:t>заједничке</w:t>
      </w:r>
      <w:r w:rsidRPr="005C3117">
        <w:rPr>
          <w:rFonts w:ascii="Verdana" w:hAnsi="Verdana"/>
          <w:sz w:val="22"/>
          <w:szCs w:val="22"/>
          <w:lang w:val="sr-Latn-CS"/>
        </w:rPr>
        <w:t xml:space="preserve"> </w:t>
      </w:r>
      <w:r w:rsidRPr="00890C8A">
        <w:rPr>
          <w:rFonts w:ascii="Verdana" w:hAnsi="Verdana"/>
          <w:sz w:val="22"/>
          <w:szCs w:val="22"/>
          <w:lang w:val="ru-RU"/>
        </w:rPr>
        <w:t>понуде</w:t>
      </w:r>
      <w:r w:rsidRPr="005C3117">
        <w:rPr>
          <w:rFonts w:ascii="Verdana" w:hAnsi="Verdana"/>
          <w:sz w:val="22"/>
          <w:szCs w:val="22"/>
          <w:lang w:val="sr-Latn-CS"/>
        </w:rPr>
        <w:t xml:space="preserve"> </w:t>
      </w:r>
      <w:r w:rsidRPr="00890C8A">
        <w:rPr>
          <w:rFonts w:ascii="Verdana" w:hAnsi="Verdana"/>
          <w:sz w:val="22"/>
          <w:szCs w:val="22"/>
          <w:lang w:val="ru-RU"/>
        </w:rPr>
        <w:t>попуњавају</w:t>
      </w:r>
      <w:r w:rsidRPr="005C3117">
        <w:rPr>
          <w:rFonts w:ascii="Verdana" w:hAnsi="Verdana"/>
          <w:sz w:val="22"/>
          <w:szCs w:val="22"/>
          <w:lang w:val="sr-Latn-CS"/>
        </w:rPr>
        <w:t xml:space="preserve"> </w:t>
      </w:r>
      <w:r w:rsidRPr="00890C8A">
        <w:rPr>
          <w:rFonts w:ascii="Verdana" w:hAnsi="Verdana"/>
          <w:sz w:val="22"/>
          <w:szCs w:val="22"/>
          <w:lang w:val="ru-RU"/>
        </w:rPr>
        <w:t>подносиоци</w:t>
      </w:r>
      <w:r w:rsidRPr="005C3117">
        <w:rPr>
          <w:rFonts w:ascii="Verdana" w:hAnsi="Verdana"/>
          <w:sz w:val="22"/>
          <w:szCs w:val="22"/>
          <w:lang w:val="sr-Latn-CS"/>
        </w:rPr>
        <w:t xml:space="preserve"> </w:t>
      </w:r>
      <w:r w:rsidRPr="00890C8A">
        <w:rPr>
          <w:rFonts w:ascii="Verdana" w:hAnsi="Verdana"/>
          <w:sz w:val="22"/>
          <w:szCs w:val="22"/>
          <w:lang w:val="ru-RU"/>
        </w:rPr>
        <w:t>заједничке</w:t>
      </w:r>
      <w:r w:rsidRPr="005C3117">
        <w:rPr>
          <w:rFonts w:ascii="Verdana" w:hAnsi="Verdana"/>
          <w:sz w:val="22"/>
          <w:szCs w:val="22"/>
          <w:lang w:val="sr-Latn-CS"/>
        </w:rPr>
        <w:t xml:space="preserve"> </w:t>
      </w:r>
      <w:r w:rsidRPr="00890C8A">
        <w:rPr>
          <w:rFonts w:ascii="Verdana" w:hAnsi="Verdana"/>
          <w:sz w:val="22"/>
          <w:szCs w:val="22"/>
          <w:lang w:val="ru-RU"/>
        </w:rPr>
        <w:t>понуде</w:t>
      </w:r>
      <w:r w:rsidRPr="005C3117">
        <w:rPr>
          <w:rFonts w:ascii="Verdana" w:hAnsi="Verdana"/>
          <w:sz w:val="22"/>
          <w:szCs w:val="22"/>
          <w:lang w:val="sr-Latn-CS"/>
        </w:rPr>
        <w:t xml:space="preserve">; </w:t>
      </w:r>
      <w:r w:rsidRPr="00890C8A">
        <w:rPr>
          <w:rFonts w:ascii="Verdana" w:hAnsi="Verdana"/>
          <w:sz w:val="22"/>
          <w:szCs w:val="22"/>
          <w:lang w:val="ru-RU"/>
        </w:rPr>
        <w:t>у</w:t>
      </w:r>
      <w:r w:rsidRPr="005C3117">
        <w:rPr>
          <w:rFonts w:ascii="Verdana" w:hAnsi="Verdana"/>
          <w:sz w:val="22"/>
          <w:szCs w:val="22"/>
          <w:lang w:val="sr-Latn-CS"/>
        </w:rPr>
        <w:t xml:space="preserve"> </w:t>
      </w:r>
      <w:r w:rsidRPr="00890C8A">
        <w:rPr>
          <w:rFonts w:ascii="Verdana" w:hAnsi="Verdana"/>
          <w:sz w:val="22"/>
          <w:szCs w:val="22"/>
          <w:lang w:val="ru-RU"/>
        </w:rPr>
        <w:t>случају</w:t>
      </w:r>
      <w:r w:rsidRPr="005C3117">
        <w:rPr>
          <w:rFonts w:ascii="Verdana" w:hAnsi="Verdana"/>
          <w:sz w:val="22"/>
          <w:szCs w:val="22"/>
          <w:lang w:val="sr-Latn-CS"/>
        </w:rPr>
        <w:t xml:space="preserve"> </w:t>
      </w:r>
      <w:r w:rsidRPr="00890C8A">
        <w:rPr>
          <w:rFonts w:ascii="Verdana" w:hAnsi="Verdana"/>
          <w:sz w:val="22"/>
          <w:szCs w:val="22"/>
          <w:lang w:val="ru-RU"/>
        </w:rPr>
        <w:t>потребе</w:t>
      </w:r>
      <w:r w:rsidRPr="005C3117">
        <w:rPr>
          <w:rFonts w:ascii="Verdana" w:hAnsi="Verdana"/>
          <w:sz w:val="22"/>
          <w:szCs w:val="22"/>
          <w:lang w:val="sr-Latn-CS"/>
        </w:rPr>
        <w:t xml:space="preserve"> </w:t>
      </w:r>
      <w:r w:rsidRPr="00890C8A">
        <w:rPr>
          <w:rFonts w:ascii="Verdana" w:hAnsi="Verdana"/>
          <w:sz w:val="22"/>
          <w:szCs w:val="22"/>
          <w:lang w:val="ru-RU"/>
        </w:rPr>
        <w:t>и</w:t>
      </w:r>
      <w:r w:rsidRPr="005C3117">
        <w:rPr>
          <w:rFonts w:ascii="Verdana" w:hAnsi="Verdana"/>
          <w:sz w:val="22"/>
          <w:szCs w:val="22"/>
          <w:lang w:val="sr-Latn-CS"/>
        </w:rPr>
        <w:t xml:space="preserve"> </w:t>
      </w:r>
      <w:r w:rsidRPr="00890C8A">
        <w:rPr>
          <w:rFonts w:ascii="Verdana" w:hAnsi="Verdana"/>
          <w:sz w:val="22"/>
          <w:szCs w:val="22"/>
          <w:lang w:val="ru-RU"/>
        </w:rPr>
        <w:t>овај</w:t>
      </w:r>
      <w:r w:rsidRPr="005C3117">
        <w:rPr>
          <w:rFonts w:ascii="Verdana" w:hAnsi="Verdana"/>
          <w:sz w:val="22"/>
          <w:szCs w:val="22"/>
          <w:lang w:val="sr-Latn-CS"/>
        </w:rPr>
        <w:t xml:space="preserve"> </w:t>
      </w:r>
      <w:r w:rsidRPr="00890C8A">
        <w:rPr>
          <w:rFonts w:ascii="Verdana" w:hAnsi="Verdana"/>
          <w:sz w:val="22"/>
          <w:szCs w:val="22"/>
          <w:lang w:val="ru-RU"/>
        </w:rPr>
        <w:t>бланко</w:t>
      </w:r>
      <w:r w:rsidRPr="005C3117">
        <w:rPr>
          <w:rFonts w:ascii="Verdana" w:hAnsi="Verdana"/>
          <w:sz w:val="22"/>
          <w:szCs w:val="22"/>
          <w:lang w:val="sr-Latn-CS"/>
        </w:rPr>
        <w:t xml:space="preserve"> </w:t>
      </w:r>
      <w:r w:rsidRPr="00890C8A">
        <w:rPr>
          <w:rFonts w:ascii="Verdana" w:hAnsi="Verdana"/>
          <w:sz w:val="22"/>
          <w:szCs w:val="22"/>
          <w:lang w:val="ru-RU"/>
        </w:rPr>
        <w:t>прилог</w:t>
      </w:r>
      <w:r w:rsidRPr="005C3117">
        <w:rPr>
          <w:rFonts w:ascii="Verdana" w:hAnsi="Verdana"/>
          <w:sz w:val="22"/>
          <w:szCs w:val="22"/>
          <w:lang w:val="sr-Latn-CS"/>
        </w:rPr>
        <w:t xml:space="preserve"> </w:t>
      </w:r>
      <w:r w:rsidRPr="00890C8A">
        <w:rPr>
          <w:rFonts w:ascii="Verdana" w:hAnsi="Verdana"/>
          <w:sz w:val="22"/>
          <w:szCs w:val="22"/>
          <w:lang w:val="ru-RU"/>
        </w:rPr>
        <w:t>се</w:t>
      </w:r>
      <w:r w:rsidRPr="005C3117">
        <w:rPr>
          <w:rFonts w:ascii="Verdana" w:hAnsi="Verdana"/>
          <w:sz w:val="22"/>
          <w:szCs w:val="22"/>
          <w:lang w:val="sr-Latn-CS"/>
        </w:rPr>
        <w:t xml:space="preserve"> </w:t>
      </w:r>
      <w:r w:rsidRPr="00890C8A">
        <w:rPr>
          <w:rFonts w:ascii="Verdana" w:hAnsi="Verdana"/>
          <w:sz w:val="22"/>
          <w:szCs w:val="22"/>
          <w:lang w:val="ru-RU"/>
        </w:rPr>
        <w:t>може</w:t>
      </w:r>
      <w:r w:rsidRPr="005C3117">
        <w:rPr>
          <w:rFonts w:ascii="Verdana" w:hAnsi="Verdana"/>
          <w:sz w:val="22"/>
          <w:szCs w:val="22"/>
          <w:lang w:val="sr-Latn-CS"/>
        </w:rPr>
        <w:t xml:space="preserve"> </w:t>
      </w:r>
      <w:r w:rsidRPr="00890C8A">
        <w:rPr>
          <w:rFonts w:ascii="Verdana" w:hAnsi="Verdana"/>
          <w:sz w:val="22"/>
          <w:szCs w:val="22"/>
          <w:lang w:val="ru-RU"/>
        </w:rPr>
        <w:t>умножити</w:t>
      </w:r>
      <w:r w:rsidRPr="005C3117">
        <w:rPr>
          <w:rFonts w:ascii="Verdana" w:hAnsi="Verdana"/>
          <w:sz w:val="22"/>
          <w:szCs w:val="22"/>
          <w:lang w:val="sr-Latn-CS"/>
        </w:rPr>
        <w:t xml:space="preserve"> </w:t>
      </w:r>
      <w:r w:rsidRPr="00890C8A">
        <w:rPr>
          <w:rFonts w:ascii="Verdana" w:hAnsi="Verdana"/>
          <w:sz w:val="22"/>
          <w:szCs w:val="22"/>
          <w:lang w:val="ru-RU"/>
        </w:rPr>
        <w:t>и</w:t>
      </w:r>
      <w:r w:rsidRPr="005C3117">
        <w:rPr>
          <w:rFonts w:ascii="Verdana" w:hAnsi="Verdana"/>
          <w:sz w:val="22"/>
          <w:szCs w:val="22"/>
          <w:lang w:val="sr-Latn-CS"/>
        </w:rPr>
        <w:t xml:space="preserve"> </w:t>
      </w:r>
      <w:r w:rsidRPr="00890C8A">
        <w:rPr>
          <w:rFonts w:ascii="Verdana" w:hAnsi="Verdana"/>
          <w:sz w:val="22"/>
          <w:szCs w:val="22"/>
          <w:lang w:val="ru-RU"/>
        </w:rPr>
        <w:t>попунити</w:t>
      </w:r>
      <w:r w:rsidRPr="005C3117">
        <w:rPr>
          <w:rFonts w:ascii="Verdana" w:hAnsi="Verdana"/>
          <w:sz w:val="22"/>
          <w:szCs w:val="22"/>
          <w:lang w:val="sr-Latn-CS"/>
        </w:rPr>
        <w:t xml:space="preserve"> </w:t>
      </w:r>
      <w:r w:rsidRPr="00890C8A">
        <w:rPr>
          <w:rFonts w:ascii="Verdana" w:hAnsi="Verdana"/>
          <w:sz w:val="22"/>
          <w:szCs w:val="22"/>
          <w:lang w:val="ru-RU"/>
        </w:rPr>
        <w:t>на</w:t>
      </w:r>
      <w:r w:rsidRPr="005C3117">
        <w:rPr>
          <w:rFonts w:ascii="Verdana" w:hAnsi="Verdana"/>
          <w:sz w:val="22"/>
          <w:szCs w:val="22"/>
          <w:lang w:val="sr-Latn-CS"/>
        </w:rPr>
        <w:t xml:space="preserve"> </w:t>
      </w:r>
      <w:r w:rsidRPr="00890C8A">
        <w:rPr>
          <w:rFonts w:ascii="Verdana" w:hAnsi="Verdana"/>
          <w:sz w:val="22"/>
          <w:szCs w:val="22"/>
          <w:lang w:val="ru-RU"/>
        </w:rPr>
        <w:t>исти</w:t>
      </w:r>
      <w:r w:rsidRPr="005C3117">
        <w:rPr>
          <w:rFonts w:ascii="Verdana" w:hAnsi="Verdana"/>
          <w:sz w:val="22"/>
          <w:szCs w:val="22"/>
          <w:lang w:val="sr-Latn-CS"/>
        </w:rPr>
        <w:t xml:space="preserve"> </w:t>
      </w:r>
      <w:r w:rsidRPr="00890C8A">
        <w:rPr>
          <w:rFonts w:ascii="Verdana" w:hAnsi="Verdana"/>
          <w:sz w:val="22"/>
          <w:szCs w:val="22"/>
          <w:lang w:val="ru-RU"/>
        </w:rPr>
        <w:t>начин</w:t>
      </w:r>
      <w:r w:rsidRPr="005C3117">
        <w:rPr>
          <w:rFonts w:ascii="Verdana" w:hAnsi="Verdana"/>
          <w:sz w:val="22"/>
          <w:szCs w:val="22"/>
          <w:lang w:val="sr-Latn-CS"/>
        </w:rPr>
        <w:t xml:space="preserve">; </w:t>
      </w:r>
      <w:r w:rsidRPr="00890C8A">
        <w:rPr>
          <w:rFonts w:ascii="Verdana" w:hAnsi="Verdana"/>
          <w:sz w:val="22"/>
          <w:szCs w:val="22"/>
          <w:lang w:val="ru-RU"/>
        </w:rPr>
        <w:t>остале</w:t>
      </w:r>
      <w:r w:rsidRPr="005C3117">
        <w:rPr>
          <w:rFonts w:ascii="Verdana" w:hAnsi="Verdana"/>
          <w:sz w:val="22"/>
          <w:szCs w:val="22"/>
          <w:lang w:val="sr-Latn-CS"/>
        </w:rPr>
        <w:t xml:space="preserve"> </w:t>
      </w:r>
      <w:r w:rsidRPr="00890C8A">
        <w:rPr>
          <w:rFonts w:ascii="Verdana" w:hAnsi="Verdana"/>
          <w:sz w:val="22"/>
          <w:szCs w:val="22"/>
          <w:lang w:val="ru-RU"/>
        </w:rPr>
        <w:t>податке</w:t>
      </w:r>
      <w:r w:rsidRPr="005C3117">
        <w:rPr>
          <w:rFonts w:ascii="Verdana" w:hAnsi="Verdana"/>
          <w:sz w:val="22"/>
          <w:szCs w:val="22"/>
          <w:lang w:val="sr-Latn-CS"/>
        </w:rPr>
        <w:t xml:space="preserve"> </w:t>
      </w:r>
      <w:r w:rsidRPr="00890C8A">
        <w:rPr>
          <w:rFonts w:ascii="Verdana" w:hAnsi="Verdana"/>
          <w:sz w:val="22"/>
          <w:szCs w:val="22"/>
          <w:lang w:val="ru-RU"/>
        </w:rPr>
        <w:t>из</w:t>
      </w:r>
      <w:r w:rsidRPr="005C3117">
        <w:rPr>
          <w:rFonts w:ascii="Verdana" w:hAnsi="Verdana"/>
          <w:sz w:val="22"/>
          <w:szCs w:val="22"/>
          <w:lang w:val="sr-Latn-CS"/>
        </w:rPr>
        <w:t xml:space="preserve"> </w:t>
      </w:r>
      <w:r w:rsidRPr="00890C8A">
        <w:rPr>
          <w:rFonts w:ascii="Verdana" w:hAnsi="Verdana"/>
          <w:sz w:val="22"/>
          <w:szCs w:val="22"/>
          <w:lang w:val="ru-RU"/>
        </w:rPr>
        <w:t>обрасца</w:t>
      </w:r>
      <w:r w:rsidRPr="005C3117">
        <w:rPr>
          <w:rFonts w:ascii="Verdana" w:hAnsi="Verdana"/>
          <w:sz w:val="22"/>
          <w:szCs w:val="22"/>
          <w:lang w:val="sr-Latn-CS"/>
        </w:rPr>
        <w:t xml:space="preserve"> </w:t>
      </w:r>
      <w:r w:rsidRPr="00890C8A">
        <w:rPr>
          <w:rFonts w:ascii="Verdana" w:hAnsi="Verdana"/>
          <w:sz w:val="22"/>
          <w:szCs w:val="22"/>
          <w:lang w:val="ru-RU"/>
        </w:rPr>
        <w:t>понуде</w:t>
      </w:r>
      <w:r w:rsidRPr="005C3117">
        <w:rPr>
          <w:rFonts w:ascii="Verdana" w:hAnsi="Verdana"/>
          <w:sz w:val="22"/>
          <w:szCs w:val="22"/>
          <w:lang w:val="sr-Latn-CS"/>
        </w:rPr>
        <w:t xml:space="preserve"> </w:t>
      </w:r>
      <w:r w:rsidRPr="00890C8A">
        <w:rPr>
          <w:rFonts w:ascii="Verdana" w:hAnsi="Verdana"/>
          <w:sz w:val="22"/>
          <w:szCs w:val="22"/>
          <w:lang w:val="ru-RU"/>
        </w:rPr>
        <w:t>попунити</w:t>
      </w:r>
      <w:r w:rsidRPr="005C3117">
        <w:rPr>
          <w:rFonts w:ascii="Verdana" w:hAnsi="Verdana"/>
          <w:sz w:val="22"/>
          <w:szCs w:val="22"/>
          <w:lang w:val="sr-Latn-CS"/>
        </w:rPr>
        <w:t xml:space="preserve"> </w:t>
      </w:r>
      <w:r w:rsidRPr="00890C8A">
        <w:rPr>
          <w:rFonts w:ascii="Verdana" w:hAnsi="Verdana"/>
          <w:sz w:val="22"/>
          <w:szCs w:val="22"/>
          <w:lang w:val="ru-RU"/>
        </w:rPr>
        <w:t>обавезно</w:t>
      </w:r>
      <w:r w:rsidRPr="005C3117">
        <w:rPr>
          <w:rFonts w:ascii="Verdana" w:hAnsi="Verdana"/>
          <w:sz w:val="22"/>
          <w:szCs w:val="22"/>
          <w:lang w:val="sr-Latn-CS"/>
        </w:rPr>
        <w:t xml:space="preserve"> </w:t>
      </w:r>
      <w:r w:rsidRPr="00890C8A">
        <w:rPr>
          <w:rFonts w:ascii="Verdana" w:hAnsi="Verdana"/>
          <w:sz w:val="22"/>
          <w:szCs w:val="22"/>
          <w:lang w:val="ru-RU"/>
        </w:rPr>
        <w:t>за</w:t>
      </w:r>
      <w:r w:rsidRPr="005C3117">
        <w:rPr>
          <w:rFonts w:ascii="Verdana" w:hAnsi="Verdana"/>
          <w:sz w:val="22"/>
          <w:szCs w:val="22"/>
          <w:lang w:val="sr-Latn-CS"/>
        </w:rPr>
        <w:t xml:space="preserve"> </w:t>
      </w:r>
      <w:r w:rsidRPr="00890C8A">
        <w:rPr>
          <w:rFonts w:ascii="Verdana" w:hAnsi="Verdana"/>
          <w:sz w:val="22"/>
          <w:szCs w:val="22"/>
          <w:lang w:val="ru-RU"/>
        </w:rPr>
        <w:t>на</w:t>
      </w:r>
      <w:r w:rsidRPr="005C3117">
        <w:rPr>
          <w:rFonts w:ascii="Verdana" w:hAnsi="Verdana"/>
          <w:sz w:val="22"/>
          <w:szCs w:val="22"/>
          <w:lang w:val="sr-Latn-CS"/>
        </w:rPr>
        <w:t xml:space="preserve"> </w:t>
      </w:r>
      <w:r w:rsidRPr="00890C8A">
        <w:rPr>
          <w:rFonts w:ascii="Verdana" w:hAnsi="Verdana"/>
          <w:sz w:val="22"/>
          <w:szCs w:val="22"/>
          <w:lang w:val="ru-RU"/>
        </w:rPr>
        <w:t>то</w:t>
      </w:r>
      <w:r w:rsidRPr="005C3117">
        <w:rPr>
          <w:rFonts w:ascii="Verdana" w:hAnsi="Verdana"/>
          <w:sz w:val="22"/>
          <w:szCs w:val="22"/>
          <w:lang w:val="sr-Latn-CS"/>
        </w:rPr>
        <w:t xml:space="preserve"> </w:t>
      </w:r>
      <w:r w:rsidRPr="00890C8A">
        <w:rPr>
          <w:rFonts w:ascii="Verdana" w:hAnsi="Verdana"/>
          <w:sz w:val="22"/>
          <w:szCs w:val="22"/>
          <w:lang w:val="ru-RU"/>
        </w:rPr>
        <w:t>предвиђеним</w:t>
      </w:r>
      <w:r w:rsidRPr="005C3117">
        <w:rPr>
          <w:rFonts w:ascii="Verdana" w:hAnsi="Verdana"/>
          <w:sz w:val="22"/>
          <w:szCs w:val="22"/>
          <w:lang w:val="sr-Latn-CS"/>
        </w:rPr>
        <w:t xml:space="preserve"> </w:t>
      </w:r>
      <w:r w:rsidRPr="00890C8A">
        <w:rPr>
          <w:rFonts w:ascii="Verdana" w:hAnsi="Verdana"/>
          <w:sz w:val="22"/>
          <w:szCs w:val="22"/>
          <w:lang w:val="ru-RU"/>
        </w:rPr>
        <w:t>местима</w:t>
      </w:r>
      <w:r w:rsidRPr="00182BE0">
        <w:rPr>
          <w:rFonts w:ascii="Verdana" w:hAnsi="Verdana"/>
          <w:sz w:val="22"/>
          <w:szCs w:val="22"/>
          <w:lang w:val="sr-Cyrl-CS"/>
        </w:rPr>
        <w:t>.</w:t>
      </w:r>
    </w:p>
    <w:p w:rsidR="002738CF" w:rsidRPr="005C3117" w:rsidRDefault="002738CF" w:rsidP="00E321A8">
      <w:pPr>
        <w:ind w:firstLine="720"/>
        <w:jc w:val="both"/>
        <w:rPr>
          <w:rFonts w:ascii="Verdana" w:hAnsi="Verdana"/>
          <w:sz w:val="22"/>
          <w:szCs w:val="22"/>
          <w:lang w:val="sr-Cyrl-CS"/>
        </w:rPr>
      </w:pPr>
      <w:r w:rsidRPr="00182BE0">
        <w:rPr>
          <w:rFonts w:ascii="Verdana" w:hAnsi="Verdana"/>
          <w:color w:val="000000"/>
          <w:sz w:val="22"/>
          <w:szCs w:val="22"/>
          <w:u w:val="single"/>
          <w:lang w:val="sr-Cyrl-CS"/>
        </w:rPr>
        <w:t>М</w:t>
      </w:r>
      <w:r w:rsidRPr="005C3117">
        <w:rPr>
          <w:rFonts w:ascii="Verdana" w:hAnsi="Verdana"/>
          <w:color w:val="000000"/>
          <w:sz w:val="22"/>
          <w:szCs w:val="22"/>
          <w:u w:val="single"/>
          <w:lang w:val="sr-Cyrl-CS"/>
        </w:rPr>
        <w:t>одел уговора</w:t>
      </w:r>
      <w:r w:rsidR="008141ED">
        <w:rPr>
          <w:rFonts w:ascii="Verdana" w:hAnsi="Verdana"/>
          <w:color w:val="000000"/>
          <w:sz w:val="22"/>
          <w:szCs w:val="22"/>
          <w:u w:val="single"/>
          <w:lang w:val="sr-Cyrl-CS"/>
        </w:rPr>
        <w:t>:</w:t>
      </w:r>
      <w:r w:rsidRPr="005C3117">
        <w:rPr>
          <w:rFonts w:ascii="Verdana" w:hAnsi="Verdana"/>
          <w:color w:val="000000"/>
          <w:sz w:val="22"/>
          <w:szCs w:val="22"/>
          <w:lang w:val="sr-Cyrl-CS"/>
        </w:rPr>
        <w:t xml:space="preserve"> </w:t>
      </w:r>
      <w:r w:rsidR="008141ED">
        <w:rPr>
          <w:rFonts w:ascii="Verdana" w:hAnsi="Verdana"/>
          <w:color w:val="000000"/>
          <w:sz w:val="22"/>
          <w:szCs w:val="22"/>
          <w:lang w:val="sr-Cyrl-CS"/>
        </w:rPr>
        <w:t xml:space="preserve">понуђач </w:t>
      </w:r>
      <w:r w:rsidR="008141ED" w:rsidRPr="00B21EF5">
        <w:rPr>
          <w:rFonts w:ascii="Verdana" w:hAnsi="Verdana"/>
          <w:spacing w:val="-6"/>
          <w:sz w:val="22"/>
          <w:szCs w:val="22"/>
          <w:lang w:val="sr-Cyrl-CS" w:eastAsia="ar-SA"/>
        </w:rPr>
        <w:t>попуњава, парафира сваку страну, печатира и потписује модел уговора у знак сагласности са истим</w:t>
      </w:r>
      <w:r w:rsidR="004A1BA5">
        <w:rPr>
          <w:rFonts w:ascii="Verdana" w:hAnsi="Verdana"/>
          <w:spacing w:val="-6"/>
          <w:sz w:val="22"/>
          <w:szCs w:val="22"/>
          <w:lang w:val="sr-Cyrl-CS" w:eastAsia="ar-SA"/>
        </w:rPr>
        <w:t>,</w:t>
      </w:r>
      <w:r w:rsidRPr="005C3117">
        <w:rPr>
          <w:rFonts w:ascii="Verdana" w:hAnsi="Verdana"/>
          <w:sz w:val="22"/>
          <w:szCs w:val="22"/>
          <w:lang w:val="sr-Cyrl-CS"/>
        </w:rPr>
        <w:t xml:space="preserve"> од стране овлашћеног лица понуђача. </w:t>
      </w:r>
    </w:p>
    <w:p w:rsidR="002738CF" w:rsidRPr="005C3117" w:rsidRDefault="002738CF" w:rsidP="00E321A8">
      <w:pPr>
        <w:ind w:firstLine="720"/>
        <w:jc w:val="both"/>
        <w:rPr>
          <w:rFonts w:ascii="Verdana" w:hAnsi="Verdana"/>
          <w:sz w:val="22"/>
          <w:szCs w:val="22"/>
          <w:lang w:val="sr-Cyrl-CS"/>
        </w:rPr>
      </w:pPr>
      <w:r w:rsidRPr="00182BE0">
        <w:rPr>
          <w:rFonts w:ascii="Verdana" w:hAnsi="Verdana"/>
          <w:sz w:val="22"/>
          <w:szCs w:val="22"/>
          <w:u w:val="single"/>
          <w:lang w:val="sr-Cyrl-CS"/>
        </w:rPr>
        <w:t>О</w:t>
      </w:r>
      <w:r w:rsidRPr="005C3117">
        <w:rPr>
          <w:rFonts w:ascii="Verdana" w:hAnsi="Verdana"/>
          <w:sz w:val="22"/>
          <w:szCs w:val="22"/>
          <w:u w:val="single"/>
          <w:lang w:val="sr-Cyrl-CS"/>
        </w:rPr>
        <w:t>бразац структуре цене</w:t>
      </w:r>
      <w:r w:rsidRPr="005C3117">
        <w:rPr>
          <w:rFonts w:ascii="Verdana" w:hAnsi="Verdana"/>
          <w:sz w:val="22"/>
          <w:szCs w:val="22"/>
          <w:lang w:val="sr-Cyrl-CS"/>
        </w:rPr>
        <w:t xml:space="preserve"> попуњава се на начин предвиђен у склопу прилога под назнаком „упутство за попуњавање обрасца структуре цене“.</w:t>
      </w:r>
    </w:p>
    <w:p w:rsidR="002738CF" w:rsidRPr="005C3117" w:rsidRDefault="002738CF" w:rsidP="00E321A8">
      <w:pPr>
        <w:ind w:firstLine="720"/>
        <w:jc w:val="both"/>
        <w:rPr>
          <w:rFonts w:ascii="Verdana" w:hAnsi="Verdana"/>
          <w:b/>
          <w:smallCaps/>
          <w:sz w:val="22"/>
          <w:szCs w:val="22"/>
          <w:lang w:val="sr-Cyrl-CS"/>
        </w:rPr>
      </w:pPr>
      <w:r w:rsidRPr="005C3117">
        <w:rPr>
          <w:rFonts w:ascii="Verdana" w:hAnsi="Verdana"/>
          <w:sz w:val="22"/>
          <w:szCs w:val="22"/>
          <w:lang w:val="sr-Cyrl-CS"/>
        </w:rPr>
        <w:t xml:space="preserve">Понуда се даје за све ставке из понуде у назначеним количинама/параметрима. </w:t>
      </w:r>
    </w:p>
    <w:p w:rsidR="002738CF" w:rsidRPr="005C3117" w:rsidRDefault="002738CF" w:rsidP="00E321A8">
      <w:pPr>
        <w:ind w:firstLine="720"/>
        <w:jc w:val="both"/>
        <w:rPr>
          <w:rFonts w:ascii="Verdana" w:hAnsi="Verdana"/>
          <w:b/>
          <w:smallCaps/>
          <w:color w:val="000000"/>
          <w:sz w:val="22"/>
          <w:szCs w:val="22"/>
          <w:lang w:val="sr-Cyrl-CS"/>
        </w:rPr>
      </w:pPr>
      <w:r w:rsidRPr="005C3117">
        <w:rPr>
          <w:rFonts w:ascii="Verdana" w:hAnsi="Verdana"/>
          <w:color w:val="000000"/>
          <w:sz w:val="22"/>
          <w:szCs w:val="22"/>
          <w:lang w:val="sr-Cyrl-CS"/>
        </w:rPr>
        <w:t xml:space="preserve">Неблаговремене понуде, враћају се понуђачима, неотворене. </w:t>
      </w:r>
    </w:p>
    <w:p w:rsidR="002738CF" w:rsidRPr="005C3117" w:rsidRDefault="002738CF" w:rsidP="00E321A8">
      <w:pPr>
        <w:autoSpaceDE w:val="0"/>
        <w:autoSpaceDN w:val="0"/>
        <w:adjustRightInd w:val="0"/>
        <w:ind w:firstLine="720"/>
        <w:jc w:val="both"/>
        <w:rPr>
          <w:rFonts w:ascii="Verdana" w:hAnsi="Verdana" w:cs="TimesNewRomanPSMT"/>
          <w:sz w:val="22"/>
          <w:szCs w:val="22"/>
          <w:lang w:val="sr-Cyrl-CS"/>
        </w:rPr>
      </w:pPr>
      <w:r w:rsidRPr="005C3117">
        <w:rPr>
          <w:rFonts w:ascii="Verdana" w:hAnsi="Verdana" w:cs="TimesNewRomanPSMT"/>
          <w:sz w:val="22"/>
          <w:szCs w:val="22"/>
          <w:lang w:val="sr-Cyrl-CS"/>
        </w:rPr>
        <w:t>Понуда се сматра</w:t>
      </w:r>
      <w:r w:rsidRPr="00182BE0">
        <w:rPr>
          <w:rFonts w:ascii="Verdana" w:hAnsi="Verdana" w:cs="TimesNewRomanPSMT"/>
          <w:sz w:val="22"/>
          <w:szCs w:val="22"/>
          <w:lang w:val="sr-Cyrl-CS"/>
        </w:rPr>
        <w:t xml:space="preserve"> </w:t>
      </w:r>
      <w:r w:rsidRPr="005C3117">
        <w:rPr>
          <w:rFonts w:ascii="Verdana" w:hAnsi="Verdana" w:cs="TimesNewRomanPSMT"/>
          <w:sz w:val="22"/>
          <w:szCs w:val="22"/>
          <w:lang w:val="sr-Cyrl-CS"/>
        </w:rPr>
        <w:t>прихватљивом,</w:t>
      </w:r>
      <w:r w:rsidRPr="00182BE0">
        <w:rPr>
          <w:rFonts w:ascii="Verdana" w:hAnsi="Verdana" w:cs="TimesNewRomanPSMT"/>
          <w:sz w:val="22"/>
          <w:szCs w:val="22"/>
          <w:lang w:val="sr-Cyrl-CS"/>
        </w:rPr>
        <w:t xml:space="preserve"> </w:t>
      </w:r>
      <w:r w:rsidRPr="005C3117">
        <w:rPr>
          <w:rFonts w:ascii="Verdana" w:hAnsi="Verdana" w:cs="TimesNewRomanPSMT"/>
          <w:sz w:val="22"/>
          <w:szCs w:val="22"/>
          <w:lang w:val="sr-Cyrl-CS"/>
        </w:rPr>
        <w:t xml:space="preserve">ако понуђач поднесе доказе о испуњености услова који су наведени у прилогу - обавезни услови конкурсне документације које понуђач мора да испуни и Упутству о начину на који се доказује испуњеност услова. </w:t>
      </w:r>
    </w:p>
    <w:p w:rsidR="002738CF" w:rsidRPr="005C3117" w:rsidRDefault="002738CF" w:rsidP="00E321A8">
      <w:pPr>
        <w:autoSpaceDE w:val="0"/>
        <w:autoSpaceDN w:val="0"/>
        <w:adjustRightInd w:val="0"/>
        <w:ind w:firstLine="720"/>
        <w:jc w:val="both"/>
        <w:rPr>
          <w:rFonts w:ascii="Verdana" w:hAnsi="Verdana"/>
          <w:sz w:val="22"/>
          <w:szCs w:val="22"/>
          <w:lang w:val="sr-Cyrl-CS"/>
        </w:rPr>
      </w:pPr>
      <w:r w:rsidRPr="005C3117">
        <w:rPr>
          <w:rFonts w:ascii="Verdana" w:hAnsi="Verdana" w:cs="TimesNewRomanPSMT"/>
          <w:sz w:val="22"/>
          <w:szCs w:val="22"/>
          <w:lang w:val="sr-Cyrl-CS"/>
        </w:rPr>
        <w:t>Понуђач је обавезан да попуни све ставке (елементе) у обрасцу понуде</w:t>
      </w:r>
      <w:r w:rsidRPr="005C3117">
        <w:rPr>
          <w:rFonts w:ascii="Verdana" w:hAnsi="Verdana"/>
          <w:sz w:val="22"/>
          <w:szCs w:val="22"/>
          <w:lang w:val="sr-Cyrl-CS"/>
        </w:rPr>
        <w:t>.</w:t>
      </w:r>
    </w:p>
    <w:p w:rsidR="002738CF" w:rsidRPr="005C3117" w:rsidRDefault="002738CF" w:rsidP="00E321A8">
      <w:pPr>
        <w:ind w:firstLine="720"/>
        <w:jc w:val="both"/>
        <w:rPr>
          <w:rFonts w:ascii="Verdana" w:hAnsi="Verdana"/>
          <w:sz w:val="22"/>
          <w:szCs w:val="22"/>
          <w:lang w:val="sr-Cyrl-CS"/>
        </w:rPr>
      </w:pPr>
      <w:r w:rsidRPr="005C3117">
        <w:rPr>
          <w:rFonts w:ascii="Verdana" w:hAnsi="Verdana"/>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2738CF" w:rsidRPr="005C3117" w:rsidRDefault="002738CF" w:rsidP="00E321A8">
      <w:pPr>
        <w:ind w:firstLine="720"/>
        <w:jc w:val="both"/>
        <w:rPr>
          <w:rFonts w:ascii="Verdana" w:hAnsi="Verdana"/>
          <w:sz w:val="22"/>
          <w:szCs w:val="22"/>
          <w:lang w:val="sr-Cyrl-CS"/>
        </w:rPr>
      </w:pPr>
      <w:r w:rsidRPr="005C3117">
        <w:rPr>
          <w:rFonts w:ascii="Verdana" w:hAnsi="Verdana"/>
          <w:sz w:val="22"/>
          <w:szCs w:val="22"/>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2738CF" w:rsidRPr="005C3117" w:rsidRDefault="002738CF" w:rsidP="00E321A8">
      <w:pPr>
        <w:jc w:val="both"/>
        <w:rPr>
          <w:rFonts w:ascii="Verdana" w:hAnsi="Verdana"/>
          <w:sz w:val="22"/>
          <w:szCs w:val="22"/>
          <w:u w:val="single"/>
          <w:lang w:val="sr-Cyrl-CS"/>
        </w:rPr>
      </w:pPr>
      <w:r w:rsidRPr="005C3117">
        <w:rPr>
          <w:rFonts w:ascii="Verdana" w:hAnsi="Verdana"/>
          <w:sz w:val="22"/>
          <w:szCs w:val="22"/>
          <w:u w:val="single"/>
          <w:lang w:val="sr-Cyrl-CS"/>
        </w:rPr>
        <w:t>Ако понуђач има седиште у другој држави:</w:t>
      </w:r>
    </w:p>
    <w:p w:rsidR="002738CF" w:rsidRPr="005C3117" w:rsidRDefault="002738CF" w:rsidP="00E321A8">
      <w:pPr>
        <w:numPr>
          <w:ilvl w:val="0"/>
          <w:numId w:val="22"/>
        </w:numPr>
        <w:suppressAutoHyphens/>
        <w:spacing w:after="200" w:line="100" w:lineRule="atLeast"/>
        <w:jc w:val="both"/>
        <w:rPr>
          <w:rFonts w:ascii="Verdana" w:hAnsi="Verdana"/>
          <w:sz w:val="22"/>
          <w:szCs w:val="22"/>
          <w:lang w:val="sr-Cyrl-CS"/>
        </w:rPr>
      </w:pPr>
      <w:r w:rsidRPr="005C3117">
        <w:rPr>
          <w:rFonts w:ascii="Verdana" w:hAnsi="Verdana"/>
          <w:sz w:val="22"/>
          <w:szCs w:val="22"/>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2738CF" w:rsidRPr="005C3117" w:rsidRDefault="002738CF" w:rsidP="00E321A8">
      <w:pPr>
        <w:numPr>
          <w:ilvl w:val="0"/>
          <w:numId w:val="22"/>
        </w:numPr>
        <w:suppressAutoHyphens/>
        <w:spacing w:after="200" w:line="100" w:lineRule="atLeast"/>
        <w:jc w:val="both"/>
        <w:rPr>
          <w:rFonts w:ascii="Verdana" w:hAnsi="Verdana"/>
          <w:sz w:val="22"/>
          <w:szCs w:val="22"/>
          <w:lang w:val="sr-Cyrl-CS"/>
        </w:rPr>
      </w:pPr>
      <w:r w:rsidRPr="005C3117">
        <w:rPr>
          <w:rFonts w:ascii="Verdana" w:hAnsi="Verdana"/>
          <w:sz w:val="22"/>
          <w:szCs w:val="22"/>
          <w:lang w:val="sr-Cyrl-CS"/>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2738CF" w:rsidRPr="005C3117" w:rsidRDefault="002738CF" w:rsidP="00E321A8">
      <w:pPr>
        <w:ind w:firstLine="360"/>
        <w:jc w:val="both"/>
        <w:rPr>
          <w:rFonts w:ascii="Verdana" w:hAnsi="Verdana"/>
          <w:sz w:val="22"/>
          <w:szCs w:val="22"/>
          <w:lang w:val="sr-Cyrl-CS"/>
        </w:rPr>
      </w:pPr>
      <w:r w:rsidRPr="005C3117">
        <w:rPr>
          <w:rFonts w:ascii="Verdana" w:hAnsi="Verdana"/>
          <w:sz w:val="22"/>
          <w:szCs w:val="22"/>
          <w:lang w:val="sr-Cyrl-CS"/>
        </w:rPr>
        <w:t xml:space="preserve">Ако се у држави у којој понуђач има седиште не издају докази из члана 77. </w:t>
      </w:r>
      <w:r w:rsidRPr="00182BE0">
        <w:rPr>
          <w:rFonts w:ascii="Verdana" w:hAnsi="Verdana"/>
          <w:sz w:val="22"/>
          <w:szCs w:val="22"/>
          <w:lang w:val="sr-Cyrl-CS"/>
        </w:rPr>
        <w:t>Закона о јавним набавкама</w:t>
      </w:r>
      <w:r w:rsidRPr="005C3117">
        <w:rPr>
          <w:rFonts w:ascii="Verdana" w:hAnsi="Verdana"/>
          <w:sz w:val="22"/>
          <w:szCs w:val="22"/>
          <w:lang w:val="sr-Cyrl-CS"/>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2738CF" w:rsidRPr="005C3117" w:rsidRDefault="002738CF" w:rsidP="00E321A8">
      <w:pPr>
        <w:ind w:firstLine="360"/>
        <w:jc w:val="both"/>
        <w:rPr>
          <w:rFonts w:ascii="Verdana" w:hAnsi="Verdana"/>
          <w:sz w:val="22"/>
          <w:szCs w:val="22"/>
          <w:lang w:val="sr-Cyrl-CS"/>
        </w:rPr>
      </w:pPr>
      <w:r w:rsidRPr="005C3117">
        <w:rPr>
          <w:rFonts w:ascii="Verdana" w:hAnsi="Verdana"/>
          <w:sz w:val="22"/>
          <w:szCs w:val="22"/>
          <w:lang w:val="sr-Cyrl-CS"/>
        </w:rPr>
        <w:t>Понуђач, односно добављач дужан је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2738CF" w:rsidRPr="005C3117" w:rsidRDefault="002738CF" w:rsidP="00E321A8">
      <w:pPr>
        <w:autoSpaceDE w:val="0"/>
        <w:autoSpaceDN w:val="0"/>
        <w:adjustRightInd w:val="0"/>
        <w:ind w:firstLine="360"/>
        <w:jc w:val="both"/>
        <w:rPr>
          <w:rFonts w:ascii="Verdana" w:hAnsi="Verdana" w:cs="TimesNewRomanPSMT"/>
          <w:sz w:val="22"/>
          <w:szCs w:val="22"/>
          <w:lang w:val="sr-Cyrl-CS"/>
        </w:rPr>
      </w:pPr>
      <w:r w:rsidRPr="005C3117">
        <w:rPr>
          <w:rFonts w:ascii="Verdana" w:hAnsi="Verdana" w:cs="TimesNewRomanPSMT"/>
          <w:sz w:val="22"/>
          <w:szCs w:val="22"/>
          <w:lang w:val="sr-Cyrl-CS"/>
        </w:rPr>
        <w:t>Обрасци у конкурсној документацији морају бити исправно попуњени, у супротном понуда се одбија као неприхватљива.</w:t>
      </w:r>
    </w:p>
    <w:p w:rsidR="002738CF" w:rsidRPr="00182BE0" w:rsidRDefault="002738CF" w:rsidP="00E321A8">
      <w:pPr>
        <w:ind w:firstLine="360"/>
        <w:jc w:val="both"/>
        <w:rPr>
          <w:rFonts w:ascii="Verdana" w:eastAsia="PMingLiU" w:hAnsi="Verdana"/>
          <w:sz w:val="22"/>
          <w:szCs w:val="22"/>
          <w:lang w:val="ru-RU"/>
        </w:rPr>
      </w:pPr>
      <w:r w:rsidRPr="00182BE0">
        <w:rPr>
          <w:rFonts w:ascii="Verdana" w:eastAsia="PMingLiU" w:hAnsi="Verdana"/>
          <w:sz w:val="22"/>
          <w:szCs w:val="22"/>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2738CF" w:rsidRPr="00182BE0" w:rsidRDefault="002738CF" w:rsidP="00E321A8">
      <w:pPr>
        <w:ind w:left="-120" w:right="-180" w:firstLine="720"/>
        <w:jc w:val="both"/>
        <w:rPr>
          <w:rFonts w:ascii="Verdana" w:eastAsia="PMingLiU" w:hAnsi="Verdana"/>
          <w:sz w:val="22"/>
          <w:szCs w:val="22"/>
          <w:lang w:val="ru-RU"/>
        </w:rPr>
      </w:pPr>
      <w:r w:rsidRPr="00182BE0">
        <w:rPr>
          <w:rFonts w:ascii="Verdana" w:eastAsia="PMingLiU" w:hAnsi="Verdana"/>
          <w:b/>
          <w:sz w:val="22"/>
          <w:szCs w:val="22"/>
          <w:lang w:val="ru-RU"/>
        </w:rPr>
        <w:t xml:space="preserve">АКО ПОНУЂАЧ ПОДНОСИ ПОНУДУ САМОСТАЛНО </w:t>
      </w:r>
      <w:r w:rsidRPr="00182BE0">
        <w:rPr>
          <w:rFonts w:ascii="Verdana" w:eastAsia="PMingLiU" w:hAnsi="Verdana"/>
          <w:sz w:val="22"/>
          <w:szCs w:val="22"/>
          <w:lang w:val="ru-RU"/>
        </w:rPr>
        <w:t>овлашћено лице понуђача потписује и оверава печатом све обрасце.</w:t>
      </w:r>
    </w:p>
    <w:p w:rsidR="002738CF" w:rsidRPr="00182BE0" w:rsidRDefault="002738CF" w:rsidP="00E321A8">
      <w:pPr>
        <w:ind w:left="-120" w:right="-180" w:firstLine="720"/>
        <w:jc w:val="both"/>
        <w:rPr>
          <w:rFonts w:ascii="Verdana" w:eastAsia="PMingLiU" w:hAnsi="Verdana"/>
          <w:sz w:val="22"/>
          <w:szCs w:val="22"/>
          <w:lang w:val="ru-RU"/>
        </w:rPr>
      </w:pPr>
      <w:r w:rsidRPr="00182BE0">
        <w:rPr>
          <w:rFonts w:ascii="Verdana" w:eastAsia="PMingLiU" w:hAnsi="Verdana"/>
          <w:b/>
          <w:sz w:val="22"/>
          <w:szCs w:val="22"/>
          <w:lang w:val="ru-RU"/>
        </w:rPr>
        <w:t xml:space="preserve">АКО ПОНУЂАЧ ПОДНОСИ ПОНУДУ СА ПОДИЗВОЂАЧЕМ </w:t>
      </w:r>
      <w:r>
        <w:rPr>
          <w:rFonts w:ascii="Verdana" w:eastAsia="PMingLiU" w:hAnsi="Verdana"/>
          <w:sz w:val="22"/>
          <w:szCs w:val="22"/>
          <w:lang w:val="ru-RU"/>
        </w:rPr>
        <w:t>ов</w:t>
      </w:r>
      <w:r w:rsidRPr="00182BE0">
        <w:rPr>
          <w:rFonts w:ascii="Verdana" w:eastAsia="PMingLiU" w:hAnsi="Verdana"/>
          <w:sz w:val="22"/>
          <w:szCs w:val="22"/>
          <w:lang w:val="ru-RU"/>
        </w:rPr>
        <w:t>л</w:t>
      </w:r>
      <w:r>
        <w:rPr>
          <w:rFonts w:ascii="Verdana" w:eastAsia="PMingLiU" w:hAnsi="Verdana"/>
          <w:sz w:val="22"/>
          <w:szCs w:val="22"/>
          <w:lang w:val="ru-RU"/>
        </w:rPr>
        <w:t>а</w:t>
      </w:r>
      <w:r w:rsidRPr="00182BE0">
        <w:rPr>
          <w:rFonts w:ascii="Verdana" w:eastAsia="PMingLiU" w:hAnsi="Verdana"/>
          <w:sz w:val="22"/>
          <w:szCs w:val="22"/>
          <w:lang w:val="ru-RU"/>
        </w:rPr>
        <w:t>шћено лице понуђача потписује и оверава печатом све обрасце.</w:t>
      </w:r>
    </w:p>
    <w:p w:rsidR="002738CF" w:rsidRPr="00182BE0" w:rsidRDefault="002738CF" w:rsidP="00E321A8">
      <w:pPr>
        <w:ind w:left="-120" w:right="-180" w:firstLine="540"/>
        <w:jc w:val="both"/>
        <w:rPr>
          <w:rFonts w:ascii="Verdana" w:eastAsia="PMingLiU" w:hAnsi="Verdana"/>
          <w:color w:val="FF0000"/>
          <w:sz w:val="22"/>
          <w:szCs w:val="22"/>
          <w:lang w:val="ru-RU"/>
        </w:rPr>
      </w:pPr>
      <w:r w:rsidRPr="00182BE0">
        <w:rPr>
          <w:rFonts w:ascii="Verdana" w:eastAsia="PMingLiU" w:hAnsi="Verdana"/>
          <w:b/>
          <w:sz w:val="22"/>
          <w:szCs w:val="22"/>
          <w:lang w:val="ru-RU"/>
        </w:rPr>
        <w:lastRenderedPageBreak/>
        <w:t xml:space="preserve"> АКО ПОНУДУ ПОДНОСИ ГРУПА ПОНУЂАЧА – ЗАЈЕДНИЧКА ПОНУДА </w:t>
      </w:r>
      <w:r w:rsidRPr="00182BE0">
        <w:rPr>
          <w:rFonts w:ascii="Verdana" w:eastAsia="PMingLiU" w:hAnsi="Verdana"/>
          <w:sz w:val="22"/>
          <w:szCs w:val="22"/>
          <w:lang w:val="ru-RU"/>
        </w:rPr>
        <w:t xml:space="preserve">група понуђача може да се определи да обрасце дате у Конкурсној докумнетацији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(Споразум), </w:t>
      </w:r>
      <w:r w:rsidRPr="00182BE0">
        <w:rPr>
          <w:rFonts w:ascii="Verdana" w:eastAsia="PMingLiU" w:hAnsi="Verdana"/>
          <w:sz w:val="22"/>
          <w:szCs w:val="22"/>
          <w:u w:val="single"/>
          <w:lang w:val="ru-RU"/>
        </w:rPr>
        <w:t xml:space="preserve">изузев Обрасца изјаве о независној понуди и Обрасца изјаве на основу члана 75. став 2. ЗЈН </w:t>
      </w:r>
      <w:r w:rsidRPr="00182BE0">
        <w:rPr>
          <w:rFonts w:ascii="Verdana" w:eastAsia="PMingLiU" w:hAnsi="Verdana"/>
          <w:sz w:val="22"/>
          <w:szCs w:val="22"/>
          <w:lang w:val="ru-RU"/>
        </w:rPr>
        <w:t xml:space="preserve">који морају бити потписани и оверени печатом од стране сваког понуђача из групе понуђача. У случају да се понуђачи определе да један од понуђача из групе понуђача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поснуде сходно члану 81. ЗЈН, </w:t>
      </w:r>
      <w:r w:rsidRPr="00AB70C9">
        <w:rPr>
          <w:rFonts w:ascii="Verdana" w:eastAsia="PMingLiU" w:hAnsi="Verdana"/>
          <w:sz w:val="22"/>
          <w:szCs w:val="22"/>
          <w:lang w:val="ru-RU"/>
        </w:rPr>
        <w:t>како је то и објашњено овом делу Конкурсне документације</w:t>
      </w:r>
      <w:r w:rsidRPr="00AB70C9">
        <w:rPr>
          <w:rFonts w:ascii="Verdana" w:eastAsia="PMingLiU" w:hAnsi="Verdana"/>
          <w:color w:val="FF0000"/>
          <w:sz w:val="22"/>
          <w:szCs w:val="22"/>
          <w:lang w:val="ru-RU"/>
        </w:rPr>
        <w:t>.</w:t>
      </w:r>
    </w:p>
    <w:p w:rsidR="002738CF" w:rsidRPr="00182BE0" w:rsidRDefault="002738CF" w:rsidP="00E321A8">
      <w:pPr>
        <w:autoSpaceDE w:val="0"/>
        <w:autoSpaceDN w:val="0"/>
        <w:adjustRightInd w:val="0"/>
        <w:ind w:firstLine="360"/>
        <w:jc w:val="both"/>
        <w:rPr>
          <w:rFonts w:ascii="Verdana" w:hAnsi="Verdana" w:cs="TimesNewRomanPSMT"/>
          <w:sz w:val="22"/>
          <w:szCs w:val="22"/>
          <w:lang w:val="sr-Cyrl-CS"/>
        </w:rPr>
      </w:pPr>
    </w:p>
    <w:p w:rsidR="002738CF" w:rsidRPr="005C3117" w:rsidRDefault="002738CF" w:rsidP="00E321A8">
      <w:pPr>
        <w:suppressAutoHyphens/>
        <w:spacing w:line="100" w:lineRule="atLeast"/>
        <w:jc w:val="both"/>
        <w:rPr>
          <w:rFonts w:ascii="Verdana" w:hAnsi="Verdana"/>
          <w:color w:val="000000"/>
          <w:kern w:val="1"/>
          <w:sz w:val="22"/>
          <w:szCs w:val="22"/>
          <w:lang w:val="ru-RU" w:eastAsia="ar-SA"/>
        </w:rPr>
      </w:pPr>
    </w:p>
    <w:p w:rsidR="002738CF" w:rsidRPr="00C35B7C" w:rsidRDefault="002738CF" w:rsidP="00E321A8">
      <w:pPr>
        <w:suppressAutoHyphens/>
        <w:autoSpaceDE w:val="0"/>
        <w:autoSpaceDN w:val="0"/>
        <w:adjustRightInd w:val="0"/>
        <w:jc w:val="both"/>
        <w:rPr>
          <w:rFonts w:ascii="Verdana" w:hAnsi="Verdana"/>
          <w:b/>
          <w:sz w:val="22"/>
          <w:szCs w:val="22"/>
          <w:lang w:val="ru-RU"/>
        </w:rPr>
      </w:pPr>
      <w:r w:rsidRPr="005C3117">
        <w:rPr>
          <w:rFonts w:ascii="Verdana" w:hAnsi="Verdana" w:cs="Arial"/>
          <w:b/>
          <w:i/>
          <w:iCs/>
          <w:color w:val="000000"/>
          <w:kern w:val="1"/>
          <w:sz w:val="22"/>
          <w:szCs w:val="22"/>
          <w:lang w:val="ru-RU" w:eastAsia="ar-SA"/>
        </w:rPr>
        <w:t>3</w:t>
      </w:r>
      <w:r w:rsidRPr="00C35B7C">
        <w:rPr>
          <w:rFonts w:ascii="Verdana" w:hAnsi="Verdana" w:cs="Arial"/>
          <w:b/>
          <w:i/>
          <w:iCs/>
          <w:color w:val="000000"/>
          <w:kern w:val="1"/>
          <w:sz w:val="22"/>
          <w:szCs w:val="22"/>
          <w:lang w:val="ru-RU" w:eastAsia="ar-SA"/>
        </w:rPr>
        <w:t>.</w:t>
      </w:r>
      <w:r w:rsidRPr="00C35B7C">
        <w:rPr>
          <w:rFonts w:ascii="Verdana" w:hAnsi="Verdana" w:cs="Arial"/>
          <w:b/>
          <w:bCs/>
          <w:i/>
          <w:iCs/>
          <w:color w:val="000000"/>
          <w:kern w:val="1"/>
          <w:sz w:val="22"/>
          <w:szCs w:val="22"/>
          <w:lang w:val="ru-RU" w:eastAsia="ar-SA"/>
        </w:rPr>
        <w:t xml:space="preserve"> </w:t>
      </w:r>
      <w:r w:rsidRPr="00C35B7C">
        <w:rPr>
          <w:rFonts w:ascii="Verdana" w:hAnsi="Verdana"/>
          <w:b/>
          <w:sz w:val="22"/>
          <w:szCs w:val="22"/>
          <w:lang w:val="ru-RU"/>
        </w:rPr>
        <w:t>ОБАВЕШТЕЊЕ О МОГУЋНОСТИ ДА ПОНУЂАЧ МОЖЕ ДА ПОДНЕСЕ ПОНУДУ ЗА ЈЕДНУ ИЛИ ВИШЕ ПАРТИЈА И УПУТСТВО О НАЧИНУ НА КОЈИ ПОНУДА МОРА ДА БУДЕ ПОДНЕТА, УКОЛИКО ЈЕ ПРЕДМЕТ ЈАВНЕ НАБАВКЕ ОБЛИКОВАН У ВИШЕ ПАРТИЈА</w:t>
      </w:r>
    </w:p>
    <w:p w:rsidR="002738CF" w:rsidRPr="005C3117" w:rsidRDefault="002738CF" w:rsidP="00E321A8">
      <w:pPr>
        <w:suppressAutoHyphens/>
        <w:autoSpaceDE w:val="0"/>
        <w:autoSpaceDN w:val="0"/>
        <w:adjustRightInd w:val="0"/>
        <w:jc w:val="both"/>
        <w:rPr>
          <w:rFonts w:ascii="Verdana" w:hAnsi="Verdana" w:cs="TimesNewRomanPSMT"/>
          <w:b/>
          <w:color w:val="0000FF"/>
          <w:sz w:val="22"/>
          <w:szCs w:val="22"/>
          <w:u w:val="single"/>
          <w:lang w:val="ru-RU"/>
        </w:rPr>
      </w:pPr>
    </w:p>
    <w:p w:rsidR="002738CF" w:rsidRPr="005C3117" w:rsidRDefault="002738CF" w:rsidP="00E321A8">
      <w:pPr>
        <w:suppressAutoHyphens/>
        <w:spacing w:line="100" w:lineRule="atLeast"/>
        <w:jc w:val="both"/>
        <w:rPr>
          <w:rFonts w:ascii="Verdana" w:hAnsi="Verdana" w:cs="Arial"/>
          <w:bCs/>
          <w:iCs/>
          <w:color w:val="000000"/>
          <w:kern w:val="1"/>
          <w:sz w:val="22"/>
          <w:szCs w:val="22"/>
          <w:lang w:val="ru-RU" w:eastAsia="ar-SA"/>
        </w:rPr>
      </w:pPr>
      <w:r w:rsidRPr="005C3117">
        <w:rPr>
          <w:rFonts w:ascii="Verdana" w:hAnsi="Verdana" w:cs="Arial"/>
          <w:bCs/>
          <w:iCs/>
          <w:color w:val="000000"/>
          <w:kern w:val="1"/>
          <w:sz w:val="22"/>
          <w:szCs w:val="22"/>
          <w:lang w:val="ru-RU" w:eastAsia="ar-SA"/>
        </w:rPr>
        <w:t>Предмет јавне набавке није обликован по партијама</w:t>
      </w:r>
    </w:p>
    <w:p w:rsidR="002738CF" w:rsidRPr="005C3117" w:rsidRDefault="002738CF" w:rsidP="00E321A8">
      <w:pPr>
        <w:suppressAutoHyphens/>
        <w:spacing w:line="100" w:lineRule="atLeast"/>
        <w:jc w:val="both"/>
        <w:rPr>
          <w:rFonts w:ascii="Verdana" w:hAnsi="Verdana" w:cs="Arial"/>
          <w:bCs/>
          <w:iCs/>
          <w:color w:val="000000"/>
          <w:kern w:val="1"/>
          <w:sz w:val="22"/>
          <w:szCs w:val="22"/>
          <w:lang w:val="ru-RU" w:eastAsia="ar-SA"/>
        </w:rPr>
      </w:pPr>
    </w:p>
    <w:p w:rsidR="002738CF" w:rsidRPr="005C3117" w:rsidRDefault="002738CF" w:rsidP="00E321A8">
      <w:pPr>
        <w:suppressAutoHyphens/>
        <w:spacing w:line="100" w:lineRule="atLeast"/>
        <w:jc w:val="both"/>
        <w:rPr>
          <w:rFonts w:ascii="Verdana" w:hAnsi="Verdana" w:cs="Arial"/>
          <w:bCs/>
          <w:iCs/>
          <w:color w:val="000000"/>
          <w:kern w:val="1"/>
          <w:sz w:val="22"/>
          <w:szCs w:val="22"/>
          <w:lang w:val="ru-RU" w:eastAsia="ar-SA"/>
        </w:rPr>
      </w:pPr>
      <w:r w:rsidRPr="005C3117">
        <w:rPr>
          <w:rFonts w:ascii="Verdana" w:hAnsi="Verdana" w:cs="Arial"/>
          <w:b/>
          <w:i/>
          <w:iCs/>
          <w:color w:val="000000"/>
          <w:kern w:val="1"/>
          <w:sz w:val="22"/>
          <w:szCs w:val="22"/>
          <w:lang w:val="ru-RU" w:eastAsia="ar-SA"/>
        </w:rPr>
        <w:t>4.</w:t>
      </w:r>
      <w:r w:rsidRPr="005C3117">
        <w:rPr>
          <w:rFonts w:ascii="Verdana" w:hAnsi="Verdana" w:cs="Arial"/>
          <w:b/>
          <w:bCs/>
          <w:i/>
          <w:iCs/>
          <w:color w:val="000000"/>
          <w:kern w:val="1"/>
          <w:sz w:val="22"/>
          <w:szCs w:val="22"/>
          <w:lang w:val="ru-RU" w:eastAsia="ar-SA"/>
        </w:rPr>
        <w:t>ПОНУДА СА ВАРИЈАНТАМА</w:t>
      </w:r>
    </w:p>
    <w:p w:rsidR="002738CF" w:rsidRPr="005C3117" w:rsidRDefault="002738CF" w:rsidP="00E321A8">
      <w:pPr>
        <w:suppressAutoHyphens/>
        <w:spacing w:line="100" w:lineRule="atLeast"/>
        <w:jc w:val="both"/>
        <w:rPr>
          <w:rFonts w:ascii="Verdana" w:hAnsi="Verdana" w:cs="Arial"/>
          <w:bCs/>
          <w:iCs/>
          <w:color w:val="000000"/>
          <w:kern w:val="1"/>
          <w:sz w:val="22"/>
          <w:szCs w:val="22"/>
          <w:lang w:val="ru-RU" w:eastAsia="ar-SA"/>
        </w:rPr>
      </w:pPr>
    </w:p>
    <w:p w:rsidR="002738CF" w:rsidRPr="005C3117" w:rsidRDefault="002738CF" w:rsidP="00E321A8">
      <w:pPr>
        <w:suppressAutoHyphens/>
        <w:spacing w:line="100" w:lineRule="atLeast"/>
        <w:jc w:val="both"/>
        <w:rPr>
          <w:rFonts w:ascii="Verdana" w:hAnsi="Verdana" w:cs="Arial"/>
          <w:b/>
          <w:bCs/>
          <w:i/>
          <w:iCs/>
          <w:color w:val="000000"/>
          <w:kern w:val="1"/>
          <w:sz w:val="22"/>
          <w:szCs w:val="22"/>
          <w:lang w:val="ru-RU" w:eastAsia="ar-SA"/>
        </w:rPr>
      </w:pPr>
      <w:r w:rsidRPr="005C3117">
        <w:rPr>
          <w:rFonts w:ascii="Verdana" w:hAnsi="Verdana" w:cs="Arial"/>
          <w:bCs/>
          <w:iCs/>
          <w:color w:val="000000"/>
          <w:kern w:val="1"/>
          <w:sz w:val="22"/>
          <w:szCs w:val="22"/>
          <w:lang w:val="ru-RU" w:eastAsia="ar-SA"/>
        </w:rPr>
        <w:t>Подношење понуде са варијантама није дозвољено.</w:t>
      </w:r>
    </w:p>
    <w:p w:rsidR="002738CF" w:rsidRPr="005C3117" w:rsidRDefault="002738CF" w:rsidP="00E321A8">
      <w:pPr>
        <w:suppressAutoHyphens/>
        <w:spacing w:line="100" w:lineRule="atLeast"/>
        <w:jc w:val="both"/>
        <w:rPr>
          <w:rFonts w:ascii="Verdana" w:hAnsi="Verdana"/>
          <w:color w:val="000000"/>
          <w:kern w:val="1"/>
          <w:sz w:val="22"/>
          <w:szCs w:val="22"/>
          <w:lang w:val="ru-RU" w:eastAsia="ar-SA"/>
        </w:rPr>
      </w:pPr>
    </w:p>
    <w:p w:rsidR="002738CF" w:rsidRPr="005C3117" w:rsidRDefault="002738CF" w:rsidP="00E321A8">
      <w:pPr>
        <w:suppressAutoHyphens/>
        <w:spacing w:line="100" w:lineRule="atLeast"/>
        <w:jc w:val="both"/>
        <w:rPr>
          <w:rFonts w:ascii="Verdana" w:hAnsi="Verdana"/>
          <w:color w:val="000000"/>
          <w:kern w:val="1"/>
          <w:sz w:val="22"/>
          <w:szCs w:val="22"/>
          <w:lang w:val="ru-RU" w:eastAsia="ar-SA"/>
        </w:rPr>
      </w:pPr>
      <w:r w:rsidRPr="005C3117">
        <w:rPr>
          <w:rFonts w:ascii="Verdana" w:hAnsi="Verdana" w:cs="Arial"/>
          <w:b/>
          <w:bCs/>
          <w:i/>
          <w:iCs/>
          <w:color w:val="000000"/>
          <w:kern w:val="1"/>
          <w:sz w:val="22"/>
          <w:szCs w:val="22"/>
          <w:lang w:val="ru-RU" w:eastAsia="ar-SA"/>
        </w:rPr>
        <w:t xml:space="preserve">5. </w:t>
      </w:r>
      <w:r w:rsidRPr="005C3117">
        <w:rPr>
          <w:rFonts w:ascii="Verdana" w:hAnsi="Verdana" w:cs="Arial"/>
          <w:b/>
          <w:i/>
          <w:iCs/>
          <w:color w:val="000000"/>
          <w:kern w:val="1"/>
          <w:sz w:val="22"/>
          <w:szCs w:val="22"/>
          <w:lang w:val="ru-RU" w:eastAsia="ar-SA"/>
        </w:rPr>
        <w:t>НАЧИН ИЗМЕНЕ, ДОПУНЕ И ОПОЗИВА ПОНУДЕ У СМИСЛУ ЧЛАНА 87. СТАВ 6. ЗАКОНА</w:t>
      </w:r>
    </w:p>
    <w:p w:rsidR="002738CF" w:rsidRPr="005C3117" w:rsidRDefault="002738CF" w:rsidP="00E321A8">
      <w:pPr>
        <w:suppressAutoHyphens/>
        <w:spacing w:line="100" w:lineRule="atLeast"/>
        <w:jc w:val="both"/>
        <w:rPr>
          <w:rFonts w:ascii="Verdana" w:hAnsi="Verdana"/>
          <w:color w:val="000000"/>
          <w:kern w:val="1"/>
          <w:sz w:val="22"/>
          <w:szCs w:val="22"/>
          <w:lang w:val="ru-RU" w:eastAsia="ar-SA"/>
        </w:rPr>
      </w:pPr>
      <w:r w:rsidRPr="005C3117">
        <w:rPr>
          <w:rFonts w:ascii="Verdana" w:hAnsi="Verdana" w:cs="TimesNewRomanPSMT"/>
          <w:sz w:val="22"/>
          <w:szCs w:val="22"/>
          <w:lang w:val="ru-RU" w:eastAsia="en-GB"/>
        </w:rPr>
        <w:t xml:space="preserve"> </w:t>
      </w:r>
    </w:p>
    <w:p w:rsidR="002738CF" w:rsidRPr="005C3117" w:rsidRDefault="002738CF" w:rsidP="00E321A8">
      <w:pPr>
        <w:suppressAutoHyphens/>
        <w:spacing w:line="100" w:lineRule="atLeast"/>
        <w:ind w:firstLine="708"/>
        <w:jc w:val="both"/>
        <w:rPr>
          <w:rFonts w:ascii="Verdana" w:hAnsi="Verdana" w:cs="Arial"/>
          <w:color w:val="000000"/>
          <w:kern w:val="1"/>
          <w:sz w:val="22"/>
          <w:szCs w:val="22"/>
          <w:lang w:val="ru-RU" w:eastAsia="ar-SA"/>
        </w:rPr>
      </w:pPr>
      <w:r w:rsidRPr="005C3117">
        <w:rPr>
          <w:rFonts w:ascii="Verdana" w:hAnsi="Verdana" w:cs="Arial"/>
          <w:color w:val="000000"/>
          <w:kern w:val="1"/>
          <w:sz w:val="22"/>
          <w:szCs w:val="22"/>
          <w:lang w:val="ru-RU" w:eastAsia="ar-SA"/>
        </w:rPr>
        <w:t>У року за подношење понуде понуђач може да измени, допуни или опозове своју понуду на начин који је одређен за подношење понуде.</w:t>
      </w:r>
    </w:p>
    <w:p w:rsidR="002738CF" w:rsidRPr="005C3117" w:rsidRDefault="002738CF" w:rsidP="00E321A8">
      <w:pPr>
        <w:suppressAutoHyphens/>
        <w:spacing w:line="100" w:lineRule="atLeast"/>
        <w:ind w:firstLine="708"/>
        <w:jc w:val="both"/>
        <w:rPr>
          <w:rFonts w:ascii="Verdana" w:hAnsi="Verdana" w:cs="Arial"/>
          <w:color w:val="000000"/>
          <w:kern w:val="1"/>
          <w:sz w:val="22"/>
          <w:szCs w:val="22"/>
          <w:lang w:val="ru-RU" w:eastAsia="ar-SA"/>
        </w:rPr>
      </w:pPr>
      <w:r w:rsidRPr="005C3117">
        <w:rPr>
          <w:rFonts w:ascii="Verdana" w:hAnsi="Verdana" w:cs="Arial"/>
          <w:color w:val="000000"/>
          <w:kern w:val="1"/>
          <w:sz w:val="22"/>
          <w:szCs w:val="22"/>
          <w:lang w:val="ru-RU" w:eastAsia="ar-SA"/>
        </w:rPr>
        <w:t xml:space="preserve">Понуђач је дужан да јасно назначи који део понуде мења односно која документа накнадно доставља. </w:t>
      </w:r>
    </w:p>
    <w:p w:rsidR="002738CF" w:rsidRPr="00182BE0" w:rsidRDefault="002738CF" w:rsidP="00E321A8">
      <w:pPr>
        <w:ind w:firstLine="708"/>
        <w:jc w:val="both"/>
        <w:rPr>
          <w:rFonts w:ascii="Verdana" w:hAnsi="Verdana"/>
          <w:sz w:val="22"/>
          <w:szCs w:val="22"/>
          <w:lang w:val="ru-RU"/>
        </w:rPr>
      </w:pPr>
      <w:r w:rsidRPr="00182BE0">
        <w:rPr>
          <w:rFonts w:ascii="Verdana" w:hAnsi="Verdana"/>
          <w:sz w:val="22"/>
          <w:szCs w:val="22"/>
          <w:lang w:val="ru-RU"/>
        </w:rPr>
        <w:t>Понуђач може изменити и допунити или повући своју понуду после подношења исте под условом да Наручиоцу достави писано обавештење о изменама и допунама понуде, укључујући замену или повлачење понуде, пре крајњег рока прописаног за доставу понуда.</w:t>
      </w:r>
    </w:p>
    <w:p w:rsidR="002738CF" w:rsidRPr="005C3117" w:rsidRDefault="002738CF" w:rsidP="00E321A8">
      <w:pPr>
        <w:suppressAutoHyphens/>
        <w:spacing w:line="100" w:lineRule="atLeast"/>
        <w:ind w:firstLine="708"/>
        <w:jc w:val="both"/>
        <w:rPr>
          <w:rFonts w:ascii="Verdana" w:hAnsi="Verdana" w:cs="Arial"/>
          <w:bCs/>
          <w:iCs/>
          <w:kern w:val="1"/>
          <w:sz w:val="22"/>
          <w:szCs w:val="22"/>
          <w:lang w:val="ru-RU" w:eastAsia="ar-SA"/>
        </w:rPr>
      </w:pPr>
      <w:r w:rsidRPr="005C3117">
        <w:rPr>
          <w:rFonts w:ascii="Verdana" w:hAnsi="Verdana" w:cs="Arial"/>
          <w:bCs/>
          <w:iCs/>
          <w:kern w:val="1"/>
          <w:sz w:val="22"/>
          <w:szCs w:val="22"/>
          <w:lang w:val="ru-RU" w:eastAsia="ar-SA"/>
        </w:rPr>
        <w:t>Измену, допуну или опозив понуде треба доставити на адресу наручиоца: Аутономна Покрајина Војводина – Покрајински секретаријат за урбанизам, градитељство и заштиту животне средине Нови Сад, Булевар Михајла Пупина 16, Нови Сад,</w:t>
      </w:r>
      <w:r w:rsidRPr="005C3117">
        <w:rPr>
          <w:rFonts w:ascii="Verdana" w:hAnsi="Verdana" w:cs="Arial"/>
          <w:i/>
          <w:iCs/>
          <w:kern w:val="1"/>
          <w:sz w:val="22"/>
          <w:szCs w:val="22"/>
          <w:lang w:val="ru-RU" w:eastAsia="ar-SA"/>
        </w:rPr>
        <w:t xml:space="preserve"> </w:t>
      </w:r>
      <w:r w:rsidRPr="005C3117">
        <w:rPr>
          <w:rFonts w:ascii="Verdana" w:hAnsi="Verdana" w:cs="Arial"/>
          <w:bCs/>
          <w:iCs/>
          <w:kern w:val="1"/>
          <w:sz w:val="22"/>
          <w:szCs w:val="22"/>
          <w:lang w:val="ru-RU" w:eastAsia="ar-SA"/>
        </w:rPr>
        <w:t>са назнаком:</w:t>
      </w:r>
    </w:p>
    <w:p w:rsidR="002738CF" w:rsidRPr="00D95AD9" w:rsidRDefault="002738CF" w:rsidP="00E321A8">
      <w:pPr>
        <w:widowControl w:val="0"/>
        <w:suppressAutoHyphens/>
        <w:jc w:val="both"/>
        <w:rPr>
          <w:rFonts w:ascii="Verdana" w:hAnsi="Verdana"/>
          <w:sz w:val="22"/>
          <w:szCs w:val="22"/>
          <w:lang w:val="ru-RU" w:eastAsia="ar-SA"/>
        </w:rPr>
      </w:pPr>
      <w:r w:rsidRPr="00C35B7C">
        <w:rPr>
          <w:rFonts w:ascii="Verdana" w:hAnsi="Verdana" w:cs="Arial"/>
          <w:bCs/>
          <w:iCs/>
          <w:kern w:val="1"/>
          <w:sz w:val="22"/>
          <w:szCs w:val="22"/>
          <w:lang w:val="ru-RU" w:eastAsia="ar-SA"/>
        </w:rPr>
        <w:t>„</w:t>
      </w:r>
      <w:r w:rsidRPr="00C35B7C">
        <w:rPr>
          <w:rFonts w:ascii="Verdana" w:hAnsi="Verdana" w:cs="Arial"/>
          <w:b/>
          <w:bCs/>
          <w:iCs/>
          <w:kern w:val="1"/>
          <w:sz w:val="22"/>
          <w:szCs w:val="22"/>
          <w:lang w:val="ru-RU" w:eastAsia="ar-SA"/>
        </w:rPr>
        <w:t>ИЗМЕНА ПОНУДЕ</w:t>
      </w:r>
      <w:r w:rsidRPr="00C35B7C">
        <w:rPr>
          <w:rFonts w:ascii="Verdana" w:hAnsi="Verdana" w:cs="Arial"/>
          <w:b/>
          <w:bCs/>
          <w:kern w:val="1"/>
          <w:sz w:val="22"/>
          <w:szCs w:val="22"/>
          <w:lang w:val="ru-RU" w:eastAsia="ar-SA"/>
        </w:rPr>
        <w:t xml:space="preserve"> ЗА ЈАВНУ НАБАВКУ</w:t>
      </w:r>
      <w:r w:rsidRPr="00C35B7C">
        <w:rPr>
          <w:rFonts w:ascii="Verdana" w:hAnsi="Verdana" w:cs="Arial"/>
          <w:color w:val="FF0000"/>
          <w:kern w:val="1"/>
          <w:sz w:val="22"/>
          <w:szCs w:val="22"/>
          <w:lang w:val="ru-RU" w:eastAsia="ar-SA"/>
        </w:rPr>
        <w:t xml:space="preserve"> </w:t>
      </w:r>
      <w:r w:rsidRPr="00C35B7C">
        <w:rPr>
          <w:rFonts w:ascii="Verdana" w:hAnsi="Verdana" w:cs="Arial"/>
          <w:color w:val="000000"/>
          <w:kern w:val="1"/>
          <w:sz w:val="22"/>
          <w:szCs w:val="22"/>
          <w:lang w:val="ru-RU" w:eastAsia="ar-SA"/>
        </w:rPr>
        <w:t>услуге -</w:t>
      </w:r>
      <w:r w:rsidRPr="00C35B7C">
        <w:rPr>
          <w:rFonts w:ascii="Verdana" w:hAnsi="Verdana"/>
          <w:b/>
          <w:bCs/>
          <w:sz w:val="22"/>
          <w:szCs w:val="22"/>
          <w:lang w:val="sr-Cyrl-CS" w:eastAsia="ar-SA"/>
        </w:rPr>
        <w:t xml:space="preserve"> </w:t>
      </w:r>
      <w:r w:rsidRPr="00C35B7C">
        <w:rPr>
          <w:rFonts w:ascii="Verdana" w:hAnsi="Verdana"/>
          <w:b/>
          <w:sz w:val="22"/>
          <w:szCs w:val="22"/>
          <w:lang w:val="sr-Cyrl-CS" w:eastAsia="ar-SA"/>
        </w:rPr>
        <w:t xml:space="preserve">биолошког сузбијања ларви комараца на територији АП Војводине </w:t>
      </w:r>
      <w:r w:rsidRPr="00C35B7C">
        <w:rPr>
          <w:rFonts w:ascii="Verdana" w:hAnsi="Verdana" w:cs="Arial"/>
          <w:kern w:val="1"/>
          <w:sz w:val="22"/>
          <w:szCs w:val="22"/>
          <w:lang w:val="ru-RU" w:eastAsia="ar-SA"/>
        </w:rPr>
        <w:t xml:space="preserve"> </w:t>
      </w:r>
      <w:r w:rsidRPr="00C35B7C">
        <w:rPr>
          <w:rFonts w:ascii="Verdana" w:hAnsi="Verdana" w:cs="Arial"/>
          <w:bCs/>
          <w:color w:val="002060"/>
          <w:kern w:val="1"/>
          <w:sz w:val="22"/>
          <w:szCs w:val="22"/>
          <w:lang w:val="ru-RU" w:eastAsia="ar-SA"/>
        </w:rPr>
        <w:t xml:space="preserve"> </w:t>
      </w:r>
      <w:r w:rsidRPr="00C35B7C">
        <w:rPr>
          <w:rFonts w:ascii="Verdana" w:hAnsi="Verdana" w:cs="Arial"/>
          <w:bCs/>
          <w:color w:val="000000"/>
          <w:kern w:val="1"/>
          <w:sz w:val="22"/>
          <w:szCs w:val="22"/>
          <w:lang w:val="ru-RU" w:eastAsia="ar-SA"/>
        </w:rPr>
        <w:t>ЈН ОП бр</w:t>
      </w:r>
      <w:r w:rsidRPr="00D95AD9">
        <w:rPr>
          <w:rFonts w:ascii="Verdana" w:hAnsi="Verdana" w:cs="Arial"/>
          <w:bCs/>
          <w:color w:val="000000"/>
          <w:kern w:val="1"/>
          <w:sz w:val="22"/>
          <w:szCs w:val="22"/>
          <w:lang w:val="ru-RU" w:eastAsia="ar-SA"/>
        </w:rPr>
        <w:t>. 4/15</w:t>
      </w:r>
      <w:r w:rsidRPr="00D95AD9">
        <w:rPr>
          <w:rFonts w:ascii="Verdana" w:hAnsi="Verdana"/>
          <w:sz w:val="22"/>
          <w:szCs w:val="22"/>
          <w:lang w:val="ru-RU" w:eastAsia="ar-SA"/>
        </w:rPr>
        <w:t>,</w:t>
      </w:r>
      <w:r w:rsidRPr="00D95AD9">
        <w:rPr>
          <w:rFonts w:ascii="Verdana" w:hAnsi="Verdana" w:cs="Arial"/>
          <w:bCs/>
          <w:kern w:val="1"/>
          <w:sz w:val="22"/>
          <w:szCs w:val="22"/>
          <w:lang w:val="ru-RU" w:eastAsia="ar-SA"/>
        </w:rPr>
        <w:t xml:space="preserve"> - НЕ ОТВАРАТИ”</w:t>
      </w:r>
      <w:r w:rsidRPr="00D95AD9">
        <w:rPr>
          <w:rFonts w:ascii="Verdana" w:hAnsi="Verdana" w:cs="Arial"/>
          <w:bCs/>
          <w:iCs/>
          <w:kern w:val="1"/>
          <w:sz w:val="22"/>
          <w:szCs w:val="22"/>
          <w:lang w:val="ru-RU" w:eastAsia="ar-SA"/>
        </w:rPr>
        <w:t xml:space="preserve"> или</w:t>
      </w:r>
    </w:p>
    <w:p w:rsidR="002738CF" w:rsidRPr="00D95AD9" w:rsidRDefault="002738CF" w:rsidP="00E321A8">
      <w:pPr>
        <w:widowControl w:val="0"/>
        <w:suppressAutoHyphens/>
        <w:jc w:val="both"/>
        <w:rPr>
          <w:rFonts w:ascii="Verdana" w:hAnsi="Verdana"/>
          <w:sz w:val="22"/>
          <w:szCs w:val="22"/>
          <w:lang w:val="ru-RU" w:eastAsia="ar-SA"/>
        </w:rPr>
      </w:pPr>
      <w:r w:rsidRPr="00D95AD9">
        <w:rPr>
          <w:rFonts w:ascii="Verdana" w:hAnsi="Verdana" w:cs="Arial"/>
          <w:bCs/>
          <w:iCs/>
          <w:kern w:val="1"/>
          <w:sz w:val="22"/>
          <w:szCs w:val="22"/>
          <w:lang w:val="ru-RU" w:eastAsia="ar-SA"/>
        </w:rPr>
        <w:t>„</w:t>
      </w:r>
      <w:r w:rsidRPr="00D95AD9">
        <w:rPr>
          <w:rFonts w:ascii="Verdana" w:hAnsi="Verdana" w:cs="Arial"/>
          <w:b/>
          <w:bCs/>
          <w:iCs/>
          <w:kern w:val="1"/>
          <w:sz w:val="22"/>
          <w:szCs w:val="22"/>
          <w:lang w:val="ru-RU" w:eastAsia="ar-SA"/>
        </w:rPr>
        <w:t>ДОПУНА ПОНУДЕ</w:t>
      </w:r>
      <w:r w:rsidRPr="00D95AD9">
        <w:rPr>
          <w:rFonts w:ascii="Verdana" w:hAnsi="Verdana" w:cs="Arial"/>
          <w:bCs/>
          <w:iCs/>
          <w:kern w:val="1"/>
          <w:sz w:val="22"/>
          <w:szCs w:val="22"/>
          <w:lang w:val="ru-RU" w:eastAsia="ar-SA"/>
        </w:rPr>
        <w:t xml:space="preserve"> </w:t>
      </w:r>
      <w:r w:rsidRPr="00D95AD9">
        <w:rPr>
          <w:rFonts w:ascii="Verdana" w:hAnsi="Verdana" w:cs="Arial"/>
          <w:b/>
          <w:bCs/>
          <w:kern w:val="1"/>
          <w:sz w:val="22"/>
          <w:szCs w:val="22"/>
          <w:lang w:val="ru-RU" w:eastAsia="ar-SA"/>
        </w:rPr>
        <w:t>ЗА ЈАВНУ НАБАВКУ</w:t>
      </w:r>
      <w:r w:rsidRPr="00D95AD9">
        <w:rPr>
          <w:rFonts w:ascii="Verdana" w:hAnsi="Verdana"/>
          <w:b/>
          <w:sz w:val="22"/>
          <w:szCs w:val="22"/>
          <w:lang w:val="sr-Latn-CS" w:eastAsia="ar-SA"/>
        </w:rPr>
        <w:t xml:space="preserve"> </w:t>
      </w:r>
      <w:r w:rsidRPr="00D95AD9">
        <w:rPr>
          <w:rFonts w:ascii="Verdana" w:hAnsi="Verdana" w:cs="Arial"/>
          <w:color w:val="000000"/>
          <w:kern w:val="1"/>
          <w:sz w:val="22"/>
          <w:szCs w:val="22"/>
          <w:lang w:val="ru-RU" w:eastAsia="ar-SA"/>
        </w:rPr>
        <w:t>услуге -</w:t>
      </w:r>
      <w:r w:rsidRPr="00D95AD9">
        <w:rPr>
          <w:rFonts w:ascii="Verdana" w:hAnsi="Verdana"/>
          <w:b/>
          <w:bCs/>
          <w:sz w:val="22"/>
          <w:szCs w:val="22"/>
          <w:lang w:val="sr-Cyrl-CS" w:eastAsia="ar-SA"/>
        </w:rPr>
        <w:t xml:space="preserve"> </w:t>
      </w:r>
      <w:r w:rsidRPr="00D95AD9">
        <w:rPr>
          <w:rFonts w:ascii="Verdana" w:hAnsi="Verdana"/>
          <w:b/>
          <w:sz w:val="22"/>
          <w:szCs w:val="22"/>
          <w:lang w:val="sr-Cyrl-CS" w:eastAsia="ar-SA"/>
        </w:rPr>
        <w:t xml:space="preserve">биолошког сузбијања ларви комараца на територији АП Војводине </w:t>
      </w:r>
      <w:r w:rsidRPr="00D95AD9">
        <w:rPr>
          <w:rFonts w:ascii="Verdana" w:hAnsi="Verdana" w:cs="Arial"/>
          <w:bCs/>
          <w:color w:val="002060"/>
          <w:kern w:val="1"/>
          <w:sz w:val="22"/>
          <w:szCs w:val="22"/>
          <w:lang w:val="ru-RU" w:eastAsia="ar-SA"/>
        </w:rPr>
        <w:t xml:space="preserve"> </w:t>
      </w:r>
      <w:r w:rsidRPr="00D95AD9">
        <w:rPr>
          <w:rFonts w:ascii="Verdana" w:hAnsi="Verdana" w:cs="Arial"/>
          <w:bCs/>
          <w:color w:val="000000"/>
          <w:kern w:val="1"/>
          <w:sz w:val="22"/>
          <w:szCs w:val="22"/>
          <w:lang w:val="ru-RU" w:eastAsia="ar-SA"/>
        </w:rPr>
        <w:t>ЈН ОП бр. 4/15</w:t>
      </w:r>
      <w:r w:rsidRPr="00D95AD9">
        <w:rPr>
          <w:rFonts w:ascii="Verdana" w:hAnsi="Verdana"/>
          <w:sz w:val="22"/>
          <w:szCs w:val="22"/>
          <w:lang w:val="ru-RU" w:eastAsia="ar-SA"/>
        </w:rPr>
        <w:t>,</w:t>
      </w:r>
      <w:r w:rsidRPr="00D95AD9">
        <w:rPr>
          <w:rFonts w:ascii="Verdana" w:hAnsi="Verdana" w:cs="Arial"/>
          <w:bCs/>
          <w:kern w:val="1"/>
          <w:sz w:val="22"/>
          <w:szCs w:val="22"/>
          <w:lang w:val="ru-RU" w:eastAsia="ar-SA"/>
        </w:rPr>
        <w:t xml:space="preserve"> - НЕ ОТВАРАТИ”</w:t>
      </w:r>
      <w:r w:rsidRPr="00D95AD9">
        <w:rPr>
          <w:rFonts w:ascii="Verdana" w:hAnsi="Verdana" w:cs="Arial"/>
          <w:bCs/>
          <w:iCs/>
          <w:kern w:val="1"/>
          <w:sz w:val="22"/>
          <w:szCs w:val="22"/>
          <w:lang w:val="ru-RU" w:eastAsia="ar-SA"/>
        </w:rPr>
        <w:t xml:space="preserve"> </w:t>
      </w:r>
      <w:r w:rsidRPr="00D95AD9">
        <w:rPr>
          <w:rFonts w:ascii="Verdana" w:hAnsi="Verdana" w:cs="Arial"/>
          <w:bCs/>
          <w:kern w:val="1"/>
          <w:sz w:val="22"/>
          <w:szCs w:val="22"/>
          <w:lang w:val="ru-RU" w:eastAsia="ar-SA"/>
        </w:rPr>
        <w:t>-</w:t>
      </w:r>
      <w:r w:rsidRPr="00D95AD9">
        <w:rPr>
          <w:rFonts w:ascii="Verdana" w:hAnsi="Verdana" w:cs="Arial"/>
          <w:bCs/>
          <w:color w:val="FF0000"/>
          <w:kern w:val="1"/>
          <w:sz w:val="22"/>
          <w:szCs w:val="22"/>
          <w:lang w:val="ru-RU" w:eastAsia="ar-SA"/>
        </w:rPr>
        <w:t xml:space="preserve"> </w:t>
      </w:r>
      <w:r w:rsidRPr="00D95AD9">
        <w:rPr>
          <w:rFonts w:ascii="Verdana" w:hAnsi="Verdana" w:cs="Arial"/>
          <w:bCs/>
          <w:kern w:val="1"/>
          <w:sz w:val="22"/>
          <w:szCs w:val="22"/>
          <w:lang w:val="ru-RU" w:eastAsia="ar-SA"/>
        </w:rPr>
        <w:t>НЕ ОТВАРАТИ”</w:t>
      </w:r>
      <w:r w:rsidRPr="00D95AD9">
        <w:rPr>
          <w:rFonts w:ascii="Verdana" w:hAnsi="Verdana" w:cs="Arial"/>
          <w:bCs/>
          <w:iCs/>
          <w:kern w:val="1"/>
          <w:sz w:val="22"/>
          <w:szCs w:val="22"/>
          <w:lang w:val="ru-RU" w:eastAsia="ar-SA"/>
        </w:rPr>
        <w:t xml:space="preserve"> или</w:t>
      </w:r>
    </w:p>
    <w:p w:rsidR="002738CF" w:rsidRPr="00D95AD9" w:rsidRDefault="002738CF" w:rsidP="00E321A8">
      <w:pPr>
        <w:widowControl w:val="0"/>
        <w:suppressAutoHyphens/>
        <w:jc w:val="both"/>
        <w:rPr>
          <w:rFonts w:ascii="Verdana" w:hAnsi="Verdana"/>
          <w:sz w:val="22"/>
          <w:szCs w:val="22"/>
          <w:lang w:val="ru-RU" w:eastAsia="ar-SA"/>
        </w:rPr>
      </w:pPr>
      <w:r w:rsidRPr="00D95AD9">
        <w:rPr>
          <w:rFonts w:ascii="Verdana" w:hAnsi="Verdana" w:cs="Arial"/>
          <w:bCs/>
          <w:iCs/>
          <w:kern w:val="1"/>
          <w:sz w:val="22"/>
          <w:szCs w:val="22"/>
          <w:lang w:val="ru-RU" w:eastAsia="ar-SA"/>
        </w:rPr>
        <w:t>„</w:t>
      </w:r>
      <w:r w:rsidRPr="00D95AD9">
        <w:rPr>
          <w:rFonts w:ascii="Verdana" w:hAnsi="Verdana" w:cs="Arial"/>
          <w:b/>
          <w:bCs/>
          <w:iCs/>
          <w:kern w:val="1"/>
          <w:sz w:val="22"/>
          <w:szCs w:val="22"/>
          <w:lang w:val="ru-RU" w:eastAsia="ar-SA"/>
        </w:rPr>
        <w:t>ОПОЗИВ ПОНУДЕ</w:t>
      </w:r>
      <w:r w:rsidRPr="00D95AD9">
        <w:rPr>
          <w:rFonts w:ascii="Verdana" w:hAnsi="Verdana" w:cs="Arial"/>
          <w:bCs/>
          <w:iCs/>
          <w:kern w:val="1"/>
          <w:sz w:val="22"/>
          <w:szCs w:val="22"/>
          <w:lang w:val="ru-RU" w:eastAsia="ar-SA"/>
        </w:rPr>
        <w:t xml:space="preserve"> </w:t>
      </w:r>
      <w:r w:rsidRPr="00D95AD9">
        <w:rPr>
          <w:rFonts w:ascii="Verdana" w:hAnsi="Verdana" w:cs="Arial"/>
          <w:b/>
          <w:bCs/>
          <w:kern w:val="1"/>
          <w:sz w:val="22"/>
          <w:szCs w:val="22"/>
          <w:lang w:val="ru-RU" w:eastAsia="ar-SA"/>
        </w:rPr>
        <w:t>ЗА ЈАВНУ НАБАВКУ</w:t>
      </w:r>
      <w:r w:rsidRPr="00D95AD9">
        <w:rPr>
          <w:rFonts w:ascii="Verdana" w:hAnsi="Verdana" w:cs="Arial"/>
          <w:color w:val="FF0000"/>
          <w:kern w:val="1"/>
          <w:sz w:val="22"/>
          <w:szCs w:val="22"/>
          <w:lang w:val="ru-RU" w:eastAsia="ar-SA"/>
        </w:rPr>
        <w:t xml:space="preserve"> </w:t>
      </w:r>
      <w:r w:rsidRPr="00D95AD9">
        <w:rPr>
          <w:rFonts w:ascii="Verdana" w:hAnsi="Verdana" w:cs="Arial"/>
          <w:color w:val="000000"/>
          <w:kern w:val="1"/>
          <w:sz w:val="22"/>
          <w:szCs w:val="22"/>
          <w:lang w:val="ru-RU" w:eastAsia="ar-SA"/>
        </w:rPr>
        <w:t>услуге -</w:t>
      </w:r>
      <w:r w:rsidRPr="00D95AD9">
        <w:rPr>
          <w:rFonts w:ascii="Verdana" w:hAnsi="Verdana"/>
          <w:b/>
          <w:bCs/>
          <w:sz w:val="22"/>
          <w:szCs w:val="22"/>
          <w:lang w:val="sr-Cyrl-CS" w:eastAsia="ar-SA"/>
        </w:rPr>
        <w:t xml:space="preserve"> </w:t>
      </w:r>
      <w:r w:rsidRPr="00D95AD9">
        <w:rPr>
          <w:rFonts w:ascii="Verdana" w:hAnsi="Verdana"/>
          <w:b/>
          <w:sz w:val="22"/>
          <w:szCs w:val="22"/>
          <w:lang w:val="sr-Cyrl-CS" w:eastAsia="ar-SA"/>
        </w:rPr>
        <w:t xml:space="preserve">биолошког сузбијања ларви комараца на територији АП Војводине </w:t>
      </w:r>
      <w:r w:rsidRPr="00D95AD9">
        <w:rPr>
          <w:rFonts w:ascii="Verdana" w:hAnsi="Verdana" w:cs="Arial"/>
          <w:bCs/>
          <w:color w:val="000000"/>
          <w:kern w:val="1"/>
          <w:sz w:val="22"/>
          <w:szCs w:val="22"/>
          <w:lang w:val="ru-RU" w:eastAsia="ar-SA"/>
        </w:rPr>
        <w:t>ЈН ОП бр. 4/15</w:t>
      </w:r>
      <w:r w:rsidRPr="00D95AD9">
        <w:rPr>
          <w:rFonts w:ascii="Verdana" w:hAnsi="Verdana"/>
          <w:sz w:val="22"/>
          <w:szCs w:val="22"/>
          <w:lang w:val="ru-RU" w:eastAsia="ar-SA"/>
        </w:rPr>
        <w:t>,</w:t>
      </w:r>
      <w:r w:rsidRPr="00D95AD9">
        <w:rPr>
          <w:rFonts w:ascii="Verdana" w:hAnsi="Verdana" w:cs="Arial"/>
          <w:bCs/>
          <w:kern w:val="1"/>
          <w:sz w:val="22"/>
          <w:szCs w:val="22"/>
          <w:lang w:val="ru-RU" w:eastAsia="ar-SA"/>
        </w:rPr>
        <w:t xml:space="preserve"> -</w:t>
      </w:r>
      <w:r w:rsidRPr="00D95AD9">
        <w:rPr>
          <w:rFonts w:ascii="Verdana" w:hAnsi="Verdana" w:cs="Arial"/>
          <w:bCs/>
          <w:color w:val="FF0000"/>
          <w:kern w:val="1"/>
          <w:sz w:val="22"/>
          <w:szCs w:val="22"/>
          <w:lang w:val="ru-RU" w:eastAsia="ar-SA"/>
        </w:rPr>
        <w:t xml:space="preserve"> </w:t>
      </w:r>
      <w:r w:rsidRPr="00D95AD9">
        <w:rPr>
          <w:rFonts w:ascii="Verdana" w:hAnsi="Verdana" w:cs="Arial"/>
          <w:bCs/>
          <w:kern w:val="1"/>
          <w:sz w:val="22"/>
          <w:szCs w:val="22"/>
          <w:lang w:val="ru-RU" w:eastAsia="ar-SA"/>
        </w:rPr>
        <w:t>НЕ ОТВАРАТИ”</w:t>
      </w:r>
      <w:r w:rsidRPr="00D95AD9">
        <w:rPr>
          <w:rFonts w:ascii="Verdana" w:hAnsi="Verdana" w:cs="Arial"/>
          <w:bCs/>
          <w:iCs/>
          <w:kern w:val="1"/>
          <w:sz w:val="22"/>
          <w:szCs w:val="22"/>
          <w:lang w:val="ru-RU" w:eastAsia="ar-SA"/>
        </w:rPr>
        <w:t xml:space="preserve"> или</w:t>
      </w:r>
      <w:r w:rsidRPr="00D95AD9">
        <w:rPr>
          <w:rFonts w:ascii="Verdana" w:hAnsi="Verdana"/>
          <w:b/>
          <w:sz w:val="22"/>
          <w:szCs w:val="22"/>
          <w:lang w:val="sr-Cyrl-CS" w:eastAsia="ar-SA"/>
        </w:rPr>
        <w:t xml:space="preserve"> </w:t>
      </w:r>
    </w:p>
    <w:p w:rsidR="002738CF" w:rsidRPr="00C35B7C" w:rsidRDefault="002738CF" w:rsidP="00E321A8">
      <w:pPr>
        <w:widowControl w:val="0"/>
        <w:suppressAutoHyphens/>
        <w:jc w:val="both"/>
        <w:rPr>
          <w:rFonts w:ascii="Verdana" w:hAnsi="Verdana"/>
          <w:b/>
          <w:sz w:val="22"/>
          <w:szCs w:val="22"/>
          <w:lang w:val="ru-RU" w:eastAsia="ar-SA"/>
        </w:rPr>
      </w:pPr>
      <w:r w:rsidRPr="00D95AD9">
        <w:rPr>
          <w:rFonts w:ascii="Verdana" w:hAnsi="Verdana" w:cs="Arial"/>
          <w:b/>
          <w:bCs/>
          <w:iCs/>
          <w:kern w:val="1"/>
          <w:sz w:val="22"/>
          <w:szCs w:val="22"/>
          <w:lang w:val="ru-RU" w:eastAsia="ar-SA"/>
        </w:rPr>
        <w:t>„ИЗМЕНА И ДОПУНА ПОНУДЕ</w:t>
      </w:r>
      <w:r w:rsidRPr="00D95AD9">
        <w:rPr>
          <w:rFonts w:ascii="Verdana" w:hAnsi="Verdana" w:cs="Arial"/>
          <w:b/>
          <w:bCs/>
          <w:kern w:val="1"/>
          <w:sz w:val="22"/>
          <w:szCs w:val="22"/>
          <w:lang w:val="ru-RU" w:eastAsia="ar-SA"/>
        </w:rPr>
        <w:t xml:space="preserve"> ЗА ЈАВНУ НАБАВКУ</w:t>
      </w:r>
      <w:r w:rsidRPr="00D95AD9">
        <w:rPr>
          <w:rFonts w:ascii="Verdana" w:hAnsi="Verdana" w:cs="Arial"/>
          <w:b/>
          <w:kern w:val="1"/>
          <w:sz w:val="22"/>
          <w:szCs w:val="22"/>
          <w:lang w:val="ru-RU" w:eastAsia="ar-SA"/>
        </w:rPr>
        <w:t xml:space="preserve"> </w:t>
      </w:r>
      <w:r w:rsidRPr="00D95AD9">
        <w:rPr>
          <w:rFonts w:ascii="Verdana" w:hAnsi="Verdana" w:cs="Arial"/>
          <w:color w:val="000000"/>
          <w:kern w:val="1"/>
          <w:sz w:val="22"/>
          <w:szCs w:val="22"/>
          <w:lang w:val="ru-RU" w:eastAsia="ar-SA"/>
        </w:rPr>
        <w:t>услуге -</w:t>
      </w:r>
      <w:r w:rsidRPr="00D95AD9">
        <w:rPr>
          <w:rFonts w:ascii="Verdana" w:hAnsi="Verdana"/>
          <w:b/>
          <w:bCs/>
          <w:sz w:val="22"/>
          <w:szCs w:val="22"/>
          <w:lang w:val="sr-Cyrl-CS" w:eastAsia="ar-SA"/>
        </w:rPr>
        <w:t xml:space="preserve"> </w:t>
      </w:r>
      <w:r w:rsidRPr="00D95AD9">
        <w:rPr>
          <w:rFonts w:ascii="Verdana" w:hAnsi="Verdana"/>
          <w:b/>
          <w:sz w:val="22"/>
          <w:szCs w:val="22"/>
          <w:lang w:val="sr-Cyrl-CS" w:eastAsia="ar-SA"/>
        </w:rPr>
        <w:t xml:space="preserve">биолошког сузбијања ларви комараца на територији АП Војводине </w:t>
      </w:r>
      <w:r w:rsidRPr="00D95AD9">
        <w:rPr>
          <w:rFonts w:ascii="Verdana" w:hAnsi="Verdana" w:cs="Arial"/>
          <w:bCs/>
          <w:color w:val="000000"/>
          <w:kern w:val="1"/>
          <w:sz w:val="22"/>
          <w:szCs w:val="22"/>
          <w:lang w:val="ru-RU" w:eastAsia="ar-SA"/>
        </w:rPr>
        <w:t>ЈН ОП бр. 4/15</w:t>
      </w:r>
      <w:r w:rsidRPr="00C35B7C">
        <w:rPr>
          <w:rFonts w:ascii="Verdana" w:hAnsi="Verdana"/>
          <w:sz w:val="22"/>
          <w:szCs w:val="22"/>
          <w:lang w:val="ru-RU" w:eastAsia="ar-SA"/>
        </w:rPr>
        <w:t>,</w:t>
      </w:r>
      <w:r w:rsidRPr="00C35B7C">
        <w:rPr>
          <w:rFonts w:ascii="Verdana" w:hAnsi="Verdana" w:cs="Arial"/>
          <w:b/>
          <w:bCs/>
          <w:kern w:val="1"/>
          <w:sz w:val="22"/>
          <w:szCs w:val="22"/>
          <w:lang w:val="ru-RU" w:eastAsia="ar-SA"/>
        </w:rPr>
        <w:t xml:space="preserve"> </w:t>
      </w:r>
      <w:r w:rsidRPr="00C35B7C">
        <w:rPr>
          <w:rFonts w:ascii="Verdana" w:hAnsi="Verdana" w:cs="Arial"/>
          <w:bCs/>
          <w:kern w:val="1"/>
          <w:sz w:val="22"/>
          <w:szCs w:val="22"/>
          <w:lang w:val="ru-RU" w:eastAsia="ar-SA"/>
        </w:rPr>
        <w:t>-</w:t>
      </w:r>
      <w:r w:rsidRPr="00C35B7C">
        <w:rPr>
          <w:rFonts w:ascii="Verdana" w:hAnsi="Verdana" w:cs="Arial"/>
          <w:b/>
          <w:bCs/>
          <w:kern w:val="1"/>
          <w:sz w:val="22"/>
          <w:szCs w:val="22"/>
          <w:lang w:val="ru-RU" w:eastAsia="ar-SA"/>
        </w:rPr>
        <w:t xml:space="preserve"> НЕ ОТВАРАТИ”.</w:t>
      </w:r>
      <w:r w:rsidRPr="00C35B7C">
        <w:rPr>
          <w:rFonts w:ascii="Verdana" w:hAnsi="Verdana" w:cs="Arial"/>
          <w:b/>
          <w:bCs/>
          <w:iCs/>
          <w:kern w:val="1"/>
          <w:sz w:val="22"/>
          <w:szCs w:val="22"/>
          <w:lang w:val="ru-RU" w:eastAsia="ar-SA"/>
        </w:rPr>
        <w:t xml:space="preserve">  </w:t>
      </w:r>
    </w:p>
    <w:p w:rsidR="002738CF" w:rsidRPr="00C35B7C" w:rsidRDefault="002738CF" w:rsidP="00E321A8">
      <w:pPr>
        <w:suppressAutoHyphens/>
        <w:spacing w:line="100" w:lineRule="atLeast"/>
        <w:jc w:val="both"/>
        <w:rPr>
          <w:rFonts w:ascii="Verdana" w:hAnsi="Verdana" w:cs="Arial"/>
          <w:bCs/>
          <w:kern w:val="1"/>
          <w:sz w:val="22"/>
          <w:szCs w:val="22"/>
          <w:lang w:val="ru-RU" w:eastAsia="ar-SA"/>
        </w:rPr>
      </w:pPr>
      <w:r w:rsidRPr="00C35B7C">
        <w:rPr>
          <w:rFonts w:ascii="Verdana" w:hAnsi="Verdana" w:cs="Arial"/>
          <w:bCs/>
          <w:kern w:val="1"/>
          <w:sz w:val="22"/>
          <w:szCs w:val="22"/>
          <w:lang w:val="ru-RU" w:eastAsia="ar-SA"/>
        </w:rPr>
        <w:t>На полеђини коверте или на кутији навести назив</w:t>
      </w:r>
      <w:r w:rsidRPr="00C35B7C">
        <w:rPr>
          <w:rFonts w:ascii="Verdana" w:hAnsi="Verdana" w:cs="Arial"/>
          <w:bCs/>
          <w:kern w:val="1"/>
          <w:sz w:val="22"/>
          <w:szCs w:val="22"/>
          <w:lang w:val="sr-Cyrl-CS" w:eastAsia="ar-SA"/>
        </w:rPr>
        <w:t xml:space="preserve"> и адресу</w:t>
      </w:r>
      <w:r w:rsidRPr="00C35B7C">
        <w:rPr>
          <w:rFonts w:ascii="Verdana" w:hAnsi="Verdana" w:cs="Arial"/>
          <w:bCs/>
          <w:kern w:val="1"/>
          <w:sz w:val="22"/>
          <w:szCs w:val="22"/>
          <w:lang w:val="ru-RU" w:eastAsia="ar-SA"/>
        </w:rPr>
        <w:t xml:space="preserve"> понуђача. </w:t>
      </w:r>
    </w:p>
    <w:p w:rsidR="002738CF" w:rsidRPr="00C35B7C" w:rsidRDefault="002738CF" w:rsidP="00E321A8">
      <w:pPr>
        <w:suppressAutoHyphens/>
        <w:spacing w:line="100" w:lineRule="atLeast"/>
        <w:ind w:firstLine="708"/>
        <w:jc w:val="both"/>
        <w:rPr>
          <w:rFonts w:ascii="Verdana" w:hAnsi="Verdana" w:cs="Arial"/>
          <w:color w:val="000000"/>
          <w:kern w:val="1"/>
          <w:sz w:val="22"/>
          <w:szCs w:val="22"/>
          <w:lang w:val="ru-RU" w:eastAsia="ar-SA"/>
        </w:rPr>
      </w:pPr>
      <w:r w:rsidRPr="00C35B7C">
        <w:rPr>
          <w:rFonts w:ascii="Verdana" w:hAnsi="Verdana" w:cs="Arial"/>
          <w:bCs/>
          <w:kern w:val="1"/>
          <w:sz w:val="22"/>
          <w:szCs w:val="22"/>
          <w:lang w:val="ru-RU" w:eastAsia="ar-SA"/>
        </w:rPr>
        <w:t>У случају да понуду подноси група понуђача, на коверти је потребно назначити да се ради о групи понуђача и</w:t>
      </w:r>
      <w:r w:rsidRPr="00C35B7C">
        <w:rPr>
          <w:rFonts w:ascii="Verdana" w:hAnsi="Verdana" w:cs="Arial"/>
          <w:bCs/>
          <w:color w:val="000000"/>
          <w:kern w:val="1"/>
          <w:sz w:val="22"/>
          <w:szCs w:val="22"/>
          <w:lang w:val="ru-RU" w:eastAsia="ar-SA"/>
        </w:rPr>
        <w:t xml:space="preserve"> навести називе и адресу свих учесника у заједничкој понуди.</w:t>
      </w:r>
    </w:p>
    <w:p w:rsidR="002738CF" w:rsidRPr="00C35B7C" w:rsidRDefault="002738CF" w:rsidP="00E321A8">
      <w:pPr>
        <w:suppressAutoHyphens/>
        <w:spacing w:line="100" w:lineRule="atLeast"/>
        <w:ind w:firstLine="708"/>
        <w:jc w:val="both"/>
        <w:rPr>
          <w:rFonts w:ascii="Verdana" w:hAnsi="Verdana" w:cs="Arial"/>
          <w:color w:val="000000"/>
          <w:kern w:val="1"/>
          <w:sz w:val="22"/>
          <w:szCs w:val="22"/>
          <w:lang w:val="ru-RU" w:eastAsia="ar-SA"/>
        </w:rPr>
      </w:pPr>
      <w:r w:rsidRPr="00C35B7C">
        <w:rPr>
          <w:rFonts w:ascii="Verdana" w:hAnsi="Verdana" w:cs="Arial"/>
          <w:color w:val="000000"/>
          <w:kern w:val="1"/>
          <w:sz w:val="22"/>
          <w:szCs w:val="22"/>
          <w:lang w:val="ru-RU" w:eastAsia="ar-SA"/>
        </w:rPr>
        <w:t>По истеку рока за подношење понуда понуђач не може да повуче нити да мења своју понуду.</w:t>
      </w:r>
    </w:p>
    <w:p w:rsidR="002738CF" w:rsidRPr="00C35B7C" w:rsidRDefault="002738CF" w:rsidP="00E321A8">
      <w:pPr>
        <w:tabs>
          <w:tab w:val="left" w:pos="720"/>
        </w:tabs>
        <w:jc w:val="both"/>
        <w:rPr>
          <w:rFonts w:ascii="Verdana" w:hAnsi="Verdana"/>
          <w:color w:val="000000"/>
          <w:sz w:val="22"/>
          <w:szCs w:val="22"/>
          <w:lang w:val="sr-Cyrl-CS"/>
        </w:rPr>
      </w:pPr>
      <w:r w:rsidRPr="00C35B7C">
        <w:rPr>
          <w:rFonts w:ascii="Verdana" w:hAnsi="Verdana"/>
          <w:color w:val="000000"/>
          <w:sz w:val="22"/>
          <w:szCs w:val="22"/>
          <w:lang w:val="sr-Cyrl-CS"/>
        </w:rPr>
        <w:lastRenderedPageBreak/>
        <w:tab/>
        <w:t>У периоду између истека рока за подношење понуда и истека рока важења понуде, не могу се вршити никакве измене и допуне понуда.</w:t>
      </w:r>
      <w:r w:rsidRPr="00C35B7C">
        <w:rPr>
          <w:rFonts w:ascii="Verdana" w:hAnsi="Verdana"/>
          <w:sz w:val="22"/>
          <w:szCs w:val="22"/>
          <w:lang w:val="sr-Cyrl-CS"/>
        </w:rPr>
        <w:t xml:space="preserve"> </w:t>
      </w:r>
      <w:r w:rsidRPr="00C35B7C">
        <w:rPr>
          <w:rFonts w:ascii="Verdana" w:hAnsi="Verdana"/>
          <w:color w:val="000000"/>
          <w:sz w:val="22"/>
          <w:szCs w:val="22"/>
          <w:lang w:val="sr-Cyrl-CS"/>
        </w:rPr>
        <w:t>Опозив (повлачење) понуде у том периоду има за последицу наплату средства обезбеђења за озбиљност понуде.</w:t>
      </w:r>
    </w:p>
    <w:p w:rsidR="002738CF" w:rsidRPr="00C35B7C" w:rsidRDefault="002738CF" w:rsidP="00E321A8">
      <w:pPr>
        <w:suppressAutoHyphens/>
        <w:spacing w:line="100" w:lineRule="atLeast"/>
        <w:jc w:val="both"/>
        <w:rPr>
          <w:rFonts w:ascii="Verdana" w:hAnsi="Verdana" w:cs="Arial"/>
          <w:b/>
          <w:i/>
          <w:iCs/>
          <w:color w:val="000000"/>
          <w:kern w:val="1"/>
          <w:sz w:val="22"/>
          <w:szCs w:val="22"/>
          <w:lang w:val="sr-Cyrl-CS" w:eastAsia="ar-SA"/>
        </w:rPr>
      </w:pPr>
      <w:r w:rsidRPr="00C35B7C">
        <w:rPr>
          <w:rFonts w:ascii="Verdana" w:hAnsi="Verdana" w:cs="Arial"/>
          <w:color w:val="000000"/>
          <w:kern w:val="1"/>
          <w:sz w:val="22"/>
          <w:szCs w:val="22"/>
          <w:lang w:val="sr-Cyrl-CS" w:eastAsia="ar-SA"/>
        </w:rPr>
        <w:t xml:space="preserve"> </w:t>
      </w:r>
    </w:p>
    <w:p w:rsidR="002738CF" w:rsidRPr="005C3117" w:rsidRDefault="002738CF" w:rsidP="00E321A8">
      <w:pPr>
        <w:suppressAutoHyphens/>
        <w:spacing w:line="100" w:lineRule="atLeast"/>
        <w:jc w:val="both"/>
        <w:rPr>
          <w:rFonts w:ascii="Verdana" w:hAnsi="Verdana" w:cs="Arial"/>
          <w:bCs/>
          <w:iCs/>
          <w:color w:val="000000"/>
          <w:kern w:val="1"/>
          <w:sz w:val="22"/>
          <w:szCs w:val="22"/>
          <w:lang w:val="sr-Cyrl-CS" w:eastAsia="ar-SA"/>
        </w:rPr>
      </w:pPr>
      <w:r w:rsidRPr="00C35B7C">
        <w:rPr>
          <w:rFonts w:ascii="Verdana" w:hAnsi="Verdana" w:cs="Arial"/>
          <w:b/>
          <w:bCs/>
          <w:i/>
          <w:iCs/>
          <w:color w:val="000000"/>
          <w:kern w:val="1"/>
          <w:sz w:val="22"/>
          <w:szCs w:val="22"/>
          <w:lang w:val="sr-Cyrl-CS" w:eastAsia="ar-SA"/>
        </w:rPr>
        <w:t>6.</w:t>
      </w:r>
      <w:r w:rsidRPr="00C35B7C">
        <w:rPr>
          <w:rFonts w:ascii="Verdana" w:hAnsi="Verdana"/>
          <w:b/>
          <w:sz w:val="22"/>
          <w:szCs w:val="22"/>
          <w:lang w:val="ru-RU"/>
        </w:rPr>
        <w:t>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5C3117">
        <w:rPr>
          <w:rFonts w:ascii="Verdana" w:hAnsi="Verdana" w:cs="Arial"/>
          <w:b/>
          <w:bCs/>
          <w:i/>
          <w:iCs/>
          <w:color w:val="000000"/>
          <w:kern w:val="1"/>
          <w:sz w:val="22"/>
          <w:szCs w:val="22"/>
          <w:lang w:val="sr-Cyrl-CS" w:eastAsia="ar-SA"/>
        </w:rPr>
        <w:t xml:space="preserve"> </w:t>
      </w:r>
    </w:p>
    <w:p w:rsidR="002738CF" w:rsidRPr="005C3117" w:rsidRDefault="002738CF" w:rsidP="00E321A8">
      <w:pPr>
        <w:suppressAutoHyphens/>
        <w:spacing w:line="100" w:lineRule="atLeast"/>
        <w:jc w:val="both"/>
        <w:rPr>
          <w:rFonts w:ascii="Verdana" w:hAnsi="Verdana" w:cs="Arial"/>
          <w:bCs/>
          <w:iCs/>
          <w:color w:val="000000"/>
          <w:kern w:val="1"/>
          <w:sz w:val="22"/>
          <w:szCs w:val="22"/>
          <w:lang w:val="sr-Cyrl-CS" w:eastAsia="ar-SA"/>
        </w:rPr>
      </w:pPr>
    </w:p>
    <w:p w:rsidR="002738CF" w:rsidRPr="005C3117" w:rsidRDefault="002738CF" w:rsidP="00E321A8">
      <w:pPr>
        <w:suppressAutoHyphens/>
        <w:spacing w:line="100" w:lineRule="atLeast"/>
        <w:ind w:firstLine="708"/>
        <w:jc w:val="both"/>
        <w:rPr>
          <w:rFonts w:ascii="Verdana" w:hAnsi="Verdana" w:cs="Arial"/>
          <w:iCs/>
          <w:color w:val="000000"/>
          <w:kern w:val="1"/>
          <w:sz w:val="22"/>
          <w:szCs w:val="22"/>
          <w:lang w:val="sr-Cyrl-CS" w:eastAsia="ar-SA"/>
        </w:rPr>
      </w:pPr>
      <w:r w:rsidRPr="005C3117">
        <w:rPr>
          <w:rFonts w:ascii="Verdana" w:hAnsi="Verdana" w:cs="Arial"/>
          <w:bCs/>
          <w:iCs/>
          <w:color w:val="000000"/>
          <w:kern w:val="1"/>
          <w:sz w:val="22"/>
          <w:szCs w:val="22"/>
          <w:lang w:val="sr-Cyrl-CS" w:eastAsia="ar-SA"/>
        </w:rPr>
        <w:t>Понуђач може да поднесе само једну понуду.</w:t>
      </w:r>
      <w:r w:rsidRPr="005C3117">
        <w:rPr>
          <w:rFonts w:ascii="Verdana" w:hAnsi="Verdana" w:cs="Arial"/>
          <w:i/>
          <w:iCs/>
          <w:color w:val="000000"/>
          <w:kern w:val="1"/>
          <w:sz w:val="22"/>
          <w:szCs w:val="22"/>
          <w:lang w:val="sr-Cyrl-CS" w:eastAsia="ar-SA"/>
        </w:rPr>
        <w:t xml:space="preserve"> </w:t>
      </w:r>
    </w:p>
    <w:p w:rsidR="002738CF" w:rsidRPr="005C3117" w:rsidRDefault="002738CF" w:rsidP="00E321A8">
      <w:pPr>
        <w:suppressAutoHyphens/>
        <w:spacing w:line="100" w:lineRule="atLeast"/>
        <w:ind w:firstLine="708"/>
        <w:jc w:val="both"/>
        <w:rPr>
          <w:rFonts w:ascii="Verdana" w:hAnsi="Verdana" w:cs="Arial"/>
          <w:iCs/>
          <w:color w:val="000000"/>
          <w:kern w:val="1"/>
          <w:sz w:val="22"/>
          <w:szCs w:val="22"/>
          <w:lang w:val="sr-Cyrl-CS" w:eastAsia="ar-SA"/>
        </w:rPr>
      </w:pPr>
      <w:r w:rsidRPr="005C3117">
        <w:rPr>
          <w:rFonts w:ascii="Verdana" w:hAnsi="Verdana" w:cs="Arial"/>
          <w:iCs/>
          <w:color w:val="000000"/>
          <w:kern w:val="1"/>
          <w:sz w:val="22"/>
          <w:szCs w:val="22"/>
          <w:lang w:val="sr-Cyrl-CS" w:eastAsia="ar-SA"/>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2738CF" w:rsidRPr="005C3117" w:rsidRDefault="002738CF" w:rsidP="00E321A8">
      <w:pPr>
        <w:tabs>
          <w:tab w:val="left" w:pos="450"/>
          <w:tab w:val="left" w:pos="720"/>
        </w:tabs>
        <w:jc w:val="both"/>
        <w:rPr>
          <w:rFonts w:ascii="Verdana" w:hAnsi="Verdana"/>
          <w:sz w:val="22"/>
          <w:szCs w:val="22"/>
          <w:lang w:val="sr-Cyrl-CS"/>
        </w:rPr>
      </w:pPr>
      <w:r w:rsidRPr="005C3117">
        <w:rPr>
          <w:rFonts w:ascii="Verdana" w:hAnsi="Verdana"/>
          <w:sz w:val="22"/>
          <w:szCs w:val="22"/>
          <w:lang w:val="sr-Cyrl-CS"/>
        </w:rPr>
        <w:tab/>
        <w:t>Наручилац је дужан да одбије све понуде које су поднете супротно забрани из претходног става ове подтачке (став 4. члана 87. ЗЈН) .</w:t>
      </w:r>
    </w:p>
    <w:p w:rsidR="002738CF" w:rsidRPr="005C3117" w:rsidRDefault="002738CF" w:rsidP="00E321A8">
      <w:pPr>
        <w:suppressAutoHyphens/>
        <w:spacing w:line="100" w:lineRule="atLeast"/>
        <w:ind w:firstLine="708"/>
        <w:jc w:val="both"/>
        <w:rPr>
          <w:rFonts w:ascii="Verdana" w:hAnsi="Verdana" w:cs="Arial"/>
          <w:iCs/>
          <w:color w:val="000000"/>
          <w:kern w:val="1"/>
          <w:sz w:val="22"/>
          <w:szCs w:val="22"/>
          <w:lang w:val="sr-Cyrl-CS" w:eastAsia="ar-SA"/>
        </w:rPr>
      </w:pPr>
      <w:r w:rsidRPr="005C3117">
        <w:rPr>
          <w:rFonts w:ascii="Verdana" w:hAnsi="Verdana" w:cs="Arial"/>
          <w:iCs/>
          <w:color w:val="000000"/>
          <w:kern w:val="1"/>
          <w:sz w:val="22"/>
          <w:szCs w:val="22"/>
          <w:lang w:val="sr-Cyrl-CS" w:eastAsia="ar-SA"/>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738CF" w:rsidRPr="005C3117" w:rsidRDefault="002738CF" w:rsidP="00E321A8">
      <w:pPr>
        <w:suppressAutoHyphens/>
        <w:spacing w:line="100" w:lineRule="atLeast"/>
        <w:jc w:val="both"/>
        <w:rPr>
          <w:rFonts w:ascii="Verdana" w:hAnsi="Verdana" w:cs="Arial"/>
          <w:i/>
          <w:iCs/>
          <w:color w:val="FF0000"/>
          <w:kern w:val="1"/>
          <w:sz w:val="22"/>
          <w:szCs w:val="22"/>
          <w:lang w:val="sr-Cyrl-CS" w:eastAsia="ar-SA"/>
        </w:rPr>
      </w:pPr>
    </w:p>
    <w:p w:rsidR="002738CF" w:rsidRPr="005C3117" w:rsidRDefault="002738CF" w:rsidP="00E321A8">
      <w:pPr>
        <w:suppressAutoHyphens/>
        <w:spacing w:line="100" w:lineRule="atLeast"/>
        <w:jc w:val="both"/>
        <w:rPr>
          <w:rFonts w:ascii="Verdana" w:hAnsi="Verdana"/>
          <w:color w:val="000000"/>
          <w:kern w:val="1"/>
          <w:sz w:val="22"/>
          <w:szCs w:val="22"/>
          <w:lang w:val="sr-Cyrl-CS" w:eastAsia="ar-SA"/>
        </w:rPr>
      </w:pPr>
    </w:p>
    <w:p w:rsidR="002738CF" w:rsidRPr="00182BE0" w:rsidRDefault="002738CF" w:rsidP="00E321A8">
      <w:pPr>
        <w:jc w:val="both"/>
        <w:rPr>
          <w:rFonts w:ascii="Verdana" w:eastAsia="PMingLiU" w:hAnsi="Verdana"/>
          <w:b/>
          <w:sz w:val="22"/>
          <w:szCs w:val="22"/>
          <w:lang w:val="ru-RU"/>
        </w:rPr>
      </w:pPr>
      <w:r w:rsidRPr="005C3117">
        <w:rPr>
          <w:rFonts w:ascii="Verdana" w:hAnsi="Verdana" w:cs="Arial"/>
          <w:b/>
          <w:bCs/>
          <w:i/>
          <w:iCs/>
          <w:color w:val="000000"/>
          <w:kern w:val="1"/>
          <w:sz w:val="22"/>
          <w:szCs w:val="22"/>
          <w:lang w:val="sr-Cyrl-CS" w:eastAsia="ar-SA"/>
        </w:rPr>
        <w:t>7</w:t>
      </w:r>
      <w:r w:rsidRPr="00C35B7C">
        <w:rPr>
          <w:rFonts w:ascii="Verdana" w:hAnsi="Verdana" w:cs="Arial"/>
          <w:b/>
          <w:bCs/>
          <w:i/>
          <w:iCs/>
          <w:color w:val="000000"/>
          <w:kern w:val="1"/>
          <w:sz w:val="22"/>
          <w:szCs w:val="22"/>
          <w:lang w:val="sr-Cyrl-CS" w:eastAsia="ar-SA"/>
        </w:rPr>
        <w:t xml:space="preserve">. </w:t>
      </w:r>
      <w:r w:rsidRPr="00C35B7C">
        <w:rPr>
          <w:rFonts w:ascii="Verdana" w:eastAsia="PMingLiU" w:hAnsi="Verdana"/>
          <w:b/>
          <w:sz w:val="22"/>
          <w:szCs w:val="22"/>
          <w:lang w:val="ru-RU"/>
        </w:rPr>
        <w:t>ЗАХТЕВ ДА ПОНУЂАЧ, УКОЛИКО АНГАЖУЈЕ ПОДИЗВОЂАЧА, НАВЕДЕ У СВОЈОЈ ПОНУДИ ПРОЦЕНАТ УКУПНЕ ВРЕДНОСТИ НАБАВКЕ КОЈИ ЋЕ ПОВЕРИТИ ПОДИЗВОЂАЧУ, ДЕО ПРЕДМЕТА НАБАВКЕ КОЈИ ЋЕ ИЗВРШИТИ ПРЕКО</w:t>
      </w:r>
      <w:r w:rsidRPr="00182BE0">
        <w:rPr>
          <w:rFonts w:ascii="Verdana" w:eastAsia="PMingLiU" w:hAnsi="Verdana"/>
          <w:b/>
          <w:sz w:val="22"/>
          <w:szCs w:val="22"/>
          <w:lang w:val="ru-RU"/>
        </w:rPr>
        <w:t xml:space="preserve"> ПОДИЗВОЂАЧА, КАО И ПРАВИЛА ПОСТУПАЊА НАРУЧИОЦА У СЛУЧАЈУ ДА СЕ ДОСПЕЛА ПОТРАЖИВАЊА ПРЕНОСЕ ДИРЕКТНО ПОДИЗВОЂАЧУ:</w:t>
      </w:r>
    </w:p>
    <w:p w:rsidR="002738CF" w:rsidRPr="005C3117" w:rsidRDefault="002738CF" w:rsidP="00E321A8">
      <w:pPr>
        <w:suppressAutoHyphens/>
        <w:spacing w:line="100" w:lineRule="atLeast"/>
        <w:jc w:val="both"/>
        <w:rPr>
          <w:rFonts w:ascii="Verdana" w:hAnsi="Verdana" w:cs="Arial"/>
          <w:b/>
          <w:bCs/>
          <w:i/>
          <w:iCs/>
          <w:color w:val="000000"/>
          <w:kern w:val="1"/>
          <w:sz w:val="22"/>
          <w:szCs w:val="22"/>
          <w:lang w:val="sr-Cyrl-CS" w:eastAsia="ar-SA"/>
        </w:rPr>
      </w:pPr>
      <w:r w:rsidRPr="005C3117">
        <w:rPr>
          <w:rFonts w:ascii="Verdana" w:hAnsi="Verdana" w:cs="Arial"/>
          <w:b/>
          <w:bCs/>
          <w:i/>
          <w:iCs/>
          <w:color w:val="000000"/>
          <w:kern w:val="1"/>
          <w:sz w:val="22"/>
          <w:szCs w:val="22"/>
          <w:lang w:val="sr-Cyrl-CS" w:eastAsia="ar-SA"/>
        </w:rPr>
        <w:t xml:space="preserve"> </w:t>
      </w:r>
    </w:p>
    <w:p w:rsidR="002738CF" w:rsidRPr="005C3117" w:rsidRDefault="002738CF" w:rsidP="00E321A8">
      <w:pPr>
        <w:suppressAutoHyphens/>
        <w:spacing w:line="100" w:lineRule="atLeast"/>
        <w:ind w:firstLine="708"/>
        <w:jc w:val="both"/>
        <w:rPr>
          <w:rFonts w:ascii="Verdana" w:hAnsi="Verdana" w:cs="Arial"/>
          <w:iCs/>
          <w:color w:val="000000"/>
          <w:kern w:val="1"/>
          <w:sz w:val="22"/>
          <w:szCs w:val="22"/>
          <w:lang w:val="sr-Cyrl-CS" w:eastAsia="ar-SA"/>
        </w:rPr>
      </w:pPr>
      <w:r w:rsidRPr="005C3117">
        <w:rPr>
          <w:rFonts w:ascii="Verdana" w:hAnsi="Verdana" w:cs="Arial"/>
          <w:iCs/>
          <w:color w:val="000000"/>
          <w:kern w:val="1"/>
          <w:sz w:val="22"/>
          <w:szCs w:val="22"/>
          <w:lang w:val="sr-Cyrl-CS" w:eastAsia="ar-SA"/>
        </w:rPr>
        <w:t>Уколико понуђач подноси понуду са подизвођачем, понуђач је дужан да у Обрасцу понуде</w:t>
      </w:r>
      <w:r w:rsidRPr="00182BE0">
        <w:rPr>
          <w:rFonts w:ascii="Verdana" w:hAnsi="Verdana" w:cs="Arial"/>
          <w:iCs/>
          <w:color w:val="000000"/>
          <w:kern w:val="1"/>
          <w:sz w:val="22"/>
          <w:szCs w:val="22"/>
          <w:lang w:val="sr-Cyrl-CS" w:eastAsia="ar-SA"/>
        </w:rPr>
        <w:t xml:space="preserve"> </w:t>
      </w:r>
      <w:r w:rsidRPr="005C3117">
        <w:rPr>
          <w:rFonts w:ascii="Verdana" w:hAnsi="Verdana" w:cs="Arial"/>
          <w:iCs/>
          <w:color w:val="000000"/>
          <w:kern w:val="1"/>
          <w:sz w:val="22"/>
          <w:szCs w:val="22"/>
          <w:lang w:val="sr-Cyrl-CS" w:eastAsia="ar-SA"/>
        </w:rPr>
        <w:t xml:space="preserve">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2738CF" w:rsidRPr="005C3117" w:rsidRDefault="002738CF" w:rsidP="00E321A8">
      <w:pPr>
        <w:suppressAutoHyphens/>
        <w:spacing w:line="100" w:lineRule="atLeast"/>
        <w:ind w:firstLine="708"/>
        <w:jc w:val="both"/>
        <w:rPr>
          <w:rFonts w:ascii="Verdana" w:hAnsi="Verdana" w:cs="Arial"/>
          <w:iCs/>
          <w:color w:val="000000"/>
          <w:kern w:val="1"/>
          <w:sz w:val="22"/>
          <w:szCs w:val="22"/>
          <w:lang w:val="sr-Cyrl-CS" w:eastAsia="ar-SA"/>
        </w:rPr>
      </w:pPr>
      <w:r w:rsidRPr="005C3117">
        <w:rPr>
          <w:rFonts w:ascii="Verdana" w:hAnsi="Verdana" w:cs="Arial"/>
          <w:iCs/>
          <w:color w:val="000000"/>
          <w:kern w:val="1"/>
          <w:sz w:val="22"/>
          <w:szCs w:val="22"/>
          <w:lang w:val="sr-Cyrl-CS" w:eastAsia="ar-SA"/>
        </w:rPr>
        <w:t xml:space="preserve">Понуђач </w:t>
      </w:r>
      <w:r w:rsidRPr="005C3117">
        <w:rPr>
          <w:rFonts w:ascii="Verdana" w:hAnsi="Verdana" w:cs="Arial"/>
          <w:iCs/>
          <w:kern w:val="1"/>
          <w:sz w:val="22"/>
          <w:szCs w:val="22"/>
          <w:lang w:val="sr-Cyrl-CS" w:eastAsia="ar-SA"/>
        </w:rPr>
        <w:t>у Обрасцу понуде</w:t>
      </w:r>
      <w:r w:rsidRPr="005C3117">
        <w:rPr>
          <w:rFonts w:ascii="Verdana" w:hAnsi="Verdana" w:cs="Arial"/>
          <w:i/>
          <w:iCs/>
          <w:color w:val="000000"/>
          <w:kern w:val="1"/>
          <w:sz w:val="22"/>
          <w:szCs w:val="22"/>
          <w:lang w:val="sr-Cyrl-CS" w:eastAsia="ar-SA"/>
        </w:rPr>
        <w:t xml:space="preserve"> </w:t>
      </w:r>
      <w:r w:rsidRPr="005C3117">
        <w:rPr>
          <w:rFonts w:ascii="Verdana" w:hAnsi="Verdana" w:cs="Arial"/>
          <w:iCs/>
          <w:color w:val="000000"/>
          <w:kern w:val="1"/>
          <w:sz w:val="22"/>
          <w:szCs w:val="22"/>
          <w:lang w:val="sr-Cyrl-CS" w:eastAsia="ar-SA"/>
        </w:rPr>
        <w:t xml:space="preserve">наводи назив и седиште подизвођача, уколико ће делимично извршење набавке поверити подизвођачу. </w:t>
      </w:r>
    </w:p>
    <w:p w:rsidR="002738CF" w:rsidRPr="005C3117" w:rsidRDefault="002738CF" w:rsidP="00E321A8">
      <w:pPr>
        <w:suppressAutoHyphens/>
        <w:spacing w:line="100" w:lineRule="atLeast"/>
        <w:ind w:firstLine="708"/>
        <w:jc w:val="both"/>
        <w:rPr>
          <w:rFonts w:ascii="Verdana" w:hAnsi="Verdana" w:cs="Arial"/>
          <w:bCs/>
          <w:color w:val="000000"/>
          <w:kern w:val="1"/>
          <w:sz w:val="22"/>
          <w:szCs w:val="22"/>
          <w:lang w:val="sr-Cyrl-CS" w:eastAsia="ar-SA"/>
        </w:rPr>
      </w:pPr>
      <w:r w:rsidRPr="005C3117">
        <w:rPr>
          <w:rFonts w:ascii="Verdana" w:hAnsi="Verdana" w:cs="Arial"/>
          <w:iCs/>
          <w:color w:val="000000"/>
          <w:kern w:val="1"/>
          <w:sz w:val="22"/>
          <w:szCs w:val="22"/>
          <w:lang w:val="sr-Cyrl-CS" w:eastAsia="ar-SA"/>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5C3117">
        <w:rPr>
          <w:rFonts w:ascii="Verdana" w:hAnsi="Verdana"/>
          <w:bCs/>
          <w:color w:val="000000"/>
          <w:kern w:val="1"/>
          <w:sz w:val="22"/>
          <w:szCs w:val="22"/>
          <w:lang w:val="sr-Cyrl-CS" w:eastAsia="ar-SA"/>
        </w:rPr>
        <w:t xml:space="preserve"> </w:t>
      </w:r>
    </w:p>
    <w:p w:rsidR="002738CF" w:rsidRPr="005C3117" w:rsidRDefault="002738CF" w:rsidP="00E321A8">
      <w:pPr>
        <w:suppressAutoHyphens/>
        <w:spacing w:line="100" w:lineRule="atLeast"/>
        <w:ind w:firstLine="708"/>
        <w:jc w:val="both"/>
        <w:rPr>
          <w:rFonts w:ascii="Verdana" w:hAnsi="Verdana" w:cs="Arial"/>
          <w:bCs/>
          <w:color w:val="000000"/>
          <w:kern w:val="1"/>
          <w:sz w:val="22"/>
          <w:szCs w:val="22"/>
          <w:lang w:val="sr-Cyrl-CS" w:eastAsia="ar-SA"/>
        </w:rPr>
      </w:pPr>
      <w:r w:rsidRPr="005C3117">
        <w:rPr>
          <w:rFonts w:ascii="Verdana" w:hAnsi="Verdana" w:cs="Arial"/>
          <w:bCs/>
          <w:color w:val="000000"/>
          <w:kern w:val="1"/>
          <w:sz w:val="22"/>
          <w:szCs w:val="22"/>
          <w:lang w:val="sr-Cyrl-CS" w:eastAsia="ar-SA"/>
        </w:rPr>
        <w:t>Понуђач је дужан да за подизвођаче достави доказе о испуњености обавезних услова из чл. 75. став 1. тачка 1) до 4) Закона о јавним набавкама, а доказе о испуњености услова из чл. 75. став 1. тачка 5) истог закона за набавке које ће итвршити преко подизвођача, а у складу са Упутством како се доказује испуњеност услова.</w:t>
      </w:r>
    </w:p>
    <w:p w:rsidR="002738CF" w:rsidRPr="005C3117" w:rsidRDefault="002738CF" w:rsidP="00E321A8">
      <w:pPr>
        <w:suppressAutoHyphens/>
        <w:spacing w:line="100" w:lineRule="atLeast"/>
        <w:ind w:firstLine="708"/>
        <w:jc w:val="both"/>
        <w:rPr>
          <w:rFonts w:ascii="Verdana" w:hAnsi="Verdana" w:cs="Arial"/>
          <w:iCs/>
          <w:color w:val="000000"/>
          <w:kern w:val="1"/>
          <w:sz w:val="22"/>
          <w:szCs w:val="22"/>
          <w:lang w:val="sr-Cyrl-CS" w:eastAsia="ar-SA"/>
        </w:rPr>
      </w:pPr>
      <w:r w:rsidRPr="005C3117">
        <w:rPr>
          <w:rFonts w:ascii="Verdana" w:hAnsi="Verdana" w:cs="Arial"/>
          <w:bCs/>
          <w:color w:val="000000"/>
          <w:kern w:val="1"/>
          <w:sz w:val="22"/>
          <w:szCs w:val="22"/>
          <w:lang w:val="sr-Cyrl-CS" w:eastAsia="ar-SA"/>
        </w:rPr>
        <w:t>Додатне услове подизвођач испуњава на исти начин као и понуђач.</w:t>
      </w:r>
    </w:p>
    <w:p w:rsidR="002738CF" w:rsidRPr="005C3117" w:rsidRDefault="002738CF" w:rsidP="00E321A8">
      <w:pPr>
        <w:suppressAutoHyphens/>
        <w:spacing w:line="100" w:lineRule="atLeast"/>
        <w:ind w:firstLine="708"/>
        <w:jc w:val="both"/>
        <w:rPr>
          <w:rFonts w:ascii="Verdana" w:hAnsi="Verdana" w:cs="Arial"/>
          <w:iCs/>
          <w:color w:val="000000"/>
          <w:kern w:val="1"/>
          <w:sz w:val="22"/>
          <w:szCs w:val="22"/>
          <w:lang w:val="sr-Cyrl-CS" w:eastAsia="ar-SA"/>
        </w:rPr>
      </w:pPr>
      <w:r w:rsidRPr="005C3117">
        <w:rPr>
          <w:rFonts w:ascii="Verdana" w:hAnsi="Verdana" w:cs="Arial"/>
          <w:iCs/>
          <w:color w:val="000000"/>
          <w:kern w:val="1"/>
          <w:sz w:val="22"/>
          <w:szCs w:val="22"/>
          <w:lang w:val="sr-Cyrl-CS" w:eastAsia="ar-SA"/>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2738CF" w:rsidRPr="005C3117" w:rsidRDefault="002738CF" w:rsidP="00E321A8">
      <w:pPr>
        <w:suppressAutoHyphens/>
        <w:spacing w:line="100" w:lineRule="atLeast"/>
        <w:ind w:firstLine="708"/>
        <w:jc w:val="both"/>
        <w:rPr>
          <w:rFonts w:ascii="Verdana" w:hAnsi="Verdana" w:cs="Arial"/>
          <w:iCs/>
          <w:color w:val="000000"/>
          <w:kern w:val="1"/>
          <w:sz w:val="22"/>
          <w:szCs w:val="22"/>
          <w:lang w:val="sr-Cyrl-CS" w:eastAsia="ar-SA"/>
        </w:rPr>
      </w:pPr>
      <w:r w:rsidRPr="005C3117">
        <w:rPr>
          <w:rFonts w:ascii="Verdana" w:hAnsi="Verdana" w:cs="Arial"/>
          <w:iCs/>
          <w:color w:val="000000"/>
          <w:kern w:val="1"/>
          <w:sz w:val="22"/>
          <w:szCs w:val="22"/>
          <w:lang w:val="sr-Cyrl-CS" w:eastAsia="ar-SA"/>
        </w:rPr>
        <w:t>Понуђач је дужан да наручиоцу, на његов захтев, омогући приступ код подизвођача, ради утврђивања испуњености тражених услова.</w:t>
      </w:r>
    </w:p>
    <w:p w:rsidR="002738CF" w:rsidRPr="00182BE0" w:rsidRDefault="002738CF" w:rsidP="00E321A8">
      <w:pPr>
        <w:ind w:left="-120" w:right="-180" w:firstLine="720"/>
        <w:jc w:val="both"/>
        <w:rPr>
          <w:rFonts w:ascii="Verdana" w:eastAsia="PMingLiU" w:hAnsi="Verdana"/>
          <w:sz w:val="22"/>
          <w:szCs w:val="22"/>
          <w:lang w:val="ru-RU"/>
        </w:rPr>
      </w:pPr>
      <w:r w:rsidRPr="00182BE0">
        <w:rPr>
          <w:rFonts w:ascii="Verdana" w:eastAsia="PMingLiU" w:hAnsi="Verdana"/>
          <w:sz w:val="22"/>
          <w:szCs w:val="22"/>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5C3117">
        <w:rPr>
          <w:rFonts w:ascii="Verdana" w:eastAsia="PMingLiU" w:hAnsi="Verdana"/>
          <w:sz w:val="22"/>
          <w:szCs w:val="22"/>
          <w:lang w:val="sr-Cyrl-CS"/>
        </w:rPr>
        <w:t xml:space="preserve">знатну </w:t>
      </w:r>
      <w:r w:rsidRPr="00182BE0">
        <w:rPr>
          <w:rFonts w:ascii="Verdana" w:eastAsia="PMingLiU" w:hAnsi="Verdana"/>
          <w:sz w:val="22"/>
          <w:szCs w:val="22"/>
          <w:lang w:val="ru-RU"/>
        </w:rPr>
        <w:t>штету.</w:t>
      </w:r>
      <w:r w:rsidRPr="005C3117">
        <w:rPr>
          <w:rFonts w:ascii="Verdana" w:eastAsia="PMingLiU" w:hAnsi="Verdana"/>
          <w:sz w:val="22"/>
          <w:szCs w:val="22"/>
          <w:lang w:val="sr-Cyrl-CS"/>
        </w:rPr>
        <w:t xml:space="preserve"> </w:t>
      </w:r>
      <w:r w:rsidRPr="00182BE0">
        <w:rPr>
          <w:rFonts w:ascii="Verdana" w:eastAsia="PMingLiU" w:hAnsi="Verdana"/>
          <w:sz w:val="22"/>
          <w:szCs w:val="22"/>
          <w:lang w:val="ru-RU"/>
        </w:rPr>
        <w:t>У том случају Наручилац је дужан да обавести организацију надлежну за заштиту конкуренције.</w:t>
      </w:r>
    </w:p>
    <w:p w:rsidR="002738CF" w:rsidRPr="00182BE0" w:rsidRDefault="002738CF" w:rsidP="00E321A8">
      <w:pPr>
        <w:ind w:left="-120" w:right="-180" w:firstLine="720"/>
        <w:jc w:val="both"/>
        <w:rPr>
          <w:rFonts w:ascii="Verdana" w:eastAsia="PMingLiU" w:hAnsi="Verdana"/>
          <w:sz w:val="22"/>
          <w:szCs w:val="22"/>
          <w:lang w:val="ru-RU"/>
        </w:rPr>
      </w:pPr>
      <w:r w:rsidRPr="00182BE0">
        <w:rPr>
          <w:rFonts w:ascii="Verdana" w:eastAsia="PMingLiU" w:hAnsi="Verdana"/>
          <w:sz w:val="22"/>
          <w:szCs w:val="22"/>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2738CF" w:rsidRPr="005C3117" w:rsidRDefault="002738CF" w:rsidP="00E321A8">
      <w:pPr>
        <w:ind w:left="-120" w:right="-180" w:firstLine="720"/>
        <w:jc w:val="both"/>
        <w:rPr>
          <w:rFonts w:ascii="Verdana" w:eastAsia="PMingLiU" w:hAnsi="Verdana"/>
          <w:sz w:val="22"/>
          <w:szCs w:val="22"/>
          <w:lang w:val="ru-RU"/>
        </w:rPr>
      </w:pPr>
      <w:r w:rsidRPr="005C3117">
        <w:rPr>
          <w:rFonts w:ascii="Verdana" w:eastAsia="PMingLiU" w:hAnsi="Verdana"/>
          <w:sz w:val="22"/>
          <w:szCs w:val="22"/>
          <w:lang w:val="ru-RU"/>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182BE0">
        <w:rPr>
          <w:rFonts w:ascii="Verdana" w:eastAsia="PMingLiU" w:hAnsi="Verdana"/>
          <w:sz w:val="22"/>
          <w:szCs w:val="22"/>
          <w:lang w:val="ru-RU"/>
        </w:rPr>
        <w:t xml:space="preserve">, у ком случају је наручилац дужан </w:t>
      </w:r>
      <w:r w:rsidRPr="005C3117">
        <w:rPr>
          <w:rFonts w:ascii="Verdana" w:eastAsia="PMingLiU" w:hAnsi="Verdana"/>
          <w:sz w:val="22"/>
          <w:szCs w:val="22"/>
          <w:lang w:val="ru-RU"/>
        </w:rPr>
        <w:t xml:space="preserve">да омогући добављачу </w:t>
      </w:r>
      <w:r w:rsidRPr="005C3117">
        <w:rPr>
          <w:rFonts w:ascii="Verdana" w:eastAsia="PMingLiU" w:hAnsi="Verdana"/>
          <w:sz w:val="22"/>
          <w:szCs w:val="22"/>
          <w:lang w:val="ru-RU"/>
        </w:rPr>
        <w:lastRenderedPageBreak/>
        <w:t xml:space="preserve">да приговори ако потраживање није доспело. </w:t>
      </w:r>
      <w:r w:rsidRPr="00182BE0">
        <w:rPr>
          <w:rFonts w:ascii="Verdana" w:eastAsia="PMingLiU" w:hAnsi="Verdana"/>
          <w:sz w:val="22"/>
          <w:szCs w:val="22"/>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5C3117">
        <w:rPr>
          <w:rFonts w:ascii="Verdana" w:eastAsia="PMingLiU" w:hAnsi="Verdana"/>
          <w:sz w:val="22"/>
          <w:szCs w:val="22"/>
          <w:lang w:val="ru-RU"/>
        </w:rPr>
        <w:t>равила поступања не утичу на одговорност добављача.</w:t>
      </w:r>
    </w:p>
    <w:p w:rsidR="002738CF" w:rsidRPr="005C3117" w:rsidRDefault="002738CF" w:rsidP="00E321A8">
      <w:pPr>
        <w:suppressAutoHyphens/>
        <w:spacing w:line="100" w:lineRule="atLeast"/>
        <w:jc w:val="both"/>
        <w:rPr>
          <w:rFonts w:ascii="Verdana" w:hAnsi="Verdana" w:cs="Arial"/>
          <w:b/>
          <w:i/>
          <w:color w:val="000000"/>
          <w:kern w:val="1"/>
          <w:sz w:val="22"/>
          <w:szCs w:val="22"/>
          <w:lang w:val="ru-RU" w:eastAsia="ar-SA"/>
        </w:rPr>
      </w:pPr>
    </w:p>
    <w:p w:rsidR="002738CF" w:rsidRPr="00182BE0" w:rsidRDefault="002738CF" w:rsidP="00E321A8">
      <w:pPr>
        <w:jc w:val="both"/>
        <w:rPr>
          <w:rFonts w:ascii="Verdana" w:eastAsia="PMingLiU" w:hAnsi="Verdana"/>
          <w:b/>
          <w:sz w:val="22"/>
          <w:szCs w:val="22"/>
          <w:lang w:val="ru-RU"/>
        </w:rPr>
      </w:pPr>
      <w:r w:rsidRPr="00E2372E">
        <w:rPr>
          <w:rFonts w:ascii="Verdana" w:hAnsi="Verdana" w:cs="Arial"/>
          <w:b/>
          <w:i/>
          <w:color w:val="000000"/>
          <w:kern w:val="1"/>
          <w:sz w:val="22"/>
          <w:szCs w:val="22"/>
          <w:lang w:val="ru-RU" w:eastAsia="ar-SA"/>
        </w:rPr>
        <w:t xml:space="preserve">8.ЗАЈЕДНИЧКА ПОНУДА </w:t>
      </w:r>
      <w:r w:rsidRPr="00E2372E">
        <w:rPr>
          <w:rFonts w:ascii="Verdana" w:eastAsia="PMingLiU" w:hAnsi="Verdana"/>
          <w:b/>
          <w:sz w:val="22"/>
          <w:szCs w:val="22"/>
          <w:lang w:val="ru-RU"/>
        </w:rPr>
        <w:t>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w:t>
      </w:r>
    </w:p>
    <w:p w:rsidR="002738CF" w:rsidRPr="005C3117" w:rsidRDefault="002738CF" w:rsidP="00E321A8">
      <w:pPr>
        <w:suppressAutoHyphens/>
        <w:spacing w:line="100" w:lineRule="atLeast"/>
        <w:jc w:val="both"/>
        <w:rPr>
          <w:rFonts w:ascii="Verdana" w:hAnsi="Verdana" w:cs="Arial"/>
          <w:color w:val="000000"/>
          <w:kern w:val="1"/>
          <w:sz w:val="22"/>
          <w:szCs w:val="22"/>
          <w:lang w:val="ru-RU" w:eastAsia="ar-SA"/>
        </w:rPr>
      </w:pPr>
      <w:r w:rsidRPr="005C3117">
        <w:rPr>
          <w:rFonts w:ascii="Verdana" w:hAnsi="Verdana" w:cs="Arial"/>
          <w:b/>
          <w:i/>
          <w:color w:val="000000"/>
          <w:kern w:val="1"/>
          <w:sz w:val="22"/>
          <w:szCs w:val="22"/>
          <w:lang w:val="ru-RU" w:eastAsia="ar-SA"/>
        </w:rPr>
        <w:t xml:space="preserve"> </w:t>
      </w:r>
    </w:p>
    <w:p w:rsidR="002738CF" w:rsidRPr="005C3117" w:rsidRDefault="002738CF" w:rsidP="00E321A8">
      <w:pPr>
        <w:tabs>
          <w:tab w:val="left" w:pos="709"/>
          <w:tab w:val="left" w:pos="851"/>
        </w:tabs>
        <w:suppressAutoHyphens/>
        <w:spacing w:line="100" w:lineRule="atLeast"/>
        <w:ind w:firstLine="426"/>
        <w:jc w:val="both"/>
        <w:rPr>
          <w:rFonts w:ascii="Verdana" w:hAnsi="Verdana" w:cs="Arial"/>
          <w:color w:val="000000"/>
          <w:kern w:val="1"/>
          <w:sz w:val="22"/>
          <w:szCs w:val="22"/>
          <w:lang w:val="ru-RU" w:eastAsia="ar-SA"/>
        </w:rPr>
      </w:pPr>
      <w:r w:rsidRPr="005C3117">
        <w:rPr>
          <w:rFonts w:ascii="Verdana" w:hAnsi="Verdana" w:cs="Arial"/>
          <w:color w:val="000000"/>
          <w:kern w:val="1"/>
          <w:sz w:val="22"/>
          <w:szCs w:val="22"/>
          <w:lang w:val="ru-RU" w:eastAsia="ar-SA"/>
        </w:rPr>
        <w:t xml:space="preserve">   Понуду може поднети група понуђача.</w:t>
      </w:r>
    </w:p>
    <w:p w:rsidR="002738CF" w:rsidRPr="005C3117" w:rsidRDefault="002738CF" w:rsidP="00E321A8">
      <w:pPr>
        <w:tabs>
          <w:tab w:val="left" w:pos="709"/>
        </w:tabs>
        <w:suppressAutoHyphens/>
        <w:spacing w:line="100" w:lineRule="atLeast"/>
        <w:ind w:firstLine="360"/>
        <w:jc w:val="both"/>
        <w:rPr>
          <w:rFonts w:ascii="Verdana" w:hAnsi="Verdana" w:cs="Arial"/>
          <w:color w:val="000000"/>
          <w:kern w:val="1"/>
          <w:sz w:val="22"/>
          <w:szCs w:val="22"/>
          <w:lang w:val="ru-RU" w:eastAsia="ar-SA"/>
        </w:rPr>
      </w:pPr>
      <w:r w:rsidRPr="005C3117">
        <w:rPr>
          <w:rFonts w:ascii="Verdana" w:hAnsi="Verdana" w:cs="Arial"/>
          <w:color w:val="000000"/>
          <w:kern w:val="1"/>
          <w:sz w:val="22"/>
          <w:szCs w:val="22"/>
          <w:lang w:val="ru-RU" w:eastAsia="ar-SA"/>
        </w:rPr>
        <w:t xml:space="preserve">    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w:t>
      </w:r>
      <w:r w:rsidRPr="005C3117">
        <w:rPr>
          <w:rFonts w:ascii="Verdana" w:hAnsi="Verdana" w:cs="Arial"/>
          <w:b/>
          <w:color w:val="000000"/>
          <w:kern w:val="1"/>
          <w:sz w:val="22"/>
          <w:szCs w:val="22"/>
          <w:lang w:val="ru-RU" w:eastAsia="ar-SA"/>
        </w:rPr>
        <w:t>Споразум о заједничком извршењу јавне набавке</w:t>
      </w:r>
      <w:r w:rsidRPr="005C3117">
        <w:rPr>
          <w:rFonts w:ascii="Verdana" w:hAnsi="Verdana" w:cs="Arial"/>
          <w:color w:val="000000"/>
          <w:kern w:val="1"/>
          <w:sz w:val="22"/>
          <w:szCs w:val="22"/>
          <w:lang w:val="ru-RU" w:eastAsia="ar-SA"/>
        </w:rPr>
        <w:t>), а који обавезно садржи податке из члана 81. ст</w:t>
      </w:r>
      <w:r w:rsidRPr="00182BE0">
        <w:rPr>
          <w:rFonts w:ascii="Verdana" w:hAnsi="Verdana" w:cs="Arial"/>
          <w:color w:val="000000"/>
          <w:kern w:val="1"/>
          <w:sz w:val="22"/>
          <w:szCs w:val="22"/>
          <w:lang w:val="sr-Cyrl-CS" w:eastAsia="ar-SA"/>
        </w:rPr>
        <w:t>.</w:t>
      </w:r>
      <w:r w:rsidRPr="005C3117">
        <w:rPr>
          <w:rFonts w:ascii="Verdana" w:hAnsi="Verdana" w:cs="Arial"/>
          <w:color w:val="000000"/>
          <w:kern w:val="1"/>
          <w:sz w:val="22"/>
          <w:szCs w:val="22"/>
          <w:lang w:val="ru-RU" w:eastAsia="ar-SA"/>
        </w:rPr>
        <w:t xml:space="preserve"> 4. тач</w:t>
      </w:r>
      <w:r w:rsidRPr="00182BE0">
        <w:rPr>
          <w:rFonts w:ascii="Verdana" w:hAnsi="Verdana" w:cs="Arial"/>
          <w:color w:val="000000"/>
          <w:kern w:val="1"/>
          <w:sz w:val="22"/>
          <w:szCs w:val="22"/>
          <w:lang w:val="sr-Cyrl-CS" w:eastAsia="ar-SA"/>
        </w:rPr>
        <w:t>.</w:t>
      </w:r>
      <w:r w:rsidRPr="005C3117">
        <w:rPr>
          <w:rFonts w:ascii="Verdana" w:hAnsi="Verdana" w:cs="Arial"/>
          <w:color w:val="000000"/>
          <w:kern w:val="1"/>
          <w:sz w:val="22"/>
          <w:szCs w:val="22"/>
          <w:lang w:val="ru-RU" w:eastAsia="ar-SA"/>
        </w:rPr>
        <w:t xml:space="preserve"> 1</w:t>
      </w:r>
      <w:r w:rsidRPr="00182BE0">
        <w:rPr>
          <w:rFonts w:ascii="Verdana" w:hAnsi="Verdana" w:cs="Arial"/>
          <w:color w:val="000000"/>
          <w:kern w:val="1"/>
          <w:sz w:val="22"/>
          <w:szCs w:val="22"/>
          <w:lang w:val="sr-Cyrl-CS" w:eastAsia="ar-SA"/>
        </w:rPr>
        <w:t>)</w:t>
      </w:r>
      <w:r w:rsidRPr="005C3117">
        <w:rPr>
          <w:rFonts w:ascii="Verdana" w:hAnsi="Verdana" w:cs="Arial"/>
          <w:color w:val="000000"/>
          <w:kern w:val="1"/>
          <w:sz w:val="22"/>
          <w:szCs w:val="22"/>
          <w:lang w:val="ru-RU" w:eastAsia="ar-SA"/>
        </w:rPr>
        <w:t xml:space="preserve"> до 6</w:t>
      </w:r>
      <w:r w:rsidRPr="00182BE0">
        <w:rPr>
          <w:rFonts w:ascii="Verdana" w:hAnsi="Verdana" w:cs="Arial"/>
          <w:color w:val="000000"/>
          <w:kern w:val="1"/>
          <w:sz w:val="22"/>
          <w:szCs w:val="22"/>
          <w:lang w:val="sr-Cyrl-CS" w:eastAsia="ar-SA"/>
        </w:rPr>
        <w:t>)</w:t>
      </w:r>
      <w:r w:rsidRPr="005C3117">
        <w:rPr>
          <w:rFonts w:ascii="Verdana" w:hAnsi="Verdana" w:cs="Arial"/>
          <w:color w:val="000000"/>
          <w:kern w:val="1"/>
          <w:sz w:val="22"/>
          <w:szCs w:val="22"/>
          <w:lang w:val="ru-RU" w:eastAsia="ar-SA"/>
        </w:rPr>
        <w:t xml:space="preserve"> Закона и то податке о: </w:t>
      </w:r>
    </w:p>
    <w:p w:rsidR="002738CF" w:rsidRPr="005C3117" w:rsidRDefault="002738CF" w:rsidP="00E321A8">
      <w:pPr>
        <w:numPr>
          <w:ilvl w:val="0"/>
          <w:numId w:val="4"/>
        </w:numPr>
        <w:suppressAutoHyphens/>
        <w:spacing w:line="100" w:lineRule="atLeast"/>
        <w:jc w:val="both"/>
        <w:rPr>
          <w:rFonts w:ascii="Verdana" w:hAnsi="Verdana" w:cs="Arial"/>
          <w:color w:val="000000"/>
          <w:kern w:val="1"/>
          <w:sz w:val="22"/>
          <w:szCs w:val="22"/>
          <w:lang w:val="ru-RU" w:eastAsia="ar-SA"/>
        </w:rPr>
      </w:pPr>
      <w:r w:rsidRPr="005C3117">
        <w:rPr>
          <w:rFonts w:ascii="Verdana" w:hAnsi="Verdana" w:cs="Arial"/>
          <w:color w:val="000000"/>
          <w:kern w:val="1"/>
          <w:sz w:val="22"/>
          <w:szCs w:val="22"/>
          <w:lang w:val="ru-RU" w:eastAsia="ar-SA"/>
        </w:rPr>
        <w:t xml:space="preserve">члану групе који ће бити носилац посла, односно који ће поднети понуду и који ће заступати групу понуђача пред наручиоцем, </w:t>
      </w:r>
    </w:p>
    <w:p w:rsidR="002738CF" w:rsidRPr="005C3117" w:rsidRDefault="002738CF" w:rsidP="00E321A8">
      <w:pPr>
        <w:numPr>
          <w:ilvl w:val="0"/>
          <w:numId w:val="4"/>
        </w:numPr>
        <w:suppressAutoHyphens/>
        <w:spacing w:line="100" w:lineRule="atLeast"/>
        <w:jc w:val="both"/>
        <w:rPr>
          <w:rFonts w:ascii="Verdana" w:hAnsi="Verdana" w:cs="Arial"/>
          <w:color w:val="000000"/>
          <w:kern w:val="1"/>
          <w:sz w:val="22"/>
          <w:szCs w:val="22"/>
          <w:lang w:val="ru-RU" w:eastAsia="ar-SA"/>
        </w:rPr>
      </w:pPr>
      <w:r w:rsidRPr="005C3117">
        <w:rPr>
          <w:rFonts w:ascii="Verdana" w:hAnsi="Verdana" w:cs="Arial"/>
          <w:color w:val="000000"/>
          <w:kern w:val="1"/>
          <w:sz w:val="22"/>
          <w:szCs w:val="22"/>
          <w:lang w:val="ru-RU" w:eastAsia="ar-SA"/>
        </w:rPr>
        <w:t xml:space="preserve">понуђачу који ће у име групе понуђача потписати уговор, </w:t>
      </w:r>
    </w:p>
    <w:p w:rsidR="002738CF" w:rsidRPr="005C3117" w:rsidRDefault="002738CF" w:rsidP="00E321A8">
      <w:pPr>
        <w:numPr>
          <w:ilvl w:val="0"/>
          <w:numId w:val="4"/>
        </w:numPr>
        <w:suppressAutoHyphens/>
        <w:spacing w:line="100" w:lineRule="atLeast"/>
        <w:jc w:val="both"/>
        <w:rPr>
          <w:rFonts w:ascii="Verdana" w:hAnsi="Verdana" w:cs="Arial"/>
          <w:color w:val="000000"/>
          <w:kern w:val="1"/>
          <w:sz w:val="22"/>
          <w:szCs w:val="22"/>
          <w:lang w:val="ru-RU" w:eastAsia="ar-SA"/>
        </w:rPr>
      </w:pPr>
      <w:r w:rsidRPr="005C3117">
        <w:rPr>
          <w:rFonts w:ascii="Verdana" w:hAnsi="Verdana" w:cs="Arial"/>
          <w:color w:val="000000"/>
          <w:kern w:val="1"/>
          <w:sz w:val="22"/>
          <w:szCs w:val="22"/>
          <w:lang w:val="ru-RU" w:eastAsia="ar-SA"/>
        </w:rPr>
        <w:t xml:space="preserve">понуђачу који ће у име групе понуђача дати средство обезбеђења, </w:t>
      </w:r>
    </w:p>
    <w:p w:rsidR="002738CF" w:rsidRPr="005C3117" w:rsidRDefault="002738CF" w:rsidP="00E321A8">
      <w:pPr>
        <w:numPr>
          <w:ilvl w:val="0"/>
          <w:numId w:val="4"/>
        </w:numPr>
        <w:suppressAutoHyphens/>
        <w:spacing w:line="100" w:lineRule="atLeast"/>
        <w:jc w:val="both"/>
        <w:rPr>
          <w:rFonts w:ascii="Verdana" w:hAnsi="Verdana" w:cs="Arial"/>
          <w:color w:val="000000"/>
          <w:kern w:val="1"/>
          <w:sz w:val="22"/>
          <w:szCs w:val="22"/>
          <w:lang w:val="ru-RU" w:eastAsia="ar-SA"/>
        </w:rPr>
      </w:pPr>
      <w:r w:rsidRPr="005C3117">
        <w:rPr>
          <w:rFonts w:ascii="Verdana" w:hAnsi="Verdana" w:cs="Arial"/>
          <w:color w:val="000000"/>
          <w:kern w:val="1"/>
          <w:sz w:val="22"/>
          <w:szCs w:val="22"/>
          <w:lang w:val="ru-RU" w:eastAsia="ar-SA"/>
        </w:rPr>
        <w:t xml:space="preserve">понуђачу који ће издати рачун, </w:t>
      </w:r>
    </w:p>
    <w:p w:rsidR="002738CF" w:rsidRPr="005C3117" w:rsidRDefault="002738CF" w:rsidP="00E321A8">
      <w:pPr>
        <w:numPr>
          <w:ilvl w:val="0"/>
          <w:numId w:val="4"/>
        </w:numPr>
        <w:suppressAutoHyphens/>
        <w:spacing w:line="100" w:lineRule="atLeast"/>
        <w:jc w:val="both"/>
        <w:rPr>
          <w:rFonts w:ascii="Verdana" w:hAnsi="Verdana" w:cs="Arial"/>
          <w:color w:val="000000"/>
          <w:kern w:val="1"/>
          <w:sz w:val="22"/>
          <w:szCs w:val="22"/>
          <w:lang w:val="ru-RU" w:eastAsia="ar-SA"/>
        </w:rPr>
      </w:pPr>
      <w:r w:rsidRPr="005C3117">
        <w:rPr>
          <w:rFonts w:ascii="Verdana" w:hAnsi="Verdana" w:cs="Arial"/>
          <w:color w:val="000000"/>
          <w:kern w:val="1"/>
          <w:sz w:val="22"/>
          <w:szCs w:val="22"/>
          <w:lang w:val="ru-RU" w:eastAsia="ar-SA"/>
        </w:rPr>
        <w:t xml:space="preserve">рачуну на који ће бити извршено плаћање, </w:t>
      </w:r>
    </w:p>
    <w:p w:rsidR="002738CF" w:rsidRPr="005C3117" w:rsidRDefault="002738CF" w:rsidP="00E321A8">
      <w:pPr>
        <w:numPr>
          <w:ilvl w:val="0"/>
          <w:numId w:val="4"/>
        </w:numPr>
        <w:suppressAutoHyphens/>
        <w:spacing w:line="100" w:lineRule="atLeast"/>
        <w:jc w:val="both"/>
        <w:rPr>
          <w:rFonts w:ascii="Verdana" w:hAnsi="Verdana" w:cs="Arial"/>
          <w:bCs/>
          <w:color w:val="000000"/>
          <w:kern w:val="1"/>
          <w:sz w:val="22"/>
          <w:szCs w:val="22"/>
          <w:lang w:val="ru-RU" w:eastAsia="ar-SA"/>
        </w:rPr>
      </w:pPr>
      <w:r w:rsidRPr="005C3117">
        <w:rPr>
          <w:rFonts w:ascii="Verdana" w:hAnsi="Verdana" w:cs="Arial"/>
          <w:color w:val="000000"/>
          <w:kern w:val="1"/>
          <w:sz w:val="22"/>
          <w:szCs w:val="22"/>
          <w:lang w:val="ru-RU" w:eastAsia="ar-SA"/>
        </w:rPr>
        <w:t>обавезама сваког од понуђача из групе понуђача за извршење уговора</w:t>
      </w:r>
      <w:r w:rsidRPr="005C3117">
        <w:rPr>
          <w:rFonts w:ascii="Verdana" w:hAnsi="Verdana"/>
          <w:color w:val="000000"/>
          <w:kern w:val="1"/>
          <w:sz w:val="22"/>
          <w:szCs w:val="22"/>
          <w:lang w:val="ru-RU" w:eastAsia="ar-SA"/>
        </w:rPr>
        <w:t>.</w:t>
      </w:r>
    </w:p>
    <w:p w:rsidR="002738CF" w:rsidRPr="005C3117" w:rsidRDefault="002738CF" w:rsidP="00E321A8">
      <w:pPr>
        <w:suppressAutoHyphens/>
        <w:spacing w:line="100" w:lineRule="atLeast"/>
        <w:ind w:left="142"/>
        <w:jc w:val="both"/>
        <w:rPr>
          <w:rFonts w:ascii="Verdana" w:hAnsi="Verdana" w:cs="Arial"/>
          <w:bCs/>
          <w:iCs/>
          <w:color w:val="000000"/>
          <w:kern w:val="1"/>
          <w:sz w:val="22"/>
          <w:szCs w:val="22"/>
          <w:lang w:val="sr-Cyrl-CS" w:eastAsia="ar-SA"/>
        </w:rPr>
      </w:pPr>
      <w:r w:rsidRPr="005C3117">
        <w:rPr>
          <w:rFonts w:ascii="Verdana" w:hAnsi="Verdana" w:cs="Arial"/>
          <w:bCs/>
          <w:color w:val="000000"/>
          <w:kern w:val="1"/>
          <w:sz w:val="22"/>
          <w:szCs w:val="22"/>
          <w:lang w:val="ru-RU" w:eastAsia="ar-SA"/>
        </w:rPr>
        <w:t xml:space="preserve"> </w:t>
      </w:r>
      <w:r w:rsidRPr="005C3117">
        <w:rPr>
          <w:rFonts w:ascii="Verdana" w:hAnsi="Verdana" w:cs="Arial"/>
          <w:bCs/>
          <w:color w:val="000000"/>
          <w:kern w:val="1"/>
          <w:sz w:val="22"/>
          <w:szCs w:val="22"/>
          <w:lang w:val="ru-RU" w:eastAsia="ar-SA"/>
        </w:rPr>
        <w:tab/>
        <w:t xml:space="preserve">Група понуђача је дужна да достави све доказе о испуњености услова који су наведени у Конкурсној документацији, односно понуђач је дужан да за сваког члана </w:t>
      </w:r>
      <w:r w:rsidRPr="00182BE0">
        <w:rPr>
          <w:rFonts w:ascii="Verdana" w:hAnsi="Verdana" w:cs="Arial"/>
          <w:bCs/>
          <w:iCs/>
          <w:color w:val="000000"/>
          <w:kern w:val="1"/>
          <w:sz w:val="22"/>
          <w:szCs w:val="22"/>
          <w:lang w:val="sr-Cyrl-CS" w:eastAsia="ar-SA"/>
        </w:rPr>
        <w:t>групе достави доказе да испуњава обавезне услове из члана 75. став 1. тач. 1) до 4), Закона, а доказ из члана 75. став 1. тач. 5) Закона, дужан је да достави понуђач из групе понуђача којем је поверено извршење дела набавке за који је неопходна испуњеност тог услова</w:t>
      </w:r>
      <w:r w:rsidRPr="005C3117">
        <w:rPr>
          <w:rFonts w:ascii="Verdana" w:hAnsi="Verdana" w:cs="Arial"/>
          <w:bCs/>
          <w:color w:val="000000"/>
          <w:kern w:val="1"/>
          <w:sz w:val="22"/>
          <w:szCs w:val="22"/>
          <w:lang w:val="ru-RU" w:eastAsia="ar-SA"/>
        </w:rPr>
        <w:t>, у складу са Упутством како се доказује испуњеност услова.</w:t>
      </w:r>
      <w:r w:rsidRPr="00182BE0">
        <w:rPr>
          <w:rFonts w:ascii="Verdana" w:hAnsi="Verdana" w:cs="Arial"/>
          <w:bCs/>
          <w:iCs/>
          <w:color w:val="000000"/>
          <w:kern w:val="1"/>
          <w:sz w:val="22"/>
          <w:szCs w:val="22"/>
          <w:lang w:val="sr-Cyrl-CS" w:eastAsia="ar-SA"/>
        </w:rPr>
        <w:t xml:space="preserve"> Додатне услове група понуђача испуњава заједно.</w:t>
      </w:r>
      <w:r w:rsidRPr="005C3117">
        <w:rPr>
          <w:rFonts w:ascii="Verdana" w:hAnsi="Verdana" w:cs="Arial"/>
          <w:bCs/>
          <w:iCs/>
          <w:color w:val="000000"/>
          <w:kern w:val="1"/>
          <w:sz w:val="22"/>
          <w:szCs w:val="22"/>
          <w:lang w:val="sr-Cyrl-CS" w:eastAsia="ar-SA"/>
        </w:rPr>
        <w:t xml:space="preserve"> </w:t>
      </w:r>
    </w:p>
    <w:p w:rsidR="002738CF" w:rsidRPr="005C3117" w:rsidRDefault="002738CF" w:rsidP="00E321A8">
      <w:pPr>
        <w:jc w:val="both"/>
        <w:rPr>
          <w:rFonts w:ascii="Verdana" w:eastAsia="PMingLiU" w:hAnsi="Verdana"/>
          <w:sz w:val="22"/>
          <w:szCs w:val="22"/>
          <w:lang w:val="sr-Cyrl-CS"/>
        </w:rPr>
      </w:pPr>
      <w:r w:rsidRPr="005C3117">
        <w:rPr>
          <w:rFonts w:ascii="Verdana" w:hAnsi="Verdana" w:cs="Arial"/>
          <w:bCs/>
          <w:iCs/>
          <w:color w:val="000000"/>
          <w:kern w:val="1"/>
          <w:sz w:val="22"/>
          <w:szCs w:val="22"/>
          <w:lang w:val="sr-Cyrl-CS" w:eastAsia="ar-SA"/>
        </w:rPr>
        <w:tab/>
      </w:r>
      <w:r w:rsidRPr="00182BE0">
        <w:rPr>
          <w:rFonts w:ascii="Verdana" w:eastAsia="PMingLiU" w:hAnsi="Verdana"/>
          <w:sz w:val="22"/>
          <w:szCs w:val="22"/>
          <w:lang w:val="ru-RU"/>
        </w:rPr>
        <w:t>Понуђачи који поднесу заједничку понуду одговарају неограничено солидарно према наручиоцу.</w:t>
      </w:r>
    </w:p>
    <w:p w:rsidR="002738CF" w:rsidRDefault="002738CF" w:rsidP="00E321A8">
      <w:pPr>
        <w:ind w:left="142" w:firstLine="566"/>
        <w:jc w:val="both"/>
        <w:rPr>
          <w:rFonts w:ascii="Verdana" w:hAnsi="Verdana"/>
          <w:sz w:val="22"/>
          <w:szCs w:val="22"/>
          <w:lang w:val="sr-Latn-CS"/>
        </w:rPr>
      </w:pPr>
      <w:r w:rsidRPr="005C3117">
        <w:rPr>
          <w:rFonts w:ascii="Verdana" w:hAnsi="Verdana"/>
          <w:sz w:val="22"/>
          <w:szCs w:val="22"/>
          <w:lang w:val="sr-Cyrl-CS"/>
        </w:rPr>
        <w:t>Чланови групе понуђача дужни су да у понудама наведу имена лица која ће бити одговорна за извршење уговора.</w:t>
      </w:r>
    </w:p>
    <w:p w:rsidR="002738CF" w:rsidRPr="00087A11" w:rsidRDefault="002738CF" w:rsidP="00E321A8">
      <w:pPr>
        <w:suppressAutoHyphens/>
        <w:spacing w:line="100" w:lineRule="atLeast"/>
        <w:jc w:val="both"/>
        <w:rPr>
          <w:rFonts w:ascii="Verdana" w:hAnsi="Verdana" w:cs="Arial"/>
          <w:b/>
          <w:bCs/>
          <w:iCs/>
          <w:color w:val="000000"/>
          <w:kern w:val="1"/>
          <w:sz w:val="22"/>
          <w:szCs w:val="22"/>
          <w:lang w:val="sr-Cyrl-CS" w:eastAsia="ar-SA"/>
        </w:rPr>
      </w:pPr>
    </w:p>
    <w:p w:rsidR="002738CF" w:rsidRPr="005C3117" w:rsidRDefault="002738CF" w:rsidP="00E321A8">
      <w:pPr>
        <w:suppressAutoHyphens/>
        <w:jc w:val="both"/>
        <w:rPr>
          <w:rFonts w:ascii="Verdana" w:hAnsi="Verdana" w:cs="Arial"/>
          <w:b/>
          <w:bCs/>
          <w:i/>
          <w:iCs/>
          <w:color w:val="000000"/>
          <w:kern w:val="1"/>
          <w:sz w:val="22"/>
          <w:szCs w:val="22"/>
          <w:lang w:val="sr-Cyrl-CS" w:eastAsia="ar-SA"/>
        </w:rPr>
      </w:pPr>
      <w:r w:rsidRPr="00E2372E">
        <w:rPr>
          <w:rFonts w:ascii="Verdana" w:hAnsi="Verdana" w:cs="Arial"/>
          <w:b/>
          <w:bCs/>
          <w:i/>
          <w:iCs/>
          <w:color w:val="000000"/>
          <w:kern w:val="1"/>
          <w:sz w:val="22"/>
          <w:szCs w:val="22"/>
          <w:lang w:val="sr-Cyrl-CS" w:eastAsia="ar-SA"/>
        </w:rPr>
        <w:t>9. НАЧИН И УСЛОВИ ПЛАЋАЊА, ГАРАНТНИ РОК, КАО И ДРУГЕ ОКОЛНОСТИ ОД КОЈИХ ЗАВИСИ ПРИХВАТЉИВОСТ  ПОНУДЕ</w:t>
      </w:r>
    </w:p>
    <w:p w:rsidR="002738CF" w:rsidRDefault="002738CF" w:rsidP="00E321A8">
      <w:pPr>
        <w:pStyle w:val="Normal2"/>
        <w:ind w:firstLine="708"/>
        <w:jc w:val="both"/>
        <w:rPr>
          <w:rFonts w:ascii="Verdana" w:hAnsi="Verdana" w:cs="Times New Roman"/>
          <w:lang w:val="ru-RU"/>
        </w:rPr>
      </w:pPr>
      <w:r w:rsidRPr="005C3117">
        <w:rPr>
          <w:rFonts w:ascii="Verdana" w:hAnsi="Verdana"/>
          <w:b/>
          <w:bCs/>
          <w:i/>
          <w:iCs/>
          <w:color w:val="000000"/>
          <w:kern w:val="1"/>
          <w:lang w:val="sr-Cyrl-CS"/>
        </w:rPr>
        <w:tab/>
      </w:r>
      <w:r>
        <w:rPr>
          <w:rFonts w:ascii="Verdana" w:hAnsi="Verdana" w:cs="Times New Roman"/>
          <w:lang w:val="ru-RU"/>
        </w:rPr>
        <w:t xml:space="preserve">9.1. Захтеви у погледу начина, рока и услова плаћања </w:t>
      </w:r>
    </w:p>
    <w:p w:rsidR="002738CF" w:rsidRPr="00D95AD9" w:rsidRDefault="002738CF" w:rsidP="00E321A8">
      <w:pPr>
        <w:pStyle w:val="Normal2"/>
        <w:spacing w:before="0" w:after="0"/>
        <w:ind w:firstLine="706"/>
        <w:jc w:val="both"/>
        <w:rPr>
          <w:rFonts w:ascii="Verdana" w:hAnsi="Verdana" w:cs="Times New Roman"/>
          <w:lang w:val="ru-RU"/>
        </w:rPr>
      </w:pPr>
      <w:r w:rsidRPr="008141ED">
        <w:rPr>
          <w:rFonts w:ascii="Verdana" w:hAnsi="Verdana" w:cs="Times New Roman"/>
          <w:lang w:val="ru-RU"/>
        </w:rPr>
        <w:t>Плаћање ће се извршити у највише шест месечних рата почев од априла до септембра месеца 2015. године,</w:t>
      </w:r>
      <w:r w:rsidRPr="008141ED">
        <w:rPr>
          <w:rFonts w:ascii="Verdana" w:hAnsi="Verdana"/>
          <w:lang w:val="sr-Cyrl-CS"/>
        </w:rPr>
        <w:t xml:space="preserve"> а по достављеним месечним извештајима о извршеним услугама и фактури.</w:t>
      </w:r>
      <w:r w:rsidRPr="00D95AD9">
        <w:rPr>
          <w:rFonts w:ascii="Verdana" w:hAnsi="Verdana" w:cs="Times New Roman"/>
          <w:lang w:val="ru-RU"/>
        </w:rPr>
        <w:t xml:space="preserve"> </w:t>
      </w:r>
    </w:p>
    <w:p w:rsidR="002738CF" w:rsidRDefault="002738CF" w:rsidP="00E321A8">
      <w:pPr>
        <w:pStyle w:val="Normal2"/>
        <w:spacing w:before="0" w:after="0"/>
        <w:ind w:firstLine="706"/>
        <w:jc w:val="both"/>
        <w:rPr>
          <w:rFonts w:ascii="Verdana" w:hAnsi="Verdana" w:cs="Times New Roman"/>
          <w:lang w:val="ru-RU"/>
        </w:rPr>
      </w:pPr>
      <w:r>
        <w:rPr>
          <w:rFonts w:ascii="Verdana" w:hAnsi="Verdana" w:cs="Times New Roman"/>
          <w:lang w:val="ru-RU"/>
        </w:rPr>
        <w:t>Плаћање се врши уплатом на рачун понуђача.</w:t>
      </w:r>
    </w:p>
    <w:p w:rsidR="002738CF" w:rsidRDefault="002738CF" w:rsidP="00E321A8">
      <w:pPr>
        <w:pStyle w:val="Normal2"/>
        <w:spacing w:before="0" w:after="0"/>
        <w:ind w:firstLine="706"/>
        <w:jc w:val="both"/>
        <w:rPr>
          <w:rFonts w:ascii="Verdana" w:hAnsi="Verdana" w:cs="Times New Roman"/>
          <w:lang w:val="ru-RU"/>
        </w:rPr>
      </w:pPr>
      <w:r>
        <w:rPr>
          <w:rFonts w:ascii="Verdana" w:hAnsi="Verdana" w:cs="Times New Roman"/>
          <w:lang w:val="ru-RU"/>
        </w:rPr>
        <w:t>Понуђачу није дозвољено да захтева аванс.</w:t>
      </w:r>
    </w:p>
    <w:p w:rsidR="002738CF" w:rsidRDefault="002738CF" w:rsidP="00E321A8">
      <w:pPr>
        <w:pStyle w:val="Normal2"/>
        <w:ind w:firstLine="708"/>
        <w:jc w:val="both"/>
        <w:rPr>
          <w:rFonts w:ascii="Verdana" w:hAnsi="Verdana" w:cs="Times New Roman"/>
          <w:lang w:val="ru-RU"/>
        </w:rPr>
      </w:pPr>
      <w:r>
        <w:rPr>
          <w:rFonts w:ascii="Verdana" w:hAnsi="Verdana" w:cs="Times New Roman"/>
          <w:lang w:val="ru-RU"/>
        </w:rPr>
        <w:t>9.</w:t>
      </w:r>
      <w:r w:rsidRPr="00087A11">
        <w:rPr>
          <w:rFonts w:ascii="Verdana" w:hAnsi="Verdana" w:cs="Times New Roman"/>
          <w:lang w:val="ru-RU"/>
        </w:rPr>
        <w:t>2</w:t>
      </w:r>
      <w:r>
        <w:rPr>
          <w:rFonts w:ascii="Verdana" w:hAnsi="Verdana" w:cs="Times New Roman"/>
          <w:lang w:val="ru-RU"/>
        </w:rPr>
        <w:t>. Захтеви у погледу рока и места извршења уговорене обавезе</w:t>
      </w:r>
    </w:p>
    <w:p w:rsidR="002738CF" w:rsidRDefault="002738CF" w:rsidP="00E321A8">
      <w:pPr>
        <w:pStyle w:val="Normal2"/>
        <w:spacing w:before="0" w:after="0"/>
        <w:ind w:firstLine="706"/>
        <w:jc w:val="both"/>
        <w:rPr>
          <w:rFonts w:ascii="Verdana" w:hAnsi="Verdana" w:cs="Times New Roman"/>
          <w:lang w:val="ru-RU"/>
        </w:rPr>
      </w:pPr>
      <w:r>
        <w:rPr>
          <w:rFonts w:ascii="Verdana" w:hAnsi="Verdana" w:cs="Times New Roman"/>
          <w:lang w:val="ru-RU"/>
        </w:rPr>
        <w:t>Рок извршења је у току 2015.године, а у зависности од временских прилика и бројности ларви комараца на терену.</w:t>
      </w:r>
    </w:p>
    <w:p w:rsidR="002738CF" w:rsidRDefault="002738CF" w:rsidP="00E321A8">
      <w:pPr>
        <w:pStyle w:val="Normal2"/>
        <w:spacing w:before="0" w:after="0"/>
        <w:ind w:firstLine="706"/>
        <w:jc w:val="both"/>
        <w:rPr>
          <w:rFonts w:ascii="Verdana" w:hAnsi="Verdana" w:cs="Times New Roman"/>
          <w:lang w:val="ru-RU"/>
        </w:rPr>
      </w:pPr>
      <w:r>
        <w:rPr>
          <w:rFonts w:ascii="Verdana" w:hAnsi="Verdana" w:cs="Times New Roman"/>
          <w:lang w:val="ru-RU"/>
        </w:rPr>
        <w:t xml:space="preserve">Место извршења је територија АП Војводине а </w:t>
      </w:r>
      <w:r w:rsidRPr="005815F8">
        <w:rPr>
          <w:rFonts w:ascii="Verdana" w:hAnsi="Verdana" w:cs="Times New Roman"/>
          <w:lang w:val="ru-RU"/>
        </w:rPr>
        <w:t>према плану распореда површина по локалним самоуправама из техничке документације и планова.</w:t>
      </w:r>
    </w:p>
    <w:p w:rsidR="002738CF" w:rsidRDefault="002738CF" w:rsidP="00E321A8">
      <w:pPr>
        <w:pStyle w:val="Normal2"/>
        <w:spacing w:before="0" w:after="0"/>
        <w:jc w:val="both"/>
        <w:rPr>
          <w:rFonts w:ascii="Verdana" w:hAnsi="Verdana" w:cs="Times New Roman"/>
          <w:lang w:val="ru-RU"/>
        </w:rPr>
      </w:pPr>
    </w:p>
    <w:p w:rsidR="002738CF" w:rsidRDefault="002738CF" w:rsidP="00E321A8">
      <w:pPr>
        <w:pStyle w:val="Normal2"/>
        <w:spacing w:before="0" w:after="0"/>
        <w:jc w:val="both"/>
        <w:rPr>
          <w:rFonts w:ascii="Verdana" w:hAnsi="Verdana" w:cs="Times New Roman"/>
          <w:lang w:val="ru-RU"/>
        </w:rPr>
      </w:pPr>
    </w:p>
    <w:p w:rsidR="002738CF" w:rsidRDefault="002738CF" w:rsidP="00E321A8">
      <w:pPr>
        <w:pStyle w:val="Normal2"/>
        <w:spacing w:before="0" w:after="0"/>
        <w:jc w:val="both"/>
        <w:rPr>
          <w:rFonts w:ascii="Verdana" w:hAnsi="Verdana" w:cs="Times New Roman"/>
          <w:lang w:val="ru-RU"/>
        </w:rPr>
      </w:pPr>
    </w:p>
    <w:p w:rsidR="002738CF" w:rsidRDefault="002738CF" w:rsidP="00E321A8">
      <w:pPr>
        <w:pStyle w:val="Normal2"/>
        <w:spacing w:before="0" w:after="0"/>
        <w:jc w:val="both"/>
        <w:rPr>
          <w:rFonts w:ascii="Verdana" w:hAnsi="Verdana" w:cs="Times New Roman"/>
          <w:lang w:val="ru-RU"/>
        </w:rPr>
      </w:pPr>
    </w:p>
    <w:p w:rsidR="002738CF" w:rsidRDefault="002738CF" w:rsidP="00E321A8">
      <w:pPr>
        <w:pStyle w:val="Normal2"/>
        <w:spacing w:before="0" w:after="0"/>
        <w:jc w:val="both"/>
        <w:rPr>
          <w:rFonts w:ascii="Verdana" w:hAnsi="Verdana" w:cs="Times New Roman"/>
          <w:lang w:val="ru-RU"/>
        </w:rPr>
      </w:pPr>
    </w:p>
    <w:p w:rsidR="002738CF" w:rsidRDefault="002738CF" w:rsidP="00E321A8">
      <w:pPr>
        <w:pStyle w:val="Normal2"/>
        <w:spacing w:before="0" w:after="0"/>
        <w:ind w:firstLine="706"/>
        <w:jc w:val="both"/>
        <w:rPr>
          <w:rFonts w:ascii="Verdana" w:hAnsi="Verdana" w:cs="Times New Roman"/>
          <w:lang w:val="ru-RU"/>
        </w:rPr>
      </w:pPr>
      <w:r>
        <w:rPr>
          <w:rFonts w:ascii="Verdana" w:hAnsi="Verdana" w:cs="Times New Roman"/>
          <w:lang w:val="ru-RU"/>
        </w:rPr>
        <w:t>9.</w:t>
      </w:r>
      <w:r w:rsidRPr="00087A11">
        <w:rPr>
          <w:rFonts w:ascii="Verdana" w:hAnsi="Verdana" w:cs="Times New Roman"/>
          <w:lang w:val="ru-RU"/>
        </w:rPr>
        <w:t>3</w:t>
      </w:r>
      <w:r>
        <w:rPr>
          <w:rFonts w:ascii="Verdana" w:hAnsi="Verdana" w:cs="Times New Roman"/>
          <w:lang w:val="ru-RU"/>
        </w:rPr>
        <w:t>. Захтеви у погледу рока важења понуде</w:t>
      </w:r>
    </w:p>
    <w:p w:rsidR="002738CF" w:rsidRDefault="002738CF" w:rsidP="00E321A8">
      <w:pPr>
        <w:pStyle w:val="Normal2"/>
        <w:spacing w:before="0" w:after="0"/>
        <w:ind w:firstLine="706"/>
        <w:jc w:val="both"/>
        <w:rPr>
          <w:rFonts w:ascii="Verdana" w:hAnsi="Verdana" w:cs="Times New Roman"/>
          <w:lang w:val="ru-RU"/>
        </w:rPr>
      </w:pPr>
    </w:p>
    <w:p w:rsidR="002738CF" w:rsidRDefault="002738CF" w:rsidP="00E321A8">
      <w:pPr>
        <w:pStyle w:val="Normal2"/>
        <w:spacing w:before="0" w:after="0"/>
        <w:ind w:firstLine="706"/>
        <w:jc w:val="both"/>
        <w:rPr>
          <w:rFonts w:ascii="Verdana" w:hAnsi="Verdana" w:cs="Times New Roman"/>
          <w:lang w:val="ru-RU"/>
        </w:rPr>
      </w:pPr>
      <w:r>
        <w:rPr>
          <w:rFonts w:ascii="Verdana" w:hAnsi="Verdana" w:cs="Times New Roman"/>
          <w:lang w:val="ru-RU"/>
        </w:rPr>
        <w:t>Рок важења понуде не може бити краћи од 30 дана од дана отварања понуда. У случају да понуђач понуди краћи рок опције понуде, понуда ће се сматрати неприхватљивом и неће се разматрати.</w:t>
      </w:r>
    </w:p>
    <w:p w:rsidR="002738CF" w:rsidRPr="009C3AD8" w:rsidRDefault="002738CF" w:rsidP="00E321A8">
      <w:pPr>
        <w:pStyle w:val="Normal2"/>
        <w:ind w:firstLine="708"/>
        <w:jc w:val="both"/>
        <w:rPr>
          <w:rFonts w:ascii="Verdana" w:hAnsi="Verdana" w:cs="Times New Roman"/>
          <w:lang w:val="ru-RU"/>
        </w:rPr>
      </w:pPr>
      <w:r>
        <w:rPr>
          <w:rFonts w:ascii="Verdana" w:hAnsi="Verdana"/>
          <w:lang w:val="sr-Cyrl-CS"/>
        </w:rPr>
        <w:t>9.</w:t>
      </w:r>
      <w:r w:rsidRPr="00087A11">
        <w:rPr>
          <w:rFonts w:ascii="Verdana" w:hAnsi="Verdana"/>
          <w:lang w:val="ru-RU"/>
        </w:rPr>
        <w:t>4</w:t>
      </w:r>
      <w:r>
        <w:rPr>
          <w:rFonts w:ascii="Verdana" w:hAnsi="Verdana"/>
          <w:lang w:val="sr-Cyrl-CS"/>
        </w:rPr>
        <w:t xml:space="preserve">. </w:t>
      </w:r>
      <w:r w:rsidRPr="00087A11">
        <w:rPr>
          <w:rFonts w:ascii="Verdana" w:hAnsi="Verdana"/>
          <w:lang w:val="ru-RU"/>
        </w:rPr>
        <w:t xml:space="preserve">Понуда се сматра прихватљивом ако је: </w:t>
      </w:r>
    </w:p>
    <w:p w:rsidR="002738CF" w:rsidRDefault="002738CF" w:rsidP="00E321A8">
      <w:pPr>
        <w:jc w:val="both"/>
        <w:rPr>
          <w:rFonts w:ascii="Verdana" w:hAnsi="Verdana"/>
          <w:sz w:val="22"/>
          <w:szCs w:val="22"/>
          <w:lang w:val="sr-Cyrl-CS"/>
        </w:rPr>
      </w:pPr>
      <w:r w:rsidRPr="00087A11">
        <w:rPr>
          <w:rFonts w:ascii="Verdana" w:hAnsi="Verdana"/>
          <w:sz w:val="22"/>
          <w:szCs w:val="22"/>
          <w:lang w:val="ru-RU"/>
        </w:rPr>
        <w:t>-благовремена,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нанавке;</w:t>
      </w:r>
    </w:p>
    <w:p w:rsidR="002738CF" w:rsidRPr="00C34591" w:rsidRDefault="002738CF" w:rsidP="00E321A8">
      <w:pPr>
        <w:jc w:val="both"/>
        <w:rPr>
          <w:rFonts w:ascii="Verdana" w:hAnsi="Verdana"/>
          <w:sz w:val="22"/>
          <w:szCs w:val="22"/>
          <w:lang w:val="sr-Cyrl-CS"/>
        </w:rPr>
      </w:pPr>
    </w:p>
    <w:p w:rsidR="002738CF" w:rsidRPr="009F480B" w:rsidRDefault="002738CF" w:rsidP="00E321A8">
      <w:pPr>
        <w:suppressAutoHyphens/>
        <w:spacing w:after="120"/>
        <w:jc w:val="both"/>
        <w:rPr>
          <w:rFonts w:ascii="Verdana" w:hAnsi="Verdana"/>
          <w:b/>
          <w:sz w:val="22"/>
          <w:szCs w:val="22"/>
          <w:lang w:val="sr-Cyrl-CS" w:eastAsia="ar-SA"/>
        </w:rPr>
      </w:pPr>
      <w:r w:rsidRPr="009F480B">
        <w:rPr>
          <w:sz w:val="22"/>
          <w:szCs w:val="22"/>
          <w:lang w:val="sr-Cyrl-CS" w:eastAsia="ar-SA"/>
        </w:rPr>
        <w:t xml:space="preserve">- </w:t>
      </w:r>
      <w:r w:rsidRPr="004B0A87">
        <w:rPr>
          <w:rFonts w:ascii="Verdana" w:hAnsi="Verdana"/>
          <w:sz w:val="22"/>
          <w:szCs w:val="22"/>
          <w:lang w:val="sr-Cyrl-CS" w:eastAsia="ar-SA"/>
        </w:rPr>
        <w:t xml:space="preserve">понуђач доставио </w:t>
      </w:r>
      <w:r w:rsidRPr="009F480B">
        <w:rPr>
          <w:rFonts w:ascii="Verdana" w:hAnsi="Verdana"/>
          <w:b/>
          <w:sz w:val="22"/>
          <w:szCs w:val="22"/>
          <w:lang w:val="sr-Cyrl-CS" w:eastAsia="ar-SA"/>
        </w:rPr>
        <w:t>све попуњене, потписане и печатом оверене обрасце које је Наручилац тражио;</w:t>
      </w:r>
    </w:p>
    <w:p w:rsidR="002738CF" w:rsidRDefault="002738CF" w:rsidP="00E321A8">
      <w:pPr>
        <w:shd w:val="clear" w:color="auto" w:fill="FFFFFF"/>
        <w:tabs>
          <w:tab w:val="left" w:pos="975"/>
          <w:tab w:val="left" w:pos="1020"/>
        </w:tabs>
        <w:suppressAutoHyphens/>
        <w:spacing w:line="264" w:lineRule="exact"/>
        <w:jc w:val="both"/>
        <w:rPr>
          <w:rFonts w:ascii="Verdana" w:hAnsi="Verdana"/>
          <w:sz w:val="22"/>
          <w:szCs w:val="22"/>
          <w:lang w:val="sr-Cyrl-CS" w:eastAsia="ar-SA"/>
        </w:rPr>
      </w:pPr>
      <w:r w:rsidRPr="009F480B">
        <w:rPr>
          <w:rFonts w:ascii="Verdana" w:hAnsi="Verdana"/>
          <w:sz w:val="22"/>
          <w:szCs w:val="22"/>
          <w:lang w:val="sr-Cyrl-CS" w:eastAsia="ar-SA"/>
        </w:rPr>
        <w:t>-</w:t>
      </w:r>
      <w:r w:rsidRPr="004B0A87">
        <w:rPr>
          <w:rFonts w:ascii="Verdana" w:hAnsi="Verdana"/>
          <w:sz w:val="22"/>
          <w:szCs w:val="22"/>
          <w:lang w:val="sr-Cyrl-CS" w:eastAsia="ar-SA"/>
        </w:rPr>
        <w:t xml:space="preserve"> доставио </w:t>
      </w:r>
      <w:r w:rsidRPr="009F480B">
        <w:rPr>
          <w:rFonts w:ascii="Verdana" w:hAnsi="Verdana"/>
          <w:b/>
          <w:sz w:val="22"/>
          <w:szCs w:val="22"/>
          <w:lang w:val="sr-Cyrl-CS" w:eastAsia="ar-SA"/>
        </w:rPr>
        <w:t>документа које издају званичне институције</w:t>
      </w:r>
      <w:r w:rsidRPr="004B0A87">
        <w:rPr>
          <w:rFonts w:ascii="Verdana" w:hAnsi="Verdana"/>
          <w:sz w:val="22"/>
          <w:szCs w:val="22"/>
          <w:lang w:val="sr-Cyrl-CS" w:eastAsia="ar-SA"/>
        </w:rPr>
        <w:t xml:space="preserve"> -</w:t>
      </w:r>
      <w:r w:rsidRPr="009F480B">
        <w:rPr>
          <w:rFonts w:ascii="Verdana" w:hAnsi="Verdana"/>
          <w:sz w:val="22"/>
          <w:szCs w:val="22"/>
          <w:lang w:val="sr-Cyrl-CS" w:eastAsia="ar-SA"/>
        </w:rPr>
        <w:t xml:space="preserve"> Ова документа могу бити у оригиналу или фотокопији, с тим да</w:t>
      </w:r>
      <w:r>
        <w:rPr>
          <w:rFonts w:ascii="Verdana" w:hAnsi="Verdana"/>
          <w:sz w:val="22"/>
          <w:szCs w:val="22"/>
          <w:lang w:val="sr-Cyrl-CS" w:eastAsia="ar-SA"/>
        </w:rPr>
        <w:t xml:space="preserve"> </w:t>
      </w:r>
      <w:r w:rsidRPr="009F480B">
        <w:rPr>
          <w:rFonts w:ascii="Verdana" w:hAnsi="Verdana"/>
          <w:sz w:val="22"/>
          <w:szCs w:val="22"/>
          <w:lang w:val="sr-Cyrl-CS" w:eastAsia="ar-SA"/>
        </w:rPr>
        <w:t xml:space="preserve">Наручилац </w:t>
      </w:r>
      <w:r w:rsidRPr="004B0A87">
        <w:rPr>
          <w:rFonts w:ascii="Verdana" w:hAnsi="Verdana"/>
          <w:sz w:val="22"/>
          <w:szCs w:val="22"/>
          <w:lang w:val="sr-Cyrl-CS" w:eastAsia="ar-SA"/>
        </w:rPr>
        <w:t>може</w:t>
      </w:r>
      <w:r w:rsidRPr="009F480B">
        <w:rPr>
          <w:rFonts w:ascii="Verdana" w:hAnsi="Verdana"/>
          <w:sz w:val="22"/>
          <w:szCs w:val="22"/>
          <w:lang w:val="sr-Cyrl-CS" w:eastAsia="ar-SA"/>
        </w:rPr>
        <w:t xml:space="preserve"> да тражи</w:t>
      </w:r>
      <w:r w:rsidRPr="009F480B">
        <w:rPr>
          <w:rFonts w:ascii="Verdana" w:hAnsi="Verdana"/>
          <w:sz w:val="22"/>
          <w:szCs w:val="22"/>
          <w:lang w:val="ru-RU" w:eastAsia="ar-SA"/>
        </w:rPr>
        <w:t>,</w:t>
      </w:r>
      <w:r w:rsidRPr="009F480B">
        <w:rPr>
          <w:rFonts w:ascii="Verdana" w:hAnsi="Verdana"/>
          <w:sz w:val="22"/>
          <w:szCs w:val="22"/>
          <w:lang w:val="sr-Cyrl-CS" w:eastAsia="ar-SA"/>
        </w:rPr>
        <w:t xml:space="preserve"> а Понуђач чија понуда буде оцењена као најповољнија </w:t>
      </w:r>
      <w:r w:rsidRPr="004B0A87">
        <w:rPr>
          <w:rFonts w:ascii="Verdana" w:hAnsi="Verdana"/>
          <w:sz w:val="22"/>
          <w:szCs w:val="22"/>
          <w:lang w:val="sr-Cyrl-CS" w:eastAsia="ar-SA"/>
        </w:rPr>
        <w:t xml:space="preserve">је </w:t>
      </w:r>
      <w:r w:rsidRPr="009F480B">
        <w:rPr>
          <w:rFonts w:ascii="Verdana" w:hAnsi="Verdana"/>
          <w:sz w:val="22"/>
          <w:szCs w:val="22"/>
          <w:lang w:val="sr-Cyrl-CS" w:eastAsia="ar-SA"/>
        </w:rPr>
        <w:t>дужан да достави Наручиоцу оригинал или оверену копију доказа о испуњености услова за учешће у поступку јавне набавке</w:t>
      </w:r>
      <w:r w:rsidRPr="009F480B">
        <w:rPr>
          <w:rFonts w:ascii="Verdana" w:hAnsi="Verdana"/>
          <w:sz w:val="22"/>
          <w:szCs w:val="22"/>
          <w:lang w:val="ru-RU" w:eastAsia="ar-SA"/>
        </w:rPr>
        <w:t xml:space="preserve"> </w:t>
      </w:r>
      <w:r w:rsidRPr="009F480B">
        <w:rPr>
          <w:rFonts w:ascii="Verdana" w:hAnsi="Verdana"/>
          <w:sz w:val="22"/>
          <w:szCs w:val="22"/>
          <w:lang w:val="sr-Cyrl-CS" w:eastAsia="ar-SA"/>
        </w:rPr>
        <w:t xml:space="preserve">у примереном року који одреди Наручилац, који не може бити дужи од </w:t>
      </w:r>
      <w:r w:rsidRPr="004B0A87">
        <w:rPr>
          <w:rFonts w:ascii="Verdana" w:hAnsi="Verdana"/>
          <w:sz w:val="22"/>
          <w:szCs w:val="22"/>
          <w:lang w:val="sr-Cyrl-CS" w:eastAsia="ar-SA"/>
        </w:rPr>
        <w:t>пет</w:t>
      </w:r>
      <w:r w:rsidRPr="009F480B">
        <w:rPr>
          <w:rFonts w:ascii="Verdana" w:hAnsi="Verdana"/>
          <w:sz w:val="22"/>
          <w:szCs w:val="22"/>
          <w:lang w:val="sr-Cyrl-CS" w:eastAsia="ar-SA"/>
        </w:rPr>
        <w:t xml:space="preserve"> дана од дана пријема писменог позива Наручиоца, </w:t>
      </w:r>
    </w:p>
    <w:p w:rsidR="002738CF" w:rsidRDefault="002738CF" w:rsidP="00E321A8">
      <w:pPr>
        <w:shd w:val="clear" w:color="auto" w:fill="FFFFFF"/>
        <w:tabs>
          <w:tab w:val="left" w:pos="975"/>
          <w:tab w:val="left" w:pos="1020"/>
        </w:tabs>
        <w:suppressAutoHyphens/>
        <w:spacing w:line="264" w:lineRule="exact"/>
        <w:jc w:val="both"/>
        <w:rPr>
          <w:rFonts w:ascii="Verdana" w:hAnsi="Verdana"/>
          <w:sz w:val="22"/>
          <w:szCs w:val="22"/>
          <w:lang w:val="sr-Cyrl-CS" w:eastAsia="ar-SA"/>
        </w:rPr>
      </w:pPr>
    </w:p>
    <w:p w:rsidR="002738CF" w:rsidRPr="00087A11" w:rsidRDefault="002738CF" w:rsidP="00E321A8">
      <w:pPr>
        <w:pStyle w:val="ListParagraph"/>
        <w:ind w:left="0"/>
        <w:jc w:val="both"/>
        <w:rPr>
          <w:rFonts w:ascii="Verdana" w:hAnsi="Verdana" w:cs="Arial"/>
          <w:bCs/>
          <w:iCs/>
          <w:color w:val="auto"/>
          <w:sz w:val="22"/>
          <w:szCs w:val="22"/>
          <w:lang w:val="sr-Cyrl-CS"/>
        </w:rPr>
      </w:pPr>
      <w:r w:rsidRPr="001A0D8D">
        <w:rPr>
          <w:rFonts w:ascii="Verdana" w:hAnsi="Verdana"/>
          <w:sz w:val="22"/>
          <w:szCs w:val="22"/>
          <w:lang w:val="sr-Cyrl-CS"/>
        </w:rPr>
        <w:t xml:space="preserve">- доставио </w:t>
      </w:r>
      <w:r>
        <w:rPr>
          <w:rFonts w:ascii="Verdana" w:hAnsi="Verdana" w:cs="Arial"/>
          <w:b/>
          <w:bCs/>
          <w:iCs/>
          <w:color w:val="auto"/>
          <w:sz w:val="22"/>
          <w:szCs w:val="22"/>
          <w:lang w:val="sr-Cyrl-CS"/>
        </w:rPr>
        <w:t>с</w:t>
      </w:r>
      <w:r w:rsidRPr="001A0D8D">
        <w:rPr>
          <w:rFonts w:ascii="Verdana" w:hAnsi="Verdana" w:cs="Arial"/>
          <w:b/>
          <w:bCs/>
          <w:iCs/>
          <w:color w:val="auto"/>
          <w:sz w:val="22"/>
          <w:szCs w:val="22"/>
          <w:lang w:val="sr-Cyrl-CS"/>
        </w:rPr>
        <w:t xml:space="preserve">редство финансијског обезбеђења за озбиљност понуде </w:t>
      </w:r>
      <w:r w:rsidRPr="00087A11">
        <w:rPr>
          <w:rFonts w:ascii="Verdana" w:hAnsi="Verdana" w:cs="Arial"/>
          <w:bCs/>
          <w:iCs/>
          <w:color w:val="auto"/>
          <w:sz w:val="22"/>
          <w:szCs w:val="22"/>
          <w:lang w:val="sr-Cyrl-CS"/>
        </w:rPr>
        <w:t xml:space="preserve">и то </w:t>
      </w:r>
      <w:r w:rsidRPr="001A0D8D">
        <w:rPr>
          <w:rFonts w:ascii="Verdana" w:hAnsi="Verdana" w:cs="Arial"/>
          <w:bCs/>
          <w:iCs/>
          <w:color w:val="auto"/>
          <w:sz w:val="22"/>
          <w:szCs w:val="22"/>
          <w:lang w:val="sr-Cyrl-CS"/>
        </w:rPr>
        <w:t>бланко сопствену меницу,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w:t>
      </w:r>
      <w:r>
        <w:rPr>
          <w:rFonts w:ascii="Verdana" w:hAnsi="Verdana" w:cs="Arial"/>
          <w:bCs/>
          <w:iCs/>
          <w:color w:val="auto"/>
          <w:sz w:val="22"/>
          <w:szCs w:val="22"/>
          <w:lang w:val="sr-Cyrl-CS"/>
        </w:rPr>
        <w:t>о, са назначеним износом од 10%</w:t>
      </w:r>
      <w:r w:rsidRPr="001A0D8D">
        <w:rPr>
          <w:rFonts w:ascii="Verdana" w:hAnsi="Verdana" w:cs="Arial"/>
          <w:iCs/>
          <w:color w:val="auto"/>
          <w:sz w:val="22"/>
          <w:szCs w:val="22"/>
          <w:lang w:val="sr-Cyrl-CS"/>
        </w:rPr>
        <w:t xml:space="preserve"> </w:t>
      </w:r>
      <w:r w:rsidRPr="001A0D8D">
        <w:rPr>
          <w:rFonts w:ascii="Verdana" w:hAnsi="Verdana" w:cs="Arial"/>
          <w:bCs/>
          <w:iCs/>
          <w:color w:val="auto"/>
          <w:sz w:val="22"/>
          <w:szCs w:val="22"/>
          <w:lang w:val="sr-Cyrl-CS"/>
        </w:rPr>
        <w:t xml:space="preserve">од укупне вредности понуде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менице је </w:t>
      </w:r>
      <w:r w:rsidRPr="00087A11">
        <w:rPr>
          <w:rFonts w:ascii="Verdana" w:hAnsi="Verdana" w:cs="Arial"/>
          <w:bCs/>
          <w:iCs/>
          <w:color w:val="auto"/>
          <w:sz w:val="22"/>
          <w:szCs w:val="22"/>
          <w:lang w:val="sr-Cyrl-CS"/>
        </w:rPr>
        <w:t xml:space="preserve">30 дана од дана отварања понуда. </w:t>
      </w:r>
    </w:p>
    <w:p w:rsidR="002738CF" w:rsidRPr="00087A11" w:rsidRDefault="002738CF" w:rsidP="00E321A8">
      <w:pPr>
        <w:pStyle w:val="ListParagraph"/>
        <w:ind w:left="0"/>
        <w:jc w:val="both"/>
        <w:rPr>
          <w:rFonts w:ascii="Verdana" w:hAnsi="Verdana" w:cs="Arial"/>
          <w:bCs/>
          <w:iCs/>
          <w:color w:val="auto"/>
          <w:sz w:val="22"/>
          <w:szCs w:val="22"/>
          <w:lang w:val="sr-Cyrl-CS"/>
        </w:rPr>
      </w:pPr>
      <w:r w:rsidRPr="00087A11">
        <w:rPr>
          <w:rFonts w:ascii="Verdana" w:hAnsi="Verdana" w:cs="Arial"/>
          <w:bCs/>
          <w:iCs/>
          <w:color w:val="auto"/>
          <w:sz w:val="22"/>
          <w:szCs w:val="22"/>
          <w:lang w:val="sr-Cyrl-CS"/>
        </w:rPr>
        <w:t xml:space="preserve">Наручилац ће уновчити </w:t>
      </w:r>
      <w:r w:rsidRPr="001A0D8D">
        <w:rPr>
          <w:rFonts w:ascii="Verdana" w:hAnsi="Verdana" w:cs="Arial"/>
          <w:bCs/>
          <w:iCs/>
          <w:color w:val="auto"/>
          <w:sz w:val="22"/>
          <w:szCs w:val="22"/>
          <w:lang w:val="sr-Cyrl-CS"/>
        </w:rPr>
        <w:t>меницу</w:t>
      </w:r>
      <w:r w:rsidRPr="00087A11">
        <w:rPr>
          <w:rFonts w:ascii="Verdana" w:hAnsi="Verdana" w:cs="Arial"/>
          <w:bCs/>
          <w:iCs/>
          <w:color w:val="auto"/>
          <w:sz w:val="22"/>
          <w:szCs w:val="22"/>
          <w:lang w:val="sr-Cyrl-CS"/>
        </w:rPr>
        <w:t xml:space="preserve">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 понуђач коме је додељен уговор</w:t>
      </w:r>
      <w:r w:rsidRPr="00087A11">
        <w:rPr>
          <w:rFonts w:ascii="Verdana" w:hAnsi="Verdana" w:cs="Arial"/>
          <w:iCs/>
          <w:color w:val="auto"/>
          <w:sz w:val="22"/>
          <w:szCs w:val="22"/>
          <w:lang w:val="sr-Cyrl-CS"/>
        </w:rPr>
        <w:t xml:space="preserve"> не поднесе </w:t>
      </w:r>
      <w:r w:rsidRPr="001A0D8D">
        <w:rPr>
          <w:rFonts w:ascii="Verdana" w:hAnsi="Verdana" w:cs="Arial"/>
          <w:iCs/>
          <w:color w:val="auto"/>
          <w:sz w:val="22"/>
          <w:szCs w:val="22"/>
          <w:lang w:val="sr-Cyrl-CS"/>
        </w:rPr>
        <w:t>средство обезбеђења</w:t>
      </w:r>
      <w:r w:rsidRPr="00087A11">
        <w:rPr>
          <w:rFonts w:ascii="Verdana" w:hAnsi="Verdana" w:cs="Arial"/>
          <w:iCs/>
          <w:color w:val="auto"/>
          <w:sz w:val="22"/>
          <w:szCs w:val="22"/>
          <w:lang w:val="sr-Cyrl-CS"/>
        </w:rPr>
        <w:t xml:space="preserve"> за добро извршење посла у складу са захтевима из конкурсне документације.</w:t>
      </w:r>
    </w:p>
    <w:p w:rsidR="002738CF" w:rsidRPr="00087A11" w:rsidRDefault="002738CF" w:rsidP="00E321A8">
      <w:pPr>
        <w:pStyle w:val="ListParagraph"/>
        <w:ind w:left="0"/>
        <w:jc w:val="both"/>
        <w:rPr>
          <w:rFonts w:ascii="Verdana" w:hAnsi="Verdana" w:cs="Arial"/>
          <w:bCs/>
          <w:iCs/>
          <w:color w:val="auto"/>
          <w:sz w:val="22"/>
          <w:szCs w:val="22"/>
          <w:lang w:val="sr-Cyrl-CS"/>
        </w:rPr>
      </w:pPr>
      <w:r w:rsidRPr="00087A11">
        <w:rPr>
          <w:rFonts w:ascii="Verdana" w:hAnsi="Verdana" w:cs="Arial"/>
          <w:bCs/>
          <w:iCs/>
          <w:color w:val="auto"/>
          <w:sz w:val="22"/>
          <w:szCs w:val="22"/>
          <w:lang w:val="sr-Cyrl-CS"/>
        </w:rPr>
        <w:t xml:space="preserve">Наручилац ће вратити </w:t>
      </w:r>
      <w:r w:rsidRPr="001A0D8D">
        <w:rPr>
          <w:rFonts w:ascii="Verdana" w:hAnsi="Verdana" w:cs="Arial"/>
          <w:bCs/>
          <w:iCs/>
          <w:color w:val="auto"/>
          <w:sz w:val="22"/>
          <w:szCs w:val="22"/>
          <w:lang w:val="sr-Cyrl-CS"/>
        </w:rPr>
        <w:t>менице</w:t>
      </w:r>
      <w:r w:rsidRPr="00087A11">
        <w:rPr>
          <w:rFonts w:ascii="Verdana" w:hAnsi="Verdana" w:cs="Arial"/>
          <w:bCs/>
          <w:iCs/>
          <w:color w:val="auto"/>
          <w:sz w:val="22"/>
          <w:szCs w:val="22"/>
          <w:lang w:val="sr-Cyrl-CS"/>
        </w:rPr>
        <w:t xml:space="preserve"> понуђачима са којима није закључен уговор, одмах по закључењу уговора са изабраним понуђачем.</w:t>
      </w:r>
    </w:p>
    <w:p w:rsidR="002738CF" w:rsidRDefault="002738CF" w:rsidP="00E321A8">
      <w:pPr>
        <w:pStyle w:val="ListParagraph"/>
        <w:ind w:left="0"/>
        <w:jc w:val="both"/>
        <w:rPr>
          <w:rFonts w:ascii="Verdana" w:hAnsi="Verdana" w:cs="Arial"/>
          <w:bCs/>
          <w:iCs/>
          <w:color w:val="auto"/>
          <w:sz w:val="22"/>
          <w:szCs w:val="22"/>
          <w:lang w:val="sr-Cyrl-CS"/>
        </w:rPr>
      </w:pPr>
      <w:r w:rsidRPr="00087A11">
        <w:rPr>
          <w:rFonts w:ascii="Verdana" w:hAnsi="Verdana" w:cs="Arial"/>
          <w:bCs/>
          <w:iCs/>
          <w:color w:val="auto"/>
          <w:sz w:val="22"/>
          <w:szCs w:val="22"/>
          <w:lang w:val="sr-Cyrl-CS"/>
        </w:rPr>
        <w:t xml:space="preserve">Уколико понуђач не достави </w:t>
      </w:r>
      <w:r w:rsidRPr="001A0D8D">
        <w:rPr>
          <w:rFonts w:ascii="Verdana" w:hAnsi="Verdana" w:cs="Arial"/>
          <w:bCs/>
          <w:iCs/>
          <w:color w:val="auto"/>
          <w:sz w:val="22"/>
          <w:szCs w:val="22"/>
          <w:lang w:val="sr-Cyrl-CS"/>
        </w:rPr>
        <w:t>меницу</w:t>
      </w:r>
      <w:r w:rsidRPr="00087A11">
        <w:rPr>
          <w:rFonts w:ascii="Verdana" w:hAnsi="Verdana" w:cs="Arial"/>
          <w:bCs/>
          <w:iCs/>
          <w:color w:val="auto"/>
          <w:sz w:val="22"/>
          <w:szCs w:val="22"/>
          <w:lang w:val="sr-Cyrl-CS"/>
        </w:rPr>
        <w:t xml:space="preserve"> понуда ће бити одбијена као неприхватљива</w:t>
      </w:r>
      <w:r w:rsidRPr="001A0D8D">
        <w:rPr>
          <w:rFonts w:ascii="Verdana" w:hAnsi="Verdana" w:cs="Arial"/>
          <w:bCs/>
          <w:iCs/>
          <w:color w:val="auto"/>
          <w:sz w:val="22"/>
          <w:szCs w:val="22"/>
          <w:lang w:val="sr-Cyrl-CS"/>
        </w:rPr>
        <w:t>.</w:t>
      </w:r>
    </w:p>
    <w:p w:rsidR="002738CF" w:rsidRDefault="002738CF" w:rsidP="00E321A8">
      <w:pPr>
        <w:pStyle w:val="ListParagraph"/>
        <w:ind w:left="0"/>
        <w:jc w:val="both"/>
        <w:rPr>
          <w:rFonts w:ascii="Verdana" w:hAnsi="Verdana" w:cs="Arial"/>
          <w:bCs/>
          <w:iCs/>
          <w:color w:val="auto"/>
          <w:sz w:val="22"/>
          <w:szCs w:val="22"/>
          <w:lang w:val="sr-Cyrl-CS"/>
        </w:rPr>
      </w:pPr>
    </w:p>
    <w:p w:rsidR="002738CF" w:rsidRPr="00087A11" w:rsidRDefault="002738CF" w:rsidP="00E321A8">
      <w:pPr>
        <w:pStyle w:val="ListParagraph"/>
        <w:ind w:left="0"/>
        <w:jc w:val="both"/>
        <w:rPr>
          <w:rFonts w:ascii="Verdana" w:hAnsi="Verdana" w:cs="Arial"/>
          <w:bCs/>
          <w:iCs/>
          <w:color w:val="auto"/>
          <w:sz w:val="22"/>
          <w:szCs w:val="22"/>
          <w:lang w:val="sr-Cyrl-CS"/>
        </w:rPr>
      </w:pPr>
      <w:r>
        <w:rPr>
          <w:lang w:val="sr-Cyrl-CS"/>
        </w:rPr>
        <w:t xml:space="preserve">- </w:t>
      </w:r>
      <w:r w:rsidRPr="008608D0">
        <w:rPr>
          <w:rFonts w:ascii="Verdana" w:hAnsi="Verdana"/>
          <w:sz w:val="22"/>
          <w:szCs w:val="22"/>
          <w:lang w:val="sr-Cyrl-CS"/>
        </w:rPr>
        <w:t xml:space="preserve">достави </w:t>
      </w:r>
      <w:r w:rsidRPr="008608D0">
        <w:rPr>
          <w:rFonts w:ascii="Verdana" w:hAnsi="Verdana"/>
          <w:b/>
          <w:sz w:val="22"/>
          <w:szCs w:val="22"/>
          <w:lang w:val="sr-Cyrl-CS"/>
        </w:rPr>
        <w:t>средство финансијског обезбеђења као гаранцију за добро извршење свих уговорених обавеза</w:t>
      </w:r>
      <w:r w:rsidRPr="008608D0">
        <w:rPr>
          <w:rFonts w:ascii="Verdana" w:hAnsi="Verdana"/>
          <w:sz w:val="22"/>
          <w:szCs w:val="22"/>
          <w:lang w:val="sr-Cyrl-CS"/>
        </w:rPr>
        <w:t xml:space="preserve"> – бланко сопствену регистровану меницу</w:t>
      </w:r>
      <w:r w:rsidRPr="008608D0">
        <w:rPr>
          <w:lang w:val="sr-Cyrl-CS"/>
        </w:rPr>
        <w:t xml:space="preserve"> </w:t>
      </w:r>
      <w:r w:rsidRPr="001A0D8D">
        <w:rPr>
          <w:rFonts w:ascii="Verdana" w:hAnsi="Verdana" w:cs="Arial"/>
          <w:bCs/>
          <w:iCs/>
          <w:color w:val="auto"/>
          <w:sz w:val="22"/>
          <w:szCs w:val="22"/>
          <w:lang w:val="sr-Cyrl-CS"/>
        </w:rPr>
        <w:t>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w:t>
      </w:r>
      <w:r>
        <w:rPr>
          <w:rFonts w:ascii="Verdana" w:hAnsi="Verdana" w:cs="Arial"/>
          <w:bCs/>
          <w:iCs/>
          <w:color w:val="auto"/>
          <w:sz w:val="22"/>
          <w:szCs w:val="22"/>
          <w:lang w:val="sr-Cyrl-CS"/>
        </w:rPr>
        <w:t>о.</w:t>
      </w:r>
      <w:r w:rsidRPr="001A0D8D">
        <w:rPr>
          <w:rFonts w:ascii="Verdana" w:hAnsi="Verdana" w:cs="Arial"/>
          <w:bCs/>
          <w:iCs/>
          <w:color w:val="auto"/>
          <w:sz w:val="22"/>
          <w:szCs w:val="22"/>
          <w:lang w:val="sr-Cyrl-CS"/>
        </w:rPr>
        <w:t xml:space="preserve">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менице је </w:t>
      </w:r>
      <w:r w:rsidRPr="00087A11">
        <w:rPr>
          <w:rFonts w:ascii="Verdana" w:hAnsi="Verdana" w:cs="Arial"/>
          <w:bCs/>
          <w:iCs/>
          <w:color w:val="auto"/>
          <w:sz w:val="22"/>
          <w:szCs w:val="22"/>
          <w:lang w:val="sr-Cyrl-CS"/>
        </w:rPr>
        <w:t>30 дана дужи од дана истека рок</w:t>
      </w:r>
      <w:r>
        <w:rPr>
          <w:rFonts w:ascii="Verdana" w:hAnsi="Verdana" w:cs="Arial"/>
          <w:bCs/>
          <w:iCs/>
          <w:color w:val="auto"/>
          <w:sz w:val="22"/>
          <w:szCs w:val="22"/>
          <w:lang w:val="sr-Cyrl-CS"/>
        </w:rPr>
        <w:t>а извршења укупно уговорених обавеза</w:t>
      </w:r>
      <w:r w:rsidRPr="00087A11">
        <w:rPr>
          <w:rFonts w:ascii="Verdana" w:hAnsi="Verdana" w:cs="Arial"/>
          <w:bCs/>
          <w:iCs/>
          <w:color w:val="auto"/>
          <w:sz w:val="22"/>
          <w:szCs w:val="22"/>
          <w:lang w:val="sr-Cyrl-CS"/>
        </w:rPr>
        <w:t xml:space="preserve">. </w:t>
      </w:r>
    </w:p>
    <w:p w:rsidR="002738CF" w:rsidRPr="00087A11" w:rsidRDefault="002738CF" w:rsidP="00E321A8">
      <w:pPr>
        <w:pStyle w:val="ListParagraph"/>
        <w:ind w:left="0"/>
        <w:jc w:val="both"/>
        <w:rPr>
          <w:rFonts w:ascii="Verdana" w:hAnsi="Verdana" w:cs="Arial"/>
          <w:bCs/>
          <w:iCs/>
          <w:color w:val="auto"/>
          <w:sz w:val="22"/>
          <w:szCs w:val="22"/>
          <w:lang w:val="sr-Cyrl-CS"/>
        </w:rPr>
      </w:pPr>
      <w:r w:rsidRPr="00087A11">
        <w:rPr>
          <w:rFonts w:ascii="Verdana" w:hAnsi="Verdana" w:cs="Arial"/>
          <w:bCs/>
          <w:iCs/>
          <w:color w:val="auto"/>
          <w:sz w:val="22"/>
          <w:szCs w:val="22"/>
          <w:lang w:val="sr-Cyrl-CS"/>
        </w:rPr>
        <w:t xml:space="preserve">Наручилац ће вратити </w:t>
      </w:r>
      <w:r w:rsidRPr="001A0D8D">
        <w:rPr>
          <w:rFonts w:ascii="Verdana" w:hAnsi="Verdana" w:cs="Arial"/>
          <w:bCs/>
          <w:iCs/>
          <w:color w:val="auto"/>
          <w:sz w:val="22"/>
          <w:szCs w:val="22"/>
          <w:lang w:val="sr-Cyrl-CS"/>
        </w:rPr>
        <w:t>менице</w:t>
      </w:r>
      <w:r w:rsidRPr="00087A11">
        <w:rPr>
          <w:rFonts w:ascii="Verdana" w:hAnsi="Verdana" w:cs="Arial"/>
          <w:bCs/>
          <w:iCs/>
          <w:color w:val="auto"/>
          <w:sz w:val="22"/>
          <w:szCs w:val="22"/>
          <w:lang w:val="sr-Cyrl-CS"/>
        </w:rPr>
        <w:t xml:space="preserve"> понуђачима са којима није закључен уговор, одмах по закључењу уговора са изабраним понуђачем.</w:t>
      </w:r>
    </w:p>
    <w:p w:rsidR="002738CF" w:rsidRPr="008608D0" w:rsidRDefault="002738CF" w:rsidP="00E321A8">
      <w:pPr>
        <w:pStyle w:val="ListParagraph"/>
        <w:ind w:left="0"/>
        <w:jc w:val="both"/>
        <w:rPr>
          <w:i/>
          <w:lang w:val="sr-Cyrl-CS"/>
        </w:rPr>
      </w:pPr>
      <w:r w:rsidRPr="00087A11">
        <w:rPr>
          <w:rFonts w:ascii="Verdana" w:hAnsi="Verdana" w:cs="Arial"/>
          <w:bCs/>
          <w:iCs/>
          <w:color w:val="auto"/>
          <w:sz w:val="22"/>
          <w:szCs w:val="22"/>
          <w:lang w:val="sr-Cyrl-CS"/>
        </w:rPr>
        <w:t xml:space="preserve">Уколико понуђач не достави </w:t>
      </w:r>
      <w:r w:rsidRPr="001A0D8D">
        <w:rPr>
          <w:rFonts w:ascii="Verdana" w:hAnsi="Verdana" w:cs="Arial"/>
          <w:bCs/>
          <w:iCs/>
          <w:color w:val="auto"/>
          <w:sz w:val="22"/>
          <w:szCs w:val="22"/>
          <w:lang w:val="sr-Cyrl-CS"/>
        </w:rPr>
        <w:t>меницу</w:t>
      </w:r>
      <w:r w:rsidRPr="00087A11">
        <w:rPr>
          <w:rFonts w:ascii="Verdana" w:hAnsi="Verdana" w:cs="Arial"/>
          <w:bCs/>
          <w:iCs/>
          <w:color w:val="auto"/>
          <w:sz w:val="22"/>
          <w:szCs w:val="22"/>
          <w:lang w:val="sr-Cyrl-CS"/>
        </w:rPr>
        <w:t xml:space="preserve"> понуда ће бити одбијена као неприхватљива</w:t>
      </w:r>
      <w:r w:rsidRPr="001A0D8D">
        <w:rPr>
          <w:rFonts w:ascii="Verdana" w:hAnsi="Verdana" w:cs="Arial"/>
          <w:bCs/>
          <w:iCs/>
          <w:color w:val="auto"/>
          <w:sz w:val="22"/>
          <w:szCs w:val="22"/>
          <w:lang w:val="sr-Cyrl-CS"/>
        </w:rPr>
        <w:t>.</w:t>
      </w:r>
    </w:p>
    <w:p w:rsidR="002738CF" w:rsidRPr="005C3117" w:rsidRDefault="002738CF" w:rsidP="00E321A8">
      <w:pPr>
        <w:suppressAutoHyphens/>
        <w:jc w:val="both"/>
        <w:rPr>
          <w:rFonts w:ascii="Verdana" w:hAnsi="Verdana" w:cs="Arial"/>
          <w:b/>
          <w:bCs/>
          <w:i/>
          <w:iCs/>
          <w:color w:val="000000"/>
          <w:kern w:val="1"/>
          <w:sz w:val="22"/>
          <w:szCs w:val="22"/>
          <w:lang w:val="sr-Cyrl-CS" w:eastAsia="ar-SA"/>
        </w:rPr>
      </w:pPr>
    </w:p>
    <w:p w:rsidR="002738CF" w:rsidRDefault="002738CF" w:rsidP="00E321A8">
      <w:pPr>
        <w:shd w:val="clear" w:color="auto" w:fill="FFFFFF"/>
        <w:tabs>
          <w:tab w:val="left" w:pos="720"/>
          <w:tab w:val="left" w:pos="993"/>
          <w:tab w:val="left" w:pos="1080"/>
        </w:tabs>
        <w:suppressAutoHyphens/>
        <w:spacing w:line="264" w:lineRule="exact"/>
        <w:jc w:val="both"/>
        <w:rPr>
          <w:rFonts w:ascii="Verdana" w:hAnsi="Verdana"/>
          <w:sz w:val="22"/>
          <w:szCs w:val="22"/>
          <w:lang w:val="sr-Cyrl-CS" w:eastAsia="ar-SA"/>
        </w:rPr>
      </w:pPr>
      <w:r w:rsidRPr="00E2372E">
        <w:rPr>
          <w:rFonts w:ascii="Verdana" w:hAnsi="Verdana"/>
          <w:sz w:val="22"/>
          <w:szCs w:val="22"/>
          <w:lang w:val="sr-Cyrl-CS" w:eastAsia="ar-SA"/>
        </w:rPr>
        <w:lastRenderedPageBreak/>
        <w:t xml:space="preserve">- </w:t>
      </w:r>
      <w:r w:rsidRPr="00E2372E">
        <w:rPr>
          <w:rFonts w:ascii="Verdana" w:hAnsi="Verdana"/>
          <w:b/>
          <w:sz w:val="22"/>
          <w:szCs w:val="22"/>
          <w:lang w:val="sr-Cyrl-CS" w:eastAsia="ar-SA"/>
        </w:rPr>
        <w:t>доставио важећу потврда</w:t>
      </w:r>
      <w:r>
        <w:rPr>
          <w:rFonts w:ascii="Verdana" w:hAnsi="Verdana"/>
          <w:sz w:val="22"/>
          <w:szCs w:val="22"/>
          <w:lang w:val="sr-Cyrl-CS" w:eastAsia="ar-SA"/>
        </w:rPr>
        <w:t>, односно дозволу</w:t>
      </w:r>
      <w:r w:rsidRPr="00E2372E">
        <w:rPr>
          <w:rFonts w:ascii="Verdana" w:hAnsi="Verdana"/>
          <w:sz w:val="22"/>
          <w:szCs w:val="22"/>
          <w:lang w:val="sr-Cyrl-CS" w:eastAsia="ar-SA"/>
        </w:rPr>
        <w:t xml:space="preserve"> за обављање одговарајуће делатности, издате од стране надлежног органа</w:t>
      </w:r>
      <w:r w:rsidRPr="00E2372E">
        <w:rPr>
          <w:rFonts w:ascii="Verdana" w:hAnsi="Verdana"/>
          <w:sz w:val="22"/>
          <w:szCs w:val="22"/>
          <w:lang w:val="sr-Latn-CS" w:eastAsia="ar-SA"/>
        </w:rPr>
        <w:t xml:space="preserve"> </w:t>
      </w:r>
      <w:r w:rsidRPr="00E2372E">
        <w:rPr>
          <w:rFonts w:ascii="Verdana" w:hAnsi="Verdana"/>
          <w:sz w:val="22"/>
          <w:szCs w:val="22"/>
          <w:lang w:val="sr-Cyrl-CS" w:eastAsia="ar-SA"/>
        </w:rPr>
        <w:t>(решење за обављање послова дезинфекције, дезинсекције и дератизације у комуналној хигијени (Решење Министарства здравља);</w:t>
      </w:r>
    </w:p>
    <w:p w:rsidR="002738CF" w:rsidRPr="00E2372E" w:rsidRDefault="002738CF" w:rsidP="00E321A8">
      <w:pPr>
        <w:shd w:val="clear" w:color="auto" w:fill="FFFFFF"/>
        <w:tabs>
          <w:tab w:val="left" w:pos="720"/>
          <w:tab w:val="left" w:pos="993"/>
          <w:tab w:val="left" w:pos="1080"/>
        </w:tabs>
        <w:suppressAutoHyphens/>
        <w:spacing w:line="264" w:lineRule="exact"/>
        <w:jc w:val="both"/>
        <w:rPr>
          <w:rFonts w:ascii="Verdana" w:hAnsi="Verdana"/>
          <w:sz w:val="22"/>
          <w:szCs w:val="22"/>
          <w:lang w:val="sr-Cyrl-CS" w:eastAsia="ar-SA"/>
        </w:rPr>
      </w:pPr>
    </w:p>
    <w:p w:rsidR="002738CF" w:rsidRDefault="002738CF" w:rsidP="00E321A8">
      <w:pPr>
        <w:shd w:val="clear" w:color="auto" w:fill="FFFFFF"/>
        <w:tabs>
          <w:tab w:val="left" w:pos="720"/>
        </w:tabs>
        <w:suppressAutoHyphens/>
        <w:spacing w:line="264" w:lineRule="exact"/>
        <w:jc w:val="both"/>
        <w:rPr>
          <w:rFonts w:ascii="Verdana" w:hAnsi="Verdana"/>
          <w:bCs/>
          <w:sz w:val="22"/>
          <w:szCs w:val="22"/>
          <w:lang w:val="sr-Cyrl-CS" w:eastAsia="ar-SA"/>
        </w:rPr>
      </w:pPr>
      <w:r w:rsidRPr="00E2372E">
        <w:rPr>
          <w:rFonts w:ascii="Verdana" w:hAnsi="Verdana"/>
          <w:sz w:val="22"/>
          <w:szCs w:val="22"/>
          <w:lang w:val="sr-Cyrl-CS" w:eastAsia="ar-SA"/>
        </w:rPr>
        <w:t xml:space="preserve">- </w:t>
      </w:r>
      <w:r w:rsidRPr="00E2372E">
        <w:rPr>
          <w:rFonts w:ascii="Verdana" w:hAnsi="Verdana"/>
          <w:b/>
          <w:sz w:val="22"/>
          <w:szCs w:val="22"/>
          <w:lang w:val="sr-Latn-CS" w:eastAsia="ar-SA"/>
        </w:rPr>
        <w:t xml:space="preserve">списак најважнијих </w:t>
      </w:r>
      <w:r w:rsidRPr="00E2372E">
        <w:rPr>
          <w:rFonts w:ascii="Verdana" w:hAnsi="Verdana"/>
          <w:b/>
          <w:sz w:val="22"/>
          <w:szCs w:val="22"/>
          <w:lang w:val="sr-Cyrl-CS" w:eastAsia="ar-SA"/>
        </w:rPr>
        <w:t>извршених услуга</w:t>
      </w:r>
      <w:r w:rsidRPr="00E2372E">
        <w:rPr>
          <w:rFonts w:ascii="Verdana" w:hAnsi="Verdana"/>
          <w:sz w:val="22"/>
          <w:szCs w:val="22"/>
          <w:lang w:val="sr-Cyrl-CS" w:eastAsia="ar-SA"/>
        </w:rPr>
        <w:t xml:space="preserve"> које су предмет јавне набавке</w:t>
      </w:r>
      <w:r w:rsidRPr="00E2372E">
        <w:rPr>
          <w:rFonts w:ascii="Verdana" w:hAnsi="Verdana"/>
          <w:sz w:val="22"/>
          <w:szCs w:val="22"/>
          <w:lang w:val="sr-Latn-CS" w:eastAsia="ar-SA"/>
        </w:rPr>
        <w:t xml:space="preserve"> (референтна листа) у последњ</w:t>
      </w:r>
      <w:r w:rsidRPr="00E2372E">
        <w:rPr>
          <w:rFonts w:ascii="Verdana" w:hAnsi="Verdana"/>
          <w:sz w:val="22"/>
          <w:szCs w:val="22"/>
          <w:lang w:val="sr-Cyrl-CS" w:eastAsia="ar-SA"/>
        </w:rPr>
        <w:t>е</w:t>
      </w:r>
      <w:r w:rsidRPr="00E2372E">
        <w:rPr>
          <w:rFonts w:ascii="Verdana" w:hAnsi="Verdana"/>
          <w:sz w:val="22"/>
          <w:szCs w:val="22"/>
          <w:lang w:val="sr-Latn-CS" w:eastAsia="ar-SA"/>
        </w:rPr>
        <w:t xml:space="preserve"> </w:t>
      </w:r>
      <w:r w:rsidRPr="00E2372E">
        <w:rPr>
          <w:rFonts w:ascii="Verdana" w:hAnsi="Verdana"/>
          <w:sz w:val="22"/>
          <w:szCs w:val="22"/>
          <w:lang w:val="sr-Cyrl-CS" w:eastAsia="ar-SA"/>
        </w:rPr>
        <w:t>три</w:t>
      </w:r>
      <w:r w:rsidRPr="00E2372E">
        <w:rPr>
          <w:rFonts w:ascii="Verdana" w:hAnsi="Verdana"/>
          <w:sz w:val="22"/>
          <w:szCs w:val="22"/>
          <w:lang w:val="sr-Latn-CS" w:eastAsia="ar-SA"/>
        </w:rPr>
        <w:t xml:space="preserve"> годин</w:t>
      </w:r>
      <w:r w:rsidRPr="00E2372E">
        <w:rPr>
          <w:rFonts w:ascii="Verdana" w:hAnsi="Verdana"/>
          <w:sz w:val="22"/>
          <w:szCs w:val="22"/>
          <w:lang w:val="sr-Cyrl-CS" w:eastAsia="ar-SA"/>
        </w:rPr>
        <w:t>е</w:t>
      </w:r>
      <w:r>
        <w:rPr>
          <w:rFonts w:ascii="Verdana" w:hAnsi="Verdana"/>
          <w:sz w:val="22"/>
          <w:szCs w:val="22"/>
          <w:lang w:val="sr-Cyrl-CS" w:eastAsia="ar-SA"/>
        </w:rPr>
        <w:t xml:space="preserve"> (2012, 2013 и 2014. године)</w:t>
      </w:r>
      <w:r w:rsidRPr="00E2372E">
        <w:rPr>
          <w:rFonts w:ascii="Verdana" w:hAnsi="Verdana"/>
          <w:sz w:val="22"/>
          <w:szCs w:val="22"/>
          <w:lang w:val="sr-Latn-CS" w:eastAsia="ar-SA"/>
        </w:rPr>
        <w:t>, са износима, датумима</w:t>
      </w:r>
      <w:r w:rsidRPr="00E2372E">
        <w:rPr>
          <w:rFonts w:ascii="Verdana" w:hAnsi="Verdana"/>
          <w:sz w:val="22"/>
          <w:szCs w:val="22"/>
          <w:lang w:val="sr-Cyrl-CS" w:eastAsia="ar-SA"/>
        </w:rPr>
        <w:t>, третираним површинама</w:t>
      </w:r>
      <w:r w:rsidRPr="00E2372E">
        <w:rPr>
          <w:rFonts w:ascii="Verdana" w:hAnsi="Verdana"/>
          <w:sz w:val="22"/>
          <w:szCs w:val="22"/>
          <w:lang w:val="sr-Latn-CS" w:eastAsia="ar-SA"/>
        </w:rPr>
        <w:t xml:space="preserve"> </w:t>
      </w:r>
      <w:r w:rsidRPr="00E2372E">
        <w:rPr>
          <w:rFonts w:ascii="Verdana" w:hAnsi="Verdana"/>
          <w:sz w:val="22"/>
          <w:szCs w:val="22"/>
          <w:lang w:val="sr-Cyrl-CS" w:eastAsia="ar-SA"/>
        </w:rPr>
        <w:t>биолошким ларвицидом</w:t>
      </w:r>
      <w:r w:rsidRPr="00E2372E">
        <w:rPr>
          <w:rFonts w:ascii="Verdana" w:hAnsi="Verdana"/>
          <w:sz w:val="22"/>
          <w:szCs w:val="22"/>
          <w:lang w:val="ru-RU" w:eastAsia="ar-SA"/>
        </w:rPr>
        <w:t xml:space="preserve"> за сузбијање ларви комараца (течна формулација) </w:t>
      </w:r>
      <w:r w:rsidRPr="00E2372E">
        <w:rPr>
          <w:rFonts w:ascii="Verdana" w:hAnsi="Verdana"/>
          <w:sz w:val="22"/>
          <w:szCs w:val="22"/>
          <w:lang w:val="sr-Latn-CS" w:eastAsia="ar-SA"/>
        </w:rPr>
        <w:t>и листама наручилаца</w:t>
      </w:r>
      <w:r w:rsidRPr="00E2372E">
        <w:rPr>
          <w:rFonts w:ascii="Verdana" w:hAnsi="Verdana"/>
          <w:sz w:val="22"/>
          <w:szCs w:val="22"/>
          <w:lang w:val="sr-Cyrl-CS" w:eastAsia="ar-SA"/>
        </w:rPr>
        <w:t xml:space="preserve"> (расписиваоца тендера за јавну набавку услуга биолошког сузбијања ларви комараца) (попуњен образац бр. 8).</w:t>
      </w:r>
      <w:r w:rsidRPr="00794142">
        <w:rPr>
          <w:rFonts w:ascii="Verdana" w:hAnsi="Verdana"/>
          <w:sz w:val="22"/>
          <w:szCs w:val="22"/>
          <w:lang w:val="sr-Cyrl-CS" w:eastAsia="ar-SA"/>
        </w:rPr>
        <w:t xml:space="preserve"> Ако су наручиоци субјекти који се у смислу Закона о јавним набавкама сматрају наручиоцем, доказ мора бити у облику потврде, издате или потписане од стране надлежног органа</w:t>
      </w:r>
      <w:r w:rsidRPr="00794142">
        <w:rPr>
          <w:rFonts w:ascii="Verdana" w:hAnsi="Verdana"/>
          <w:bCs/>
          <w:sz w:val="22"/>
          <w:szCs w:val="22"/>
          <w:lang w:val="sr-Cyrl-CS" w:eastAsia="ar-SA"/>
        </w:rPr>
        <w:t>, а ако су наручиоци остала правна лица односно предузетници, потврду издаје или потписује тај наручилац;</w:t>
      </w:r>
    </w:p>
    <w:p w:rsidR="002738CF" w:rsidRPr="00794142" w:rsidRDefault="002738CF" w:rsidP="00E321A8">
      <w:pPr>
        <w:shd w:val="clear" w:color="auto" w:fill="FFFFFF"/>
        <w:tabs>
          <w:tab w:val="left" w:pos="720"/>
        </w:tabs>
        <w:suppressAutoHyphens/>
        <w:spacing w:line="264" w:lineRule="exact"/>
        <w:jc w:val="both"/>
        <w:rPr>
          <w:rFonts w:ascii="Verdana" w:hAnsi="Verdana"/>
          <w:bCs/>
          <w:sz w:val="22"/>
          <w:szCs w:val="22"/>
          <w:lang w:val="sr-Cyrl-CS" w:eastAsia="ar-SA"/>
        </w:rPr>
      </w:pPr>
    </w:p>
    <w:p w:rsidR="002738CF" w:rsidRDefault="002738CF" w:rsidP="00E321A8">
      <w:pPr>
        <w:suppressAutoHyphens/>
        <w:rPr>
          <w:rFonts w:ascii="Verdana" w:hAnsi="Verdana"/>
          <w:sz w:val="22"/>
          <w:szCs w:val="22"/>
          <w:lang w:val="sr-Cyrl-CS" w:eastAsia="ar-SA"/>
        </w:rPr>
      </w:pPr>
      <w:r>
        <w:rPr>
          <w:rFonts w:ascii="Verdana" w:hAnsi="Verdana"/>
          <w:sz w:val="22"/>
          <w:szCs w:val="22"/>
          <w:lang w:val="sr-Cyrl-CS" w:eastAsia="ar-SA"/>
        </w:rPr>
        <w:t>-</w:t>
      </w:r>
      <w:r w:rsidRPr="00794142">
        <w:rPr>
          <w:rFonts w:ascii="Verdana" w:hAnsi="Verdana"/>
          <w:b/>
          <w:sz w:val="22"/>
          <w:szCs w:val="22"/>
          <w:lang w:val="sr-Cyrl-CS" w:eastAsia="ar-SA"/>
        </w:rPr>
        <w:t>д</w:t>
      </w:r>
      <w:r>
        <w:rPr>
          <w:rFonts w:ascii="Verdana" w:hAnsi="Verdana"/>
          <w:b/>
          <w:sz w:val="22"/>
          <w:szCs w:val="22"/>
          <w:lang w:val="sr-Cyrl-CS" w:eastAsia="ar-SA"/>
        </w:rPr>
        <w:t xml:space="preserve">оставио </w:t>
      </w:r>
      <w:r>
        <w:rPr>
          <w:rFonts w:ascii="Verdana" w:hAnsi="Verdana"/>
          <w:sz w:val="22"/>
          <w:szCs w:val="22"/>
          <w:lang w:val="sr-Cyrl-CS" w:eastAsia="ar-SA"/>
        </w:rPr>
        <w:t>Изјаву</w:t>
      </w:r>
      <w:r w:rsidRPr="00794142">
        <w:rPr>
          <w:rFonts w:ascii="Verdana" w:hAnsi="Verdana"/>
          <w:sz w:val="22"/>
          <w:szCs w:val="22"/>
          <w:lang w:val="sr-Cyrl-CS" w:eastAsia="ar-SA"/>
        </w:rPr>
        <w:t xml:space="preserve">  власника летилице о тачном броју летилица које могу апликовати биолошки препарат УЛВ техником а које ће бити стављене у функцију посла у периоду његовог трања ( минимално од марта до октобра 201</w:t>
      </w:r>
      <w:r w:rsidRPr="00087A11">
        <w:rPr>
          <w:rFonts w:ascii="Verdana" w:hAnsi="Verdana"/>
          <w:sz w:val="22"/>
          <w:szCs w:val="22"/>
          <w:lang w:val="sr-Cyrl-CS" w:eastAsia="ar-SA"/>
        </w:rPr>
        <w:t>5</w:t>
      </w:r>
      <w:r w:rsidRPr="00794142">
        <w:rPr>
          <w:rFonts w:ascii="Verdana" w:hAnsi="Verdana"/>
          <w:sz w:val="22"/>
          <w:szCs w:val="22"/>
          <w:lang w:val="sr-Cyrl-CS" w:eastAsia="ar-SA"/>
        </w:rPr>
        <w:t>. године);</w:t>
      </w:r>
    </w:p>
    <w:p w:rsidR="002738CF" w:rsidRPr="00794142" w:rsidRDefault="002738CF" w:rsidP="00E321A8">
      <w:pPr>
        <w:suppressAutoHyphens/>
        <w:rPr>
          <w:rFonts w:ascii="Verdana" w:hAnsi="Verdana"/>
          <w:sz w:val="22"/>
          <w:szCs w:val="22"/>
          <w:lang w:val="sr-Cyrl-CS" w:eastAsia="ar-SA"/>
        </w:rPr>
      </w:pPr>
    </w:p>
    <w:p w:rsidR="002738CF" w:rsidRPr="00794142" w:rsidRDefault="002738CF" w:rsidP="00E321A8">
      <w:pPr>
        <w:shd w:val="clear" w:color="auto" w:fill="FFFFFF"/>
        <w:tabs>
          <w:tab w:val="left" w:pos="720"/>
          <w:tab w:val="left" w:pos="993"/>
          <w:tab w:val="left" w:pos="1080"/>
        </w:tabs>
        <w:suppressAutoHyphens/>
        <w:spacing w:line="264" w:lineRule="exact"/>
        <w:jc w:val="both"/>
        <w:rPr>
          <w:rFonts w:ascii="Verdana" w:hAnsi="Verdana"/>
          <w:sz w:val="22"/>
          <w:szCs w:val="22"/>
          <w:lang w:val="sr-Cyrl-CS" w:eastAsia="ar-SA"/>
        </w:rPr>
      </w:pPr>
      <w:r w:rsidRPr="005C3117">
        <w:rPr>
          <w:rFonts w:ascii="Verdana" w:hAnsi="Verdana"/>
          <w:sz w:val="22"/>
          <w:szCs w:val="22"/>
          <w:lang w:val="sr-Cyrl-CS" w:eastAsia="ar-SA"/>
        </w:rPr>
        <w:t>-</w:t>
      </w:r>
      <w:r>
        <w:rPr>
          <w:rFonts w:ascii="Verdana" w:hAnsi="Verdana"/>
          <w:b/>
          <w:sz w:val="22"/>
          <w:szCs w:val="22"/>
          <w:lang w:val="sr-Latn-CS" w:eastAsia="ar-SA"/>
        </w:rPr>
        <w:t>изјава о</w:t>
      </w:r>
      <w:r>
        <w:rPr>
          <w:rFonts w:ascii="Verdana" w:hAnsi="Verdana"/>
          <w:b/>
          <w:sz w:val="22"/>
          <w:szCs w:val="22"/>
          <w:lang w:val="sr-Cyrl-CS" w:eastAsia="ar-SA"/>
        </w:rPr>
        <w:t xml:space="preserve"> </w:t>
      </w:r>
      <w:r w:rsidRPr="00794142">
        <w:rPr>
          <w:rFonts w:ascii="Verdana" w:hAnsi="Verdana"/>
          <w:b/>
          <w:sz w:val="22"/>
          <w:szCs w:val="22"/>
          <w:lang w:val="sr-Latn-CS" w:eastAsia="ar-SA"/>
        </w:rPr>
        <w:t>техничком особљу</w:t>
      </w:r>
      <w:r w:rsidRPr="00794142">
        <w:rPr>
          <w:rFonts w:ascii="Verdana" w:hAnsi="Verdana"/>
          <w:sz w:val="22"/>
          <w:szCs w:val="22"/>
          <w:lang w:val="sr-Latn-CS" w:eastAsia="ar-SA"/>
        </w:rPr>
        <w:t xml:space="preserve"> и другим експертима који раде за понуђача, који ће бити одговорни за извршење уговора, као и о лицима одговорним за контролу квалитета</w:t>
      </w:r>
      <w:r>
        <w:rPr>
          <w:rFonts w:ascii="Verdana" w:hAnsi="Verdana"/>
          <w:sz w:val="22"/>
          <w:szCs w:val="22"/>
          <w:lang w:val="sr-Cyrl-CS" w:eastAsia="ar-SA"/>
        </w:rPr>
        <w:t xml:space="preserve"> (попуњен образац бр. 9</w:t>
      </w:r>
      <w:r w:rsidRPr="00794142">
        <w:rPr>
          <w:rFonts w:ascii="Verdana" w:hAnsi="Verdana"/>
          <w:sz w:val="22"/>
          <w:szCs w:val="22"/>
          <w:lang w:val="sr-Cyrl-CS" w:eastAsia="ar-SA"/>
        </w:rPr>
        <w:t>);</w:t>
      </w:r>
    </w:p>
    <w:p w:rsidR="002738CF" w:rsidRPr="00E07D27" w:rsidRDefault="002738CF" w:rsidP="00E321A8">
      <w:pPr>
        <w:shd w:val="clear" w:color="auto" w:fill="FFFFFF"/>
        <w:tabs>
          <w:tab w:val="left" w:pos="993"/>
          <w:tab w:val="left" w:pos="1080"/>
        </w:tabs>
        <w:suppressAutoHyphens/>
        <w:spacing w:line="264" w:lineRule="exact"/>
        <w:jc w:val="both"/>
        <w:rPr>
          <w:rFonts w:ascii="Verdana" w:hAnsi="Verdana"/>
          <w:color w:val="FF0000"/>
          <w:sz w:val="22"/>
          <w:szCs w:val="22"/>
          <w:lang w:val="sr-Cyrl-CS" w:eastAsia="ar-SA"/>
        </w:rPr>
      </w:pPr>
      <w:r>
        <w:rPr>
          <w:rFonts w:ascii="Verdana" w:hAnsi="Verdana"/>
          <w:sz w:val="22"/>
          <w:szCs w:val="22"/>
          <w:lang w:val="sr-Cyrl-CS" w:eastAsia="ar-SA"/>
        </w:rPr>
        <w:t xml:space="preserve"> </w:t>
      </w:r>
      <w:r>
        <w:rPr>
          <w:rFonts w:ascii="Verdana" w:hAnsi="Verdana"/>
          <w:color w:val="FF0000"/>
          <w:sz w:val="22"/>
          <w:szCs w:val="22"/>
          <w:lang w:val="sr-Cyrl-CS" w:eastAsia="ar-SA"/>
        </w:rPr>
        <w:t xml:space="preserve"> </w:t>
      </w:r>
    </w:p>
    <w:p w:rsidR="002738CF" w:rsidRPr="00182BE0" w:rsidRDefault="002738CF" w:rsidP="00E321A8">
      <w:pPr>
        <w:ind w:firstLine="708"/>
        <w:jc w:val="both"/>
        <w:rPr>
          <w:rFonts w:ascii="Verdana" w:hAnsi="Verdana"/>
          <w:b/>
          <w:sz w:val="22"/>
          <w:szCs w:val="22"/>
          <w:lang w:val="sr-Cyrl-CS" w:eastAsia="ar-SA"/>
        </w:rPr>
      </w:pPr>
      <w:r w:rsidRPr="005C3117">
        <w:rPr>
          <w:rFonts w:ascii="Verdana" w:hAnsi="Verdana" w:cs="TimesNewRomanPSMT"/>
          <w:sz w:val="22"/>
          <w:szCs w:val="22"/>
          <w:lang w:val="sr-Cyrl-CS"/>
        </w:rPr>
        <w:t xml:space="preserve">Понуђена </w:t>
      </w:r>
      <w:r w:rsidRPr="00182BE0">
        <w:rPr>
          <w:rFonts w:ascii="Verdana" w:hAnsi="Verdana" w:cs="TimesNewRomanPSMT"/>
          <w:sz w:val="22"/>
          <w:szCs w:val="22"/>
          <w:lang w:val="sr-Cyrl-CS"/>
        </w:rPr>
        <w:t>услуга</w:t>
      </w:r>
      <w:r w:rsidRPr="005C3117">
        <w:rPr>
          <w:rFonts w:ascii="Verdana" w:hAnsi="Verdana" w:cs="TimesNewRomanPSMT"/>
          <w:sz w:val="22"/>
          <w:szCs w:val="22"/>
          <w:lang w:val="sr-Cyrl-CS"/>
        </w:rPr>
        <w:t xml:space="preserve"> мора</w:t>
      </w:r>
      <w:r w:rsidRPr="00182BE0">
        <w:rPr>
          <w:rFonts w:ascii="Verdana" w:hAnsi="Verdana" w:cs="TimesNewRomanPSMT"/>
          <w:sz w:val="22"/>
          <w:szCs w:val="22"/>
          <w:lang w:val="sr-Cyrl-CS"/>
        </w:rPr>
        <w:t xml:space="preserve"> </w:t>
      </w:r>
      <w:r w:rsidRPr="005C3117">
        <w:rPr>
          <w:rFonts w:ascii="Verdana" w:hAnsi="Verdana" w:cs="TimesNewRomanPSMT"/>
          <w:sz w:val="22"/>
          <w:szCs w:val="22"/>
          <w:lang w:val="sr-Cyrl-CS"/>
        </w:rPr>
        <w:t>у свим аспектима одговарати захтевима наручиоца и задатим техничким карактеристикама</w:t>
      </w:r>
      <w:r w:rsidRPr="00182BE0">
        <w:rPr>
          <w:rFonts w:ascii="Verdana" w:hAnsi="Verdana" w:cs="TimesNewRomanPSMT"/>
          <w:sz w:val="22"/>
          <w:szCs w:val="22"/>
          <w:lang w:val="sr-Cyrl-CS"/>
        </w:rPr>
        <w:t xml:space="preserve"> (спецификацијама)</w:t>
      </w:r>
      <w:r w:rsidRPr="005C3117">
        <w:rPr>
          <w:rFonts w:ascii="Verdana" w:hAnsi="Verdana" w:cs="TimesNewRomanPSMT"/>
          <w:sz w:val="22"/>
          <w:szCs w:val="22"/>
          <w:lang w:val="sr-Cyrl-CS"/>
        </w:rPr>
        <w:t>.</w:t>
      </w:r>
      <w:r w:rsidRPr="00182BE0">
        <w:rPr>
          <w:rFonts w:ascii="Verdana" w:hAnsi="Verdana"/>
          <w:b/>
          <w:sz w:val="22"/>
          <w:szCs w:val="22"/>
          <w:lang w:val="sr-Cyrl-CS" w:eastAsia="ar-SA"/>
        </w:rPr>
        <w:t xml:space="preserve"> </w:t>
      </w:r>
    </w:p>
    <w:p w:rsidR="002738CF" w:rsidRPr="00182BE0" w:rsidRDefault="002738CF" w:rsidP="00E321A8">
      <w:pPr>
        <w:suppressAutoHyphens/>
        <w:ind w:firstLine="708"/>
        <w:jc w:val="both"/>
        <w:rPr>
          <w:rFonts w:ascii="Verdana" w:hAnsi="Verdana"/>
          <w:sz w:val="22"/>
          <w:szCs w:val="22"/>
          <w:lang w:val="sr-Cyrl-CS" w:eastAsia="ar-SA"/>
        </w:rPr>
      </w:pPr>
      <w:r w:rsidRPr="00182BE0">
        <w:rPr>
          <w:rFonts w:ascii="Verdana" w:hAnsi="Verdana"/>
          <w:sz w:val="22"/>
          <w:szCs w:val="22"/>
          <w:lang w:val="sr-Cyrl-CS" w:eastAsia="ar-SA"/>
        </w:rPr>
        <w:t>Понуда мора да садржи све елементе који су тражени у Конкурсној документацији, у упутству понуђачима и евентуално накнадно послатим додатним објашњењима.</w:t>
      </w:r>
    </w:p>
    <w:p w:rsidR="002738CF" w:rsidRPr="00182BE0" w:rsidRDefault="002738CF" w:rsidP="00E321A8">
      <w:pPr>
        <w:suppressAutoHyphens/>
        <w:ind w:firstLine="708"/>
        <w:jc w:val="both"/>
        <w:rPr>
          <w:rFonts w:ascii="Verdana" w:hAnsi="Verdana"/>
          <w:sz w:val="22"/>
          <w:szCs w:val="22"/>
          <w:lang w:val="sr-Cyrl-CS" w:eastAsia="ar-SA"/>
        </w:rPr>
      </w:pPr>
      <w:r w:rsidRPr="00182BE0">
        <w:rPr>
          <w:rFonts w:ascii="Verdana" w:hAnsi="Verdana"/>
          <w:sz w:val="22"/>
          <w:szCs w:val="22"/>
          <w:lang w:val="sr-Cyrl-CS" w:eastAsia="ar-SA"/>
        </w:rPr>
        <w:t>Понуда мора да садржи и све документе и доказе које је Наручилац тражио како би се утврдила испуњеност обавезних услова и оценила озбиљност и квалитет понуде.</w:t>
      </w:r>
    </w:p>
    <w:p w:rsidR="002738CF" w:rsidRPr="00182BE0" w:rsidRDefault="002738CF" w:rsidP="00E321A8">
      <w:pPr>
        <w:suppressAutoHyphens/>
        <w:ind w:firstLine="708"/>
        <w:jc w:val="both"/>
        <w:rPr>
          <w:rFonts w:ascii="Verdana" w:hAnsi="Verdana"/>
          <w:sz w:val="22"/>
          <w:szCs w:val="22"/>
          <w:lang w:val="sr-Cyrl-CS" w:eastAsia="ar-SA"/>
        </w:rPr>
      </w:pPr>
      <w:r w:rsidRPr="005C3117">
        <w:rPr>
          <w:rFonts w:ascii="Verdana" w:hAnsi="Verdana"/>
          <w:sz w:val="22"/>
          <w:szCs w:val="22"/>
          <w:lang w:val="sr-Cyrl-CS" w:eastAsia="ar-SA"/>
        </w:rPr>
        <w:t>П</w:t>
      </w:r>
      <w:r w:rsidRPr="00182BE0">
        <w:rPr>
          <w:rFonts w:ascii="Verdana" w:hAnsi="Verdana"/>
          <w:sz w:val="22"/>
          <w:szCs w:val="22"/>
          <w:lang w:val="sr-Cyrl-CS" w:eastAsia="ar-SA"/>
        </w:rPr>
        <w:t>риказ структуре трошкова мора доказивати да цене у понуди покривају трошкове које понуђач има у реализацији набавке.</w:t>
      </w:r>
    </w:p>
    <w:p w:rsidR="002738CF" w:rsidRPr="00182BE0" w:rsidRDefault="002738CF" w:rsidP="00E321A8">
      <w:pPr>
        <w:suppressAutoHyphens/>
        <w:ind w:firstLine="708"/>
        <w:jc w:val="both"/>
        <w:rPr>
          <w:rFonts w:ascii="Verdana" w:hAnsi="Verdana"/>
          <w:sz w:val="22"/>
          <w:szCs w:val="22"/>
          <w:lang w:val="sr-Cyrl-CS" w:eastAsia="ar-SA"/>
        </w:rPr>
      </w:pPr>
      <w:r w:rsidRPr="00182BE0">
        <w:rPr>
          <w:rFonts w:ascii="Verdana" w:hAnsi="Verdana"/>
          <w:sz w:val="22"/>
          <w:szCs w:val="22"/>
          <w:lang w:val="sr-Cyrl-CS" w:eastAsia="ar-SA"/>
        </w:rPr>
        <w:t>Понуђач доставља све попуњене, потписане од стране овлашћеног лица и печатом оверене обрасце које је Наручилац тражио.</w:t>
      </w:r>
    </w:p>
    <w:p w:rsidR="002738CF" w:rsidRPr="00182BE0" w:rsidRDefault="002738CF" w:rsidP="00E321A8">
      <w:pPr>
        <w:autoSpaceDE w:val="0"/>
        <w:autoSpaceDN w:val="0"/>
        <w:adjustRightInd w:val="0"/>
        <w:ind w:firstLine="708"/>
        <w:jc w:val="both"/>
        <w:rPr>
          <w:rFonts w:ascii="Verdana" w:hAnsi="Verdana"/>
          <w:sz w:val="22"/>
          <w:szCs w:val="22"/>
          <w:lang w:val="sr-Cyrl-CS" w:eastAsia="ar-SA"/>
        </w:rPr>
      </w:pPr>
      <w:r w:rsidRPr="00182BE0">
        <w:rPr>
          <w:rFonts w:ascii="Verdana" w:hAnsi="Verdana"/>
          <w:sz w:val="22"/>
          <w:szCs w:val="22"/>
          <w:u w:val="single"/>
          <w:lang w:val="sr-Cyrl-CS" w:eastAsia="ar-SA"/>
        </w:rPr>
        <w:t>Модел уговора</w:t>
      </w:r>
      <w:r w:rsidR="002E7C20">
        <w:rPr>
          <w:rFonts w:ascii="Verdana" w:hAnsi="Verdana"/>
          <w:sz w:val="22"/>
          <w:szCs w:val="22"/>
          <w:u w:val="single"/>
          <w:lang w:val="sr-Cyrl-CS" w:eastAsia="ar-SA"/>
        </w:rPr>
        <w:t>:</w:t>
      </w:r>
      <w:r w:rsidRPr="00182BE0">
        <w:rPr>
          <w:rFonts w:ascii="Verdana" w:hAnsi="Verdana"/>
          <w:sz w:val="22"/>
          <w:szCs w:val="22"/>
          <w:lang w:val="sr-Cyrl-CS" w:eastAsia="ar-SA"/>
        </w:rPr>
        <w:t xml:space="preserve"> понуђач мора да попуни, парафира сваку страну, стави печат и потпис, чиме потврђује да се слаже са моделом уговора;</w:t>
      </w:r>
    </w:p>
    <w:p w:rsidR="002738CF" w:rsidRPr="005C3117" w:rsidRDefault="002738CF" w:rsidP="00E321A8">
      <w:pPr>
        <w:suppressAutoHyphens/>
        <w:spacing w:line="100" w:lineRule="atLeast"/>
        <w:jc w:val="both"/>
        <w:rPr>
          <w:rFonts w:ascii="Verdana" w:hAnsi="Verdana" w:cs="Arial"/>
          <w:b/>
          <w:bCs/>
          <w:i/>
          <w:iCs/>
          <w:color w:val="000000"/>
          <w:kern w:val="1"/>
          <w:sz w:val="22"/>
          <w:szCs w:val="22"/>
          <w:lang w:val="sr-Cyrl-CS" w:eastAsia="ar-SA"/>
        </w:rPr>
      </w:pPr>
    </w:p>
    <w:p w:rsidR="002738CF" w:rsidRPr="005C3117" w:rsidRDefault="002738CF" w:rsidP="00E321A8">
      <w:pPr>
        <w:suppressAutoHyphens/>
        <w:spacing w:line="100" w:lineRule="atLeast"/>
        <w:jc w:val="both"/>
        <w:rPr>
          <w:rFonts w:ascii="Verdana" w:hAnsi="Verdana" w:cs="Arial"/>
          <w:b/>
          <w:bCs/>
          <w:i/>
          <w:iCs/>
          <w:color w:val="000000"/>
          <w:kern w:val="1"/>
          <w:sz w:val="22"/>
          <w:szCs w:val="22"/>
          <w:lang w:val="sr-Cyrl-CS" w:eastAsia="ar-SA"/>
        </w:rPr>
      </w:pPr>
      <w:r w:rsidRPr="00DF05E2">
        <w:rPr>
          <w:rFonts w:ascii="Verdana" w:hAnsi="Verdana" w:cs="Arial"/>
          <w:b/>
          <w:bCs/>
          <w:i/>
          <w:iCs/>
          <w:color w:val="000000"/>
          <w:kern w:val="1"/>
          <w:sz w:val="22"/>
          <w:szCs w:val="22"/>
          <w:lang w:val="sr-Cyrl-CS" w:eastAsia="ar-SA"/>
        </w:rPr>
        <w:t>10. ВАЛУТА И НАЧИН НА КОЈИ МОРА ДА БУДЕ НАВЕДЕНА И ИЗРАЖЕНА ЦЕНА У ПОНУДИ</w:t>
      </w:r>
    </w:p>
    <w:p w:rsidR="002738CF" w:rsidRPr="00182BE0" w:rsidRDefault="002738CF" w:rsidP="00E321A8">
      <w:pPr>
        <w:autoSpaceDE w:val="0"/>
        <w:autoSpaceDN w:val="0"/>
        <w:adjustRightInd w:val="0"/>
        <w:ind w:firstLine="708"/>
        <w:jc w:val="both"/>
        <w:rPr>
          <w:rFonts w:ascii="Verdana" w:hAnsi="Verdana"/>
          <w:sz w:val="22"/>
          <w:szCs w:val="22"/>
          <w:u w:val="single"/>
          <w:lang w:val="sr-Cyrl-CS" w:eastAsia="ar-SA"/>
        </w:rPr>
      </w:pPr>
    </w:p>
    <w:p w:rsidR="002738CF" w:rsidRPr="00182BE0" w:rsidRDefault="002738CF" w:rsidP="00E321A8">
      <w:pPr>
        <w:autoSpaceDE w:val="0"/>
        <w:autoSpaceDN w:val="0"/>
        <w:adjustRightInd w:val="0"/>
        <w:ind w:firstLine="708"/>
        <w:jc w:val="both"/>
        <w:rPr>
          <w:rFonts w:ascii="Verdana" w:hAnsi="Verdana"/>
          <w:sz w:val="22"/>
          <w:szCs w:val="22"/>
          <w:lang w:val="sr-Cyrl-CS" w:eastAsia="ar-SA"/>
        </w:rPr>
      </w:pPr>
      <w:r w:rsidRPr="002E7C20">
        <w:rPr>
          <w:rFonts w:ascii="Verdana" w:hAnsi="Verdana"/>
          <w:sz w:val="22"/>
          <w:szCs w:val="22"/>
          <w:u w:val="single"/>
          <w:lang w:val="sr-Cyrl-CS" w:eastAsia="ar-SA"/>
        </w:rPr>
        <w:t>Валута</w:t>
      </w:r>
      <w:r w:rsidRPr="00182BE0">
        <w:rPr>
          <w:rFonts w:ascii="Verdana" w:hAnsi="Verdana"/>
          <w:sz w:val="22"/>
          <w:szCs w:val="22"/>
          <w:lang w:val="sr-Cyrl-CS" w:eastAsia="ar-SA"/>
        </w:rPr>
        <w:t>: вредност се у поступку јавне набавке исказује у динарима;</w:t>
      </w:r>
    </w:p>
    <w:p w:rsidR="002738CF" w:rsidRPr="00182BE0" w:rsidRDefault="002738CF" w:rsidP="00E321A8">
      <w:pPr>
        <w:autoSpaceDE w:val="0"/>
        <w:autoSpaceDN w:val="0"/>
        <w:adjustRightInd w:val="0"/>
        <w:ind w:firstLine="708"/>
        <w:jc w:val="both"/>
        <w:rPr>
          <w:rFonts w:ascii="Verdana" w:hAnsi="Verdana"/>
          <w:sz w:val="22"/>
          <w:szCs w:val="22"/>
          <w:lang w:val="sr-Cyrl-CS" w:eastAsia="ar-SA"/>
        </w:rPr>
      </w:pPr>
      <w:r w:rsidRPr="00182BE0">
        <w:rPr>
          <w:rFonts w:ascii="Verdana" w:hAnsi="Verdana"/>
          <w:sz w:val="22"/>
          <w:szCs w:val="22"/>
          <w:lang w:val="sr-Cyrl-CS" w:eastAsia="ar-SA"/>
        </w:rPr>
        <w:t>Цена у понуди се исказује у динарима, на начин тражен у образцу понуде;</w:t>
      </w:r>
    </w:p>
    <w:p w:rsidR="002738CF" w:rsidRPr="005C3117" w:rsidRDefault="002738CF" w:rsidP="00E321A8">
      <w:pPr>
        <w:suppressAutoHyphens/>
        <w:spacing w:line="100" w:lineRule="atLeast"/>
        <w:ind w:firstLine="708"/>
        <w:jc w:val="both"/>
        <w:rPr>
          <w:rFonts w:ascii="Verdana" w:hAnsi="Verdana" w:cs="Arial"/>
          <w:color w:val="000000"/>
          <w:kern w:val="1"/>
          <w:sz w:val="22"/>
          <w:szCs w:val="22"/>
          <w:lang w:val="sr-Cyrl-CS" w:eastAsia="ar-SA"/>
        </w:rPr>
      </w:pPr>
      <w:r w:rsidRPr="00182BE0">
        <w:rPr>
          <w:rFonts w:ascii="Verdana" w:hAnsi="Verdana"/>
          <w:sz w:val="22"/>
          <w:szCs w:val="22"/>
          <w:lang w:val="sr-Cyrl-CS" w:eastAsia="ar-SA"/>
        </w:rPr>
        <w:t>Начин на који мора бити наведена и изражена цена у понуди: ц</w:t>
      </w:r>
      <w:r w:rsidRPr="005C3117">
        <w:rPr>
          <w:rFonts w:ascii="Verdana" w:hAnsi="Verdana" w:cs="Arial"/>
          <w:iCs/>
          <w:color w:val="000000"/>
          <w:kern w:val="1"/>
          <w:sz w:val="22"/>
          <w:szCs w:val="22"/>
          <w:lang w:val="sr-Cyrl-CS" w:eastAsia="ar-SA"/>
        </w:rPr>
        <w:t xml:space="preserve">ена мора бити исказана у динарима, са и </w:t>
      </w:r>
      <w:r w:rsidRPr="005C3117">
        <w:rPr>
          <w:rFonts w:ascii="Verdana" w:hAnsi="Verdana" w:cs="Arial"/>
          <w:iCs/>
          <w:color w:val="00000A"/>
          <w:kern w:val="1"/>
          <w:sz w:val="22"/>
          <w:szCs w:val="22"/>
          <w:lang w:val="sr-Cyrl-CS" w:eastAsia="ar-SA"/>
        </w:rPr>
        <w:t>без пореза на додату вредност,</w:t>
      </w:r>
      <w:r w:rsidRPr="005C3117">
        <w:rPr>
          <w:rFonts w:ascii="Verdana" w:hAnsi="Verdana" w:cs="Arial"/>
          <w:color w:val="00000A"/>
          <w:kern w:val="1"/>
          <w:sz w:val="22"/>
          <w:szCs w:val="22"/>
          <w:lang w:val="sr-Cyrl-CS" w:eastAsia="ar-SA"/>
        </w:rPr>
        <w:t xml:space="preserve"> </w:t>
      </w:r>
      <w:r w:rsidRPr="005C3117">
        <w:rPr>
          <w:rFonts w:ascii="Verdana" w:hAnsi="Verdana" w:cs="Arial"/>
          <w:color w:val="000000"/>
          <w:kern w:val="1"/>
          <w:sz w:val="22"/>
          <w:szCs w:val="22"/>
          <w:lang w:val="sr-Cyrl-CS" w:eastAsia="ar-SA"/>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2738CF" w:rsidRPr="00182BE0" w:rsidRDefault="002738CF" w:rsidP="00E321A8">
      <w:pPr>
        <w:autoSpaceDE w:val="0"/>
        <w:autoSpaceDN w:val="0"/>
        <w:adjustRightInd w:val="0"/>
        <w:ind w:firstLine="708"/>
        <w:jc w:val="both"/>
        <w:rPr>
          <w:rFonts w:ascii="Verdana" w:hAnsi="Verdana"/>
          <w:sz w:val="22"/>
          <w:szCs w:val="22"/>
          <w:lang w:val="sr-Cyrl-CS"/>
        </w:rPr>
      </w:pPr>
      <w:r w:rsidRPr="00182BE0">
        <w:rPr>
          <w:rFonts w:ascii="Verdana" w:hAnsi="Verdana"/>
          <w:sz w:val="22"/>
          <w:szCs w:val="22"/>
          <w:lang w:val="sr-Cyrl-CS" w:eastAsia="ar-SA"/>
        </w:rPr>
        <w:t>Понуђач је дужан да у понуди наведе јединичну цену, као и укупну цену, на начин означен у образцу понуде;</w:t>
      </w:r>
    </w:p>
    <w:p w:rsidR="002738CF" w:rsidRPr="005C3117" w:rsidRDefault="002738CF" w:rsidP="00E321A8">
      <w:pPr>
        <w:suppressAutoHyphens/>
        <w:spacing w:line="100" w:lineRule="atLeast"/>
        <w:ind w:firstLine="708"/>
        <w:jc w:val="both"/>
        <w:rPr>
          <w:rFonts w:ascii="Verdana" w:hAnsi="Verdana" w:cs="Arial"/>
          <w:color w:val="000000"/>
          <w:kern w:val="1"/>
          <w:sz w:val="22"/>
          <w:szCs w:val="22"/>
          <w:lang w:val="sr-Cyrl-CS" w:eastAsia="ar-SA"/>
        </w:rPr>
      </w:pPr>
      <w:r w:rsidRPr="005C3117">
        <w:rPr>
          <w:rFonts w:ascii="Verdana" w:hAnsi="Verdana" w:cs="Arial"/>
          <w:color w:val="000000"/>
          <w:kern w:val="1"/>
          <w:sz w:val="22"/>
          <w:szCs w:val="22"/>
          <w:lang w:val="sr-Cyrl-CS" w:eastAsia="ar-SA"/>
        </w:rPr>
        <w:t>У образцу структуре цена наводе се основни елементи понуђене цене: цена (јединична и укупна) са и без ПДВ –а;</w:t>
      </w:r>
    </w:p>
    <w:p w:rsidR="002738CF" w:rsidRPr="005C3117" w:rsidRDefault="002738CF" w:rsidP="00E321A8">
      <w:pPr>
        <w:autoSpaceDE w:val="0"/>
        <w:autoSpaceDN w:val="0"/>
        <w:adjustRightInd w:val="0"/>
        <w:ind w:firstLine="708"/>
        <w:jc w:val="both"/>
        <w:rPr>
          <w:rFonts w:ascii="Verdana" w:hAnsi="Verdana" w:cs="Arial"/>
          <w:iCs/>
          <w:color w:val="000000"/>
          <w:kern w:val="1"/>
          <w:sz w:val="22"/>
          <w:szCs w:val="22"/>
          <w:lang w:val="sr-Cyrl-CS" w:eastAsia="ar-SA"/>
        </w:rPr>
      </w:pPr>
      <w:r w:rsidRPr="00182BE0">
        <w:rPr>
          <w:rFonts w:ascii="Verdana" w:hAnsi="Verdana"/>
          <w:sz w:val="22"/>
          <w:szCs w:val="22"/>
          <w:u w:val="single"/>
          <w:lang w:val="sr-Cyrl-CS"/>
        </w:rPr>
        <w:t>Фиксност цене</w:t>
      </w:r>
      <w:r w:rsidRPr="00182BE0">
        <w:rPr>
          <w:rFonts w:ascii="Verdana" w:hAnsi="Verdana"/>
          <w:sz w:val="22"/>
          <w:szCs w:val="22"/>
          <w:lang w:val="sr-Cyrl-CS"/>
        </w:rPr>
        <w:t>: ц</w:t>
      </w:r>
      <w:r w:rsidRPr="005C3117">
        <w:rPr>
          <w:rFonts w:ascii="Verdana" w:hAnsi="Verdana" w:cs="Arial"/>
          <w:iCs/>
          <w:color w:val="000000"/>
          <w:kern w:val="1"/>
          <w:sz w:val="22"/>
          <w:szCs w:val="22"/>
          <w:lang w:val="sr-Cyrl-CS" w:eastAsia="ar-SA"/>
        </w:rPr>
        <w:t>ене које понуди понуђач биће фиксне и током извршења уговора и неће подлегати променама ни из каквог разлога;</w:t>
      </w:r>
    </w:p>
    <w:p w:rsidR="002738CF" w:rsidRPr="00182BE0" w:rsidRDefault="002738CF" w:rsidP="00E321A8">
      <w:pPr>
        <w:suppressAutoHyphens/>
        <w:ind w:firstLine="708"/>
        <w:jc w:val="both"/>
        <w:rPr>
          <w:rFonts w:ascii="Verdana" w:hAnsi="Verdana"/>
          <w:sz w:val="22"/>
          <w:szCs w:val="22"/>
          <w:lang w:val="sr-Cyrl-CS" w:eastAsia="ar-SA"/>
        </w:rPr>
      </w:pPr>
      <w:r w:rsidRPr="005C3117">
        <w:rPr>
          <w:rFonts w:ascii="Verdana" w:hAnsi="Verdana" w:cs="Arial"/>
          <w:bCs/>
          <w:iCs/>
          <w:color w:val="000000"/>
          <w:kern w:val="1"/>
          <w:sz w:val="22"/>
          <w:szCs w:val="22"/>
          <w:lang w:val="sr-Cyrl-CS" w:eastAsia="ar-SA"/>
        </w:rPr>
        <w:tab/>
      </w:r>
      <w:r w:rsidRPr="00182BE0">
        <w:rPr>
          <w:rFonts w:ascii="Verdana" w:hAnsi="Verdana"/>
          <w:sz w:val="22"/>
          <w:szCs w:val="22"/>
          <w:lang w:val="sr-Cyrl-CS" w:eastAsia="ar-SA"/>
        </w:rPr>
        <w:t>У случају да у достављеној понуди није назначено да ли је цена са порезом или без пореза, сматраће се сагласно Закону о јавним набавкама, да је иста дата без пореза.</w:t>
      </w:r>
      <w:r w:rsidRPr="005C3117">
        <w:rPr>
          <w:rFonts w:ascii="Verdana" w:hAnsi="Verdana" w:cs="Arial"/>
          <w:color w:val="000000"/>
          <w:kern w:val="1"/>
          <w:sz w:val="22"/>
          <w:szCs w:val="22"/>
          <w:lang w:val="sr-Cyrl-CS" w:eastAsia="ar-SA"/>
        </w:rPr>
        <w:t xml:space="preserve"> </w:t>
      </w:r>
    </w:p>
    <w:p w:rsidR="002738CF" w:rsidRPr="005C3117" w:rsidRDefault="002738CF" w:rsidP="00E321A8">
      <w:pPr>
        <w:suppressAutoHyphens/>
        <w:spacing w:line="100" w:lineRule="atLeast"/>
        <w:ind w:firstLine="708"/>
        <w:jc w:val="both"/>
        <w:rPr>
          <w:rFonts w:ascii="Verdana" w:hAnsi="Verdana" w:cs="Arial"/>
          <w:b/>
          <w:i/>
          <w:iCs/>
          <w:color w:val="000000"/>
          <w:kern w:val="1"/>
          <w:sz w:val="22"/>
          <w:szCs w:val="22"/>
          <w:lang w:val="sr-Cyrl-CS" w:eastAsia="ar-SA"/>
        </w:rPr>
      </w:pPr>
      <w:r w:rsidRPr="005C3117">
        <w:rPr>
          <w:rFonts w:ascii="Verdana" w:hAnsi="Verdana" w:cs="Arial"/>
          <w:iCs/>
          <w:color w:val="000000"/>
          <w:kern w:val="1"/>
          <w:sz w:val="22"/>
          <w:szCs w:val="22"/>
          <w:lang w:val="sr-Cyrl-CS" w:eastAsia="ar-SA"/>
        </w:rPr>
        <w:t>Ако понуђена цена укључује увозну царину и друге дажбине, понуђач је дужан да тај део одвојено искаже у динарима.</w:t>
      </w:r>
    </w:p>
    <w:p w:rsidR="002738CF" w:rsidRDefault="002738CF" w:rsidP="00E321A8">
      <w:pPr>
        <w:autoSpaceDE w:val="0"/>
        <w:autoSpaceDN w:val="0"/>
        <w:adjustRightInd w:val="0"/>
        <w:ind w:firstLine="708"/>
        <w:jc w:val="both"/>
        <w:rPr>
          <w:rFonts w:ascii="Verdana" w:hAnsi="Verdana"/>
          <w:sz w:val="22"/>
          <w:szCs w:val="22"/>
          <w:lang w:val="sr-Cyrl-CS"/>
        </w:rPr>
      </w:pPr>
      <w:r w:rsidRPr="00182BE0">
        <w:rPr>
          <w:rFonts w:ascii="Verdana" w:hAnsi="Verdana"/>
          <w:sz w:val="22"/>
          <w:szCs w:val="22"/>
          <w:lang w:val="sr-Cyrl-CS"/>
        </w:rPr>
        <w:lastRenderedPageBreak/>
        <w:t xml:space="preserve">Ако је у понуди исказана неуобичајено ниска цена, наручилац ће поступити у складу са чланом 92. Закона о јавним набавкама.  </w:t>
      </w:r>
    </w:p>
    <w:p w:rsidR="002738CF" w:rsidRDefault="002738CF" w:rsidP="00E321A8">
      <w:pPr>
        <w:suppressAutoHyphens/>
        <w:spacing w:line="100" w:lineRule="atLeast"/>
        <w:jc w:val="both"/>
        <w:rPr>
          <w:rFonts w:ascii="Verdana" w:hAnsi="Verdana"/>
          <w:color w:val="000000"/>
          <w:kern w:val="1"/>
          <w:sz w:val="22"/>
          <w:szCs w:val="22"/>
          <w:lang w:val="sr-Cyrl-CS" w:eastAsia="ar-SA"/>
        </w:rPr>
      </w:pPr>
    </w:p>
    <w:p w:rsidR="002738CF" w:rsidRPr="005C3117" w:rsidRDefault="002738CF" w:rsidP="00E321A8">
      <w:pPr>
        <w:suppressAutoHyphens/>
        <w:spacing w:line="100" w:lineRule="atLeast"/>
        <w:jc w:val="both"/>
        <w:rPr>
          <w:rFonts w:ascii="Verdana" w:hAnsi="Verdana"/>
          <w:color w:val="000000"/>
          <w:kern w:val="1"/>
          <w:sz w:val="22"/>
          <w:szCs w:val="22"/>
          <w:lang w:val="sr-Cyrl-CS" w:eastAsia="ar-SA"/>
        </w:rPr>
      </w:pPr>
    </w:p>
    <w:p w:rsidR="002738CF" w:rsidRPr="005C3117" w:rsidRDefault="002738CF" w:rsidP="00E321A8">
      <w:pPr>
        <w:suppressAutoHyphens/>
        <w:spacing w:line="100" w:lineRule="atLeast"/>
        <w:jc w:val="both"/>
        <w:rPr>
          <w:rFonts w:ascii="Verdana" w:hAnsi="Verdana" w:cs="Arial"/>
          <w:b/>
          <w:i/>
          <w:iCs/>
          <w:kern w:val="1"/>
          <w:sz w:val="22"/>
          <w:szCs w:val="22"/>
          <w:lang w:val="sr-Cyrl-CS" w:eastAsia="ar-SA"/>
        </w:rPr>
      </w:pPr>
      <w:r w:rsidRPr="005C3117">
        <w:rPr>
          <w:rFonts w:ascii="Verdana" w:hAnsi="Verdana" w:cs="Arial"/>
          <w:b/>
          <w:i/>
          <w:iCs/>
          <w:kern w:val="1"/>
          <w:sz w:val="22"/>
          <w:szCs w:val="22"/>
          <w:lang w:val="sr-Cyrl-CS" w:eastAsia="ar-SA"/>
        </w:rPr>
        <w:t xml:space="preserve">11. </w:t>
      </w:r>
      <w:r w:rsidRPr="00DF05E2">
        <w:rPr>
          <w:rFonts w:ascii="Verdana" w:hAnsi="Verdana" w:cs="Arial"/>
          <w:b/>
          <w:i/>
          <w:iCs/>
          <w:kern w:val="1"/>
          <w:sz w:val="22"/>
          <w:szCs w:val="22"/>
          <w:lang w:val="sr-Cyrl-CS" w:eastAsia="ar-SA"/>
        </w:rPr>
        <w:t>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w:t>
      </w:r>
      <w:r w:rsidRPr="005C3117">
        <w:rPr>
          <w:rFonts w:ascii="Verdana" w:hAnsi="Verdana" w:cs="Arial"/>
          <w:b/>
          <w:i/>
          <w:iCs/>
          <w:kern w:val="1"/>
          <w:sz w:val="22"/>
          <w:szCs w:val="22"/>
          <w:lang w:val="sr-Cyrl-CS" w:eastAsia="ar-SA"/>
        </w:rPr>
        <w:t xml:space="preserve">, УСЛОВИМА РАДА И СЛ., А КОЈИ СУ ВЕЗАНИ ЗА ИЗВРШЕЊЕ УГОВОРА О ЈАВНОЈ НАБАВЦИ </w:t>
      </w:r>
    </w:p>
    <w:p w:rsidR="002738CF" w:rsidRPr="005C3117" w:rsidRDefault="002738CF" w:rsidP="00E321A8">
      <w:pPr>
        <w:suppressAutoHyphens/>
        <w:spacing w:line="100" w:lineRule="atLeast"/>
        <w:jc w:val="both"/>
        <w:rPr>
          <w:rFonts w:ascii="Verdana" w:hAnsi="Verdana" w:cs="Arial"/>
          <w:b/>
          <w:i/>
          <w:iCs/>
          <w:kern w:val="1"/>
          <w:sz w:val="22"/>
          <w:szCs w:val="22"/>
          <w:lang w:val="sr-Cyrl-CS" w:eastAsia="ar-SA"/>
        </w:rPr>
      </w:pPr>
    </w:p>
    <w:p w:rsidR="002738CF" w:rsidRPr="00087A11" w:rsidRDefault="002738CF" w:rsidP="00E321A8">
      <w:pPr>
        <w:autoSpaceDE w:val="0"/>
        <w:autoSpaceDN w:val="0"/>
        <w:adjustRightInd w:val="0"/>
        <w:jc w:val="both"/>
        <w:rPr>
          <w:rFonts w:ascii="Verdana" w:hAnsi="Verdana" w:cs="Verdana"/>
          <w:color w:val="000000"/>
          <w:sz w:val="22"/>
          <w:szCs w:val="22"/>
          <w:lang w:val="sr-Cyrl-CS"/>
        </w:rPr>
      </w:pPr>
      <w:r w:rsidRPr="00087A11">
        <w:rPr>
          <w:rFonts w:ascii="Verdana" w:hAnsi="Verdana" w:cs="Verdana"/>
          <w:color w:val="000000"/>
          <w:sz w:val="22"/>
          <w:szCs w:val="22"/>
          <w:u w:val="single"/>
          <w:lang w:val="sr-Cyrl-CS"/>
        </w:rPr>
        <w:t>Подаци о пореским обавезама могу се добити од стране Министарства финансија</w:t>
      </w:r>
      <w:r w:rsidRPr="00087A11">
        <w:rPr>
          <w:rFonts w:ascii="Verdana" w:hAnsi="Verdana" w:cs="Verdana"/>
          <w:color w:val="000000"/>
          <w:sz w:val="22"/>
          <w:szCs w:val="22"/>
          <w:lang w:val="sr-Cyrl-CS"/>
        </w:rPr>
        <w:t xml:space="preserve"> -</w:t>
      </w:r>
    </w:p>
    <w:p w:rsidR="002738CF" w:rsidRPr="00087A11" w:rsidRDefault="002738CF" w:rsidP="00E321A8">
      <w:pPr>
        <w:autoSpaceDE w:val="0"/>
        <w:autoSpaceDN w:val="0"/>
        <w:adjustRightInd w:val="0"/>
        <w:jc w:val="both"/>
        <w:rPr>
          <w:rFonts w:ascii="Verdana" w:hAnsi="Verdana" w:cs="Verdana"/>
          <w:color w:val="000000"/>
          <w:sz w:val="22"/>
          <w:szCs w:val="22"/>
          <w:lang w:val="sr-Cyrl-CS"/>
        </w:rPr>
      </w:pPr>
      <w:r w:rsidRPr="00087A11">
        <w:rPr>
          <w:rFonts w:ascii="Verdana" w:hAnsi="Verdana" w:cs="Verdana"/>
          <w:color w:val="000000"/>
          <w:sz w:val="22"/>
          <w:szCs w:val="22"/>
          <w:lang w:val="sr-Cyrl-CS"/>
        </w:rPr>
        <w:t>Пореске управе и од стране локалне пореске администрације према седишту понуђача.</w:t>
      </w:r>
    </w:p>
    <w:p w:rsidR="002738CF" w:rsidRPr="00087A11" w:rsidRDefault="002738CF" w:rsidP="00E321A8">
      <w:pPr>
        <w:autoSpaceDE w:val="0"/>
        <w:autoSpaceDN w:val="0"/>
        <w:adjustRightInd w:val="0"/>
        <w:jc w:val="both"/>
        <w:rPr>
          <w:rFonts w:ascii="Verdana" w:hAnsi="Verdana" w:cs="Verdana"/>
          <w:color w:val="000000"/>
          <w:sz w:val="22"/>
          <w:szCs w:val="22"/>
          <w:lang w:val="sr-Cyrl-CS"/>
        </w:rPr>
      </w:pPr>
      <w:r w:rsidRPr="00087A11">
        <w:rPr>
          <w:rFonts w:ascii="Verdana" w:hAnsi="Verdana" w:cs="Verdana"/>
          <w:color w:val="000000"/>
          <w:sz w:val="22"/>
          <w:szCs w:val="22"/>
          <w:lang w:val="sr-Cyrl-CS"/>
        </w:rPr>
        <w:t>Адреса: Министарство финансија - Пореска управа - централа</w:t>
      </w:r>
    </w:p>
    <w:p w:rsidR="002738CF" w:rsidRPr="00087A11" w:rsidRDefault="002738CF" w:rsidP="00E321A8">
      <w:pPr>
        <w:autoSpaceDE w:val="0"/>
        <w:autoSpaceDN w:val="0"/>
        <w:adjustRightInd w:val="0"/>
        <w:jc w:val="both"/>
        <w:rPr>
          <w:rFonts w:ascii="Verdana" w:hAnsi="Verdana" w:cs="Verdana"/>
          <w:color w:val="000000"/>
          <w:sz w:val="22"/>
          <w:szCs w:val="22"/>
          <w:lang w:val="sr-Cyrl-CS"/>
        </w:rPr>
      </w:pPr>
      <w:r w:rsidRPr="00087A11">
        <w:rPr>
          <w:rFonts w:ascii="Verdana" w:hAnsi="Verdana" w:cs="Verdana"/>
          <w:color w:val="000000"/>
          <w:sz w:val="22"/>
          <w:szCs w:val="22"/>
          <w:lang w:val="sr-Cyrl-CS"/>
        </w:rPr>
        <w:t>Саве Машковића 3-5, Београд</w:t>
      </w:r>
    </w:p>
    <w:p w:rsidR="002738CF" w:rsidRPr="00087A11" w:rsidRDefault="002738CF" w:rsidP="00E321A8">
      <w:pPr>
        <w:autoSpaceDE w:val="0"/>
        <w:autoSpaceDN w:val="0"/>
        <w:adjustRightInd w:val="0"/>
        <w:jc w:val="both"/>
        <w:rPr>
          <w:rFonts w:ascii="Verdana" w:hAnsi="Verdana" w:cs="Verdana"/>
          <w:color w:val="0000FF"/>
          <w:sz w:val="22"/>
          <w:szCs w:val="22"/>
          <w:lang w:val="sr-Cyrl-CS"/>
        </w:rPr>
      </w:pPr>
      <w:r w:rsidRPr="00087A11">
        <w:rPr>
          <w:rFonts w:ascii="Verdana" w:hAnsi="Verdana" w:cs="Verdana"/>
          <w:color w:val="000000"/>
          <w:sz w:val="22"/>
          <w:szCs w:val="22"/>
          <w:lang w:val="sr-Cyrl-CS"/>
        </w:rPr>
        <w:t xml:space="preserve">Интернет адреса: </w:t>
      </w:r>
      <w:r w:rsidRPr="00EB03D1">
        <w:rPr>
          <w:rFonts w:ascii="Verdana" w:hAnsi="Verdana" w:cs="Verdana"/>
          <w:color w:val="0000FF"/>
          <w:sz w:val="22"/>
          <w:szCs w:val="22"/>
          <w:lang w:val="en-GB"/>
        </w:rPr>
        <w:t>http</w:t>
      </w:r>
      <w:r w:rsidRPr="00087A11">
        <w:rPr>
          <w:rFonts w:ascii="Verdana" w:hAnsi="Verdana" w:cs="Verdana"/>
          <w:color w:val="0000FF"/>
          <w:sz w:val="22"/>
          <w:szCs w:val="22"/>
          <w:lang w:val="sr-Cyrl-CS"/>
        </w:rPr>
        <w:t>://</w:t>
      </w:r>
      <w:r w:rsidRPr="00EB03D1">
        <w:rPr>
          <w:rFonts w:ascii="Verdana" w:hAnsi="Verdana" w:cs="Verdana"/>
          <w:color w:val="0000FF"/>
          <w:sz w:val="22"/>
          <w:szCs w:val="22"/>
          <w:lang w:val="en-GB"/>
        </w:rPr>
        <w:t>www</w:t>
      </w:r>
      <w:r w:rsidRPr="00087A11">
        <w:rPr>
          <w:rFonts w:ascii="Verdana" w:hAnsi="Verdana" w:cs="Verdana"/>
          <w:color w:val="0000FF"/>
          <w:sz w:val="22"/>
          <w:szCs w:val="22"/>
          <w:lang w:val="sr-Cyrl-CS"/>
        </w:rPr>
        <w:t>.</w:t>
      </w:r>
      <w:r w:rsidRPr="00EB03D1">
        <w:rPr>
          <w:rFonts w:ascii="Verdana" w:hAnsi="Verdana" w:cs="Verdana"/>
          <w:color w:val="0000FF"/>
          <w:sz w:val="22"/>
          <w:szCs w:val="22"/>
          <w:lang w:val="en-GB"/>
        </w:rPr>
        <w:t>poreskauprava</w:t>
      </w:r>
      <w:r w:rsidRPr="00087A11">
        <w:rPr>
          <w:rFonts w:ascii="Verdana" w:hAnsi="Verdana" w:cs="Verdana"/>
          <w:color w:val="0000FF"/>
          <w:sz w:val="22"/>
          <w:szCs w:val="22"/>
          <w:lang w:val="sr-Cyrl-CS"/>
        </w:rPr>
        <w:t>.</w:t>
      </w:r>
      <w:r w:rsidRPr="00EB03D1">
        <w:rPr>
          <w:rFonts w:ascii="Verdana" w:hAnsi="Verdana" w:cs="Verdana"/>
          <w:color w:val="0000FF"/>
          <w:sz w:val="22"/>
          <w:szCs w:val="22"/>
          <w:lang w:val="en-GB"/>
        </w:rPr>
        <w:t>gov</w:t>
      </w:r>
      <w:r w:rsidRPr="00087A11">
        <w:rPr>
          <w:rFonts w:ascii="Verdana" w:hAnsi="Verdana" w:cs="Verdana"/>
          <w:color w:val="0000FF"/>
          <w:sz w:val="22"/>
          <w:szCs w:val="22"/>
          <w:lang w:val="sr-Cyrl-CS"/>
        </w:rPr>
        <w:t>.</w:t>
      </w:r>
      <w:r w:rsidRPr="00EB03D1">
        <w:rPr>
          <w:rFonts w:ascii="Verdana" w:hAnsi="Verdana" w:cs="Verdana"/>
          <w:color w:val="0000FF"/>
          <w:sz w:val="22"/>
          <w:szCs w:val="22"/>
          <w:lang w:val="en-GB"/>
        </w:rPr>
        <w:t>rs</w:t>
      </w:r>
      <w:r w:rsidRPr="00087A11">
        <w:rPr>
          <w:rFonts w:ascii="Verdana" w:hAnsi="Verdana" w:cs="Verdana"/>
          <w:color w:val="0000FF"/>
          <w:sz w:val="22"/>
          <w:szCs w:val="22"/>
          <w:lang w:val="sr-Cyrl-CS"/>
        </w:rPr>
        <w:t>/</w:t>
      </w:r>
    </w:p>
    <w:p w:rsidR="002738CF" w:rsidRPr="00087A11" w:rsidRDefault="002738CF" w:rsidP="00E321A8">
      <w:pPr>
        <w:autoSpaceDE w:val="0"/>
        <w:autoSpaceDN w:val="0"/>
        <w:adjustRightInd w:val="0"/>
        <w:jc w:val="both"/>
        <w:rPr>
          <w:rFonts w:ascii="Verdana" w:hAnsi="Verdana" w:cs="Verdana"/>
          <w:color w:val="000000"/>
          <w:sz w:val="22"/>
          <w:szCs w:val="22"/>
          <w:u w:val="single"/>
          <w:lang w:val="sr-Cyrl-CS"/>
        </w:rPr>
      </w:pPr>
      <w:r w:rsidRPr="00087A11">
        <w:rPr>
          <w:rFonts w:ascii="Verdana" w:hAnsi="Verdana" w:cs="Verdana"/>
          <w:color w:val="000000"/>
          <w:sz w:val="22"/>
          <w:szCs w:val="22"/>
          <w:u w:val="single"/>
          <w:lang w:val="sr-Cyrl-CS"/>
        </w:rPr>
        <w:t>Подаци о заштити животне средине могу се добити од стране:</w:t>
      </w:r>
    </w:p>
    <w:p w:rsidR="002738CF" w:rsidRPr="00087A11" w:rsidRDefault="002738CF" w:rsidP="00E321A8">
      <w:pPr>
        <w:autoSpaceDE w:val="0"/>
        <w:autoSpaceDN w:val="0"/>
        <w:adjustRightInd w:val="0"/>
        <w:jc w:val="both"/>
        <w:rPr>
          <w:rFonts w:ascii="Verdana" w:hAnsi="Verdana" w:cs="Verdana"/>
          <w:color w:val="000000"/>
          <w:sz w:val="22"/>
          <w:szCs w:val="22"/>
          <w:lang w:val="sr-Cyrl-CS"/>
        </w:rPr>
      </w:pPr>
      <w:r w:rsidRPr="00087A11">
        <w:rPr>
          <w:rFonts w:ascii="Verdana" w:hAnsi="Verdana" w:cs="Verdana"/>
          <w:color w:val="000000"/>
          <w:sz w:val="22"/>
          <w:szCs w:val="22"/>
          <w:lang w:val="sr-Cyrl-CS"/>
        </w:rPr>
        <w:t>1) Агенције за заштиту животне средине</w:t>
      </w:r>
    </w:p>
    <w:p w:rsidR="002738CF" w:rsidRPr="00087A11" w:rsidRDefault="002738CF" w:rsidP="00E321A8">
      <w:pPr>
        <w:autoSpaceDE w:val="0"/>
        <w:autoSpaceDN w:val="0"/>
        <w:adjustRightInd w:val="0"/>
        <w:jc w:val="both"/>
        <w:rPr>
          <w:rFonts w:ascii="Verdana" w:hAnsi="Verdana" w:cs="Verdana"/>
          <w:color w:val="000000"/>
          <w:sz w:val="22"/>
          <w:szCs w:val="22"/>
          <w:lang w:val="sr-Cyrl-CS"/>
        </w:rPr>
      </w:pPr>
      <w:r w:rsidRPr="00087A11">
        <w:rPr>
          <w:rFonts w:ascii="Verdana" w:hAnsi="Verdana" w:cs="Verdana"/>
          <w:color w:val="000000"/>
          <w:sz w:val="22"/>
          <w:szCs w:val="22"/>
          <w:lang w:val="sr-Cyrl-CS"/>
        </w:rPr>
        <w:t>Адреса: Руже Јовановић 27а, 11160 Београд</w:t>
      </w:r>
    </w:p>
    <w:p w:rsidR="002738CF" w:rsidRPr="00087A11" w:rsidRDefault="002738CF" w:rsidP="00E321A8">
      <w:pPr>
        <w:autoSpaceDE w:val="0"/>
        <w:autoSpaceDN w:val="0"/>
        <w:adjustRightInd w:val="0"/>
        <w:jc w:val="both"/>
        <w:rPr>
          <w:rFonts w:ascii="Verdana" w:hAnsi="Verdana" w:cs="Verdana"/>
          <w:color w:val="0000FF"/>
          <w:sz w:val="22"/>
          <w:szCs w:val="22"/>
          <w:lang w:val="sr-Cyrl-CS"/>
        </w:rPr>
      </w:pPr>
      <w:r w:rsidRPr="00087A11">
        <w:rPr>
          <w:rFonts w:ascii="Verdana" w:hAnsi="Verdana" w:cs="Verdana"/>
          <w:color w:val="000000"/>
          <w:sz w:val="22"/>
          <w:szCs w:val="22"/>
          <w:lang w:val="sr-Cyrl-CS"/>
        </w:rPr>
        <w:t xml:space="preserve">Интернет адреса: </w:t>
      </w:r>
      <w:r w:rsidRPr="00EB03D1">
        <w:rPr>
          <w:rFonts w:ascii="Verdana" w:hAnsi="Verdana" w:cs="Verdana"/>
          <w:color w:val="0000FF"/>
          <w:sz w:val="22"/>
          <w:szCs w:val="22"/>
          <w:lang w:val="en-GB"/>
        </w:rPr>
        <w:t>http</w:t>
      </w:r>
      <w:r w:rsidRPr="00087A11">
        <w:rPr>
          <w:rFonts w:ascii="Verdana" w:hAnsi="Verdana" w:cs="Verdana"/>
          <w:color w:val="0000FF"/>
          <w:sz w:val="22"/>
          <w:szCs w:val="22"/>
          <w:lang w:val="sr-Cyrl-CS"/>
        </w:rPr>
        <w:t>://</w:t>
      </w:r>
      <w:r w:rsidRPr="00EB03D1">
        <w:rPr>
          <w:rFonts w:ascii="Verdana" w:hAnsi="Verdana" w:cs="Verdana"/>
          <w:color w:val="0000FF"/>
          <w:sz w:val="22"/>
          <w:szCs w:val="22"/>
          <w:lang w:val="en-GB"/>
        </w:rPr>
        <w:t>www</w:t>
      </w:r>
      <w:r w:rsidRPr="00087A11">
        <w:rPr>
          <w:rFonts w:ascii="Verdana" w:hAnsi="Verdana" w:cs="Verdana"/>
          <w:color w:val="0000FF"/>
          <w:sz w:val="22"/>
          <w:szCs w:val="22"/>
          <w:lang w:val="sr-Cyrl-CS"/>
        </w:rPr>
        <w:t>.</w:t>
      </w:r>
      <w:r w:rsidRPr="00EB03D1">
        <w:rPr>
          <w:rFonts w:ascii="Verdana" w:hAnsi="Verdana" w:cs="Verdana"/>
          <w:color w:val="0000FF"/>
          <w:sz w:val="22"/>
          <w:szCs w:val="22"/>
          <w:lang w:val="en-GB"/>
        </w:rPr>
        <w:t>sepa</w:t>
      </w:r>
      <w:r w:rsidRPr="00087A11">
        <w:rPr>
          <w:rFonts w:ascii="Verdana" w:hAnsi="Verdana" w:cs="Verdana"/>
          <w:color w:val="0000FF"/>
          <w:sz w:val="22"/>
          <w:szCs w:val="22"/>
          <w:lang w:val="sr-Cyrl-CS"/>
        </w:rPr>
        <w:t>.</w:t>
      </w:r>
      <w:r w:rsidRPr="00EB03D1">
        <w:rPr>
          <w:rFonts w:ascii="Verdana" w:hAnsi="Verdana" w:cs="Verdana"/>
          <w:color w:val="0000FF"/>
          <w:sz w:val="22"/>
          <w:szCs w:val="22"/>
          <w:lang w:val="en-GB"/>
        </w:rPr>
        <w:t>gov</w:t>
      </w:r>
      <w:r w:rsidRPr="00087A11">
        <w:rPr>
          <w:rFonts w:ascii="Verdana" w:hAnsi="Verdana" w:cs="Verdana"/>
          <w:color w:val="0000FF"/>
          <w:sz w:val="22"/>
          <w:szCs w:val="22"/>
          <w:lang w:val="sr-Cyrl-CS"/>
        </w:rPr>
        <w:t>.</w:t>
      </w:r>
      <w:r w:rsidRPr="00EB03D1">
        <w:rPr>
          <w:rFonts w:ascii="Verdana" w:hAnsi="Verdana" w:cs="Verdana"/>
          <w:color w:val="0000FF"/>
          <w:sz w:val="22"/>
          <w:szCs w:val="22"/>
          <w:lang w:val="en-GB"/>
        </w:rPr>
        <w:t>rs</w:t>
      </w:r>
      <w:r w:rsidRPr="00087A11">
        <w:rPr>
          <w:rFonts w:ascii="Verdana" w:hAnsi="Verdana" w:cs="Verdana"/>
          <w:color w:val="0000FF"/>
          <w:sz w:val="22"/>
          <w:szCs w:val="22"/>
          <w:lang w:val="sr-Cyrl-CS"/>
        </w:rPr>
        <w:t>/</w:t>
      </w:r>
    </w:p>
    <w:p w:rsidR="002738CF" w:rsidRPr="00087A11" w:rsidRDefault="002738CF" w:rsidP="00E321A8">
      <w:pPr>
        <w:autoSpaceDE w:val="0"/>
        <w:autoSpaceDN w:val="0"/>
        <w:adjustRightInd w:val="0"/>
        <w:jc w:val="both"/>
        <w:rPr>
          <w:rFonts w:ascii="Verdana" w:hAnsi="Verdana" w:cs="Verdana"/>
          <w:color w:val="000000"/>
          <w:sz w:val="22"/>
          <w:szCs w:val="22"/>
          <w:lang w:val="sr-Cyrl-CS"/>
        </w:rPr>
      </w:pPr>
      <w:r w:rsidRPr="00087A11">
        <w:rPr>
          <w:rFonts w:ascii="Verdana" w:hAnsi="Verdana" w:cs="Verdana"/>
          <w:color w:val="000000"/>
          <w:sz w:val="22"/>
          <w:szCs w:val="22"/>
          <w:lang w:val="sr-Cyrl-CS"/>
        </w:rPr>
        <w:t xml:space="preserve">2) Министарства </w:t>
      </w:r>
      <w:r w:rsidR="009868AE">
        <w:rPr>
          <w:rFonts w:ascii="Verdana" w:hAnsi="Verdana" w:cs="Verdana"/>
          <w:color w:val="000000"/>
          <w:sz w:val="22"/>
          <w:szCs w:val="22"/>
          <w:lang w:val="sr-Cyrl-CS"/>
        </w:rPr>
        <w:t>пољопривреде</w:t>
      </w:r>
      <w:r w:rsidRPr="00087A11">
        <w:rPr>
          <w:rFonts w:ascii="Verdana" w:hAnsi="Verdana" w:cs="Verdana"/>
          <w:color w:val="000000"/>
          <w:sz w:val="22"/>
          <w:szCs w:val="22"/>
          <w:lang w:val="sr-Cyrl-CS"/>
        </w:rPr>
        <w:t xml:space="preserve"> и заштите животне средине</w:t>
      </w:r>
    </w:p>
    <w:p w:rsidR="002738CF" w:rsidRPr="00087A11" w:rsidRDefault="002738CF" w:rsidP="00E321A8">
      <w:pPr>
        <w:autoSpaceDE w:val="0"/>
        <w:autoSpaceDN w:val="0"/>
        <w:adjustRightInd w:val="0"/>
        <w:jc w:val="both"/>
        <w:rPr>
          <w:rFonts w:ascii="Verdana" w:hAnsi="Verdana" w:cs="Verdana"/>
          <w:color w:val="000000"/>
          <w:sz w:val="22"/>
          <w:szCs w:val="22"/>
          <w:lang w:val="sr-Cyrl-CS"/>
        </w:rPr>
      </w:pPr>
      <w:r w:rsidRPr="00087A11">
        <w:rPr>
          <w:rFonts w:ascii="Verdana" w:hAnsi="Verdana" w:cs="Verdana"/>
          <w:color w:val="000000"/>
          <w:sz w:val="22"/>
          <w:szCs w:val="22"/>
          <w:lang w:val="sr-Cyrl-CS"/>
        </w:rPr>
        <w:t>Адреса:Немањина 22-26, Београд</w:t>
      </w:r>
    </w:p>
    <w:p w:rsidR="002738CF" w:rsidRPr="009868AE" w:rsidRDefault="002738CF" w:rsidP="009868AE">
      <w:pPr>
        <w:autoSpaceDE w:val="0"/>
        <w:autoSpaceDN w:val="0"/>
        <w:adjustRightInd w:val="0"/>
        <w:rPr>
          <w:rFonts w:ascii="Verdana" w:hAnsi="Verdana" w:cs="Verdana"/>
          <w:color w:val="000000"/>
          <w:sz w:val="22"/>
          <w:szCs w:val="22"/>
          <w:lang w:val="sr-Cyrl-RS"/>
        </w:rPr>
      </w:pPr>
      <w:r w:rsidRPr="00087A11">
        <w:rPr>
          <w:rFonts w:ascii="Verdana" w:hAnsi="Verdana" w:cs="Verdana"/>
          <w:color w:val="000000"/>
          <w:sz w:val="22"/>
          <w:szCs w:val="22"/>
          <w:lang w:val="sr-Cyrl-CS"/>
        </w:rPr>
        <w:t xml:space="preserve">Интернет адреса: </w:t>
      </w:r>
      <w:r w:rsidR="009868AE" w:rsidRPr="00F85349">
        <w:rPr>
          <w:rFonts w:ascii="Verdana" w:hAnsi="Verdana" w:cs="Verdana"/>
          <w:color w:val="0070C0"/>
          <w:sz w:val="22"/>
          <w:szCs w:val="22"/>
          <w:lang w:val="en-GB"/>
        </w:rPr>
        <w:t>http://www.</w:t>
      </w:r>
      <w:r w:rsidR="009868AE" w:rsidRPr="00F85349">
        <w:rPr>
          <w:rFonts w:ascii="Verdana" w:hAnsi="Verdana"/>
          <w:color w:val="0070C0"/>
          <w:sz w:val="22"/>
          <w:szCs w:val="22"/>
        </w:rPr>
        <w:t>eko.minpolj.gov.rs</w:t>
      </w:r>
      <w:r w:rsidR="009868AE" w:rsidRPr="00F85349">
        <w:rPr>
          <w:rFonts w:ascii="Verdana" w:hAnsi="Verdana" w:cs="Verdana"/>
          <w:color w:val="0070C0"/>
          <w:sz w:val="22"/>
          <w:szCs w:val="22"/>
          <w:lang w:val="en-GB"/>
        </w:rPr>
        <w:t>/</w:t>
      </w:r>
    </w:p>
    <w:p w:rsidR="002738CF" w:rsidRPr="00087A11" w:rsidRDefault="002738CF" w:rsidP="00E321A8">
      <w:pPr>
        <w:autoSpaceDE w:val="0"/>
        <w:autoSpaceDN w:val="0"/>
        <w:adjustRightInd w:val="0"/>
        <w:jc w:val="both"/>
        <w:rPr>
          <w:rFonts w:ascii="Verdana" w:hAnsi="Verdana" w:cs="Verdana"/>
          <w:color w:val="000000"/>
          <w:sz w:val="22"/>
          <w:szCs w:val="22"/>
          <w:lang w:val="sr-Cyrl-CS"/>
        </w:rPr>
      </w:pPr>
      <w:r w:rsidRPr="00087A11">
        <w:rPr>
          <w:rFonts w:ascii="Verdana" w:hAnsi="Verdana" w:cs="Verdana"/>
          <w:color w:val="000000"/>
          <w:sz w:val="22"/>
          <w:szCs w:val="22"/>
          <w:u w:val="single"/>
          <w:lang w:val="sr-Cyrl-CS"/>
        </w:rPr>
        <w:t>Подаци о заштити при запошљавању и условима рада могу се добити од стране</w:t>
      </w:r>
      <w:r w:rsidRPr="00087A11">
        <w:rPr>
          <w:rFonts w:ascii="Verdana" w:hAnsi="Verdana" w:cs="Verdana"/>
          <w:color w:val="000000"/>
          <w:sz w:val="22"/>
          <w:szCs w:val="22"/>
          <w:lang w:val="sr-Cyrl-CS"/>
        </w:rPr>
        <w:t>:</w:t>
      </w:r>
    </w:p>
    <w:p w:rsidR="002738CF" w:rsidRPr="00087A11" w:rsidRDefault="002738CF" w:rsidP="00E321A8">
      <w:pPr>
        <w:autoSpaceDE w:val="0"/>
        <w:autoSpaceDN w:val="0"/>
        <w:adjustRightInd w:val="0"/>
        <w:jc w:val="both"/>
        <w:rPr>
          <w:rFonts w:ascii="Verdana" w:hAnsi="Verdana" w:cs="Verdana"/>
          <w:color w:val="000000"/>
          <w:sz w:val="22"/>
          <w:szCs w:val="22"/>
          <w:lang w:val="sr-Cyrl-CS"/>
        </w:rPr>
      </w:pPr>
      <w:r w:rsidRPr="00087A11">
        <w:rPr>
          <w:rFonts w:ascii="Verdana" w:hAnsi="Verdana" w:cs="Verdana"/>
          <w:color w:val="000000"/>
          <w:sz w:val="22"/>
          <w:szCs w:val="22"/>
          <w:lang w:val="sr-Cyrl-CS"/>
        </w:rPr>
        <w:t>Министарства рада, запошљавања и социјалне политике</w:t>
      </w:r>
    </w:p>
    <w:p w:rsidR="002738CF" w:rsidRPr="00087A11" w:rsidRDefault="002738CF" w:rsidP="00E321A8">
      <w:pPr>
        <w:autoSpaceDE w:val="0"/>
        <w:autoSpaceDN w:val="0"/>
        <w:adjustRightInd w:val="0"/>
        <w:jc w:val="both"/>
        <w:rPr>
          <w:rFonts w:ascii="Verdana" w:hAnsi="Verdana" w:cs="Verdana"/>
          <w:color w:val="000000"/>
          <w:sz w:val="22"/>
          <w:szCs w:val="22"/>
          <w:lang w:val="sr-Cyrl-CS"/>
        </w:rPr>
      </w:pPr>
      <w:r w:rsidRPr="00087A11">
        <w:rPr>
          <w:rFonts w:ascii="Verdana" w:hAnsi="Verdana" w:cs="Verdana"/>
          <w:color w:val="000000"/>
          <w:sz w:val="22"/>
          <w:szCs w:val="22"/>
          <w:lang w:val="sr-Cyrl-CS"/>
        </w:rPr>
        <w:t>Адреса: Немањина 11, 11000 Београд</w:t>
      </w:r>
    </w:p>
    <w:p w:rsidR="002738CF" w:rsidRPr="00087A11" w:rsidRDefault="002738CF" w:rsidP="00E321A8">
      <w:pPr>
        <w:autoSpaceDE w:val="0"/>
        <w:autoSpaceDN w:val="0"/>
        <w:adjustRightInd w:val="0"/>
        <w:jc w:val="both"/>
        <w:rPr>
          <w:rFonts w:ascii="Verdana" w:hAnsi="Verdana" w:cs="Calibri"/>
          <w:color w:val="000000"/>
          <w:sz w:val="22"/>
          <w:szCs w:val="22"/>
          <w:lang w:val="sr-Cyrl-CS"/>
        </w:rPr>
      </w:pPr>
      <w:r w:rsidRPr="00087A11">
        <w:rPr>
          <w:rFonts w:ascii="Verdana" w:hAnsi="Verdana" w:cs="Verdana"/>
          <w:color w:val="000000"/>
          <w:sz w:val="22"/>
          <w:szCs w:val="22"/>
          <w:lang w:val="sr-Cyrl-CS"/>
        </w:rPr>
        <w:t xml:space="preserve">Интернет адреса: </w:t>
      </w:r>
      <w:r w:rsidRPr="00165B83">
        <w:rPr>
          <w:rFonts w:ascii="Verdana" w:hAnsi="Verdana" w:cs="Verdana"/>
          <w:sz w:val="22"/>
          <w:szCs w:val="22"/>
          <w:lang w:val="en-GB"/>
        </w:rPr>
        <w:t>http</w:t>
      </w:r>
      <w:r w:rsidRPr="00087A11">
        <w:rPr>
          <w:rFonts w:ascii="Verdana" w:hAnsi="Verdana" w:cs="Verdana"/>
          <w:sz w:val="22"/>
          <w:szCs w:val="22"/>
          <w:lang w:val="sr-Cyrl-CS"/>
        </w:rPr>
        <w:t>://</w:t>
      </w:r>
      <w:r w:rsidRPr="00165B83">
        <w:rPr>
          <w:rFonts w:ascii="Verdana" w:hAnsi="Verdana" w:cs="Verdana"/>
          <w:sz w:val="22"/>
          <w:szCs w:val="22"/>
          <w:lang w:val="en-GB"/>
        </w:rPr>
        <w:t>www</w:t>
      </w:r>
      <w:r w:rsidRPr="00087A11">
        <w:rPr>
          <w:rFonts w:ascii="Verdana" w:hAnsi="Verdana" w:cs="Verdana"/>
          <w:sz w:val="22"/>
          <w:szCs w:val="22"/>
          <w:lang w:val="sr-Cyrl-CS"/>
        </w:rPr>
        <w:t>.</w:t>
      </w:r>
      <w:r w:rsidRPr="00165B83">
        <w:rPr>
          <w:rFonts w:ascii="Verdana" w:hAnsi="Verdana" w:cs="Verdana"/>
          <w:sz w:val="22"/>
          <w:szCs w:val="22"/>
          <w:lang w:val="en-GB"/>
        </w:rPr>
        <w:t>minrzs</w:t>
      </w:r>
      <w:r w:rsidRPr="00087A11">
        <w:rPr>
          <w:rFonts w:ascii="Verdana" w:hAnsi="Verdana" w:cs="Verdana"/>
          <w:sz w:val="22"/>
          <w:szCs w:val="22"/>
          <w:lang w:val="sr-Cyrl-CS"/>
        </w:rPr>
        <w:t>.</w:t>
      </w:r>
      <w:r w:rsidRPr="00165B83">
        <w:rPr>
          <w:rFonts w:ascii="Verdana" w:hAnsi="Verdana" w:cs="Verdana"/>
          <w:sz w:val="22"/>
          <w:szCs w:val="22"/>
          <w:lang w:val="en-GB"/>
        </w:rPr>
        <w:t>gov</w:t>
      </w:r>
      <w:r w:rsidRPr="00087A11">
        <w:rPr>
          <w:rFonts w:ascii="Verdana" w:hAnsi="Verdana" w:cs="Verdana"/>
          <w:sz w:val="22"/>
          <w:szCs w:val="22"/>
          <w:lang w:val="sr-Cyrl-CS"/>
        </w:rPr>
        <w:t>.</w:t>
      </w:r>
      <w:r w:rsidRPr="00165B83">
        <w:rPr>
          <w:rFonts w:ascii="Verdana" w:hAnsi="Verdana" w:cs="Verdana"/>
          <w:sz w:val="22"/>
          <w:szCs w:val="22"/>
          <w:lang w:val="en-GB"/>
        </w:rPr>
        <w:t>rs</w:t>
      </w:r>
      <w:r w:rsidRPr="00087A11">
        <w:rPr>
          <w:rFonts w:ascii="Verdana" w:hAnsi="Verdana" w:cs="Verdana"/>
          <w:sz w:val="22"/>
          <w:szCs w:val="22"/>
          <w:lang w:val="sr-Cyrl-CS"/>
        </w:rPr>
        <w:t>/</w:t>
      </w:r>
    </w:p>
    <w:p w:rsidR="002738CF" w:rsidRPr="00087A11" w:rsidRDefault="002738CF" w:rsidP="00E321A8">
      <w:pPr>
        <w:suppressAutoHyphens/>
        <w:spacing w:line="100" w:lineRule="atLeast"/>
        <w:ind w:firstLine="708"/>
        <w:jc w:val="both"/>
        <w:rPr>
          <w:rFonts w:ascii="Verdana" w:hAnsi="Verdana" w:cs="Arial"/>
          <w:bCs/>
          <w:iCs/>
          <w:kern w:val="1"/>
          <w:sz w:val="22"/>
          <w:szCs w:val="22"/>
          <w:lang w:val="sr-Cyrl-CS" w:eastAsia="ar-SA"/>
        </w:rPr>
      </w:pPr>
      <w:r w:rsidRPr="00087A11">
        <w:rPr>
          <w:rFonts w:ascii="Verdana" w:hAnsi="Verdana" w:cs="Arial"/>
          <w:b/>
          <w:i/>
          <w:iCs/>
          <w:color w:val="000000"/>
          <w:kern w:val="1"/>
          <w:sz w:val="22"/>
          <w:szCs w:val="22"/>
          <w:lang w:val="sr-Cyrl-CS" w:eastAsia="ar-SA"/>
        </w:rPr>
        <w:t xml:space="preserve"> </w:t>
      </w:r>
    </w:p>
    <w:p w:rsidR="002738CF" w:rsidRPr="005C3117" w:rsidRDefault="002738CF" w:rsidP="00E321A8">
      <w:pPr>
        <w:suppressAutoHyphens/>
        <w:spacing w:line="100" w:lineRule="atLeast"/>
        <w:jc w:val="both"/>
        <w:rPr>
          <w:rFonts w:ascii="Verdana" w:hAnsi="Verdana" w:cs="Arial"/>
          <w:b/>
          <w:i/>
          <w:iCs/>
          <w:color w:val="000000"/>
          <w:kern w:val="1"/>
          <w:sz w:val="22"/>
          <w:szCs w:val="22"/>
          <w:lang w:val="sr-Cyrl-CS" w:eastAsia="ar-SA"/>
        </w:rPr>
      </w:pPr>
      <w:r w:rsidRPr="005C3117">
        <w:rPr>
          <w:rFonts w:ascii="Verdana" w:hAnsi="Verdana" w:cs="Arial"/>
          <w:b/>
          <w:i/>
          <w:iCs/>
          <w:color w:val="000000"/>
          <w:kern w:val="1"/>
          <w:sz w:val="22"/>
          <w:szCs w:val="22"/>
          <w:lang w:val="sr-Cyrl-CS" w:eastAsia="ar-SA"/>
        </w:rPr>
        <w:t>12. ПОДАЦИ О ВРСТИ, САДРЖИНИ, НАЧИНУ ПОДНОШЕЊА, ВИСИНИ И РОКОВИМА ОБЕЗБЕЂЕЊА ИСПУЊЕЊА ОБАВЕЗА ПОНУЂАЧА</w:t>
      </w:r>
    </w:p>
    <w:p w:rsidR="002738CF" w:rsidRPr="005C3117" w:rsidRDefault="002738CF" w:rsidP="00E321A8">
      <w:pPr>
        <w:suppressAutoHyphens/>
        <w:spacing w:after="200" w:line="276" w:lineRule="auto"/>
        <w:ind w:left="360"/>
        <w:jc w:val="both"/>
        <w:rPr>
          <w:rFonts w:ascii="Verdana" w:hAnsi="Verdana"/>
          <w:bCs/>
          <w:sz w:val="22"/>
          <w:szCs w:val="22"/>
          <w:u w:val="single"/>
          <w:lang w:val="sr-Cyrl-CS" w:eastAsia="ar-SA"/>
        </w:rPr>
      </w:pPr>
      <w:r w:rsidRPr="005C3117">
        <w:rPr>
          <w:rFonts w:ascii="Verdana" w:hAnsi="Verdana"/>
          <w:b/>
          <w:bCs/>
          <w:sz w:val="22"/>
          <w:szCs w:val="22"/>
          <w:u w:val="single"/>
          <w:lang w:val="sr-Cyrl-CS" w:eastAsia="ar-SA"/>
        </w:rPr>
        <w:t>Средство обезбеђења којим понуђач обезбеђује испуњеност својих обавеза</w:t>
      </w:r>
    </w:p>
    <w:p w:rsidR="002738CF" w:rsidRPr="00087A11" w:rsidRDefault="002738CF" w:rsidP="00E321A8">
      <w:pPr>
        <w:pStyle w:val="ListParagraph"/>
        <w:ind w:left="0"/>
        <w:jc w:val="both"/>
        <w:rPr>
          <w:rFonts w:ascii="Verdana" w:hAnsi="Verdana" w:cs="Arial"/>
          <w:bCs/>
          <w:iCs/>
          <w:color w:val="auto"/>
          <w:sz w:val="22"/>
          <w:szCs w:val="22"/>
          <w:lang w:val="sr-Cyrl-CS"/>
        </w:rPr>
      </w:pPr>
      <w:r>
        <w:rPr>
          <w:rFonts w:ascii="Verdana" w:hAnsi="Verdana"/>
          <w:sz w:val="22"/>
          <w:szCs w:val="22"/>
          <w:lang w:val="sr-Cyrl-CS"/>
        </w:rPr>
        <w:t>Понуђач се обавезује да достави</w:t>
      </w:r>
      <w:r w:rsidRPr="001A0D8D">
        <w:rPr>
          <w:rFonts w:ascii="Verdana" w:hAnsi="Verdana"/>
          <w:sz w:val="22"/>
          <w:szCs w:val="22"/>
          <w:lang w:val="sr-Cyrl-CS"/>
        </w:rPr>
        <w:t xml:space="preserve"> </w:t>
      </w:r>
      <w:r>
        <w:rPr>
          <w:rFonts w:ascii="Verdana" w:hAnsi="Verdana" w:cs="Arial"/>
          <w:b/>
          <w:bCs/>
          <w:iCs/>
          <w:color w:val="auto"/>
          <w:sz w:val="22"/>
          <w:szCs w:val="22"/>
          <w:lang w:val="sr-Cyrl-CS"/>
        </w:rPr>
        <w:t>с</w:t>
      </w:r>
      <w:r w:rsidRPr="001A0D8D">
        <w:rPr>
          <w:rFonts w:ascii="Verdana" w:hAnsi="Verdana" w:cs="Arial"/>
          <w:b/>
          <w:bCs/>
          <w:iCs/>
          <w:color w:val="auto"/>
          <w:sz w:val="22"/>
          <w:szCs w:val="22"/>
          <w:lang w:val="sr-Cyrl-CS"/>
        </w:rPr>
        <w:t xml:space="preserve">редство финансијског обезбеђења за озбиљност понуде </w:t>
      </w:r>
      <w:r w:rsidRPr="00087A11">
        <w:rPr>
          <w:rFonts w:ascii="Verdana" w:hAnsi="Verdana" w:cs="Arial"/>
          <w:bCs/>
          <w:iCs/>
          <w:color w:val="auto"/>
          <w:sz w:val="22"/>
          <w:szCs w:val="22"/>
          <w:lang w:val="sr-Cyrl-CS"/>
        </w:rPr>
        <w:t xml:space="preserve">и то </w:t>
      </w:r>
      <w:r w:rsidRPr="001A0D8D">
        <w:rPr>
          <w:rFonts w:ascii="Verdana" w:hAnsi="Verdana" w:cs="Arial"/>
          <w:bCs/>
          <w:iCs/>
          <w:color w:val="auto"/>
          <w:sz w:val="22"/>
          <w:szCs w:val="22"/>
          <w:lang w:val="sr-Cyrl-CS"/>
        </w:rPr>
        <w:t>бланко сопствену меницу,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w:t>
      </w:r>
      <w:r>
        <w:rPr>
          <w:rFonts w:ascii="Verdana" w:hAnsi="Verdana" w:cs="Arial"/>
          <w:bCs/>
          <w:iCs/>
          <w:color w:val="auto"/>
          <w:sz w:val="22"/>
          <w:szCs w:val="22"/>
          <w:lang w:val="sr-Cyrl-CS"/>
        </w:rPr>
        <w:t>о, са назначеним износом од 10%</w:t>
      </w:r>
      <w:r w:rsidRPr="001A0D8D">
        <w:rPr>
          <w:rFonts w:ascii="Verdana" w:hAnsi="Verdana" w:cs="Arial"/>
          <w:iCs/>
          <w:color w:val="auto"/>
          <w:sz w:val="22"/>
          <w:szCs w:val="22"/>
          <w:lang w:val="sr-Cyrl-CS"/>
        </w:rPr>
        <w:t xml:space="preserve"> </w:t>
      </w:r>
      <w:r w:rsidRPr="001A0D8D">
        <w:rPr>
          <w:rFonts w:ascii="Verdana" w:hAnsi="Verdana" w:cs="Arial"/>
          <w:bCs/>
          <w:iCs/>
          <w:color w:val="auto"/>
          <w:sz w:val="22"/>
          <w:szCs w:val="22"/>
          <w:lang w:val="sr-Cyrl-CS"/>
        </w:rPr>
        <w:t xml:space="preserve">од укупне вредности понуде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менице је </w:t>
      </w:r>
      <w:r w:rsidRPr="00087A11">
        <w:rPr>
          <w:rFonts w:ascii="Verdana" w:hAnsi="Verdana" w:cs="Arial"/>
          <w:bCs/>
          <w:iCs/>
          <w:color w:val="auto"/>
          <w:sz w:val="22"/>
          <w:szCs w:val="22"/>
          <w:lang w:val="sr-Cyrl-CS"/>
        </w:rPr>
        <w:t xml:space="preserve">30 дана од дана отварања понуда. </w:t>
      </w:r>
    </w:p>
    <w:p w:rsidR="002738CF" w:rsidRPr="00087A11" w:rsidRDefault="002738CF" w:rsidP="00E321A8">
      <w:pPr>
        <w:pStyle w:val="ListParagraph"/>
        <w:ind w:left="0"/>
        <w:jc w:val="both"/>
        <w:rPr>
          <w:rFonts w:ascii="Verdana" w:hAnsi="Verdana" w:cs="Arial"/>
          <w:bCs/>
          <w:iCs/>
          <w:color w:val="auto"/>
          <w:sz w:val="22"/>
          <w:szCs w:val="22"/>
          <w:lang w:val="sr-Cyrl-CS"/>
        </w:rPr>
      </w:pPr>
      <w:r w:rsidRPr="00087A11">
        <w:rPr>
          <w:rFonts w:ascii="Verdana" w:hAnsi="Verdana" w:cs="Arial"/>
          <w:bCs/>
          <w:iCs/>
          <w:color w:val="auto"/>
          <w:sz w:val="22"/>
          <w:szCs w:val="22"/>
          <w:lang w:val="sr-Cyrl-CS"/>
        </w:rPr>
        <w:t xml:space="preserve">Наручилац ће уновчити </w:t>
      </w:r>
      <w:r w:rsidRPr="001A0D8D">
        <w:rPr>
          <w:rFonts w:ascii="Verdana" w:hAnsi="Verdana" w:cs="Arial"/>
          <w:bCs/>
          <w:iCs/>
          <w:color w:val="auto"/>
          <w:sz w:val="22"/>
          <w:szCs w:val="22"/>
          <w:lang w:val="sr-Cyrl-CS"/>
        </w:rPr>
        <w:t>меницу</w:t>
      </w:r>
      <w:r w:rsidRPr="00087A11">
        <w:rPr>
          <w:rFonts w:ascii="Verdana" w:hAnsi="Verdana" w:cs="Arial"/>
          <w:bCs/>
          <w:iCs/>
          <w:color w:val="auto"/>
          <w:sz w:val="22"/>
          <w:szCs w:val="22"/>
          <w:lang w:val="sr-Cyrl-CS"/>
        </w:rPr>
        <w:t xml:space="preserve">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 понуђач коме је додељен уговор</w:t>
      </w:r>
      <w:r w:rsidRPr="00087A11">
        <w:rPr>
          <w:rFonts w:ascii="Verdana" w:hAnsi="Verdana" w:cs="Arial"/>
          <w:iCs/>
          <w:color w:val="auto"/>
          <w:sz w:val="22"/>
          <w:szCs w:val="22"/>
          <w:lang w:val="sr-Cyrl-CS"/>
        </w:rPr>
        <w:t xml:space="preserve"> не поднесе </w:t>
      </w:r>
      <w:r w:rsidRPr="001A0D8D">
        <w:rPr>
          <w:rFonts w:ascii="Verdana" w:hAnsi="Verdana" w:cs="Arial"/>
          <w:iCs/>
          <w:color w:val="auto"/>
          <w:sz w:val="22"/>
          <w:szCs w:val="22"/>
          <w:lang w:val="sr-Cyrl-CS"/>
        </w:rPr>
        <w:t>средство обезбеђења</w:t>
      </w:r>
      <w:r w:rsidRPr="00087A11">
        <w:rPr>
          <w:rFonts w:ascii="Verdana" w:hAnsi="Verdana" w:cs="Arial"/>
          <w:iCs/>
          <w:color w:val="auto"/>
          <w:sz w:val="22"/>
          <w:szCs w:val="22"/>
          <w:lang w:val="sr-Cyrl-CS"/>
        </w:rPr>
        <w:t xml:space="preserve"> за добро извршење посла у складу са захтевима из конкурсне документације.</w:t>
      </w:r>
    </w:p>
    <w:p w:rsidR="002738CF" w:rsidRPr="00087A11" w:rsidRDefault="002738CF" w:rsidP="00E321A8">
      <w:pPr>
        <w:pStyle w:val="ListParagraph"/>
        <w:ind w:left="0"/>
        <w:jc w:val="both"/>
        <w:rPr>
          <w:rFonts w:ascii="Verdana" w:hAnsi="Verdana" w:cs="Arial"/>
          <w:bCs/>
          <w:iCs/>
          <w:color w:val="auto"/>
          <w:sz w:val="22"/>
          <w:szCs w:val="22"/>
          <w:lang w:val="sr-Cyrl-CS"/>
        </w:rPr>
      </w:pPr>
      <w:r w:rsidRPr="00087A11">
        <w:rPr>
          <w:rFonts w:ascii="Verdana" w:hAnsi="Verdana" w:cs="Arial"/>
          <w:bCs/>
          <w:iCs/>
          <w:color w:val="auto"/>
          <w:sz w:val="22"/>
          <w:szCs w:val="22"/>
          <w:lang w:val="sr-Cyrl-CS"/>
        </w:rPr>
        <w:t xml:space="preserve">Наручилац ће вратити </w:t>
      </w:r>
      <w:r w:rsidRPr="001A0D8D">
        <w:rPr>
          <w:rFonts w:ascii="Verdana" w:hAnsi="Verdana" w:cs="Arial"/>
          <w:bCs/>
          <w:iCs/>
          <w:color w:val="auto"/>
          <w:sz w:val="22"/>
          <w:szCs w:val="22"/>
          <w:lang w:val="sr-Cyrl-CS"/>
        </w:rPr>
        <w:t>менице</w:t>
      </w:r>
      <w:r w:rsidRPr="00087A11">
        <w:rPr>
          <w:rFonts w:ascii="Verdana" w:hAnsi="Verdana" w:cs="Arial"/>
          <w:bCs/>
          <w:iCs/>
          <w:color w:val="auto"/>
          <w:sz w:val="22"/>
          <w:szCs w:val="22"/>
          <w:lang w:val="sr-Cyrl-CS"/>
        </w:rPr>
        <w:t xml:space="preserve"> понуђачима са којима није закључен уговор, одмах по закључењу уговора са изабраним понуђачем.</w:t>
      </w:r>
    </w:p>
    <w:p w:rsidR="002738CF" w:rsidRDefault="002738CF" w:rsidP="00E321A8">
      <w:pPr>
        <w:pStyle w:val="ListParagraph"/>
        <w:ind w:left="0"/>
        <w:jc w:val="both"/>
        <w:rPr>
          <w:rFonts w:ascii="Verdana" w:hAnsi="Verdana" w:cs="Arial"/>
          <w:bCs/>
          <w:iCs/>
          <w:color w:val="auto"/>
          <w:sz w:val="22"/>
          <w:szCs w:val="22"/>
          <w:lang w:val="sr-Cyrl-CS"/>
        </w:rPr>
      </w:pPr>
      <w:r w:rsidRPr="00087A11">
        <w:rPr>
          <w:rFonts w:ascii="Verdana" w:hAnsi="Verdana" w:cs="Arial"/>
          <w:bCs/>
          <w:iCs/>
          <w:color w:val="auto"/>
          <w:sz w:val="22"/>
          <w:szCs w:val="22"/>
          <w:lang w:val="sr-Cyrl-CS"/>
        </w:rPr>
        <w:t xml:space="preserve">Уколико понуђач не достави </w:t>
      </w:r>
      <w:r w:rsidRPr="001A0D8D">
        <w:rPr>
          <w:rFonts w:ascii="Verdana" w:hAnsi="Verdana" w:cs="Arial"/>
          <w:bCs/>
          <w:iCs/>
          <w:color w:val="auto"/>
          <w:sz w:val="22"/>
          <w:szCs w:val="22"/>
          <w:lang w:val="sr-Cyrl-CS"/>
        </w:rPr>
        <w:t>меницу</w:t>
      </w:r>
      <w:r w:rsidRPr="00087A11">
        <w:rPr>
          <w:rFonts w:ascii="Verdana" w:hAnsi="Verdana" w:cs="Arial"/>
          <w:bCs/>
          <w:iCs/>
          <w:color w:val="auto"/>
          <w:sz w:val="22"/>
          <w:szCs w:val="22"/>
          <w:lang w:val="sr-Cyrl-CS"/>
        </w:rPr>
        <w:t xml:space="preserve"> понуда ће бити одбијена као неприхватљива</w:t>
      </w:r>
      <w:r w:rsidRPr="001A0D8D">
        <w:rPr>
          <w:rFonts w:ascii="Verdana" w:hAnsi="Verdana" w:cs="Arial"/>
          <w:bCs/>
          <w:iCs/>
          <w:color w:val="auto"/>
          <w:sz w:val="22"/>
          <w:szCs w:val="22"/>
          <w:lang w:val="sr-Cyrl-CS"/>
        </w:rPr>
        <w:t>.</w:t>
      </w:r>
    </w:p>
    <w:p w:rsidR="002738CF" w:rsidRDefault="002738CF" w:rsidP="00E321A8">
      <w:pPr>
        <w:pStyle w:val="ListParagraph"/>
        <w:ind w:left="0"/>
        <w:jc w:val="both"/>
        <w:rPr>
          <w:rFonts w:ascii="Verdana" w:hAnsi="Verdana" w:cs="Arial"/>
          <w:bCs/>
          <w:iCs/>
          <w:color w:val="auto"/>
          <w:sz w:val="22"/>
          <w:szCs w:val="22"/>
          <w:lang w:val="sr-Cyrl-CS"/>
        </w:rPr>
      </w:pPr>
    </w:p>
    <w:p w:rsidR="002738CF" w:rsidRPr="00087A11" w:rsidRDefault="002738CF" w:rsidP="00E321A8">
      <w:pPr>
        <w:pStyle w:val="ListParagraph"/>
        <w:ind w:left="0"/>
        <w:jc w:val="both"/>
        <w:rPr>
          <w:rFonts w:ascii="Verdana" w:hAnsi="Verdana" w:cs="Arial"/>
          <w:bCs/>
          <w:iCs/>
          <w:color w:val="auto"/>
          <w:sz w:val="22"/>
          <w:szCs w:val="22"/>
          <w:lang w:val="sr-Cyrl-CS"/>
        </w:rPr>
      </w:pPr>
      <w:r w:rsidRPr="003B4108">
        <w:rPr>
          <w:rFonts w:ascii="Verdana" w:hAnsi="Verdana"/>
          <w:sz w:val="22"/>
          <w:szCs w:val="22"/>
          <w:lang w:val="sr-Cyrl-CS"/>
        </w:rPr>
        <w:t>Понуђач се обавезује да</w:t>
      </w:r>
      <w:r>
        <w:rPr>
          <w:lang w:val="sr-Cyrl-CS"/>
        </w:rPr>
        <w:t xml:space="preserve"> </w:t>
      </w:r>
      <w:r w:rsidRPr="008608D0">
        <w:rPr>
          <w:rFonts w:ascii="Verdana" w:hAnsi="Verdana"/>
          <w:sz w:val="22"/>
          <w:szCs w:val="22"/>
          <w:lang w:val="sr-Cyrl-CS"/>
        </w:rPr>
        <w:t xml:space="preserve">достави </w:t>
      </w:r>
      <w:r w:rsidRPr="008608D0">
        <w:rPr>
          <w:rFonts w:ascii="Verdana" w:hAnsi="Verdana"/>
          <w:b/>
          <w:sz w:val="22"/>
          <w:szCs w:val="22"/>
          <w:lang w:val="sr-Cyrl-CS"/>
        </w:rPr>
        <w:t>средство финансијског обезбеђења као гаранцију за добро извршење свих уговорених обавеза</w:t>
      </w:r>
      <w:r w:rsidRPr="008608D0">
        <w:rPr>
          <w:rFonts w:ascii="Verdana" w:hAnsi="Verdana"/>
          <w:sz w:val="22"/>
          <w:szCs w:val="22"/>
          <w:lang w:val="sr-Cyrl-CS"/>
        </w:rPr>
        <w:t xml:space="preserve"> – бланко сопствену регистровану меницу</w:t>
      </w:r>
      <w:r w:rsidRPr="008608D0">
        <w:rPr>
          <w:lang w:val="sr-Cyrl-CS"/>
        </w:rPr>
        <w:t xml:space="preserve"> </w:t>
      </w:r>
      <w:r w:rsidRPr="001A0D8D">
        <w:rPr>
          <w:rFonts w:ascii="Verdana" w:hAnsi="Verdana" w:cs="Arial"/>
          <w:bCs/>
          <w:iCs/>
          <w:color w:val="auto"/>
          <w:sz w:val="22"/>
          <w:szCs w:val="22"/>
          <w:lang w:val="sr-Cyrl-CS"/>
        </w:rPr>
        <w:t>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w:t>
      </w:r>
      <w:r>
        <w:rPr>
          <w:rFonts w:ascii="Verdana" w:hAnsi="Verdana" w:cs="Arial"/>
          <w:bCs/>
          <w:iCs/>
          <w:color w:val="auto"/>
          <w:sz w:val="22"/>
          <w:szCs w:val="22"/>
          <w:lang w:val="sr-Cyrl-CS"/>
        </w:rPr>
        <w:t>о.</w:t>
      </w:r>
      <w:r w:rsidRPr="001A0D8D">
        <w:rPr>
          <w:rFonts w:ascii="Verdana" w:hAnsi="Verdana" w:cs="Arial"/>
          <w:bCs/>
          <w:iCs/>
          <w:color w:val="auto"/>
          <w:sz w:val="22"/>
          <w:szCs w:val="22"/>
          <w:lang w:val="sr-Cyrl-CS"/>
        </w:rPr>
        <w:t xml:space="preserve"> Уз меницу мора бити достављена копија картона депонованих потписа који је </w:t>
      </w:r>
      <w:r w:rsidRPr="001A0D8D">
        <w:rPr>
          <w:rFonts w:ascii="Verdana" w:hAnsi="Verdana" w:cs="Arial"/>
          <w:bCs/>
          <w:iCs/>
          <w:color w:val="auto"/>
          <w:sz w:val="22"/>
          <w:szCs w:val="22"/>
          <w:lang w:val="sr-Cyrl-CS"/>
        </w:rPr>
        <w:lastRenderedPageBreak/>
        <w:t xml:space="preserve">издат од стране пословне банке коју понуђач наводи у меничном овлашћењу – писму. Рок важења менице је </w:t>
      </w:r>
      <w:r w:rsidRPr="00087A11">
        <w:rPr>
          <w:rFonts w:ascii="Verdana" w:hAnsi="Verdana" w:cs="Arial"/>
          <w:bCs/>
          <w:iCs/>
          <w:color w:val="auto"/>
          <w:sz w:val="22"/>
          <w:szCs w:val="22"/>
          <w:lang w:val="sr-Cyrl-CS"/>
        </w:rPr>
        <w:t>30 дана дужи од дана истека рок</w:t>
      </w:r>
      <w:r>
        <w:rPr>
          <w:rFonts w:ascii="Verdana" w:hAnsi="Verdana" w:cs="Arial"/>
          <w:bCs/>
          <w:iCs/>
          <w:color w:val="auto"/>
          <w:sz w:val="22"/>
          <w:szCs w:val="22"/>
          <w:lang w:val="sr-Cyrl-CS"/>
        </w:rPr>
        <w:t>а извршења укупно уговорених обавеза</w:t>
      </w:r>
      <w:r w:rsidRPr="00087A11">
        <w:rPr>
          <w:rFonts w:ascii="Verdana" w:hAnsi="Verdana" w:cs="Arial"/>
          <w:bCs/>
          <w:iCs/>
          <w:color w:val="auto"/>
          <w:sz w:val="22"/>
          <w:szCs w:val="22"/>
          <w:lang w:val="sr-Cyrl-CS"/>
        </w:rPr>
        <w:t>.</w:t>
      </w:r>
      <w:r>
        <w:rPr>
          <w:rFonts w:ascii="Verdana" w:hAnsi="Verdana" w:cs="Arial"/>
          <w:bCs/>
          <w:iCs/>
          <w:color w:val="auto"/>
          <w:sz w:val="22"/>
          <w:szCs w:val="22"/>
          <w:lang w:val="sr-Cyrl-CS"/>
        </w:rPr>
        <w:t xml:space="preserve"> </w:t>
      </w:r>
    </w:p>
    <w:p w:rsidR="002738CF" w:rsidRPr="00087A11" w:rsidRDefault="002738CF" w:rsidP="00E321A8">
      <w:pPr>
        <w:pStyle w:val="ListParagraph"/>
        <w:ind w:left="0"/>
        <w:jc w:val="both"/>
        <w:rPr>
          <w:rFonts w:ascii="Verdana" w:hAnsi="Verdana" w:cs="Arial"/>
          <w:bCs/>
          <w:iCs/>
          <w:color w:val="auto"/>
          <w:sz w:val="22"/>
          <w:szCs w:val="22"/>
          <w:lang w:val="sr-Cyrl-CS"/>
        </w:rPr>
      </w:pPr>
      <w:r w:rsidRPr="00087A11">
        <w:rPr>
          <w:rFonts w:ascii="Verdana" w:hAnsi="Verdana" w:cs="Arial"/>
          <w:bCs/>
          <w:iCs/>
          <w:color w:val="auto"/>
          <w:sz w:val="22"/>
          <w:szCs w:val="22"/>
          <w:lang w:val="sr-Cyrl-CS"/>
        </w:rPr>
        <w:t xml:space="preserve">Наручилац ће вратити </w:t>
      </w:r>
      <w:r w:rsidRPr="001A0D8D">
        <w:rPr>
          <w:rFonts w:ascii="Verdana" w:hAnsi="Verdana" w:cs="Arial"/>
          <w:bCs/>
          <w:iCs/>
          <w:color w:val="auto"/>
          <w:sz w:val="22"/>
          <w:szCs w:val="22"/>
          <w:lang w:val="sr-Cyrl-CS"/>
        </w:rPr>
        <w:t>менице</w:t>
      </w:r>
      <w:r w:rsidRPr="00087A11">
        <w:rPr>
          <w:rFonts w:ascii="Verdana" w:hAnsi="Verdana" w:cs="Arial"/>
          <w:bCs/>
          <w:iCs/>
          <w:color w:val="auto"/>
          <w:sz w:val="22"/>
          <w:szCs w:val="22"/>
          <w:lang w:val="sr-Cyrl-CS"/>
        </w:rPr>
        <w:t xml:space="preserve"> понуђачима са којима није закључен уговор, одмах по закључењу уговора са изабраним понуђачем.</w:t>
      </w:r>
    </w:p>
    <w:p w:rsidR="002738CF" w:rsidRDefault="002738CF" w:rsidP="00E321A8">
      <w:pPr>
        <w:pStyle w:val="ListParagraph"/>
        <w:ind w:left="0"/>
        <w:jc w:val="both"/>
        <w:rPr>
          <w:rFonts w:ascii="Verdana" w:hAnsi="Verdana" w:cs="Arial"/>
          <w:bCs/>
          <w:iCs/>
          <w:color w:val="auto"/>
          <w:sz w:val="22"/>
          <w:szCs w:val="22"/>
          <w:lang w:val="sr-Cyrl-CS"/>
        </w:rPr>
      </w:pPr>
      <w:r w:rsidRPr="00087A11">
        <w:rPr>
          <w:rFonts w:ascii="Verdana" w:hAnsi="Verdana" w:cs="Arial"/>
          <w:bCs/>
          <w:iCs/>
          <w:color w:val="auto"/>
          <w:sz w:val="22"/>
          <w:szCs w:val="22"/>
          <w:lang w:val="sr-Cyrl-CS"/>
        </w:rPr>
        <w:t xml:space="preserve">Уколико понуђач не достави </w:t>
      </w:r>
      <w:r w:rsidRPr="001A0D8D">
        <w:rPr>
          <w:rFonts w:ascii="Verdana" w:hAnsi="Verdana" w:cs="Arial"/>
          <w:bCs/>
          <w:iCs/>
          <w:color w:val="auto"/>
          <w:sz w:val="22"/>
          <w:szCs w:val="22"/>
          <w:lang w:val="sr-Cyrl-CS"/>
        </w:rPr>
        <w:t>меницу</w:t>
      </w:r>
      <w:r w:rsidRPr="00087A11">
        <w:rPr>
          <w:rFonts w:ascii="Verdana" w:hAnsi="Verdana" w:cs="Arial"/>
          <w:bCs/>
          <w:iCs/>
          <w:color w:val="auto"/>
          <w:sz w:val="22"/>
          <w:szCs w:val="22"/>
          <w:lang w:val="sr-Cyrl-CS"/>
        </w:rPr>
        <w:t xml:space="preserve"> понуда ће бити одбијена као неприхватљива</w:t>
      </w:r>
      <w:r w:rsidRPr="001A0D8D">
        <w:rPr>
          <w:rFonts w:ascii="Verdana" w:hAnsi="Verdana" w:cs="Arial"/>
          <w:bCs/>
          <w:iCs/>
          <w:color w:val="auto"/>
          <w:sz w:val="22"/>
          <w:szCs w:val="22"/>
          <w:lang w:val="sr-Cyrl-CS"/>
        </w:rPr>
        <w:t>.</w:t>
      </w:r>
    </w:p>
    <w:p w:rsidR="002738CF" w:rsidRPr="008608D0" w:rsidRDefault="002738CF" w:rsidP="00E321A8">
      <w:pPr>
        <w:pStyle w:val="ListParagraph"/>
        <w:ind w:left="0"/>
        <w:jc w:val="both"/>
        <w:rPr>
          <w:i/>
          <w:lang w:val="sr-Cyrl-CS"/>
        </w:rPr>
      </w:pPr>
    </w:p>
    <w:p w:rsidR="002738CF" w:rsidRPr="005C3117" w:rsidRDefault="002738CF" w:rsidP="00E321A8">
      <w:pPr>
        <w:suppressAutoHyphens/>
        <w:spacing w:line="100" w:lineRule="atLeast"/>
        <w:jc w:val="both"/>
        <w:rPr>
          <w:rFonts w:ascii="Verdana" w:hAnsi="Verdana"/>
          <w:color w:val="000000"/>
          <w:kern w:val="1"/>
          <w:sz w:val="22"/>
          <w:szCs w:val="22"/>
          <w:lang w:val="ru-RU" w:eastAsia="ar-SA"/>
        </w:rPr>
      </w:pPr>
      <w:r w:rsidRPr="005C3117">
        <w:rPr>
          <w:rFonts w:ascii="Verdana" w:hAnsi="Verdana" w:cs="Arial"/>
          <w:b/>
          <w:bCs/>
          <w:i/>
          <w:color w:val="000000"/>
          <w:kern w:val="1"/>
          <w:sz w:val="22"/>
          <w:szCs w:val="22"/>
          <w:lang w:val="ru-RU" w:eastAsia="ar-SA"/>
        </w:rPr>
        <w:t xml:space="preserve">13. ЗАШТИТА ПОВЕРЉИВОСТИ ПОДАТАКА КОЈЕ НАРУЧИЛАЦ СТАВЉА ПОНУЂАЧИМА НА РАСПОЛАГАЊЕ, УКЉУЧУЈУЋИ И ЊИХОВЕ ПОДИЗВОЂАЧЕ </w:t>
      </w:r>
    </w:p>
    <w:p w:rsidR="002738CF" w:rsidRPr="005C3117" w:rsidRDefault="002738CF" w:rsidP="00E321A8">
      <w:pPr>
        <w:ind w:firstLine="708"/>
        <w:jc w:val="both"/>
        <w:rPr>
          <w:rFonts w:ascii="Verdana" w:hAnsi="Verdana"/>
          <w:color w:val="000000"/>
          <w:sz w:val="22"/>
          <w:szCs w:val="22"/>
          <w:lang w:val="ru-RU"/>
        </w:rPr>
      </w:pPr>
      <w:r w:rsidRPr="005C3117">
        <w:rPr>
          <w:rFonts w:ascii="Verdana" w:hAnsi="Verdana"/>
          <w:color w:val="000000"/>
          <w:sz w:val="22"/>
          <w:szCs w:val="22"/>
          <w:lang w:val="ru-RU"/>
        </w:rPr>
        <w:t xml:space="preserve">Наручилац се обавезује </w:t>
      </w:r>
      <w:r w:rsidRPr="005C3117">
        <w:rPr>
          <w:rFonts w:ascii="Verdana" w:hAnsi="Verdana"/>
          <w:sz w:val="22"/>
          <w:szCs w:val="22"/>
          <w:lang w:val="ru-RU"/>
        </w:rPr>
        <w:t>на заштиту података, документације и евидентирање поступака</w:t>
      </w:r>
      <w:r w:rsidRPr="005C3117">
        <w:rPr>
          <w:rFonts w:ascii="Verdana" w:hAnsi="Verdana"/>
          <w:color w:val="000000"/>
          <w:sz w:val="22"/>
          <w:szCs w:val="22"/>
          <w:lang w:val="ru-RU"/>
        </w:rPr>
        <w:t xml:space="preserve"> у складу са чланом 14. З</w:t>
      </w:r>
      <w:r w:rsidRPr="00182BE0">
        <w:rPr>
          <w:rFonts w:ascii="Verdana" w:hAnsi="Verdana"/>
          <w:color w:val="000000"/>
          <w:sz w:val="22"/>
          <w:szCs w:val="22"/>
          <w:lang w:val="sr-Cyrl-CS"/>
        </w:rPr>
        <w:t>акона о јавним набавкама</w:t>
      </w:r>
      <w:r w:rsidRPr="005C3117">
        <w:rPr>
          <w:rFonts w:ascii="Verdana" w:hAnsi="Verdana"/>
          <w:color w:val="000000"/>
          <w:sz w:val="22"/>
          <w:szCs w:val="22"/>
          <w:lang w:val="ru-RU"/>
        </w:rPr>
        <w:t>. Неће се сматрати поверљивом докази о испуњености обавезних услова, цена и евентуално остали подаци из понуде које су од значаја за примену елемената критеријума и рангирање понуде.</w:t>
      </w:r>
    </w:p>
    <w:p w:rsidR="002738CF" w:rsidRPr="005C3117" w:rsidRDefault="002738CF" w:rsidP="00E321A8">
      <w:pPr>
        <w:jc w:val="both"/>
        <w:rPr>
          <w:rFonts w:ascii="Verdana" w:hAnsi="Verdana"/>
          <w:color w:val="000000"/>
          <w:sz w:val="22"/>
          <w:szCs w:val="22"/>
          <w:lang w:val="ru-RU"/>
        </w:rPr>
      </w:pPr>
    </w:p>
    <w:p w:rsidR="002738CF" w:rsidRPr="00DF05E2" w:rsidRDefault="002738CF" w:rsidP="00E321A8">
      <w:pPr>
        <w:suppressAutoHyphens/>
        <w:spacing w:line="100" w:lineRule="atLeast"/>
        <w:jc w:val="both"/>
        <w:rPr>
          <w:rFonts w:ascii="Verdana" w:hAnsi="Verdana" w:cs="Arial"/>
          <w:b/>
          <w:bCs/>
          <w:kern w:val="1"/>
          <w:sz w:val="22"/>
          <w:szCs w:val="22"/>
          <w:lang w:val="ru-RU" w:eastAsia="ar-SA"/>
        </w:rPr>
      </w:pPr>
      <w:r w:rsidRPr="00DF05E2">
        <w:rPr>
          <w:rFonts w:ascii="Verdana" w:hAnsi="Verdana" w:cs="Arial"/>
          <w:b/>
          <w:bCs/>
          <w:color w:val="000000"/>
          <w:kern w:val="1"/>
          <w:sz w:val="22"/>
          <w:szCs w:val="22"/>
          <w:lang w:val="ru-RU" w:eastAsia="ar-SA"/>
        </w:rPr>
        <w:t xml:space="preserve">14. </w:t>
      </w:r>
      <w:r w:rsidRPr="00DF05E2">
        <w:rPr>
          <w:rFonts w:ascii="Verdana" w:hAnsi="Verdana" w:cs="Arial"/>
          <w:b/>
          <w:bCs/>
          <w:kern w:val="1"/>
          <w:sz w:val="22"/>
          <w:szCs w:val="22"/>
          <w:lang w:val="ru-RU" w:eastAsia="ar-SA"/>
        </w:rPr>
        <w:t>ДОДАТНЕ ИНФОРМАЦИЈЕ ИЛИ ПОЈАШЊЕЊА У ВЕЗИ СА ПРИПРЕМАЊЕМ ПОНУДЕ</w:t>
      </w:r>
    </w:p>
    <w:p w:rsidR="002738CF" w:rsidRPr="005C3117" w:rsidRDefault="002738CF" w:rsidP="00E321A8">
      <w:pPr>
        <w:suppressAutoHyphens/>
        <w:spacing w:line="100" w:lineRule="atLeast"/>
        <w:jc w:val="both"/>
        <w:rPr>
          <w:rFonts w:ascii="Verdana" w:hAnsi="Verdana" w:cs="Arial"/>
          <w:b/>
          <w:bCs/>
          <w:color w:val="000000"/>
          <w:kern w:val="1"/>
          <w:sz w:val="22"/>
          <w:szCs w:val="22"/>
          <w:lang w:val="ru-RU" w:eastAsia="ar-SA"/>
        </w:rPr>
      </w:pPr>
    </w:p>
    <w:p w:rsidR="002738CF" w:rsidRPr="00182BE0" w:rsidRDefault="002738CF" w:rsidP="00E321A8">
      <w:pPr>
        <w:ind w:firstLine="708"/>
        <w:jc w:val="both"/>
        <w:rPr>
          <w:rFonts w:ascii="Verdana" w:hAnsi="Verdana"/>
          <w:sz w:val="22"/>
          <w:szCs w:val="22"/>
          <w:lang w:val="ru-RU"/>
        </w:rPr>
      </w:pPr>
      <w:r w:rsidRPr="00182BE0">
        <w:rPr>
          <w:rFonts w:ascii="Verdana" w:hAnsi="Verdana"/>
          <w:sz w:val="22"/>
          <w:szCs w:val="22"/>
          <w:lang w:val="ru-RU"/>
        </w:rPr>
        <w:t>Заинтересовано лице може, у писаном облику тражити од Наручиоца додатне информације или појашњења у</w:t>
      </w:r>
      <w:r w:rsidRPr="005C3117">
        <w:rPr>
          <w:rFonts w:ascii="Verdana" w:hAnsi="Verdana"/>
          <w:sz w:val="22"/>
          <w:szCs w:val="22"/>
          <w:lang w:val="ru-RU"/>
        </w:rPr>
        <w:t xml:space="preserve"> </w:t>
      </w:r>
      <w:r w:rsidRPr="00182BE0">
        <w:rPr>
          <w:rFonts w:ascii="Verdana" w:hAnsi="Verdana"/>
          <w:sz w:val="22"/>
          <w:szCs w:val="22"/>
          <w:lang w:val="ru-RU"/>
        </w:rPr>
        <w:t>вези</w:t>
      </w:r>
      <w:r w:rsidRPr="005C3117">
        <w:rPr>
          <w:rFonts w:ascii="Verdana" w:hAnsi="Verdana"/>
          <w:sz w:val="22"/>
          <w:szCs w:val="22"/>
          <w:lang w:val="ru-RU"/>
        </w:rPr>
        <w:t xml:space="preserve"> </w:t>
      </w:r>
      <w:r w:rsidRPr="00182BE0">
        <w:rPr>
          <w:rFonts w:ascii="Verdana" w:hAnsi="Verdana"/>
          <w:sz w:val="22"/>
          <w:szCs w:val="22"/>
          <w:lang w:val="ru-RU"/>
        </w:rPr>
        <w:t>са припремањем понуде</w:t>
      </w:r>
      <w:r w:rsidRPr="005C3117">
        <w:rPr>
          <w:rFonts w:ascii="Verdana" w:hAnsi="Verdana" w:cs="TimesNewRomanPSMT"/>
          <w:color w:val="000000"/>
          <w:sz w:val="22"/>
          <w:szCs w:val="22"/>
          <w:lang w:val="ru-RU"/>
        </w:rPr>
        <w:t xml:space="preserve"> </w:t>
      </w:r>
      <w:r w:rsidRPr="00182BE0">
        <w:rPr>
          <w:rFonts w:ascii="Verdana" w:hAnsi="Verdana"/>
          <w:sz w:val="22"/>
          <w:szCs w:val="22"/>
          <w:lang w:val="ru-RU"/>
        </w:rPr>
        <w:t xml:space="preserve">најкасније пет дана пре истека рока за подношење понуде. </w:t>
      </w:r>
    </w:p>
    <w:p w:rsidR="002738CF" w:rsidRPr="00182BE0" w:rsidRDefault="002738CF" w:rsidP="00E321A8">
      <w:pPr>
        <w:ind w:firstLine="708"/>
        <w:jc w:val="both"/>
        <w:rPr>
          <w:rFonts w:ascii="Verdana" w:hAnsi="Verdana"/>
          <w:sz w:val="22"/>
          <w:szCs w:val="22"/>
          <w:lang w:val="ru-RU"/>
        </w:rPr>
      </w:pPr>
      <w:r w:rsidRPr="00182BE0">
        <w:rPr>
          <w:rFonts w:ascii="Verdana" w:hAnsi="Verdana"/>
          <w:sz w:val="22"/>
          <w:szCs w:val="22"/>
          <w:lang w:val="ru-RU"/>
        </w:rPr>
        <w:t xml:space="preserve">Захтев за додатне информације, са обавезном назнаком «Питања за Комисију за јавну </w:t>
      </w:r>
      <w:r w:rsidRPr="00DF05E2">
        <w:rPr>
          <w:rFonts w:ascii="Verdana" w:hAnsi="Verdana" w:cs="Arial"/>
          <w:color w:val="000000"/>
          <w:kern w:val="1"/>
          <w:sz w:val="22"/>
          <w:szCs w:val="22"/>
          <w:lang w:val="ru-RU" w:eastAsia="ar-SA"/>
        </w:rPr>
        <w:t>услуге -</w:t>
      </w:r>
      <w:r w:rsidRPr="00DF05E2">
        <w:rPr>
          <w:rFonts w:ascii="Verdana" w:hAnsi="Verdana"/>
          <w:b/>
          <w:bCs/>
          <w:sz w:val="22"/>
          <w:szCs w:val="22"/>
          <w:lang w:val="sr-Cyrl-CS" w:eastAsia="ar-SA"/>
        </w:rPr>
        <w:t xml:space="preserve"> </w:t>
      </w:r>
      <w:r w:rsidRPr="00DF05E2">
        <w:rPr>
          <w:rFonts w:ascii="Verdana" w:hAnsi="Verdana"/>
          <w:b/>
          <w:sz w:val="22"/>
          <w:szCs w:val="22"/>
          <w:lang w:val="sr-Cyrl-CS" w:eastAsia="ar-SA"/>
        </w:rPr>
        <w:t>биолошког сузбијања ларви комараца на територији АП Војводине</w:t>
      </w:r>
      <w:r w:rsidRPr="00182BE0">
        <w:rPr>
          <w:rFonts w:ascii="Verdana" w:hAnsi="Verdana"/>
          <w:b/>
          <w:sz w:val="22"/>
          <w:szCs w:val="22"/>
          <w:lang w:val="sr-Cyrl-CS" w:eastAsia="ar-SA"/>
        </w:rPr>
        <w:t xml:space="preserve"> </w:t>
      </w:r>
      <w:r w:rsidRPr="005C3117">
        <w:rPr>
          <w:rFonts w:ascii="Verdana" w:hAnsi="Verdana" w:cs="Arial"/>
          <w:kern w:val="1"/>
          <w:sz w:val="22"/>
          <w:szCs w:val="22"/>
          <w:lang w:val="ru-RU" w:eastAsia="ar-SA"/>
        </w:rPr>
        <w:t xml:space="preserve"> </w:t>
      </w:r>
      <w:r w:rsidRPr="005C3117">
        <w:rPr>
          <w:rFonts w:ascii="Verdana" w:hAnsi="Verdana" w:cs="Arial"/>
          <w:bCs/>
          <w:color w:val="002060"/>
          <w:kern w:val="1"/>
          <w:sz w:val="22"/>
          <w:szCs w:val="22"/>
          <w:lang w:val="ru-RU" w:eastAsia="ar-SA"/>
        </w:rPr>
        <w:t xml:space="preserve"> </w:t>
      </w:r>
      <w:r w:rsidRPr="00E85390">
        <w:rPr>
          <w:rFonts w:ascii="Verdana" w:hAnsi="Verdana" w:cs="Arial"/>
          <w:bCs/>
          <w:color w:val="000000"/>
          <w:kern w:val="1"/>
          <w:sz w:val="22"/>
          <w:szCs w:val="22"/>
          <w:lang w:val="ru-RU" w:eastAsia="ar-SA"/>
        </w:rPr>
        <w:t>ЈН ОП бр. 4/15</w:t>
      </w:r>
      <w:r w:rsidRPr="005C3117">
        <w:rPr>
          <w:rFonts w:ascii="Verdana" w:hAnsi="Verdana"/>
          <w:sz w:val="22"/>
          <w:szCs w:val="22"/>
          <w:lang w:val="ru-RU" w:eastAsia="ar-SA"/>
        </w:rPr>
        <w:t>,</w:t>
      </w:r>
      <w:r w:rsidRPr="00182BE0">
        <w:rPr>
          <w:rFonts w:ascii="Verdana" w:hAnsi="Verdana"/>
          <w:sz w:val="22"/>
          <w:szCs w:val="22"/>
          <w:lang w:val="ru-RU"/>
        </w:rPr>
        <w:t xml:space="preserve"> може се упутити Наручиоцу писаним путем, односно путем поште или непосредно преко писарнице </w:t>
      </w:r>
      <w:r w:rsidRPr="005C3117">
        <w:rPr>
          <w:rFonts w:ascii="Verdana" w:hAnsi="Verdana" w:cs="TimesNewRomanPSMT"/>
          <w:color w:val="000000"/>
          <w:sz w:val="22"/>
          <w:szCs w:val="22"/>
          <w:lang w:val="ru-RU"/>
        </w:rPr>
        <w:t xml:space="preserve">на адресу: Покрајински секретаријат за урбанизам, градитељство и заштиту животне средине Нови Сад, Булевар Михала Пупина 16 или на </w:t>
      </w:r>
      <w:r w:rsidRPr="00182BE0">
        <w:rPr>
          <w:rFonts w:ascii="Verdana" w:hAnsi="Verdana"/>
          <w:color w:val="000000"/>
          <w:sz w:val="22"/>
          <w:szCs w:val="22"/>
        </w:rPr>
        <w:t>e</w:t>
      </w:r>
      <w:r w:rsidRPr="005C3117">
        <w:rPr>
          <w:rFonts w:ascii="Verdana" w:hAnsi="Verdana"/>
          <w:color w:val="000000"/>
          <w:sz w:val="22"/>
          <w:szCs w:val="22"/>
          <w:lang w:val="ru-RU"/>
        </w:rPr>
        <w:t>-</w:t>
      </w:r>
      <w:r w:rsidRPr="00182BE0">
        <w:rPr>
          <w:rFonts w:ascii="Verdana" w:hAnsi="Verdana"/>
          <w:sz w:val="22"/>
          <w:szCs w:val="22"/>
        </w:rPr>
        <w:t>mail</w:t>
      </w:r>
      <w:r w:rsidRPr="005C3117">
        <w:rPr>
          <w:rFonts w:ascii="Verdana" w:hAnsi="Verdana"/>
          <w:sz w:val="22"/>
          <w:szCs w:val="22"/>
          <w:lang w:val="ru-RU"/>
        </w:rPr>
        <w:t xml:space="preserve">: </w:t>
      </w:r>
      <w:hyperlink r:id="rId15" w:history="1">
        <w:r w:rsidR="002E30DB" w:rsidRPr="00896E3E">
          <w:rPr>
            <w:rStyle w:val="Hyperlink"/>
            <w:rFonts w:ascii="Verdana" w:hAnsi="Verdana"/>
            <w:sz w:val="22"/>
            <w:szCs w:val="22"/>
            <w:lang w:val="en-GB"/>
          </w:rPr>
          <w:t>ekourb</w:t>
        </w:r>
        <w:r w:rsidR="002E30DB" w:rsidRPr="00896E3E">
          <w:rPr>
            <w:rStyle w:val="Hyperlink"/>
            <w:rFonts w:ascii="Verdana" w:hAnsi="Verdana"/>
            <w:sz w:val="22"/>
            <w:szCs w:val="22"/>
            <w:lang w:val="ru-RU"/>
          </w:rPr>
          <w:t>@</w:t>
        </w:r>
        <w:r w:rsidR="002E30DB" w:rsidRPr="00896E3E">
          <w:rPr>
            <w:rStyle w:val="Hyperlink"/>
            <w:rFonts w:ascii="Verdana" w:hAnsi="Verdana"/>
            <w:sz w:val="22"/>
            <w:szCs w:val="22"/>
            <w:lang w:val="en-GB"/>
          </w:rPr>
          <w:t>vojvodina</w:t>
        </w:r>
        <w:r w:rsidR="002E30DB" w:rsidRPr="00896E3E">
          <w:rPr>
            <w:rStyle w:val="Hyperlink"/>
            <w:rFonts w:ascii="Verdana" w:hAnsi="Verdana"/>
            <w:sz w:val="22"/>
            <w:szCs w:val="22"/>
            <w:lang w:val="ru-RU"/>
          </w:rPr>
          <w:t>.</w:t>
        </w:r>
        <w:r w:rsidR="002E30DB" w:rsidRPr="00896E3E">
          <w:rPr>
            <w:rStyle w:val="Hyperlink"/>
            <w:rFonts w:ascii="Verdana" w:hAnsi="Verdana"/>
            <w:sz w:val="22"/>
            <w:szCs w:val="22"/>
            <w:lang w:val="en-GB"/>
          </w:rPr>
          <w:t>gov</w:t>
        </w:r>
        <w:r w:rsidR="002E30DB" w:rsidRPr="00896E3E">
          <w:rPr>
            <w:rStyle w:val="Hyperlink"/>
            <w:rFonts w:ascii="Verdana" w:hAnsi="Verdana"/>
            <w:sz w:val="22"/>
            <w:szCs w:val="22"/>
            <w:lang w:val="ru-RU"/>
          </w:rPr>
          <w:t>.</w:t>
        </w:r>
        <w:r w:rsidR="002E30DB" w:rsidRPr="00896E3E">
          <w:rPr>
            <w:rStyle w:val="Hyperlink"/>
            <w:rFonts w:ascii="Verdana" w:hAnsi="Verdana"/>
            <w:sz w:val="22"/>
            <w:szCs w:val="22"/>
            <w:lang w:val="en-GB"/>
          </w:rPr>
          <w:t>rs</w:t>
        </w:r>
      </w:hyperlink>
      <w:r w:rsidR="002E30DB">
        <w:rPr>
          <w:rFonts w:ascii="Verdana" w:hAnsi="Verdana"/>
          <w:sz w:val="22"/>
          <w:szCs w:val="22"/>
          <w:lang w:val="sr-Cyrl-RS"/>
        </w:rPr>
        <w:t xml:space="preserve"> </w:t>
      </w:r>
      <w:r w:rsidR="002E30DB" w:rsidRPr="002E30DB">
        <w:rPr>
          <w:rFonts w:ascii="Verdana" w:hAnsi="Verdana"/>
          <w:sz w:val="22"/>
          <w:szCs w:val="22"/>
          <w:lang w:val="sr-Cyrl-RS"/>
        </w:rPr>
        <w:t>(</w:t>
      </w:r>
      <w:r w:rsidR="002E30DB" w:rsidRPr="002E30DB">
        <w:rPr>
          <w:rFonts w:ascii="Verdana" w:eastAsia="Calibri" w:hAnsi="Verdana"/>
          <w:sz w:val="22"/>
          <w:szCs w:val="22"/>
          <w:lang w:val="ru-RU"/>
        </w:rPr>
        <w:t>сваког радног дана у времену од 8:00 часова до 16:00 часова)</w:t>
      </w:r>
      <w:r w:rsidR="002E30DB" w:rsidRPr="002E30DB">
        <w:rPr>
          <w:rFonts w:ascii="Calibri" w:eastAsia="Calibri" w:hAnsi="Calibri"/>
          <w:sz w:val="20"/>
          <w:szCs w:val="20"/>
          <w:lang w:val="ru-RU"/>
        </w:rPr>
        <w:t xml:space="preserve"> </w:t>
      </w:r>
      <w:r w:rsidRPr="00182BE0">
        <w:rPr>
          <w:rFonts w:ascii="Verdana" w:hAnsi="Verdana"/>
          <w:sz w:val="22"/>
          <w:szCs w:val="22"/>
          <w:lang w:val="ru-RU"/>
        </w:rPr>
        <w:t xml:space="preserve"> уз напомену да се комуникација у поступку јавне набавке врши на начин одређен чланом 20. Закона о јавним набавкама и то:</w:t>
      </w:r>
    </w:p>
    <w:p w:rsidR="002738CF" w:rsidRPr="00182BE0" w:rsidRDefault="002738CF" w:rsidP="00E321A8">
      <w:pPr>
        <w:ind w:firstLine="720"/>
        <w:jc w:val="both"/>
        <w:rPr>
          <w:rFonts w:ascii="Verdana" w:eastAsia="PMingLiU" w:hAnsi="Verdana"/>
          <w:sz w:val="22"/>
          <w:szCs w:val="22"/>
          <w:lang w:val="ru-RU"/>
        </w:rPr>
      </w:pPr>
      <w:r w:rsidRPr="00182BE0">
        <w:rPr>
          <w:rFonts w:ascii="Verdana" w:eastAsia="PMingLiU" w:hAnsi="Verdana"/>
          <w:sz w:val="22"/>
          <w:szCs w:val="22"/>
          <w:lang w:val="ru-RU"/>
        </w:rPr>
        <w:t xml:space="preserve">- </w:t>
      </w:r>
      <w:r>
        <w:rPr>
          <w:rFonts w:ascii="Verdana" w:eastAsia="PMingLiU" w:hAnsi="Verdana"/>
          <w:sz w:val="22"/>
          <w:szCs w:val="22"/>
          <w:lang w:val="ru-RU"/>
        </w:rPr>
        <w:t xml:space="preserve"> </w:t>
      </w:r>
      <w:r w:rsidRPr="005C3117">
        <w:rPr>
          <w:rFonts w:ascii="Verdana" w:eastAsia="PMingLiU" w:hAnsi="Verdana"/>
          <w:sz w:val="22"/>
          <w:szCs w:val="22"/>
          <w:lang w:val="ru-RU"/>
        </w:rPr>
        <w:t xml:space="preserve">писаним путем, односно </w:t>
      </w:r>
      <w:r w:rsidRPr="00182BE0">
        <w:rPr>
          <w:rFonts w:ascii="Verdana" w:eastAsia="PMingLiU" w:hAnsi="Verdana"/>
          <w:sz w:val="22"/>
          <w:szCs w:val="22"/>
          <w:lang w:val="ru-RU"/>
        </w:rPr>
        <w:t xml:space="preserve">путем поште, </w:t>
      </w:r>
      <w:r w:rsidRPr="005C3117">
        <w:rPr>
          <w:rFonts w:ascii="Verdana" w:eastAsia="PMingLiU" w:hAnsi="Verdana"/>
          <w:sz w:val="22"/>
          <w:szCs w:val="22"/>
          <w:lang w:val="ru-RU"/>
        </w:rPr>
        <w:t>електронске поште</w:t>
      </w:r>
      <w:r w:rsidRPr="00182BE0">
        <w:rPr>
          <w:rFonts w:ascii="Verdana" w:eastAsia="PMingLiU" w:hAnsi="Verdana"/>
          <w:sz w:val="22"/>
          <w:szCs w:val="22"/>
          <w:lang w:val="ru-RU"/>
        </w:rPr>
        <w:t xml:space="preserve"> или факсом</w:t>
      </w:r>
      <w:r w:rsidRPr="00182BE0">
        <w:rPr>
          <w:rFonts w:ascii="Verdana" w:eastAsia="PMingLiU" w:hAnsi="Verdana"/>
          <w:sz w:val="22"/>
          <w:szCs w:val="22"/>
          <w:lang w:val="sr-Cyrl-CS"/>
        </w:rPr>
        <w:t>,</w:t>
      </w:r>
      <w:r w:rsidRPr="00182BE0">
        <w:rPr>
          <w:rFonts w:ascii="Verdana" w:eastAsia="PMingLiU" w:hAnsi="Verdana"/>
          <w:sz w:val="22"/>
          <w:szCs w:val="22"/>
          <w:lang w:val="ru-RU"/>
        </w:rPr>
        <w:t xml:space="preserve"> </w:t>
      </w:r>
    </w:p>
    <w:p w:rsidR="002738CF" w:rsidRPr="00182BE0" w:rsidRDefault="002738CF" w:rsidP="00E321A8">
      <w:pPr>
        <w:ind w:firstLine="720"/>
        <w:jc w:val="both"/>
        <w:rPr>
          <w:rFonts w:ascii="Verdana" w:eastAsia="PMingLiU" w:hAnsi="Verdana"/>
          <w:sz w:val="22"/>
          <w:szCs w:val="22"/>
          <w:lang w:val="ru-RU"/>
        </w:rPr>
      </w:pPr>
      <w:r w:rsidRPr="00182BE0">
        <w:rPr>
          <w:rFonts w:ascii="Verdana" w:eastAsia="PMingLiU" w:hAnsi="Verdana"/>
          <w:sz w:val="22"/>
          <w:szCs w:val="22"/>
          <w:lang w:val="ru-RU"/>
        </w:rPr>
        <w:t>-</w:t>
      </w:r>
      <w:r>
        <w:rPr>
          <w:rFonts w:ascii="Verdana" w:eastAsia="PMingLiU" w:hAnsi="Verdana"/>
          <w:sz w:val="22"/>
          <w:szCs w:val="22"/>
          <w:lang w:val="ru-RU"/>
        </w:rPr>
        <w:t xml:space="preserve"> </w:t>
      </w:r>
      <w:r w:rsidRPr="00182BE0">
        <w:rPr>
          <w:rFonts w:ascii="Verdana" w:eastAsia="PMingLiU" w:hAnsi="Verdana"/>
          <w:sz w:val="22"/>
          <w:szCs w:val="22"/>
          <w:lang w:val="ru-RU"/>
        </w:rPr>
        <w:t>средство комуникације широко доступно, тако да не ограничава могућност учешћа заинтересованих лица у поступку јавне набавке,</w:t>
      </w:r>
    </w:p>
    <w:p w:rsidR="002738CF" w:rsidRPr="00182BE0" w:rsidRDefault="002738CF" w:rsidP="00E321A8">
      <w:pPr>
        <w:ind w:firstLine="720"/>
        <w:jc w:val="both"/>
        <w:rPr>
          <w:rFonts w:ascii="Verdana" w:eastAsia="PMingLiU" w:hAnsi="Verdana"/>
          <w:sz w:val="22"/>
          <w:szCs w:val="22"/>
          <w:lang w:val="ru-RU"/>
        </w:rPr>
      </w:pPr>
      <w:r w:rsidRPr="00182BE0">
        <w:rPr>
          <w:rFonts w:ascii="Verdana" w:eastAsia="PMingLiU" w:hAnsi="Verdana"/>
          <w:sz w:val="22"/>
          <w:szCs w:val="22"/>
          <w:lang w:val="ru-RU"/>
        </w:rPr>
        <w:t>- на начин да се поштују рокови предвиђени ЗЈН и да се у том циљу, када је то могуће, користе електронска средства,</w:t>
      </w:r>
    </w:p>
    <w:p w:rsidR="002738CF" w:rsidRPr="00182BE0" w:rsidRDefault="002738CF" w:rsidP="00E321A8">
      <w:pPr>
        <w:ind w:firstLine="720"/>
        <w:jc w:val="both"/>
        <w:rPr>
          <w:rFonts w:ascii="Verdana" w:eastAsia="PMingLiU" w:hAnsi="Verdana"/>
          <w:sz w:val="22"/>
          <w:szCs w:val="22"/>
          <w:lang w:val="ru-RU"/>
        </w:rPr>
      </w:pPr>
      <w:r w:rsidRPr="00182BE0">
        <w:rPr>
          <w:rFonts w:ascii="Verdana" w:eastAsia="PMingLiU" w:hAnsi="Verdana"/>
          <w:sz w:val="22"/>
          <w:szCs w:val="22"/>
          <w:lang w:val="ru-RU"/>
        </w:rPr>
        <w:t>-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2738CF" w:rsidRPr="00182BE0" w:rsidRDefault="002738CF" w:rsidP="00E321A8">
      <w:pPr>
        <w:ind w:firstLine="720"/>
        <w:jc w:val="both"/>
        <w:rPr>
          <w:rFonts w:ascii="Verdana" w:eastAsia="PMingLiU" w:hAnsi="Verdana"/>
          <w:sz w:val="22"/>
          <w:szCs w:val="22"/>
          <w:lang w:val="ru-RU"/>
        </w:rPr>
      </w:pPr>
      <w:r w:rsidRPr="00182BE0">
        <w:rPr>
          <w:rFonts w:ascii="Verdana" w:eastAsia="PMingLiU" w:hAnsi="Verdana"/>
          <w:sz w:val="22"/>
          <w:szCs w:val="22"/>
          <w:lang w:val="ru-RU"/>
        </w:rPr>
        <w:t>- да користе производе информационих технологија у општој употреби,</w:t>
      </w:r>
    </w:p>
    <w:p w:rsidR="002738CF" w:rsidRPr="00182BE0" w:rsidRDefault="002738CF" w:rsidP="00E321A8">
      <w:pPr>
        <w:ind w:firstLine="720"/>
        <w:jc w:val="both"/>
        <w:rPr>
          <w:rFonts w:ascii="Verdana" w:eastAsia="PMingLiU" w:hAnsi="Verdana"/>
          <w:sz w:val="22"/>
          <w:szCs w:val="22"/>
          <w:lang w:val="sr-Cyrl-CS"/>
        </w:rPr>
      </w:pPr>
      <w:r w:rsidRPr="00182BE0">
        <w:rPr>
          <w:rFonts w:ascii="Verdana" w:eastAsia="PMingLiU" w:hAnsi="Verdana"/>
          <w:sz w:val="22"/>
          <w:szCs w:val="22"/>
          <w:lang w:val="ru-RU"/>
        </w:rPr>
        <w:t>-</w:t>
      </w:r>
      <w:r>
        <w:rPr>
          <w:rFonts w:ascii="Verdana" w:eastAsia="PMingLiU" w:hAnsi="Verdana"/>
          <w:sz w:val="22"/>
          <w:szCs w:val="22"/>
          <w:lang w:val="ru-RU"/>
        </w:rPr>
        <w:t xml:space="preserve"> </w:t>
      </w:r>
      <w:r w:rsidRPr="00182BE0">
        <w:rPr>
          <w:rFonts w:ascii="Verdana" w:eastAsia="PMingLiU" w:hAnsi="Verdana"/>
          <w:sz w:val="22"/>
          <w:szCs w:val="22"/>
          <w:lang w:val="ru-RU"/>
        </w:rPr>
        <w:t>а</w:t>
      </w:r>
      <w:r w:rsidRPr="005C3117">
        <w:rPr>
          <w:rFonts w:ascii="Verdana" w:eastAsia="PMingLiU" w:hAnsi="Verdana"/>
          <w:sz w:val="22"/>
          <w:szCs w:val="22"/>
          <w:lang w:val="ru-RU"/>
        </w:rPr>
        <w:t>ко</w:t>
      </w:r>
      <w:r w:rsidRPr="00182BE0">
        <w:rPr>
          <w:rFonts w:ascii="Verdana" w:eastAsia="PMingLiU" w:hAnsi="Verdana"/>
          <w:sz w:val="22"/>
          <w:szCs w:val="22"/>
          <w:lang w:val="ru-RU"/>
        </w:rPr>
        <w:t xml:space="preserve"> </w:t>
      </w:r>
      <w:r w:rsidRPr="005C3117">
        <w:rPr>
          <w:rFonts w:ascii="Verdana" w:eastAsia="PMingLiU" w:hAnsi="Verdana"/>
          <w:sz w:val="22"/>
          <w:szCs w:val="22"/>
          <w:lang w:val="ru-RU"/>
        </w:rPr>
        <w:t>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r w:rsidRPr="00182BE0">
        <w:rPr>
          <w:rFonts w:ascii="Verdana" w:hAnsi="Verdana"/>
          <w:sz w:val="22"/>
          <w:szCs w:val="22"/>
          <w:lang w:val="ru-RU"/>
        </w:rPr>
        <w:t xml:space="preserve"> </w:t>
      </w:r>
    </w:p>
    <w:p w:rsidR="002738CF" w:rsidRPr="005C3117" w:rsidRDefault="002738CF" w:rsidP="00E321A8">
      <w:pPr>
        <w:ind w:firstLine="708"/>
        <w:jc w:val="both"/>
        <w:rPr>
          <w:rFonts w:ascii="Verdana" w:hAnsi="Verdana"/>
          <w:sz w:val="22"/>
          <w:szCs w:val="22"/>
          <w:lang w:val="sr-Cyrl-CS"/>
        </w:rPr>
      </w:pPr>
      <w:r w:rsidRPr="005C3117">
        <w:rPr>
          <w:rFonts w:ascii="Verdana" w:hAnsi="Verdana"/>
          <w:sz w:val="22"/>
          <w:szCs w:val="22"/>
          <w:lang w:val="sr-Cyrl-CS"/>
        </w:rPr>
        <w:t>Наручилац је дужан да заинтересованом лицу у року од три дана од дана пријема захтева, пошаље одговор у писаном облику и да истовремено ту информацију објави на Порталу јавних набавки и на својој интернет страници.</w:t>
      </w:r>
    </w:p>
    <w:p w:rsidR="002738CF" w:rsidRPr="005C3117" w:rsidRDefault="002738CF" w:rsidP="00E321A8">
      <w:pPr>
        <w:ind w:firstLine="708"/>
        <w:jc w:val="both"/>
        <w:rPr>
          <w:rFonts w:ascii="Verdana" w:hAnsi="Verdana"/>
          <w:sz w:val="22"/>
          <w:szCs w:val="22"/>
          <w:lang w:val="sr-Cyrl-CS"/>
        </w:rPr>
      </w:pPr>
      <w:r w:rsidRPr="005C3117">
        <w:rPr>
          <w:rFonts w:ascii="Verdana" w:hAnsi="Verdana"/>
          <w:sz w:val="22"/>
          <w:szCs w:val="22"/>
          <w:lang w:val="sr-Cyrl-CS"/>
        </w:rPr>
        <w:t>Ако наручилац у року предвиђеном за подношење понуда измени или допуни конкурсну документацију, дужан је без одлагања измене или допуне објавити на Порталу јавних набавки и на својој интернет страници.</w:t>
      </w:r>
    </w:p>
    <w:p w:rsidR="002738CF" w:rsidRPr="005C3117" w:rsidRDefault="002738CF" w:rsidP="00E321A8">
      <w:pPr>
        <w:ind w:firstLine="708"/>
        <w:jc w:val="both"/>
        <w:rPr>
          <w:rFonts w:ascii="Verdana" w:hAnsi="Verdana"/>
          <w:sz w:val="22"/>
          <w:szCs w:val="22"/>
          <w:lang w:val="sr-Cyrl-CS"/>
        </w:rPr>
      </w:pPr>
      <w:r w:rsidRPr="005C3117">
        <w:rPr>
          <w:rFonts w:ascii="Verdana" w:hAnsi="Verdana"/>
          <w:sz w:val="22"/>
          <w:szCs w:val="22"/>
          <w:lang w:val="sr-Cyrl-CS"/>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 на Порталу.</w:t>
      </w:r>
    </w:p>
    <w:p w:rsidR="002738CF" w:rsidRPr="005C3117" w:rsidRDefault="002738CF" w:rsidP="00E321A8">
      <w:pPr>
        <w:ind w:firstLine="708"/>
        <w:jc w:val="both"/>
        <w:rPr>
          <w:rFonts w:ascii="Verdana" w:hAnsi="Verdana"/>
          <w:sz w:val="22"/>
          <w:szCs w:val="22"/>
          <w:lang w:val="sr-Cyrl-CS"/>
        </w:rPr>
      </w:pPr>
      <w:r w:rsidRPr="005C3117">
        <w:rPr>
          <w:rFonts w:ascii="Verdana" w:hAnsi="Verdana"/>
          <w:sz w:val="22"/>
          <w:szCs w:val="22"/>
          <w:lang w:val="sr-Cyrl-CS"/>
        </w:rPr>
        <w:lastRenderedPageBreak/>
        <w:t>По истеку рока предвиђеног за подношење понуда наручилац не може да мења нити да допуњује конкурсну документацију.</w:t>
      </w:r>
    </w:p>
    <w:p w:rsidR="002738CF" w:rsidRPr="005C3117" w:rsidRDefault="002738CF" w:rsidP="00E321A8">
      <w:pPr>
        <w:ind w:firstLine="708"/>
        <w:jc w:val="both"/>
        <w:rPr>
          <w:rFonts w:ascii="Verdana" w:hAnsi="Verdana"/>
          <w:sz w:val="22"/>
          <w:szCs w:val="22"/>
          <w:lang w:val="sr-Cyrl-CS"/>
        </w:rPr>
      </w:pPr>
      <w:r w:rsidRPr="005C3117">
        <w:rPr>
          <w:rFonts w:ascii="Verdana" w:hAnsi="Verdana"/>
          <w:sz w:val="22"/>
          <w:szCs w:val="22"/>
          <w:lang w:val="sr-Cyrl-CS"/>
        </w:rPr>
        <w:t xml:space="preserve">Саставне елементе конкурсне документације чине и измене и допуне те документације, као и додатне информације и објашњења у вези са припремањем понуде која су дата у писаном облику. </w:t>
      </w:r>
    </w:p>
    <w:p w:rsidR="002738CF" w:rsidRPr="00182BE0" w:rsidRDefault="002738CF" w:rsidP="00E321A8">
      <w:pPr>
        <w:ind w:firstLine="708"/>
        <w:jc w:val="both"/>
        <w:rPr>
          <w:rFonts w:ascii="Verdana" w:hAnsi="Verdana" w:cs="TimesNewRomanPSMT"/>
          <w:color w:val="000000"/>
          <w:sz w:val="22"/>
          <w:szCs w:val="22"/>
          <w:lang w:val="sr-Cyrl-CS"/>
        </w:rPr>
      </w:pPr>
      <w:r w:rsidRPr="005C3117">
        <w:rPr>
          <w:rFonts w:ascii="Verdana" w:hAnsi="Verdana" w:cs="TimesNewRomanPSMT"/>
          <w:color w:val="000000"/>
          <w:sz w:val="22"/>
          <w:szCs w:val="22"/>
          <w:lang w:val="sr-Cyrl-CS"/>
        </w:rPr>
        <w:t>Тражење додатних информација и појашњења телефоном није дозвољено.</w:t>
      </w:r>
    </w:p>
    <w:p w:rsidR="002738CF" w:rsidRPr="005C3117" w:rsidRDefault="002738CF" w:rsidP="00E321A8">
      <w:pPr>
        <w:suppressAutoHyphens/>
        <w:spacing w:line="100" w:lineRule="atLeast"/>
        <w:jc w:val="both"/>
        <w:rPr>
          <w:rFonts w:ascii="Verdana" w:hAnsi="Verdana" w:cs="Arial"/>
          <w:color w:val="FF0000"/>
          <w:kern w:val="1"/>
          <w:sz w:val="22"/>
          <w:szCs w:val="22"/>
          <w:lang w:val="sr-Cyrl-CS" w:eastAsia="ar-SA"/>
        </w:rPr>
      </w:pPr>
    </w:p>
    <w:p w:rsidR="002738CF" w:rsidRPr="004C33F1" w:rsidRDefault="002738CF" w:rsidP="00E321A8">
      <w:pPr>
        <w:suppressAutoHyphens/>
        <w:spacing w:line="100" w:lineRule="atLeast"/>
        <w:jc w:val="both"/>
        <w:rPr>
          <w:rFonts w:ascii="Verdana" w:hAnsi="Verdana" w:cs="Arial"/>
          <w:b/>
          <w:bCs/>
          <w:color w:val="000000"/>
          <w:kern w:val="1"/>
          <w:sz w:val="22"/>
          <w:szCs w:val="22"/>
          <w:lang w:val="sr-Cyrl-CS" w:eastAsia="ar-SA"/>
        </w:rPr>
      </w:pPr>
      <w:r w:rsidRPr="004C33F1">
        <w:rPr>
          <w:rFonts w:ascii="Verdana" w:hAnsi="Verdana" w:cs="Arial"/>
          <w:b/>
          <w:bCs/>
          <w:color w:val="000000"/>
          <w:kern w:val="1"/>
          <w:sz w:val="22"/>
          <w:szCs w:val="22"/>
          <w:lang w:val="sr-Cyrl-CS" w:eastAsia="ar-SA"/>
        </w:rPr>
        <w:t>15.</w:t>
      </w:r>
      <w:r>
        <w:rPr>
          <w:rFonts w:ascii="Verdana" w:hAnsi="Verdana" w:cs="Arial"/>
          <w:b/>
          <w:bCs/>
          <w:color w:val="000000"/>
          <w:kern w:val="1"/>
          <w:sz w:val="22"/>
          <w:szCs w:val="22"/>
          <w:lang w:val="sr-Cyrl-CS" w:eastAsia="ar-SA"/>
        </w:rPr>
        <w:t xml:space="preserve"> </w:t>
      </w:r>
      <w:r w:rsidRPr="004C33F1">
        <w:rPr>
          <w:rFonts w:ascii="Verdana" w:hAnsi="Verdana" w:cs="Arial"/>
          <w:b/>
          <w:bCs/>
          <w:color w:val="000000"/>
          <w:kern w:val="1"/>
          <w:sz w:val="22"/>
          <w:szCs w:val="22"/>
          <w:lang w:val="sr-Cyrl-CS" w:eastAsia="ar-SA"/>
        </w:rPr>
        <w:t xml:space="preserve">ДОДАТНА ОБЈАШЊЕЊА ОД ПОНУЂАЧА ПОСЛЕ ОТВАРАЊА ПОНУДА И КОНТРОЛА КОД ПОНУЂАЧА ОДНОСНО ЊЕГОВОГ ПОДИЗВОЂАЧА </w:t>
      </w:r>
    </w:p>
    <w:p w:rsidR="002738CF" w:rsidRPr="004C33F1" w:rsidRDefault="002738CF" w:rsidP="00E321A8">
      <w:pPr>
        <w:jc w:val="both"/>
        <w:rPr>
          <w:rFonts w:ascii="Verdana" w:hAnsi="Verdana"/>
          <w:sz w:val="22"/>
          <w:szCs w:val="22"/>
          <w:lang w:val="sr-Cyrl-CS"/>
        </w:rPr>
      </w:pPr>
      <w:r w:rsidRPr="004C33F1">
        <w:rPr>
          <w:rFonts w:ascii="Verdana" w:hAnsi="Verdana"/>
          <w:sz w:val="22"/>
          <w:szCs w:val="22"/>
          <w:lang w:val="ru-RU"/>
        </w:rPr>
        <w:t xml:space="preserve"> </w:t>
      </w:r>
    </w:p>
    <w:p w:rsidR="002738CF" w:rsidRPr="004C33F1" w:rsidRDefault="002738CF" w:rsidP="00E321A8">
      <w:pPr>
        <w:suppressAutoHyphens/>
        <w:jc w:val="both"/>
        <w:rPr>
          <w:rFonts w:ascii="Verdana" w:hAnsi="Verdana"/>
          <w:sz w:val="22"/>
          <w:szCs w:val="22"/>
          <w:lang w:val="sr-Cyrl-CS"/>
        </w:rPr>
      </w:pPr>
      <w:r w:rsidRPr="004C33F1">
        <w:rPr>
          <w:rFonts w:ascii="Verdana" w:hAnsi="Verdana"/>
          <w:sz w:val="22"/>
          <w:szCs w:val="22"/>
          <w:lang w:val="sr-Cyrl-CS"/>
        </w:rPr>
        <w:t xml:space="preserve"> </w:t>
      </w:r>
      <w:r w:rsidRPr="004C33F1">
        <w:rPr>
          <w:rFonts w:ascii="Verdana" w:hAnsi="Verdana"/>
          <w:sz w:val="22"/>
          <w:szCs w:val="22"/>
          <w:lang w:val="sr-Cyrl-CS"/>
        </w:rPr>
        <w:tab/>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2738CF" w:rsidRPr="004C33F1" w:rsidRDefault="002738CF" w:rsidP="00E321A8">
      <w:pPr>
        <w:ind w:firstLine="708"/>
        <w:jc w:val="both"/>
        <w:rPr>
          <w:rFonts w:ascii="Verdana" w:hAnsi="Verdana"/>
          <w:sz w:val="22"/>
          <w:szCs w:val="22"/>
          <w:lang w:val="sr-Cyrl-CS"/>
        </w:rPr>
      </w:pPr>
      <w:r w:rsidRPr="004C33F1">
        <w:rPr>
          <w:rFonts w:ascii="Verdana" w:hAnsi="Verdana"/>
          <w:sz w:val="22"/>
          <w:szCs w:val="22"/>
          <w:lang w:val="sr-Cyrl-CS"/>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2738CF" w:rsidRPr="004C33F1" w:rsidRDefault="002738CF" w:rsidP="00E321A8">
      <w:pPr>
        <w:ind w:firstLine="708"/>
        <w:jc w:val="both"/>
        <w:rPr>
          <w:rFonts w:ascii="Verdana" w:hAnsi="Verdana"/>
          <w:sz w:val="22"/>
          <w:szCs w:val="22"/>
          <w:lang w:val="sr-Cyrl-CS"/>
        </w:rPr>
      </w:pPr>
      <w:r w:rsidRPr="004C33F1">
        <w:rPr>
          <w:rFonts w:ascii="Verdana" w:hAnsi="Verdana"/>
          <w:sz w:val="22"/>
          <w:szCs w:val="22"/>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2738CF" w:rsidRPr="004C33F1" w:rsidRDefault="002738CF" w:rsidP="00E321A8">
      <w:pPr>
        <w:jc w:val="both"/>
        <w:rPr>
          <w:rFonts w:ascii="Verdana" w:hAnsi="Verdana"/>
          <w:sz w:val="22"/>
          <w:szCs w:val="22"/>
          <w:lang w:val="sr-Cyrl-CS"/>
        </w:rPr>
      </w:pPr>
      <w:r w:rsidRPr="004C33F1">
        <w:rPr>
          <w:rFonts w:ascii="Verdana" w:hAnsi="Verdana"/>
          <w:sz w:val="22"/>
          <w:szCs w:val="22"/>
          <w:lang w:val="sr-Cyrl-CS"/>
        </w:rPr>
        <w:t>Уколико се понуђач не сагласи са исправком рачунских грешака, наручилац ће његову понуду одбити као неприхватљиву.</w:t>
      </w:r>
    </w:p>
    <w:p w:rsidR="002738CF" w:rsidRPr="004C33F1" w:rsidRDefault="002738CF" w:rsidP="00E321A8">
      <w:pPr>
        <w:ind w:firstLine="708"/>
        <w:jc w:val="both"/>
        <w:rPr>
          <w:rFonts w:ascii="Verdana" w:hAnsi="Verdana"/>
          <w:sz w:val="22"/>
          <w:szCs w:val="22"/>
          <w:lang w:val="sr-Cyrl-CS"/>
        </w:rPr>
      </w:pPr>
      <w:r w:rsidRPr="004C33F1">
        <w:rPr>
          <w:rFonts w:ascii="Verdana" w:hAnsi="Verdana"/>
          <w:sz w:val="22"/>
          <w:szCs w:val="22"/>
          <w:lang w:val="sr-Cyrl-CS"/>
        </w:rPr>
        <w:t xml:space="preserve">У случају разлике између јединичне и укупне цене, меродавна је јединична цена. </w:t>
      </w:r>
    </w:p>
    <w:p w:rsidR="002738CF" w:rsidRPr="004C33F1" w:rsidRDefault="002738CF" w:rsidP="00E321A8">
      <w:pPr>
        <w:ind w:firstLine="708"/>
        <w:jc w:val="both"/>
        <w:rPr>
          <w:rFonts w:ascii="Verdana" w:hAnsi="Verdana"/>
          <w:sz w:val="22"/>
          <w:szCs w:val="22"/>
          <w:lang w:val="sr-Cyrl-CS"/>
        </w:rPr>
      </w:pPr>
      <w:r w:rsidRPr="004C33F1">
        <w:rPr>
          <w:rFonts w:ascii="Verdana" w:hAnsi="Verdana"/>
          <w:sz w:val="22"/>
          <w:szCs w:val="22"/>
          <w:lang w:val="sr-Cyrl-CS"/>
        </w:rPr>
        <w:t>Ако се понуђач не сагласи са исправком рачунских грешака, Наручилац ће његову понуду одбити као неприхватљиву.</w:t>
      </w:r>
      <w:r w:rsidRPr="004C33F1">
        <w:rPr>
          <w:rFonts w:ascii="Verdana" w:hAnsi="Verdana" w:cs="Arial"/>
          <w:color w:val="000000"/>
          <w:kern w:val="1"/>
          <w:sz w:val="22"/>
          <w:szCs w:val="22"/>
          <w:lang w:val="sr-Cyrl-CS" w:eastAsia="ar-SA"/>
        </w:rPr>
        <w:t xml:space="preserve"> </w:t>
      </w:r>
    </w:p>
    <w:p w:rsidR="002738CF" w:rsidRPr="004C33F1" w:rsidRDefault="002738CF" w:rsidP="00E321A8">
      <w:pPr>
        <w:suppressAutoHyphens/>
        <w:spacing w:line="100" w:lineRule="atLeast"/>
        <w:jc w:val="both"/>
        <w:rPr>
          <w:rFonts w:ascii="Verdana" w:hAnsi="Verdana" w:cs="Arial"/>
          <w:b/>
          <w:bCs/>
          <w:color w:val="000000"/>
          <w:kern w:val="1"/>
          <w:sz w:val="22"/>
          <w:szCs w:val="22"/>
          <w:lang w:val="sr-Cyrl-CS" w:eastAsia="ar-SA"/>
        </w:rPr>
      </w:pPr>
    </w:p>
    <w:p w:rsidR="002738CF" w:rsidRPr="005C3117" w:rsidRDefault="002738CF" w:rsidP="00E321A8">
      <w:pPr>
        <w:suppressAutoHyphens/>
        <w:spacing w:line="100" w:lineRule="atLeast"/>
        <w:jc w:val="both"/>
        <w:rPr>
          <w:rFonts w:ascii="Verdana" w:hAnsi="Verdana" w:cs="Arial"/>
          <w:b/>
          <w:bCs/>
          <w:color w:val="000000"/>
          <w:kern w:val="1"/>
          <w:sz w:val="22"/>
          <w:szCs w:val="22"/>
          <w:lang w:val="sr-Cyrl-CS" w:eastAsia="ar-SA"/>
        </w:rPr>
      </w:pPr>
      <w:r w:rsidRPr="004C33F1">
        <w:rPr>
          <w:rFonts w:ascii="Verdana" w:hAnsi="Verdana" w:cs="Arial"/>
          <w:b/>
          <w:bCs/>
          <w:color w:val="000000"/>
          <w:kern w:val="1"/>
          <w:sz w:val="22"/>
          <w:szCs w:val="22"/>
          <w:lang w:val="sr-Cyrl-CS" w:eastAsia="ar-SA"/>
        </w:rPr>
        <w:t>16. ДОДАТНО ОБЕЗБЕЂЕЊЕ ИСПУЊЕЊА УГОВОРНИХ ОБАВЕЗА ПОНУЂАЧА КОЈИ СЕ НАЛАЗЕ НА СПИСКУ НЕГАТИВНИХ РЕФЕРЕНЦИ</w:t>
      </w:r>
    </w:p>
    <w:p w:rsidR="002738CF" w:rsidRPr="00182BE0" w:rsidRDefault="002738CF" w:rsidP="00E321A8">
      <w:pPr>
        <w:suppressAutoHyphens/>
        <w:ind w:firstLine="708"/>
        <w:jc w:val="both"/>
        <w:rPr>
          <w:rFonts w:ascii="Verdana" w:hAnsi="Verdana"/>
          <w:sz w:val="22"/>
          <w:szCs w:val="22"/>
          <w:lang w:val="sr-Cyrl-CS" w:eastAsia="ar-SA"/>
        </w:rPr>
      </w:pPr>
      <w:r w:rsidRPr="00182BE0">
        <w:rPr>
          <w:rFonts w:ascii="Verdana" w:hAnsi="Verdana"/>
          <w:sz w:val="22"/>
          <w:szCs w:val="22"/>
          <w:lang w:val="sr-Cyrl-CS" w:eastAsia="ar-SA"/>
        </w:rPr>
        <w:t>Наручилац з</w:t>
      </w:r>
      <w:r w:rsidRPr="00182BE0">
        <w:rPr>
          <w:rFonts w:ascii="Verdana" w:hAnsi="Verdana"/>
          <w:sz w:val="22"/>
          <w:szCs w:val="22"/>
          <w:lang w:eastAsia="ar-SA"/>
        </w:rPr>
        <w:t>a</w:t>
      </w:r>
      <w:r w:rsidRPr="00182BE0">
        <w:rPr>
          <w:rFonts w:ascii="Verdana" w:hAnsi="Verdana"/>
          <w:sz w:val="22"/>
          <w:szCs w:val="22"/>
          <w:lang w:val="sr-Cyrl-CS" w:eastAsia="ar-SA"/>
        </w:rPr>
        <w:t>хтева да понуђачи поштују највише моралне стандарде у складу са одредбама Закона о јавним набавкама.</w:t>
      </w:r>
    </w:p>
    <w:p w:rsidR="002738CF" w:rsidRPr="00182BE0" w:rsidRDefault="002738CF" w:rsidP="00E321A8">
      <w:pPr>
        <w:ind w:firstLine="720"/>
        <w:jc w:val="both"/>
        <w:rPr>
          <w:rFonts w:ascii="Verdana" w:eastAsia="PMingLiU" w:hAnsi="Verdana"/>
          <w:sz w:val="22"/>
          <w:szCs w:val="22"/>
          <w:lang w:val="ru-RU"/>
        </w:rPr>
      </w:pPr>
      <w:r w:rsidRPr="00182BE0">
        <w:rPr>
          <w:rFonts w:ascii="Verdana" w:eastAsia="PMingLiU" w:hAnsi="Verdana"/>
          <w:sz w:val="22"/>
          <w:szCs w:val="22"/>
          <w:lang w:val="ru-RU"/>
        </w:rPr>
        <w:t>Наручилац ће понуду понуђача који је на списку негативних референци одбити као не</w:t>
      </w:r>
      <w:r w:rsidRPr="005C3117">
        <w:rPr>
          <w:rFonts w:ascii="Verdana" w:eastAsia="PMingLiU" w:hAnsi="Verdana"/>
          <w:sz w:val="22"/>
          <w:szCs w:val="22"/>
          <w:lang w:val="sr-Cyrl-CS"/>
        </w:rPr>
        <w:t>прихватљиву</w:t>
      </w:r>
      <w:r w:rsidRPr="00182BE0">
        <w:rPr>
          <w:rFonts w:ascii="Verdana" w:eastAsia="PMingLiU" w:hAnsi="Verdana"/>
          <w:sz w:val="22"/>
          <w:szCs w:val="22"/>
          <w:lang w:val="ru-RU"/>
        </w:rPr>
        <w:t xml:space="preserve"> ако је предмет јавне набавке истоврсан предмету за који је понуђач добио негативну референцу. </w:t>
      </w:r>
    </w:p>
    <w:p w:rsidR="002738CF" w:rsidRPr="00182BE0" w:rsidRDefault="002738CF" w:rsidP="00E321A8">
      <w:pPr>
        <w:ind w:firstLine="720"/>
        <w:jc w:val="both"/>
        <w:rPr>
          <w:rFonts w:ascii="Verdana" w:eastAsia="PMingLiU" w:hAnsi="Verdana"/>
          <w:sz w:val="22"/>
          <w:szCs w:val="22"/>
          <w:lang w:val="ru-RU"/>
        </w:rPr>
      </w:pPr>
      <w:r w:rsidRPr="00182BE0">
        <w:rPr>
          <w:rFonts w:ascii="Verdana" w:eastAsia="PMingLiU" w:hAnsi="Verdana"/>
          <w:sz w:val="22"/>
          <w:szCs w:val="22"/>
          <w:lang w:val="ru-RU"/>
        </w:rPr>
        <w:t>Ако предмет јавне набавке није истоврсан предмету за који је понуђач добио негативну референцу, Наручилац захтева додатно обезбеђењ</w:t>
      </w:r>
      <w:r w:rsidRPr="005C3117">
        <w:rPr>
          <w:rFonts w:ascii="Verdana" w:eastAsia="PMingLiU" w:hAnsi="Verdana"/>
          <w:sz w:val="22"/>
          <w:szCs w:val="22"/>
          <w:lang w:val="ru-RU"/>
        </w:rPr>
        <w:t>е</w:t>
      </w:r>
      <w:r w:rsidRPr="00182BE0">
        <w:rPr>
          <w:rFonts w:ascii="Verdana" w:eastAsia="PMingLiU" w:hAnsi="Verdana"/>
          <w:sz w:val="22"/>
          <w:szCs w:val="22"/>
          <w:lang w:val="ru-RU"/>
        </w:rPr>
        <w:t xml:space="preserve"> испуњења уговорних обавеза.</w:t>
      </w:r>
    </w:p>
    <w:p w:rsidR="002738CF" w:rsidRPr="00182BE0" w:rsidRDefault="002738CF" w:rsidP="00E321A8">
      <w:pPr>
        <w:ind w:firstLine="720"/>
        <w:jc w:val="both"/>
        <w:rPr>
          <w:rFonts w:ascii="Verdana" w:eastAsia="PMingLiU" w:hAnsi="Verdana"/>
          <w:sz w:val="22"/>
          <w:szCs w:val="22"/>
          <w:lang w:val="ru-RU"/>
        </w:rPr>
      </w:pPr>
      <w:r w:rsidRPr="00182BE0">
        <w:rPr>
          <w:rFonts w:ascii="Verdana" w:eastAsia="PMingLiU" w:hAnsi="Verdana"/>
          <w:sz w:val="22"/>
          <w:szCs w:val="22"/>
          <w:lang w:val="ru-RU"/>
        </w:rPr>
        <w:t>Понуђач је у обавези да достави додатно обезбеђење испуњења уговорних обавеза – бланко соло меница , регистрована у Регистру меница НБС, са меничним овлашћењем и депо картоном,у вредности од 15% од понуђене цене без пдв</w:t>
      </w:r>
      <w:r>
        <w:rPr>
          <w:rFonts w:ascii="Verdana" w:eastAsia="PMingLiU" w:hAnsi="Verdana"/>
          <w:sz w:val="22"/>
          <w:szCs w:val="22"/>
          <w:lang w:val="ru-RU"/>
        </w:rPr>
        <w:t>-а</w:t>
      </w:r>
      <w:r w:rsidRPr="00182BE0">
        <w:rPr>
          <w:rFonts w:ascii="Verdana" w:eastAsia="PMingLiU" w:hAnsi="Verdana"/>
          <w:sz w:val="22"/>
          <w:szCs w:val="22"/>
          <w:lang w:val="ru-RU"/>
        </w:rPr>
        <w:t>, са роком важности ко</w:t>
      </w:r>
      <w:r>
        <w:rPr>
          <w:rFonts w:ascii="Verdana" w:eastAsia="PMingLiU" w:hAnsi="Verdana"/>
          <w:sz w:val="22"/>
          <w:szCs w:val="22"/>
          <w:lang w:val="ru-RU"/>
        </w:rPr>
        <w:t>ји је дужи од истека рока з</w:t>
      </w:r>
      <w:r w:rsidRPr="00182BE0">
        <w:rPr>
          <w:rFonts w:ascii="Verdana" w:eastAsia="PMingLiU" w:hAnsi="Verdana"/>
          <w:sz w:val="22"/>
          <w:szCs w:val="22"/>
          <w:lang w:val="ru-RU"/>
        </w:rPr>
        <w:t>а</w:t>
      </w:r>
      <w:r>
        <w:rPr>
          <w:rFonts w:ascii="Verdana" w:eastAsia="PMingLiU" w:hAnsi="Verdana"/>
          <w:sz w:val="22"/>
          <w:szCs w:val="22"/>
          <w:lang w:val="ru-RU"/>
        </w:rPr>
        <w:t xml:space="preserve"> </w:t>
      </w:r>
      <w:r w:rsidRPr="00182BE0">
        <w:rPr>
          <w:rFonts w:ascii="Verdana" w:eastAsia="PMingLiU" w:hAnsi="Verdana"/>
          <w:sz w:val="22"/>
          <w:szCs w:val="22"/>
          <w:lang w:val="ru-RU"/>
        </w:rPr>
        <w:t>коначно извршење посла</w:t>
      </w:r>
      <w:r>
        <w:rPr>
          <w:rFonts w:ascii="Verdana" w:eastAsia="PMingLiU" w:hAnsi="Verdana"/>
          <w:sz w:val="22"/>
          <w:szCs w:val="22"/>
          <w:lang w:val="ru-RU"/>
        </w:rPr>
        <w:t>, минимално 30 дана</w:t>
      </w:r>
      <w:r w:rsidRPr="00182BE0">
        <w:rPr>
          <w:rFonts w:ascii="Verdana" w:eastAsia="PMingLiU" w:hAnsi="Verdana"/>
          <w:sz w:val="22"/>
          <w:szCs w:val="22"/>
          <w:lang w:val="ru-RU"/>
        </w:rPr>
        <w:t xml:space="preserve">. </w:t>
      </w:r>
    </w:p>
    <w:p w:rsidR="002738CF" w:rsidRPr="00182BE0" w:rsidRDefault="002738CF" w:rsidP="00E321A8">
      <w:pPr>
        <w:ind w:firstLine="720"/>
        <w:jc w:val="both"/>
        <w:rPr>
          <w:rFonts w:ascii="Verdana" w:eastAsia="PMingLiU" w:hAnsi="Verdana"/>
          <w:sz w:val="22"/>
          <w:szCs w:val="22"/>
          <w:lang w:val="ru-RU"/>
        </w:rPr>
      </w:pPr>
      <w:r w:rsidRPr="00182BE0">
        <w:rPr>
          <w:rFonts w:ascii="Verdana" w:eastAsia="PMingLiU" w:hAnsi="Verdana"/>
          <w:sz w:val="22"/>
          <w:szCs w:val="22"/>
          <w:lang w:val="ru-RU"/>
        </w:rPr>
        <w:t>Додатно обезбеђење се предаје Наручиоцу у моменту закључења уговора.</w:t>
      </w:r>
    </w:p>
    <w:p w:rsidR="002738CF" w:rsidRPr="00182BE0" w:rsidRDefault="002738CF" w:rsidP="00E321A8">
      <w:pPr>
        <w:suppressAutoHyphens/>
        <w:ind w:firstLine="708"/>
        <w:jc w:val="both"/>
        <w:rPr>
          <w:rFonts w:ascii="Verdana" w:hAnsi="Verdana"/>
          <w:sz w:val="22"/>
          <w:szCs w:val="22"/>
          <w:lang w:val="sr-Cyrl-CS" w:eastAsia="ar-SA"/>
        </w:rPr>
      </w:pPr>
    </w:p>
    <w:p w:rsidR="002738CF" w:rsidRPr="005C3117" w:rsidRDefault="002738CF" w:rsidP="00E321A8">
      <w:pPr>
        <w:suppressAutoHyphens/>
        <w:spacing w:line="100" w:lineRule="atLeast"/>
        <w:jc w:val="both"/>
        <w:rPr>
          <w:rFonts w:ascii="Verdana" w:hAnsi="Verdana" w:cs="Arial"/>
          <w:b/>
          <w:bCs/>
          <w:color w:val="000000"/>
          <w:kern w:val="1"/>
          <w:sz w:val="22"/>
          <w:szCs w:val="22"/>
          <w:lang w:val="ru-RU" w:eastAsia="ar-SA"/>
        </w:rPr>
      </w:pPr>
    </w:p>
    <w:p w:rsidR="002738CF" w:rsidRDefault="002738CF" w:rsidP="00E321A8">
      <w:pPr>
        <w:suppressAutoHyphens/>
        <w:spacing w:line="100" w:lineRule="atLeast"/>
        <w:jc w:val="both"/>
        <w:rPr>
          <w:rFonts w:ascii="Verdana" w:hAnsi="Verdana" w:cs="Arial"/>
          <w:b/>
          <w:bCs/>
          <w:color w:val="000000"/>
          <w:kern w:val="1"/>
          <w:sz w:val="22"/>
          <w:szCs w:val="22"/>
          <w:lang w:val="ru-RU" w:eastAsia="ar-SA"/>
        </w:rPr>
      </w:pPr>
      <w:r w:rsidRPr="004C33F1">
        <w:rPr>
          <w:rFonts w:ascii="Verdana" w:hAnsi="Verdana" w:cs="Arial"/>
          <w:b/>
          <w:bCs/>
          <w:color w:val="000000"/>
          <w:kern w:val="1"/>
          <w:sz w:val="22"/>
          <w:szCs w:val="22"/>
          <w:lang w:val="ru-RU" w:eastAsia="ar-SA"/>
        </w:rPr>
        <w:t>17.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2738CF" w:rsidRPr="004C33F1" w:rsidRDefault="002738CF" w:rsidP="00E321A8">
      <w:pPr>
        <w:suppressAutoHyphens/>
        <w:spacing w:line="100" w:lineRule="atLeast"/>
        <w:jc w:val="both"/>
        <w:rPr>
          <w:rFonts w:ascii="Verdana" w:hAnsi="Verdana" w:cs="Arial"/>
          <w:b/>
          <w:bCs/>
          <w:color w:val="000000"/>
          <w:kern w:val="1"/>
          <w:sz w:val="22"/>
          <w:szCs w:val="22"/>
          <w:lang w:val="ru-RU" w:eastAsia="ar-SA"/>
        </w:rPr>
      </w:pPr>
    </w:p>
    <w:p w:rsidR="002738CF" w:rsidRPr="004C33F1" w:rsidRDefault="002738CF" w:rsidP="00E321A8">
      <w:pPr>
        <w:suppressAutoHyphens/>
        <w:spacing w:line="100" w:lineRule="atLeast"/>
        <w:jc w:val="both"/>
        <w:rPr>
          <w:rFonts w:ascii="Verdana" w:hAnsi="Verdana" w:cs="Arial"/>
          <w:b/>
          <w:bCs/>
          <w:i/>
          <w:iCs/>
          <w:color w:val="000000"/>
          <w:kern w:val="1"/>
          <w:sz w:val="22"/>
          <w:szCs w:val="22"/>
          <w:lang w:val="ru-RU" w:eastAsia="ar-SA"/>
        </w:rPr>
      </w:pPr>
      <w:r w:rsidRPr="004C33F1">
        <w:rPr>
          <w:rFonts w:ascii="Verdana" w:hAnsi="Verdana" w:cs="Arial"/>
          <w:color w:val="000000"/>
          <w:kern w:val="1"/>
          <w:sz w:val="22"/>
          <w:szCs w:val="22"/>
          <w:lang w:val="ru-RU" w:eastAsia="ar-SA"/>
        </w:rPr>
        <w:t>Економски најповољнија понуда.</w:t>
      </w:r>
    </w:p>
    <w:p w:rsidR="002738CF" w:rsidRPr="004C33F1" w:rsidRDefault="002738CF" w:rsidP="00E321A8">
      <w:pPr>
        <w:shd w:val="clear" w:color="auto" w:fill="FFFFFF"/>
        <w:tabs>
          <w:tab w:val="left" w:pos="709"/>
        </w:tabs>
        <w:suppressAutoHyphens/>
        <w:spacing w:line="274" w:lineRule="exact"/>
        <w:jc w:val="both"/>
        <w:rPr>
          <w:rFonts w:ascii="Verdana" w:hAnsi="Verdana"/>
          <w:sz w:val="22"/>
          <w:szCs w:val="22"/>
          <w:lang w:val="ru-RU" w:eastAsia="ar-SA"/>
        </w:rPr>
      </w:pPr>
      <w:r w:rsidRPr="004C33F1">
        <w:rPr>
          <w:rFonts w:ascii="Verdana" w:hAnsi="Verdana"/>
          <w:sz w:val="22"/>
          <w:szCs w:val="22"/>
          <w:lang w:val="sr-Cyrl-CS" w:eastAsia="ar-SA"/>
        </w:rPr>
        <w:t>Одлука о додели уговора о јавној набавци донеће се применом критеријума економски најповољније понуде.</w:t>
      </w:r>
    </w:p>
    <w:p w:rsidR="002738CF" w:rsidRPr="004C33F1" w:rsidRDefault="002738CF" w:rsidP="00E321A8">
      <w:pPr>
        <w:shd w:val="clear" w:color="auto" w:fill="FFFFFF"/>
        <w:tabs>
          <w:tab w:val="left" w:pos="1272"/>
        </w:tabs>
        <w:suppressAutoHyphens/>
        <w:spacing w:line="274" w:lineRule="exact"/>
        <w:ind w:left="24"/>
        <w:jc w:val="both"/>
        <w:rPr>
          <w:rFonts w:ascii="Verdana" w:hAnsi="Verdana"/>
          <w:sz w:val="22"/>
          <w:szCs w:val="22"/>
          <w:lang w:val="sr-Cyrl-CS" w:eastAsia="ar-SA"/>
        </w:rPr>
      </w:pPr>
      <w:r w:rsidRPr="004C33F1">
        <w:rPr>
          <w:rFonts w:ascii="Verdana" w:hAnsi="Verdana"/>
          <w:sz w:val="22"/>
          <w:szCs w:val="22"/>
          <w:lang w:val="sr-Cyrl-CS" w:eastAsia="ar-SA"/>
        </w:rPr>
        <w:t>Оцењивање и рангирање понуда, заснива се на следећим елементима критеријума:</w:t>
      </w:r>
    </w:p>
    <w:p w:rsidR="002738CF" w:rsidRPr="004C33F1" w:rsidRDefault="002738CF" w:rsidP="00E321A8">
      <w:pPr>
        <w:shd w:val="clear" w:color="auto" w:fill="FFFFFF"/>
        <w:tabs>
          <w:tab w:val="left" w:pos="1272"/>
        </w:tabs>
        <w:suppressAutoHyphens/>
        <w:spacing w:line="274" w:lineRule="exact"/>
        <w:ind w:left="24"/>
        <w:jc w:val="both"/>
        <w:rPr>
          <w:rFonts w:ascii="Verdana" w:hAnsi="Verdana"/>
          <w:sz w:val="22"/>
          <w:szCs w:val="22"/>
          <w:lang w:val="sr-Cyrl-CS" w:eastAsia="ar-SA"/>
        </w:rPr>
      </w:pPr>
    </w:p>
    <w:p w:rsidR="002738CF" w:rsidRPr="004C33F1" w:rsidRDefault="002738CF" w:rsidP="00E321A8">
      <w:pPr>
        <w:shd w:val="clear" w:color="auto" w:fill="FFFFFF"/>
        <w:tabs>
          <w:tab w:val="right" w:pos="4524"/>
        </w:tabs>
        <w:suppressAutoHyphens/>
        <w:spacing w:line="274" w:lineRule="exact"/>
        <w:ind w:left="24"/>
        <w:jc w:val="both"/>
        <w:rPr>
          <w:rFonts w:ascii="Verdana" w:hAnsi="Verdana"/>
          <w:sz w:val="22"/>
          <w:szCs w:val="22"/>
          <w:lang w:val="sr-Cyrl-CS" w:eastAsia="ar-SA"/>
        </w:rPr>
      </w:pPr>
      <w:r w:rsidRPr="004C33F1">
        <w:rPr>
          <w:rFonts w:ascii="Verdana" w:hAnsi="Verdana"/>
          <w:sz w:val="22"/>
          <w:szCs w:val="22"/>
          <w:lang w:val="sr-Cyrl-CS" w:eastAsia="ar-SA"/>
        </w:rPr>
        <w:t>1. Понуђена цена</w:t>
      </w:r>
      <w:r w:rsidRPr="004C33F1">
        <w:rPr>
          <w:rFonts w:ascii="Verdana" w:hAnsi="Verdana"/>
          <w:sz w:val="22"/>
          <w:szCs w:val="22"/>
          <w:lang w:val="sr-Cyrl-CS" w:eastAsia="ar-SA"/>
        </w:rPr>
        <w:tab/>
      </w:r>
      <w:r w:rsidRPr="004C33F1">
        <w:rPr>
          <w:rFonts w:ascii="Verdana" w:hAnsi="Verdana"/>
          <w:sz w:val="22"/>
          <w:szCs w:val="22"/>
          <w:lang w:val="sr-Cyrl-CS" w:eastAsia="ar-SA"/>
        </w:rPr>
        <w:tab/>
      </w:r>
      <w:r>
        <w:rPr>
          <w:rFonts w:ascii="Verdana" w:hAnsi="Verdana"/>
          <w:sz w:val="22"/>
          <w:szCs w:val="22"/>
          <w:lang w:val="sr-Cyrl-CS" w:eastAsia="ar-SA"/>
        </w:rPr>
        <w:t xml:space="preserve">                            </w:t>
      </w:r>
      <w:r w:rsidRPr="004C33F1">
        <w:rPr>
          <w:rFonts w:ascii="Verdana" w:hAnsi="Verdana"/>
          <w:sz w:val="22"/>
          <w:szCs w:val="22"/>
          <w:lang w:val="ru-RU" w:eastAsia="ar-SA"/>
        </w:rPr>
        <w:t>6</w:t>
      </w:r>
      <w:r w:rsidRPr="004C33F1">
        <w:rPr>
          <w:rFonts w:ascii="Verdana" w:hAnsi="Verdana"/>
          <w:sz w:val="22"/>
          <w:szCs w:val="22"/>
          <w:lang w:val="sr-Cyrl-CS" w:eastAsia="ar-SA"/>
        </w:rPr>
        <w:t>0 пондера</w:t>
      </w:r>
    </w:p>
    <w:p w:rsidR="002738CF" w:rsidRPr="004C33F1" w:rsidRDefault="002738CF" w:rsidP="00E321A8">
      <w:pPr>
        <w:shd w:val="clear" w:color="auto" w:fill="FFFFFF"/>
        <w:tabs>
          <w:tab w:val="right" w:pos="4524"/>
        </w:tabs>
        <w:suppressAutoHyphens/>
        <w:spacing w:line="274" w:lineRule="exact"/>
        <w:ind w:left="24"/>
        <w:jc w:val="both"/>
        <w:rPr>
          <w:rFonts w:ascii="Verdana" w:hAnsi="Verdana"/>
          <w:sz w:val="22"/>
          <w:szCs w:val="22"/>
          <w:lang w:val="sr-Cyrl-CS" w:eastAsia="ar-SA"/>
        </w:rPr>
      </w:pPr>
      <w:r w:rsidRPr="004C33F1">
        <w:rPr>
          <w:rFonts w:ascii="Verdana" w:hAnsi="Verdana"/>
          <w:sz w:val="22"/>
          <w:szCs w:val="22"/>
          <w:lang w:val="sr-Cyrl-CS" w:eastAsia="ar-SA"/>
        </w:rPr>
        <w:t xml:space="preserve">2. </w:t>
      </w:r>
      <w:r>
        <w:rPr>
          <w:rFonts w:ascii="Verdana" w:hAnsi="Verdana"/>
          <w:sz w:val="22"/>
          <w:szCs w:val="22"/>
          <w:lang w:val="sr-Cyrl-CS" w:eastAsia="ar-SA"/>
        </w:rPr>
        <w:t>Еколошка предност и заштита животне средине</w:t>
      </w:r>
      <w:r w:rsidRPr="004C33F1">
        <w:rPr>
          <w:rFonts w:ascii="Verdana" w:hAnsi="Verdana"/>
          <w:sz w:val="22"/>
          <w:szCs w:val="22"/>
          <w:lang w:val="sr-Cyrl-CS" w:eastAsia="ar-SA"/>
        </w:rPr>
        <w:tab/>
      </w:r>
      <w:r w:rsidRPr="004C33F1">
        <w:rPr>
          <w:rFonts w:ascii="Verdana" w:hAnsi="Verdana"/>
          <w:sz w:val="22"/>
          <w:szCs w:val="22"/>
          <w:lang w:val="sr-Cyrl-CS" w:eastAsia="ar-SA"/>
        </w:rPr>
        <w:tab/>
      </w:r>
      <w:r w:rsidRPr="004C33F1">
        <w:rPr>
          <w:rFonts w:ascii="Verdana" w:hAnsi="Verdana"/>
          <w:sz w:val="22"/>
          <w:szCs w:val="22"/>
          <w:lang w:val="ru-RU" w:eastAsia="ar-SA"/>
        </w:rPr>
        <w:t>2</w:t>
      </w:r>
      <w:r w:rsidRPr="004C33F1">
        <w:rPr>
          <w:rFonts w:ascii="Verdana" w:hAnsi="Verdana"/>
          <w:sz w:val="22"/>
          <w:szCs w:val="22"/>
          <w:lang w:val="sr-Latn-CS" w:eastAsia="ar-SA"/>
        </w:rPr>
        <w:t>0</w:t>
      </w:r>
      <w:r w:rsidRPr="004C33F1">
        <w:rPr>
          <w:rFonts w:ascii="Verdana" w:hAnsi="Verdana"/>
          <w:sz w:val="22"/>
          <w:szCs w:val="22"/>
          <w:lang w:val="sr-Cyrl-CS" w:eastAsia="ar-SA"/>
        </w:rPr>
        <w:t xml:space="preserve"> пондера</w:t>
      </w:r>
    </w:p>
    <w:p w:rsidR="002738CF" w:rsidRPr="004C33F1" w:rsidRDefault="002738CF" w:rsidP="00E321A8">
      <w:pPr>
        <w:shd w:val="clear" w:color="auto" w:fill="FFFFFF"/>
        <w:tabs>
          <w:tab w:val="right" w:pos="4524"/>
        </w:tabs>
        <w:suppressAutoHyphens/>
        <w:spacing w:line="274" w:lineRule="exact"/>
        <w:ind w:left="24"/>
        <w:jc w:val="both"/>
        <w:rPr>
          <w:rFonts w:ascii="Verdana" w:hAnsi="Verdana"/>
          <w:sz w:val="22"/>
          <w:szCs w:val="22"/>
          <w:lang w:val="sr-Cyrl-CS" w:eastAsia="ar-SA"/>
        </w:rPr>
      </w:pPr>
      <w:r>
        <w:rPr>
          <w:rFonts w:ascii="Verdana" w:hAnsi="Verdana"/>
          <w:sz w:val="22"/>
          <w:szCs w:val="22"/>
          <w:lang w:val="sr-Cyrl-CS" w:eastAsia="ar-SA"/>
        </w:rPr>
        <w:t>3. Техничке</w:t>
      </w:r>
      <w:r w:rsidRPr="004C33F1">
        <w:rPr>
          <w:rFonts w:ascii="Verdana" w:hAnsi="Verdana"/>
          <w:sz w:val="22"/>
          <w:szCs w:val="22"/>
          <w:lang w:val="sr-Cyrl-CS" w:eastAsia="ar-SA"/>
        </w:rPr>
        <w:t xml:space="preserve"> предности</w:t>
      </w:r>
      <w:r w:rsidRPr="004C33F1">
        <w:rPr>
          <w:rFonts w:ascii="Verdana" w:hAnsi="Verdana"/>
          <w:sz w:val="22"/>
          <w:szCs w:val="22"/>
          <w:lang w:val="sr-Cyrl-CS" w:eastAsia="ar-SA"/>
        </w:rPr>
        <w:tab/>
      </w:r>
      <w:r w:rsidRPr="004C33F1">
        <w:rPr>
          <w:rFonts w:ascii="Verdana" w:hAnsi="Verdana"/>
          <w:sz w:val="22"/>
          <w:szCs w:val="22"/>
          <w:lang w:val="sr-Cyrl-CS" w:eastAsia="ar-SA"/>
        </w:rPr>
        <w:tab/>
      </w:r>
      <w:r>
        <w:rPr>
          <w:rFonts w:ascii="Verdana" w:hAnsi="Verdana"/>
          <w:sz w:val="22"/>
          <w:szCs w:val="22"/>
          <w:lang w:val="sr-Cyrl-CS" w:eastAsia="ar-SA"/>
        </w:rPr>
        <w:t xml:space="preserve">                            </w:t>
      </w:r>
      <w:r w:rsidRPr="004C33F1">
        <w:rPr>
          <w:rFonts w:ascii="Verdana" w:hAnsi="Verdana"/>
          <w:sz w:val="22"/>
          <w:szCs w:val="22"/>
          <w:lang w:val="sr-Cyrl-CS" w:eastAsia="ar-SA"/>
        </w:rPr>
        <w:t>2</w:t>
      </w:r>
      <w:r w:rsidRPr="004C33F1">
        <w:rPr>
          <w:rFonts w:ascii="Verdana" w:hAnsi="Verdana"/>
          <w:sz w:val="22"/>
          <w:szCs w:val="22"/>
          <w:lang w:val="sr-Latn-CS" w:eastAsia="ar-SA"/>
        </w:rPr>
        <w:t>0</w:t>
      </w:r>
      <w:r w:rsidRPr="004C33F1">
        <w:rPr>
          <w:rFonts w:ascii="Verdana" w:hAnsi="Verdana"/>
          <w:sz w:val="22"/>
          <w:szCs w:val="22"/>
          <w:lang w:val="sr-Cyrl-CS" w:eastAsia="ar-SA"/>
        </w:rPr>
        <w:t xml:space="preserve"> пондера</w:t>
      </w:r>
    </w:p>
    <w:p w:rsidR="002738CF" w:rsidRDefault="002738CF" w:rsidP="00E321A8">
      <w:pPr>
        <w:suppressAutoHyphens/>
        <w:ind w:left="720"/>
        <w:jc w:val="both"/>
        <w:rPr>
          <w:rFonts w:ascii="Verdana" w:hAnsi="Verdana"/>
          <w:b/>
          <w:bCs/>
          <w:sz w:val="22"/>
          <w:szCs w:val="22"/>
          <w:lang w:val="sr-Cyrl-CS" w:eastAsia="ar-SA"/>
        </w:rPr>
      </w:pPr>
    </w:p>
    <w:p w:rsidR="002738CF" w:rsidRDefault="002738CF" w:rsidP="00E321A8">
      <w:pPr>
        <w:suppressAutoHyphens/>
        <w:ind w:left="720"/>
        <w:jc w:val="both"/>
        <w:rPr>
          <w:rFonts w:ascii="Verdana" w:hAnsi="Verdana"/>
          <w:b/>
          <w:bCs/>
          <w:sz w:val="22"/>
          <w:szCs w:val="22"/>
          <w:lang w:val="sr-Cyrl-CS" w:eastAsia="ar-SA"/>
        </w:rPr>
      </w:pPr>
    </w:p>
    <w:p w:rsidR="002738CF" w:rsidRPr="004C33F1" w:rsidRDefault="002738CF" w:rsidP="00E321A8">
      <w:pPr>
        <w:suppressAutoHyphens/>
        <w:ind w:left="720"/>
        <w:jc w:val="both"/>
        <w:rPr>
          <w:rFonts w:ascii="Verdana" w:hAnsi="Verdana"/>
          <w:b/>
          <w:bCs/>
          <w:sz w:val="22"/>
          <w:szCs w:val="22"/>
          <w:lang w:val="sr-Cyrl-CS" w:eastAsia="ar-SA"/>
        </w:rPr>
      </w:pPr>
      <w:r w:rsidRPr="004C33F1">
        <w:rPr>
          <w:rFonts w:ascii="Verdana" w:hAnsi="Verdana"/>
          <w:b/>
          <w:bCs/>
          <w:sz w:val="22"/>
          <w:szCs w:val="22"/>
          <w:lang w:val="sr-Cyrl-CS" w:eastAsia="ar-SA"/>
        </w:rPr>
        <w:t>1. Цена</w:t>
      </w:r>
    </w:p>
    <w:p w:rsidR="002738CF" w:rsidRPr="004C33F1" w:rsidRDefault="002738CF" w:rsidP="00E321A8">
      <w:pPr>
        <w:suppressAutoHyphens/>
        <w:ind w:firstLine="720"/>
        <w:jc w:val="both"/>
        <w:rPr>
          <w:rFonts w:ascii="Verdana" w:hAnsi="Verdana"/>
          <w:sz w:val="22"/>
          <w:szCs w:val="22"/>
          <w:lang w:val="sr-Cyrl-CS" w:eastAsia="ar-SA"/>
        </w:rPr>
      </w:pPr>
      <w:r w:rsidRPr="004C33F1">
        <w:rPr>
          <w:rFonts w:ascii="Verdana" w:hAnsi="Verdana"/>
          <w:sz w:val="22"/>
          <w:szCs w:val="22"/>
          <w:lang w:val="sr-Cyrl-CS" w:eastAsia="ar-SA"/>
        </w:rPr>
        <w:t xml:space="preserve">Понуда са најнижом ценом добија максималан број пондера </w:t>
      </w:r>
      <w:r w:rsidRPr="004C33F1">
        <w:rPr>
          <w:rFonts w:ascii="Verdana" w:hAnsi="Verdana"/>
          <w:sz w:val="22"/>
          <w:szCs w:val="22"/>
          <w:lang w:val="ru-RU" w:eastAsia="ar-SA"/>
        </w:rPr>
        <w:t>6</w:t>
      </w:r>
      <w:r w:rsidRPr="004C33F1">
        <w:rPr>
          <w:rFonts w:ascii="Verdana" w:hAnsi="Verdana"/>
          <w:sz w:val="22"/>
          <w:szCs w:val="22"/>
          <w:lang w:val="sr-Cyrl-CS" w:eastAsia="ar-SA"/>
        </w:rPr>
        <w:t>0, а свака следећа понуда чија цена је већа од најниже, вреднује се са по 5 пондера мање.</w:t>
      </w:r>
    </w:p>
    <w:p w:rsidR="002738CF" w:rsidRPr="004C33F1" w:rsidRDefault="002738CF" w:rsidP="00E321A8">
      <w:pPr>
        <w:shd w:val="clear" w:color="auto" w:fill="FFFFFF"/>
        <w:suppressAutoHyphens/>
        <w:spacing w:line="274" w:lineRule="exact"/>
        <w:ind w:left="24"/>
        <w:jc w:val="both"/>
        <w:rPr>
          <w:rFonts w:ascii="Verdana" w:hAnsi="Verdana"/>
          <w:b/>
          <w:color w:val="FF0000"/>
          <w:sz w:val="22"/>
          <w:szCs w:val="22"/>
          <w:lang w:val="sr-Cyrl-CS" w:eastAsia="ar-SA"/>
        </w:rPr>
      </w:pPr>
      <w:r w:rsidRPr="004C33F1">
        <w:rPr>
          <w:rFonts w:ascii="Verdana" w:hAnsi="Verdana"/>
          <w:b/>
          <w:color w:val="FF0000"/>
          <w:sz w:val="22"/>
          <w:szCs w:val="22"/>
          <w:lang w:val="sr-Cyrl-CS" w:eastAsia="ar-SA"/>
        </w:rPr>
        <w:tab/>
      </w:r>
      <w:r w:rsidRPr="004C33F1">
        <w:rPr>
          <w:rFonts w:ascii="Verdana" w:hAnsi="Verdana"/>
          <w:sz w:val="22"/>
          <w:szCs w:val="22"/>
          <w:lang w:val="sr-Cyrl-CS" w:eastAsia="ar-SA"/>
        </w:rPr>
        <w:t xml:space="preserve">Ако је нека од понуђених цена неуобичајено ниска, наручилц ће поступити у складу са одредбама  члану 92. Закона о јавним набавкама. </w:t>
      </w:r>
      <w:r w:rsidRPr="004C33F1">
        <w:rPr>
          <w:rFonts w:ascii="Verdana" w:hAnsi="Verdana"/>
          <w:b/>
          <w:color w:val="FF0000"/>
          <w:sz w:val="22"/>
          <w:szCs w:val="22"/>
          <w:lang w:val="sr-Cyrl-CS" w:eastAsia="ar-SA"/>
        </w:rPr>
        <w:t xml:space="preserve"> </w:t>
      </w:r>
    </w:p>
    <w:p w:rsidR="002738CF" w:rsidRPr="004C33F1" w:rsidRDefault="002738CF" w:rsidP="00E321A8">
      <w:pPr>
        <w:shd w:val="clear" w:color="auto" w:fill="FFFFFF"/>
        <w:suppressAutoHyphens/>
        <w:spacing w:line="274" w:lineRule="exact"/>
        <w:ind w:left="3600" w:hanging="3780"/>
        <w:jc w:val="both"/>
        <w:rPr>
          <w:rFonts w:ascii="Verdana" w:hAnsi="Verdana"/>
          <w:b/>
          <w:color w:val="FF0000"/>
          <w:sz w:val="22"/>
          <w:szCs w:val="22"/>
          <w:lang w:val="sr-Cyrl-CS" w:eastAsia="ar-SA"/>
        </w:rPr>
      </w:pPr>
      <w:r w:rsidRPr="004C33F1">
        <w:rPr>
          <w:rFonts w:ascii="Verdana" w:hAnsi="Verdana"/>
          <w:b/>
          <w:color w:val="FF0000"/>
          <w:sz w:val="22"/>
          <w:szCs w:val="22"/>
          <w:lang w:val="sr-Cyrl-CS" w:eastAsia="ar-SA"/>
        </w:rPr>
        <w:t xml:space="preserve">    </w:t>
      </w:r>
      <w:r w:rsidRPr="004C33F1">
        <w:rPr>
          <w:rFonts w:ascii="Verdana" w:hAnsi="Verdana"/>
          <w:b/>
          <w:color w:val="FF0000"/>
          <w:sz w:val="22"/>
          <w:szCs w:val="22"/>
          <w:lang w:val="sr-Cyrl-CS" w:eastAsia="ar-SA"/>
        </w:rPr>
        <w:tab/>
      </w:r>
    </w:p>
    <w:p w:rsidR="002738CF" w:rsidRPr="004C33F1" w:rsidRDefault="002738CF" w:rsidP="00E321A8">
      <w:pPr>
        <w:shd w:val="clear" w:color="auto" w:fill="FFFFFF"/>
        <w:suppressAutoHyphens/>
        <w:spacing w:line="274" w:lineRule="exact"/>
        <w:ind w:left="24" w:firstLine="696"/>
        <w:jc w:val="both"/>
        <w:rPr>
          <w:rFonts w:ascii="Verdana" w:hAnsi="Verdana"/>
          <w:b/>
          <w:bCs/>
          <w:sz w:val="22"/>
          <w:szCs w:val="22"/>
          <w:lang w:val="sr-Cyrl-CS" w:eastAsia="ar-SA"/>
        </w:rPr>
      </w:pPr>
      <w:r w:rsidRPr="004C33F1">
        <w:rPr>
          <w:rFonts w:ascii="Verdana" w:hAnsi="Verdana"/>
          <w:b/>
          <w:bCs/>
          <w:sz w:val="22"/>
          <w:szCs w:val="22"/>
          <w:lang w:val="sr-Cyrl-CS" w:eastAsia="ar-SA"/>
        </w:rPr>
        <w:t xml:space="preserve">2. </w:t>
      </w:r>
      <w:r w:rsidRPr="004C33F1">
        <w:rPr>
          <w:rFonts w:ascii="Verdana" w:hAnsi="Verdana"/>
          <w:b/>
          <w:sz w:val="22"/>
          <w:szCs w:val="22"/>
          <w:lang w:val="sr-Cyrl-CS" w:eastAsia="ar-SA"/>
        </w:rPr>
        <w:t>Еколошка предност и заштита животне средине</w:t>
      </w:r>
    </w:p>
    <w:p w:rsidR="002738CF" w:rsidRPr="00244714" w:rsidRDefault="002738CF" w:rsidP="00E321A8">
      <w:pPr>
        <w:shd w:val="clear" w:color="auto" w:fill="FFFFFF"/>
        <w:tabs>
          <w:tab w:val="left" w:pos="360"/>
          <w:tab w:val="left" w:pos="825"/>
        </w:tabs>
        <w:suppressAutoHyphens/>
        <w:jc w:val="both"/>
        <w:rPr>
          <w:rFonts w:ascii="Verdana" w:hAnsi="Verdana"/>
          <w:bCs/>
          <w:sz w:val="22"/>
          <w:szCs w:val="22"/>
          <w:lang w:val="sr-Latn-CS" w:eastAsia="ar-SA"/>
        </w:rPr>
      </w:pPr>
      <w:r w:rsidRPr="004C33F1">
        <w:rPr>
          <w:rFonts w:ascii="Verdana" w:hAnsi="Verdana"/>
          <w:sz w:val="22"/>
          <w:szCs w:val="22"/>
          <w:lang w:val="sr-Cyrl-CS" w:eastAsia="ar-SA"/>
        </w:rPr>
        <w:t>Третирана површина биолошким препаратом н</w:t>
      </w:r>
      <w:r w:rsidRPr="004C33F1">
        <w:rPr>
          <w:rFonts w:ascii="Verdana" w:hAnsi="Verdana"/>
          <w:sz w:val="22"/>
          <w:szCs w:val="22"/>
          <w:lang w:eastAsia="ar-SA"/>
        </w:rPr>
        <w:t>a</w:t>
      </w:r>
      <w:r w:rsidRPr="004C33F1">
        <w:rPr>
          <w:rFonts w:ascii="Verdana" w:hAnsi="Verdana"/>
          <w:sz w:val="22"/>
          <w:szCs w:val="22"/>
          <w:lang w:val="sr-Cyrl-CS" w:eastAsia="ar-SA"/>
        </w:rPr>
        <w:t xml:space="preserve"> бази бактерије</w:t>
      </w:r>
      <w:r w:rsidRPr="004C33F1">
        <w:rPr>
          <w:rFonts w:ascii="Verdana" w:hAnsi="Verdana"/>
          <w:bCs/>
          <w:sz w:val="22"/>
          <w:szCs w:val="22"/>
          <w:lang w:val="sr-Cyrl-CS" w:eastAsia="ar-SA"/>
        </w:rPr>
        <w:t xml:space="preserve"> </w:t>
      </w:r>
      <w:r w:rsidRPr="004C33F1">
        <w:rPr>
          <w:rFonts w:ascii="Verdana" w:hAnsi="Verdana"/>
          <w:bCs/>
          <w:i/>
          <w:sz w:val="22"/>
          <w:szCs w:val="22"/>
          <w:lang w:val="sr-Cyrl-CS" w:eastAsia="ar-SA"/>
        </w:rPr>
        <w:t>Bacillus thuringiensis</w:t>
      </w:r>
      <w:r w:rsidRPr="004C33F1">
        <w:rPr>
          <w:rFonts w:ascii="Verdana" w:hAnsi="Verdana"/>
          <w:bCs/>
          <w:sz w:val="22"/>
          <w:szCs w:val="22"/>
          <w:lang w:val="sr-Cyrl-CS" w:eastAsia="ar-SA"/>
        </w:rPr>
        <w:t xml:space="preserve"> var. </w:t>
      </w:r>
      <w:r w:rsidRPr="004C33F1">
        <w:rPr>
          <w:rFonts w:ascii="Verdana" w:hAnsi="Verdana"/>
          <w:bCs/>
          <w:i/>
          <w:sz w:val="22"/>
          <w:szCs w:val="22"/>
          <w:lang w:val="sr-Latn-CS" w:eastAsia="ar-SA"/>
        </w:rPr>
        <w:t>i</w:t>
      </w:r>
      <w:r>
        <w:rPr>
          <w:rFonts w:ascii="Verdana" w:hAnsi="Verdana"/>
          <w:bCs/>
          <w:i/>
          <w:sz w:val="22"/>
          <w:szCs w:val="22"/>
          <w:lang w:val="sr-Cyrl-CS" w:eastAsia="ar-SA"/>
        </w:rPr>
        <w:t>sr</w:t>
      </w:r>
      <w:r w:rsidRPr="004C33F1">
        <w:rPr>
          <w:rFonts w:ascii="Verdana" w:hAnsi="Verdana"/>
          <w:bCs/>
          <w:i/>
          <w:sz w:val="22"/>
          <w:szCs w:val="22"/>
          <w:lang w:val="sr-Cyrl-CS" w:eastAsia="ar-SA"/>
        </w:rPr>
        <w:t>a</w:t>
      </w:r>
      <w:r>
        <w:rPr>
          <w:rFonts w:ascii="Verdana" w:hAnsi="Verdana"/>
          <w:bCs/>
          <w:i/>
          <w:sz w:val="22"/>
          <w:szCs w:val="22"/>
          <w:lang w:val="sr-Cyrl-CS" w:eastAsia="ar-SA"/>
        </w:rPr>
        <w:t>е</w:t>
      </w:r>
      <w:r w:rsidRPr="004C33F1">
        <w:rPr>
          <w:rFonts w:ascii="Verdana" w:hAnsi="Verdana"/>
          <w:bCs/>
          <w:i/>
          <w:sz w:val="22"/>
          <w:szCs w:val="22"/>
          <w:lang w:val="sr-Cyrl-CS" w:eastAsia="ar-SA"/>
        </w:rPr>
        <w:t>lensis,</w:t>
      </w:r>
      <w:r w:rsidRPr="004C33F1">
        <w:rPr>
          <w:rFonts w:ascii="Verdana" w:hAnsi="Verdana"/>
          <w:bCs/>
          <w:sz w:val="22"/>
          <w:szCs w:val="22"/>
          <w:lang w:val="sr-Cyrl-CS" w:eastAsia="ar-SA"/>
        </w:rPr>
        <w:t xml:space="preserve"> концентрована суспензија, регистрованим у Републици Србији за примену у јавној хигијени, у последње три године, бодује се према следећој методологији:</w:t>
      </w:r>
      <w:r w:rsidRPr="00244714">
        <w:rPr>
          <w:rFonts w:ascii="Verdana" w:hAnsi="Verdana"/>
          <w:bCs/>
          <w:sz w:val="22"/>
          <w:szCs w:val="22"/>
          <w:lang w:val="sr-Cyrl-CS" w:eastAsia="ar-SA"/>
        </w:rPr>
        <w:t xml:space="preserve"> </w:t>
      </w:r>
    </w:p>
    <w:p w:rsidR="002738CF" w:rsidRPr="00244714" w:rsidRDefault="002738CF" w:rsidP="00E321A8">
      <w:pPr>
        <w:shd w:val="clear" w:color="auto" w:fill="FFFFFF"/>
        <w:tabs>
          <w:tab w:val="left" w:pos="360"/>
          <w:tab w:val="left" w:pos="825"/>
        </w:tabs>
        <w:suppressAutoHyphens/>
        <w:jc w:val="both"/>
        <w:rPr>
          <w:rFonts w:ascii="Verdana" w:hAnsi="Verdana"/>
          <w:b/>
          <w:bCs/>
          <w:color w:val="FF0000"/>
          <w:sz w:val="22"/>
          <w:szCs w:val="22"/>
          <w:lang w:val="sr-Latn-CS" w:eastAsia="ar-SA"/>
        </w:rPr>
      </w:pPr>
    </w:p>
    <w:p w:rsidR="002738CF" w:rsidRPr="00244714" w:rsidRDefault="002738CF" w:rsidP="00E321A8">
      <w:pPr>
        <w:shd w:val="clear" w:color="auto" w:fill="FFFFFF"/>
        <w:tabs>
          <w:tab w:val="left" w:pos="360"/>
          <w:tab w:val="left" w:pos="825"/>
        </w:tabs>
        <w:suppressAutoHyphens/>
        <w:jc w:val="both"/>
        <w:rPr>
          <w:rFonts w:ascii="Verdana" w:hAnsi="Verdana"/>
          <w:sz w:val="22"/>
          <w:szCs w:val="22"/>
          <w:lang w:val="sr-Cyrl-CS" w:eastAsia="ar-SA"/>
        </w:rPr>
      </w:pPr>
      <w:r w:rsidRPr="00244714">
        <w:rPr>
          <w:rFonts w:ascii="Verdana" w:hAnsi="Verdana"/>
          <w:sz w:val="22"/>
          <w:szCs w:val="22"/>
          <w:lang w:val="sr-Cyrl-CS" w:eastAsia="ar-SA"/>
        </w:rPr>
        <w:t xml:space="preserve">250.000 хa и више....................................................... </w:t>
      </w:r>
      <w:r w:rsidRPr="00244714">
        <w:rPr>
          <w:rFonts w:ascii="Verdana" w:hAnsi="Verdana"/>
          <w:sz w:val="22"/>
          <w:szCs w:val="22"/>
          <w:lang w:val="ru-RU" w:eastAsia="ar-SA"/>
        </w:rPr>
        <w:t>2</w:t>
      </w:r>
      <w:r w:rsidRPr="00244714">
        <w:rPr>
          <w:rFonts w:ascii="Verdana" w:hAnsi="Verdana"/>
          <w:sz w:val="22"/>
          <w:szCs w:val="22"/>
          <w:lang w:val="sr-Cyrl-CS" w:eastAsia="ar-SA"/>
        </w:rPr>
        <w:t>0 пондера</w:t>
      </w:r>
    </w:p>
    <w:p w:rsidR="002738CF" w:rsidRPr="00244714" w:rsidRDefault="002738CF" w:rsidP="00E321A8">
      <w:pPr>
        <w:shd w:val="clear" w:color="auto" w:fill="FFFFFF"/>
        <w:tabs>
          <w:tab w:val="left" w:pos="360"/>
          <w:tab w:val="left" w:pos="825"/>
        </w:tabs>
        <w:suppressAutoHyphens/>
        <w:jc w:val="both"/>
        <w:rPr>
          <w:rFonts w:ascii="Verdana" w:hAnsi="Verdana"/>
          <w:sz w:val="22"/>
          <w:szCs w:val="22"/>
          <w:lang w:val="sr-Cyrl-CS" w:eastAsia="ar-SA"/>
        </w:rPr>
      </w:pPr>
      <w:r w:rsidRPr="00244714">
        <w:rPr>
          <w:rFonts w:ascii="Verdana" w:hAnsi="Verdana"/>
          <w:sz w:val="22"/>
          <w:szCs w:val="22"/>
          <w:lang w:val="sr-Cyrl-CS" w:eastAsia="ar-SA"/>
        </w:rPr>
        <w:t>од 200.000 хa до 2</w:t>
      </w:r>
      <w:r w:rsidRPr="00244714">
        <w:rPr>
          <w:rFonts w:ascii="Verdana" w:hAnsi="Verdana"/>
          <w:sz w:val="22"/>
          <w:szCs w:val="22"/>
          <w:lang w:val="ru-RU" w:eastAsia="ar-SA"/>
        </w:rPr>
        <w:t>50</w:t>
      </w:r>
      <w:r w:rsidRPr="00244714">
        <w:rPr>
          <w:rFonts w:ascii="Verdana" w:hAnsi="Verdana"/>
          <w:sz w:val="22"/>
          <w:szCs w:val="22"/>
          <w:lang w:val="sr-Cyrl-CS" w:eastAsia="ar-SA"/>
        </w:rPr>
        <w:t xml:space="preserve">.000 хa........................................ </w:t>
      </w:r>
      <w:r w:rsidRPr="00244714">
        <w:rPr>
          <w:rFonts w:ascii="Verdana" w:hAnsi="Verdana"/>
          <w:sz w:val="22"/>
          <w:szCs w:val="22"/>
          <w:lang w:val="ru-RU" w:eastAsia="ar-SA"/>
        </w:rPr>
        <w:t>15</w:t>
      </w:r>
      <w:r w:rsidRPr="00244714">
        <w:rPr>
          <w:rFonts w:ascii="Verdana" w:hAnsi="Verdana"/>
          <w:sz w:val="22"/>
          <w:szCs w:val="22"/>
          <w:lang w:val="sr-Cyrl-CS" w:eastAsia="ar-SA"/>
        </w:rPr>
        <w:t xml:space="preserve"> пондера</w:t>
      </w:r>
    </w:p>
    <w:p w:rsidR="002738CF" w:rsidRPr="00244714" w:rsidRDefault="002738CF" w:rsidP="00E321A8">
      <w:pPr>
        <w:shd w:val="clear" w:color="auto" w:fill="FFFFFF"/>
        <w:tabs>
          <w:tab w:val="left" w:pos="360"/>
          <w:tab w:val="left" w:pos="825"/>
        </w:tabs>
        <w:suppressAutoHyphens/>
        <w:jc w:val="both"/>
        <w:rPr>
          <w:rFonts w:ascii="Verdana" w:hAnsi="Verdana"/>
          <w:sz w:val="22"/>
          <w:szCs w:val="22"/>
          <w:lang w:val="ru-RU" w:eastAsia="ar-SA"/>
        </w:rPr>
      </w:pPr>
      <w:r w:rsidRPr="00244714">
        <w:rPr>
          <w:rFonts w:ascii="Verdana" w:hAnsi="Verdana"/>
          <w:sz w:val="22"/>
          <w:szCs w:val="22"/>
          <w:lang w:val="sr-Cyrl-CS" w:eastAsia="ar-SA"/>
        </w:rPr>
        <w:t>од 15</w:t>
      </w:r>
      <w:r w:rsidRPr="00244714">
        <w:rPr>
          <w:rFonts w:ascii="Verdana" w:hAnsi="Verdana"/>
          <w:sz w:val="22"/>
          <w:szCs w:val="22"/>
          <w:lang w:val="ru-RU" w:eastAsia="ar-SA"/>
        </w:rPr>
        <w:t>0</w:t>
      </w:r>
      <w:r w:rsidRPr="00244714">
        <w:rPr>
          <w:rFonts w:ascii="Verdana" w:hAnsi="Verdana"/>
          <w:sz w:val="22"/>
          <w:szCs w:val="22"/>
          <w:lang w:val="sr-Cyrl-CS" w:eastAsia="ar-SA"/>
        </w:rPr>
        <w:t>.000 ха до 200.000 ха.........................................10 пондера</w:t>
      </w:r>
    </w:p>
    <w:p w:rsidR="002738CF" w:rsidRPr="00244714" w:rsidRDefault="002738CF" w:rsidP="00E321A8">
      <w:pPr>
        <w:shd w:val="clear" w:color="auto" w:fill="FFFFFF"/>
        <w:tabs>
          <w:tab w:val="left" w:pos="360"/>
          <w:tab w:val="left" w:pos="825"/>
        </w:tabs>
        <w:suppressAutoHyphens/>
        <w:jc w:val="both"/>
        <w:rPr>
          <w:rFonts w:ascii="Verdana" w:hAnsi="Verdana"/>
          <w:sz w:val="22"/>
          <w:szCs w:val="22"/>
          <w:lang w:val="sr-Cyrl-CS" w:eastAsia="ar-SA"/>
        </w:rPr>
      </w:pPr>
      <w:r w:rsidRPr="00244714">
        <w:rPr>
          <w:rFonts w:ascii="Verdana" w:hAnsi="Verdana"/>
          <w:sz w:val="22"/>
          <w:szCs w:val="22"/>
          <w:lang w:val="sr-Cyrl-CS" w:eastAsia="ar-SA"/>
        </w:rPr>
        <w:t>од 1</w:t>
      </w:r>
      <w:r w:rsidRPr="00244714">
        <w:rPr>
          <w:rFonts w:ascii="Verdana" w:hAnsi="Verdana"/>
          <w:sz w:val="22"/>
          <w:szCs w:val="22"/>
          <w:lang w:val="sr-Latn-CS" w:eastAsia="ar-SA"/>
        </w:rPr>
        <w:t>26</w:t>
      </w:r>
      <w:r w:rsidRPr="00244714">
        <w:rPr>
          <w:rFonts w:ascii="Verdana" w:hAnsi="Verdana"/>
          <w:sz w:val="22"/>
          <w:szCs w:val="22"/>
          <w:lang w:val="sr-Cyrl-CS" w:eastAsia="ar-SA"/>
        </w:rPr>
        <w:t>.000 ха до 150.000 ха.......................................... 5 пондера</w:t>
      </w:r>
    </w:p>
    <w:p w:rsidR="002738CF" w:rsidRPr="00336823" w:rsidRDefault="002738CF" w:rsidP="00E321A8">
      <w:pPr>
        <w:shd w:val="clear" w:color="auto" w:fill="FFFFFF"/>
        <w:tabs>
          <w:tab w:val="left" w:pos="360"/>
        </w:tabs>
        <w:suppressAutoHyphens/>
        <w:jc w:val="both"/>
        <w:rPr>
          <w:rFonts w:ascii="Verdana" w:hAnsi="Verdana"/>
          <w:sz w:val="22"/>
          <w:szCs w:val="22"/>
          <w:lang w:val="sr-Cyrl-CS" w:eastAsia="ar-SA"/>
        </w:rPr>
      </w:pPr>
    </w:p>
    <w:p w:rsidR="002738CF" w:rsidRPr="00336823" w:rsidRDefault="002738CF" w:rsidP="00E321A8">
      <w:pPr>
        <w:shd w:val="clear" w:color="auto" w:fill="FFFFFF"/>
        <w:tabs>
          <w:tab w:val="left" w:pos="360"/>
          <w:tab w:val="left" w:pos="4212"/>
          <w:tab w:val="right" w:pos="8580"/>
        </w:tabs>
        <w:suppressAutoHyphens/>
        <w:jc w:val="both"/>
        <w:rPr>
          <w:rFonts w:ascii="Verdana" w:hAnsi="Verdana"/>
          <w:b/>
          <w:bCs/>
          <w:sz w:val="22"/>
          <w:szCs w:val="22"/>
          <w:lang w:val="sr-Cyrl-CS" w:eastAsia="ar-SA"/>
        </w:rPr>
      </w:pPr>
      <w:r w:rsidRPr="00336823">
        <w:rPr>
          <w:rFonts w:ascii="Verdana" w:hAnsi="Verdana"/>
          <w:b/>
          <w:bCs/>
          <w:color w:val="FF0000"/>
          <w:sz w:val="22"/>
          <w:szCs w:val="22"/>
          <w:lang w:val="sr-Cyrl-CS" w:eastAsia="ar-SA"/>
        </w:rPr>
        <w:tab/>
      </w:r>
      <w:r>
        <w:rPr>
          <w:rFonts w:ascii="Verdana" w:hAnsi="Verdana"/>
          <w:b/>
          <w:bCs/>
          <w:sz w:val="22"/>
          <w:szCs w:val="22"/>
          <w:lang w:val="sr-Cyrl-CS" w:eastAsia="ar-SA"/>
        </w:rPr>
        <w:t>3. Техничке</w:t>
      </w:r>
      <w:r w:rsidRPr="00336823">
        <w:rPr>
          <w:rFonts w:ascii="Verdana" w:hAnsi="Verdana"/>
          <w:b/>
          <w:bCs/>
          <w:sz w:val="22"/>
          <w:szCs w:val="22"/>
          <w:lang w:val="sr-Cyrl-CS" w:eastAsia="ar-SA"/>
        </w:rPr>
        <w:t xml:space="preserve"> предности</w:t>
      </w:r>
    </w:p>
    <w:p w:rsidR="002738CF" w:rsidRPr="00336823" w:rsidRDefault="002738CF" w:rsidP="00E321A8">
      <w:pPr>
        <w:suppressAutoHyphens/>
        <w:spacing w:after="120"/>
        <w:jc w:val="both"/>
        <w:rPr>
          <w:rFonts w:ascii="Verdana" w:hAnsi="Verdana"/>
          <w:sz w:val="22"/>
          <w:szCs w:val="22"/>
          <w:lang w:val="sr-Cyrl-CS" w:eastAsia="ar-SA"/>
        </w:rPr>
      </w:pPr>
      <w:r>
        <w:rPr>
          <w:rFonts w:ascii="Verdana" w:hAnsi="Verdana"/>
          <w:bCs/>
          <w:sz w:val="22"/>
          <w:szCs w:val="22"/>
          <w:lang w:val="sr-Cyrl-CS" w:eastAsia="ar-SA"/>
        </w:rPr>
        <w:t>Р</w:t>
      </w:r>
      <w:r w:rsidRPr="00336823">
        <w:rPr>
          <w:rFonts w:ascii="Verdana" w:hAnsi="Verdana"/>
          <w:bCs/>
          <w:sz w:val="22"/>
          <w:szCs w:val="22"/>
          <w:lang w:val="ru-RU" w:eastAsia="ar-SA"/>
        </w:rPr>
        <w:t xml:space="preserve">асположиве летилице </w:t>
      </w:r>
      <w:r w:rsidRPr="00336823">
        <w:rPr>
          <w:rFonts w:ascii="Verdana" w:hAnsi="Verdana"/>
          <w:sz w:val="22"/>
          <w:szCs w:val="22"/>
          <w:lang w:val="sr-Cyrl-CS" w:eastAsia="ar-SA"/>
        </w:rPr>
        <w:t>које могу апликовати биолошки пре</w:t>
      </w:r>
      <w:r>
        <w:rPr>
          <w:rFonts w:ascii="Verdana" w:hAnsi="Verdana"/>
          <w:sz w:val="22"/>
          <w:szCs w:val="22"/>
          <w:lang w:val="sr-Cyrl-CS" w:eastAsia="ar-SA"/>
        </w:rPr>
        <w:t>парат УЛВ техником у функцији</w:t>
      </w:r>
      <w:r w:rsidRPr="00336823">
        <w:rPr>
          <w:rFonts w:ascii="Verdana" w:hAnsi="Verdana"/>
          <w:sz w:val="22"/>
          <w:szCs w:val="22"/>
          <w:lang w:val="sr-Cyrl-CS" w:eastAsia="ar-SA"/>
        </w:rPr>
        <w:t xml:space="preserve"> посла у периоду његовог тр</w:t>
      </w:r>
      <w:r>
        <w:rPr>
          <w:rFonts w:ascii="Verdana" w:hAnsi="Verdana"/>
          <w:sz w:val="22"/>
          <w:szCs w:val="22"/>
          <w:lang w:val="sr-Cyrl-CS" w:eastAsia="ar-SA"/>
        </w:rPr>
        <w:t>ај</w:t>
      </w:r>
      <w:r w:rsidRPr="00336823">
        <w:rPr>
          <w:rFonts w:ascii="Verdana" w:hAnsi="Verdana"/>
          <w:sz w:val="22"/>
          <w:szCs w:val="22"/>
          <w:lang w:val="sr-Cyrl-CS" w:eastAsia="ar-SA"/>
        </w:rPr>
        <w:t xml:space="preserve">ања </w:t>
      </w:r>
    </w:p>
    <w:p w:rsidR="002738CF" w:rsidRPr="00336823" w:rsidRDefault="002738CF" w:rsidP="00E321A8">
      <w:pPr>
        <w:shd w:val="clear" w:color="auto" w:fill="FFFFFF"/>
        <w:tabs>
          <w:tab w:val="left" w:pos="360"/>
          <w:tab w:val="left" w:pos="4212"/>
          <w:tab w:val="right" w:pos="8313"/>
        </w:tabs>
        <w:suppressAutoHyphens/>
        <w:jc w:val="both"/>
        <w:rPr>
          <w:rFonts w:ascii="Verdana" w:hAnsi="Verdana"/>
          <w:bCs/>
          <w:sz w:val="22"/>
          <w:szCs w:val="22"/>
          <w:lang w:val="sr-Cyrl-CS" w:eastAsia="ar-SA"/>
        </w:rPr>
      </w:pPr>
      <w:r w:rsidRPr="00336823">
        <w:rPr>
          <w:rFonts w:ascii="Verdana" w:hAnsi="Verdana"/>
          <w:bCs/>
          <w:sz w:val="22"/>
          <w:szCs w:val="22"/>
          <w:lang w:val="sr-Cyrl-CS" w:eastAsia="ar-SA"/>
        </w:rPr>
        <w:t>9 и више летилица</w:t>
      </w:r>
      <w:r w:rsidRPr="00336823">
        <w:rPr>
          <w:rFonts w:ascii="Verdana" w:hAnsi="Verdana"/>
          <w:sz w:val="22"/>
          <w:szCs w:val="22"/>
          <w:lang w:val="sr-Cyrl-CS" w:eastAsia="ar-SA"/>
        </w:rPr>
        <w:t xml:space="preserve">   .......................................................   </w:t>
      </w:r>
      <w:r w:rsidRPr="00336823">
        <w:rPr>
          <w:rFonts w:ascii="Verdana" w:hAnsi="Verdana"/>
          <w:sz w:val="22"/>
          <w:szCs w:val="22"/>
          <w:lang w:val="ru-RU" w:eastAsia="ar-SA"/>
        </w:rPr>
        <w:t xml:space="preserve">   </w:t>
      </w:r>
      <w:r w:rsidRPr="00336823">
        <w:rPr>
          <w:rFonts w:ascii="Verdana" w:hAnsi="Verdana"/>
          <w:sz w:val="22"/>
          <w:szCs w:val="22"/>
          <w:lang w:val="sr-Cyrl-CS" w:eastAsia="ar-SA"/>
        </w:rPr>
        <w:t>20 пондера</w:t>
      </w:r>
    </w:p>
    <w:p w:rsidR="002738CF" w:rsidRPr="00336823" w:rsidRDefault="002738CF" w:rsidP="00E321A8">
      <w:pPr>
        <w:shd w:val="clear" w:color="auto" w:fill="FFFFFF"/>
        <w:tabs>
          <w:tab w:val="left" w:pos="360"/>
          <w:tab w:val="left" w:pos="4212"/>
          <w:tab w:val="right" w:pos="8313"/>
        </w:tabs>
        <w:suppressAutoHyphens/>
        <w:jc w:val="both"/>
        <w:rPr>
          <w:rFonts w:ascii="Verdana" w:hAnsi="Verdana"/>
          <w:sz w:val="22"/>
          <w:szCs w:val="22"/>
          <w:lang w:val="sr-Cyrl-CS" w:eastAsia="ar-SA"/>
        </w:rPr>
      </w:pPr>
      <w:r w:rsidRPr="00336823">
        <w:rPr>
          <w:rFonts w:ascii="Verdana" w:hAnsi="Verdana"/>
          <w:sz w:val="22"/>
          <w:szCs w:val="22"/>
          <w:lang w:val="sr-Cyrl-CS" w:eastAsia="ar-SA"/>
        </w:rPr>
        <w:t>7</w:t>
      </w:r>
      <w:r w:rsidRPr="00336823">
        <w:rPr>
          <w:rFonts w:ascii="Verdana" w:hAnsi="Verdana"/>
          <w:sz w:val="22"/>
          <w:szCs w:val="22"/>
          <w:lang w:val="ru-RU" w:eastAsia="ar-SA"/>
        </w:rPr>
        <w:t>-8</w:t>
      </w:r>
      <w:r w:rsidRPr="00336823">
        <w:rPr>
          <w:rFonts w:ascii="Verdana" w:hAnsi="Verdana"/>
          <w:sz w:val="22"/>
          <w:szCs w:val="22"/>
          <w:lang w:val="sr-Cyrl-CS" w:eastAsia="ar-SA"/>
        </w:rPr>
        <w:t xml:space="preserve"> летилица  ..................................................................... 15 пондера</w:t>
      </w:r>
    </w:p>
    <w:p w:rsidR="002738CF" w:rsidRPr="00336823" w:rsidRDefault="002738CF" w:rsidP="00E321A8">
      <w:pPr>
        <w:shd w:val="clear" w:color="auto" w:fill="FFFFFF"/>
        <w:tabs>
          <w:tab w:val="left" w:pos="360"/>
          <w:tab w:val="left" w:pos="4212"/>
          <w:tab w:val="right" w:pos="8313"/>
        </w:tabs>
        <w:suppressAutoHyphens/>
        <w:jc w:val="both"/>
        <w:rPr>
          <w:rFonts w:ascii="Verdana" w:hAnsi="Verdana"/>
          <w:sz w:val="22"/>
          <w:szCs w:val="22"/>
          <w:lang w:val="ru-RU" w:eastAsia="ar-SA"/>
        </w:rPr>
      </w:pPr>
      <w:r w:rsidRPr="00336823">
        <w:rPr>
          <w:rFonts w:ascii="Verdana" w:hAnsi="Verdana"/>
          <w:sz w:val="22"/>
          <w:szCs w:val="22"/>
          <w:lang w:val="ru-RU" w:eastAsia="ar-SA"/>
        </w:rPr>
        <w:t>5-6 летилица  ..................................................................... 10 пондера</w:t>
      </w:r>
    </w:p>
    <w:p w:rsidR="002738CF" w:rsidRPr="00336823" w:rsidRDefault="002738CF" w:rsidP="00E321A8">
      <w:pPr>
        <w:shd w:val="clear" w:color="auto" w:fill="FFFFFF"/>
        <w:tabs>
          <w:tab w:val="left" w:pos="360"/>
          <w:tab w:val="left" w:pos="4212"/>
          <w:tab w:val="right" w:pos="8313"/>
        </w:tabs>
        <w:suppressAutoHyphens/>
        <w:jc w:val="both"/>
        <w:rPr>
          <w:rFonts w:ascii="Verdana" w:hAnsi="Verdana"/>
          <w:sz w:val="22"/>
          <w:szCs w:val="22"/>
          <w:lang w:val="ru-RU" w:eastAsia="ar-SA"/>
        </w:rPr>
      </w:pPr>
      <w:r w:rsidRPr="00336823">
        <w:rPr>
          <w:rFonts w:ascii="Verdana" w:hAnsi="Verdana"/>
          <w:sz w:val="22"/>
          <w:szCs w:val="22"/>
          <w:lang w:val="ru-RU" w:eastAsia="ar-SA"/>
        </w:rPr>
        <w:t>3-4 летилице  ......................................................................  5 пондера</w:t>
      </w:r>
    </w:p>
    <w:p w:rsidR="002738CF" w:rsidRDefault="002738CF" w:rsidP="00E321A8">
      <w:pPr>
        <w:shd w:val="clear" w:color="auto" w:fill="FFFFFF"/>
        <w:tabs>
          <w:tab w:val="left" w:pos="360"/>
          <w:tab w:val="left" w:pos="4212"/>
          <w:tab w:val="right" w:pos="8313"/>
        </w:tabs>
        <w:suppressAutoHyphens/>
        <w:jc w:val="both"/>
        <w:rPr>
          <w:rFonts w:ascii="Verdana" w:hAnsi="Verdana"/>
          <w:sz w:val="22"/>
          <w:szCs w:val="22"/>
          <w:lang w:val="ru-RU" w:eastAsia="ar-SA"/>
        </w:rPr>
      </w:pPr>
      <w:r w:rsidRPr="00336823">
        <w:rPr>
          <w:rFonts w:ascii="Verdana" w:hAnsi="Verdana"/>
          <w:sz w:val="22"/>
          <w:szCs w:val="22"/>
          <w:lang w:val="ru-RU" w:eastAsia="ar-SA"/>
        </w:rPr>
        <w:t>1-2 летилица  ........................................................................0 пондера</w:t>
      </w:r>
    </w:p>
    <w:p w:rsidR="002738CF" w:rsidRDefault="002738CF" w:rsidP="00E321A8">
      <w:pPr>
        <w:shd w:val="clear" w:color="auto" w:fill="FFFFFF"/>
        <w:tabs>
          <w:tab w:val="left" w:pos="360"/>
          <w:tab w:val="left" w:pos="4212"/>
          <w:tab w:val="right" w:pos="8313"/>
        </w:tabs>
        <w:suppressAutoHyphens/>
        <w:jc w:val="both"/>
        <w:rPr>
          <w:rFonts w:ascii="Verdana" w:hAnsi="Verdana"/>
          <w:sz w:val="22"/>
          <w:szCs w:val="22"/>
          <w:lang w:val="ru-RU" w:eastAsia="ar-SA"/>
        </w:rPr>
      </w:pPr>
    </w:p>
    <w:p w:rsidR="002738CF" w:rsidRDefault="002738CF" w:rsidP="00E321A8">
      <w:pPr>
        <w:shd w:val="clear" w:color="auto" w:fill="FFFFFF"/>
        <w:tabs>
          <w:tab w:val="left" w:pos="360"/>
          <w:tab w:val="left" w:pos="4212"/>
          <w:tab w:val="right" w:pos="8313"/>
        </w:tabs>
        <w:suppressAutoHyphens/>
        <w:jc w:val="both"/>
        <w:rPr>
          <w:rFonts w:ascii="Verdana" w:hAnsi="Verdana"/>
          <w:sz w:val="22"/>
          <w:szCs w:val="22"/>
          <w:lang w:val="ru-RU" w:eastAsia="ar-SA"/>
        </w:rPr>
      </w:pPr>
    </w:p>
    <w:p w:rsidR="002738CF" w:rsidRDefault="002738CF" w:rsidP="00E321A8">
      <w:pPr>
        <w:shd w:val="clear" w:color="auto" w:fill="FFFFFF"/>
        <w:tabs>
          <w:tab w:val="left" w:pos="360"/>
          <w:tab w:val="left" w:pos="4212"/>
          <w:tab w:val="right" w:pos="8313"/>
        </w:tabs>
        <w:suppressAutoHyphens/>
        <w:jc w:val="both"/>
        <w:rPr>
          <w:rFonts w:ascii="Verdana" w:hAnsi="Verdana"/>
          <w:sz w:val="22"/>
          <w:szCs w:val="22"/>
          <w:lang w:val="ru-RU" w:eastAsia="ar-SA"/>
        </w:rPr>
      </w:pPr>
    </w:p>
    <w:p w:rsidR="002738CF" w:rsidRPr="004C33F1" w:rsidRDefault="002738CF" w:rsidP="00E321A8">
      <w:pPr>
        <w:suppressAutoHyphens/>
        <w:spacing w:line="100" w:lineRule="atLeast"/>
        <w:jc w:val="both"/>
        <w:rPr>
          <w:rFonts w:ascii="Verdana" w:hAnsi="Verdana" w:cs="Arial"/>
          <w:b/>
          <w:bCs/>
          <w:i/>
          <w:iCs/>
          <w:color w:val="FF0000"/>
          <w:kern w:val="1"/>
          <w:sz w:val="22"/>
          <w:szCs w:val="22"/>
          <w:lang w:val="sr-Cyrl-CS" w:eastAsia="ar-SA"/>
        </w:rPr>
      </w:pPr>
      <w:r w:rsidRPr="004C33F1">
        <w:rPr>
          <w:rFonts w:ascii="Verdana" w:hAnsi="Verdana" w:cs="Arial"/>
          <w:b/>
          <w:bCs/>
          <w:kern w:val="1"/>
          <w:sz w:val="22"/>
          <w:szCs w:val="22"/>
          <w:lang w:val="sr-Cyrl-CS" w:eastAsia="ar-SA"/>
        </w:rPr>
        <w:t xml:space="preserve">18.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2738CF" w:rsidRPr="0027010F" w:rsidRDefault="002738CF" w:rsidP="00E321A8">
      <w:pPr>
        <w:pStyle w:val="Normal3"/>
        <w:ind w:firstLine="720"/>
        <w:jc w:val="both"/>
        <w:rPr>
          <w:rFonts w:ascii="Verdana" w:hAnsi="Verdana" w:cs="Times New Roman"/>
          <w:lang w:val="sr-Cyrl-CS"/>
        </w:rPr>
      </w:pPr>
      <w:r w:rsidRPr="004C33F1">
        <w:rPr>
          <w:rFonts w:ascii="Verdana" w:hAnsi="Verdana" w:cs="Times New Roman"/>
          <w:lang w:val="sr-Cyrl-CS"/>
        </w:rPr>
        <w:t>Ако су две понуде или већи број понуда једнаке, на основу критеријума</w:t>
      </w:r>
      <w:r w:rsidRPr="0027010F">
        <w:rPr>
          <w:rFonts w:ascii="Verdana" w:hAnsi="Verdana" w:cs="Times New Roman"/>
          <w:lang w:val="sr-Cyrl-CS"/>
        </w:rPr>
        <w:t xml:space="preserve"> одређени члану 84. став 5.  Закона о јавним набавкама, наручилац је дужан да да предност понудама: </w:t>
      </w:r>
    </w:p>
    <w:p w:rsidR="002738CF" w:rsidRPr="0027010F" w:rsidRDefault="002738CF" w:rsidP="00E321A8">
      <w:pPr>
        <w:pStyle w:val="Normal3"/>
        <w:ind w:firstLine="720"/>
        <w:jc w:val="both"/>
        <w:rPr>
          <w:rFonts w:ascii="Verdana" w:hAnsi="Verdana" w:cs="Times New Roman"/>
          <w:lang w:val="sr-Cyrl-CS"/>
        </w:rPr>
      </w:pPr>
      <w:r w:rsidRPr="0027010F">
        <w:rPr>
          <w:rFonts w:ascii="Verdana" w:hAnsi="Verdana" w:cs="Times New Roman"/>
          <w:lang w:val="sr-Cyrl-CS"/>
        </w:rPr>
        <w:t>У случају да се избор не може извршити из разлога што постоје две или више понуда са највећим бројем пондера, као најповољнија биће изабрана понуда  оног понуђача који је понудио нижу цену.</w:t>
      </w:r>
    </w:p>
    <w:p w:rsidR="002738CF" w:rsidRPr="0027010F" w:rsidRDefault="002738CF" w:rsidP="00E321A8">
      <w:pPr>
        <w:pStyle w:val="Normal3"/>
        <w:ind w:firstLine="720"/>
        <w:jc w:val="both"/>
        <w:rPr>
          <w:rFonts w:ascii="Verdana" w:hAnsi="Verdana" w:cs="Times New Roman"/>
          <w:lang w:val="sr-Cyrl-CS"/>
        </w:rPr>
      </w:pPr>
      <w:r w:rsidRPr="0027010F">
        <w:rPr>
          <w:rFonts w:ascii="Verdana" w:hAnsi="Verdana" w:cs="Times New Roman"/>
          <w:lang w:val="sr-Cyrl-CS"/>
        </w:rPr>
        <w:t>У случају да је понуђена цена идентична, Наручилац као најповољнију бира понуду оног понуђача који је на основу достављених потврда Наручилаца реализовао услуге биолошког сузбијања ларви комараца на већем броју хектара.</w:t>
      </w:r>
    </w:p>
    <w:p w:rsidR="002738CF" w:rsidRPr="004C33F1" w:rsidRDefault="002738CF" w:rsidP="00E321A8">
      <w:pPr>
        <w:suppressAutoHyphens/>
        <w:spacing w:line="100" w:lineRule="atLeast"/>
        <w:jc w:val="both"/>
        <w:rPr>
          <w:rFonts w:ascii="Verdana" w:hAnsi="Verdana" w:cs="Arial"/>
          <w:b/>
          <w:bCs/>
          <w:color w:val="000000"/>
          <w:kern w:val="1"/>
          <w:sz w:val="22"/>
          <w:szCs w:val="22"/>
          <w:lang w:val="sr-Cyrl-CS" w:eastAsia="ar-SA"/>
        </w:rPr>
      </w:pPr>
      <w:r w:rsidRPr="004C33F1">
        <w:rPr>
          <w:rFonts w:ascii="Verdana" w:hAnsi="Verdana" w:cs="Arial"/>
          <w:b/>
          <w:bCs/>
          <w:color w:val="000000"/>
          <w:kern w:val="1"/>
          <w:sz w:val="22"/>
          <w:szCs w:val="22"/>
          <w:lang w:val="sr-Cyrl-CS" w:eastAsia="ar-SA"/>
        </w:rPr>
        <w:t xml:space="preserve">19. ПОШТОВАЊЕ ОБАВЕЗА КОЈЕ ПРОИЗИЛАЗЕ ИЗ ВАЖЕЋИХ ПРОПИСА </w:t>
      </w:r>
    </w:p>
    <w:p w:rsidR="002738CF" w:rsidRPr="004C33F1" w:rsidRDefault="002738CF" w:rsidP="00E321A8">
      <w:pPr>
        <w:suppressAutoHyphens/>
        <w:spacing w:line="100" w:lineRule="atLeast"/>
        <w:jc w:val="both"/>
        <w:rPr>
          <w:rFonts w:ascii="Verdana" w:hAnsi="Verdana" w:cs="Arial"/>
          <w:b/>
          <w:bCs/>
          <w:color w:val="000000"/>
          <w:kern w:val="1"/>
          <w:sz w:val="22"/>
          <w:szCs w:val="22"/>
          <w:lang w:val="sr-Cyrl-CS" w:eastAsia="ar-SA"/>
        </w:rPr>
      </w:pPr>
    </w:p>
    <w:p w:rsidR="002738CF" w:rsidRPr="004C33F1" w:rsidRDefault="002738CF" w:rsidP="00E321A8">
      <w:pPr>
        <w:suppressAutoHyphens/>
        <w:spacing w:line="100" w:lineRule="atLeast"/>
        <w:ind w:firstLine="708"/>
        <w:jc w:val="both"/>
        <w:rPr>
          <w:rFonts w:ascii="Verdana" w:hAnsi="Verdana" w:cs="Arial"/>
          <w:color w:val="000000"/>
          <w:kern w:val="1"/>
          <w:sz w:val="22"/>
          <w:szCs w:val="22"/>
          <w:lang w:val="sr-Cyrl-CS" w:eastAsia="ar-SA"/>
        </w:rPr>
      </w:pPr>
      <w:r w:rsidRPr="004C33F1">
        <w:rPr>
          <w:rFonts w:ascii="Verdana" w:hAnsi="Verdana" w:cs="Arial"/>
          <w:color w:val="000000"/>
          <w:kern w:val="1"/>
          <w:sz w:val="22"/>
          <w:szCs w:val="22"/>
          <w:lang w:val="sr-Cyrl-CS" w:eastAsia="ar-SA"/>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(Образац изјаве дат је у</w:t>
      </w:r>
      <w:r>
        <w:rPr>
          <w:rFonts w:ascii="Verdana" w:hAnsi="Verdana" w:cs="Arial"/>
          <w:color w:val="000000"/>
          <w:kern w:val="1"/>
          <w:sz w:val="22"/>
          <w:szCs w:val="22"/>
          <w:lang w:val="sr-Cyrl-CS" w:eastAsia="ar-SA"/>
        </w:rPr>
        <w:t>з</w:t>
      </w:r>
      <w:r w:rsidRPr="004C33F1">
        <w:rPr>
          <w:rFonts w:ascii="Verdana" w:hAnsi="Verdana" w:cs="Arial"/>
          <w:color w:val="000000"/>
          <w:kern w:val="1"/>
          <w:sz w:val="22"/>
          <w:szCs w:val="22"/>
          <w:lang w:val="sr-Cyrl-CS" w:eastAsia="ar-SA"/>
        </w:rPr>
        <w:t xml:space="preserve"> </w:t>
      </w:r>
      <w:r w:rsidRPr="004C33F1">
        <w:rPr>
          <w:rFonts w:ascii="Verdana" w:hAnsi="Verdana" w:cs="Arial"/>
          <w:color w:val="000000"/>
          <w:kern w:val="1"/>
          <w:sz w:val="22"/>
          <w:szCs w:val="22"/>
          <w:lang w:val="ru-RU" w:eastAsia="ar-SA"/>
        </w:rPr>
        <w:t xml:space="preserve"> </w:t>
      </w:r>
      <w:r>
        <w:rPr>
          <w:rFonts w:ascii="Verdana" w:hAnsi="Verdana" w:cs="Arial"/>
          <w:color w:val="000000"/>
          <w:kern w:val="1"/>
          <w:sz w:val="22"/>
          <w:szCs w:val="22"/>
          <w:lang w:val="sr-Cyrl-CS" w:eastAsia="ar-SA"/>
        </w:rPr>
        <w:t>конкурсну документацију</w:t>
      </w:r>
      <w:r w:rsidRPr="004C33F1">
        <w:rPr>
          <w:rFonts w:ascii="Verdana" w:hAnsi="Verdana" w:cs="Arial"/>
          <w:color w:val="000000"/>
          <w:kern w:val="1"/>
          <w:sz w:val="22"/>
          <w:szCs w:val="22"/>
          <w:lang w:val="sr-Cyrl-CS" w:eastAsia="ar-SA"/>
        </w:rPr>
        <w:t>).</w:t>
      </w:r>
    </w:p>
    <w:p w:rsidR="002738CF" w:rsidRDefault="002738CF" w:rsidP="00E321A8">
      <w:pPr>
        <w:suppressAutoHyphens/>
        <w:spacing w:line="100" w:lineRule="atLeast"/>
        <w:jc w:val="both"/>
        <w:rPr>
          <w:rFonts w:ascii="Verdana" w:hAnsi="Verdana" w:cs="Arial"/>
          <w:color w:val="000000"/>
          <w:kern w:val="1"/>
          <w:sz w:val="22"/>
          <w:szCs w:val="22"/>
          <w:lang w:val="sr-Cyrl-CS" w:eastAsia="ar-SA"/>
        </w:rPr>
      </w:pPr>
      <w:r w:rsidRPr="004C33F1">
        <w:rPr>
          <w:rFonts w:ascii="Verdana" w:hAnsi="Verdana" w:cs="Arial"/>
          <w:color w:val="000000"/>
          <w:kern w:val="1"/>
          <w:sz w:val="22"/>
          <w:szCs w:val="22"/>
          <w:lang w:val="sr-Cyrl-CS" w:eastAsia="ar-SA"/>
        </w:rPr>
        <w:t xml:space="preserve"> </w:t>
      </w:r>
    </w:p>
    <w:p w:rsidR="002738CF" w:rsidRPr="004C33F1" w:rsidRDefault="002738CF" w:rsidP="00E321A8">
      <w:pPr>
        <w:suppressAutoHyphens/>
        <w:spacing w:line="100" w:lineRule="atLeast"/>
        <w:jc w:val="both"/>
        <w:rPr>
          <w:rFonts w:ascii="Verdana" w:hAnsi="Verdana" w:cs="Arial"/>
          <w:b/>
          <w:color w:val="000000"/>
          <w:kern w:val="1"/>
          <w:sz w:val="22"/>
          <w:szCs w:val="22"/>
          <w:lang w:val="sr-Cyrl-CS" w:eastAsia="ar-SA"/>
        </w:rPr>
      </w:pPr>
    </w:p>
    <w:p w:rsidR="002738CF" w:rsidRPr="004C33F1" w:rsidRDefault="002738CF" w:rsidP="00E321A8">
      <w:pPr>
        <w:suppressAutoHyphens/>
        <w:spacing w:line="100" w:lineRule="atLeast"/>
        <w:jc w:val="both"/>
        <w:rPr>
          <w:rFonts w:ascii="Verdana" w:hAnsi="Verdana" w:cs="Arial"/>
          <w:b/>
          <w:color w:val="000000"/>
          <w:kern w:val="1"/>
          <w:sz w:val="22"/>
          <w:szCs w:val="22"/>
          <w:lang w:val="sr-Cyrl-CS" w:eastAsia="ar-SA"/>
        </w:rPr>
      </w:pPr>
      <w:r w:rsidRPr="004C33F1">
        <w:rPr>
          <w:rFonts w:ascii="Verdana" w:hAnsi="Verdana" w:cs="Arial"/>
          <w:b/>
          <w:color w:val="000000"/>
          <w:kern w:val="1"/>
          <w:sz w:val="22"/>
          <w:szCs w:val="22"/>
          <w:lang w:val="sr-Cyrl-CS" w:eastAsia="ar-SA"/>
        </w:rPr>
        <w:t>20. КОРИШЋЕЊЕ ПАТЕНТА И ОДГОВОРНОСТ ЗА ПОВРЕДУ ЗАШТИЋЕНИХ ПРАВА ИНТЕЛЕКТУАЛНЕ СВОЈИНЕ ТРЕЋИХ ЛИЦА</w:t>
      </w:r>
    </w:p>
    <w:p w:rsidR="002738CF" w:rsidRPr="004C33F1" w:rsidRDefault="002738CF" w:rsidP="00E321A8">
      <w:pPr>
        <w:suppressAutoHyphens/>
        <w:spacing w:line="100" w:lineRule="atLeast"/>
        <w:jc w:val="both"/>
        <w:rPr>
          <w:rFonts w:ascii="Verdana" w:hAnsi="Verdana" w:cs="Arial"/>
          <w:b/>
          <w:color w:val="000000"/>
          <w:kern w:val="1"/>
          <w:sz w:val="22"/>
          <w:szCs w:val="22"/>
          <w:lang w:val="sr-Cyrl-CS" w:eastAsia="ar-SA"/>
        </w:rPr>
      </w:pPr>
    </w:p>
    <w:p w:rsidR="002738CF" w:rsidRPr="004C33F1" w:rsidRDefault="002738CF" w:rsidP="00E321A8">
      <w:pPr>
        <w:suppressAutoHyphens/>
        <w:spacing w:line="100" w:lineRule="atLeast"/>
        <w:ind w:firstLine="708"/>
        <w:jc w:val="both"/>
        <w:rPr>
          <w:rFonts w:ascii="Verdana" w:hAnsi="Verdana" w:cs="Arial"/>
          <w:b/>
          <w:color w:val="000000"/>
          <w:kern w:val="1"/>
          <w:sz w:val="22"/>
          <w:szCs w:val="22"/>
          <w:lang w:val="sr-Cyrl-CS" w:eastAsia="ar-SA"/>
        </w:rPr>
      </w:pPr>
      <w:r w:rsidRPr="004C33F1">
        <w:rPr>
          <w:rFonts w:ascii="Verdana" w:hAnsi="Verdana" w:cs="Arial"/>
          <w:bCs/>
          <w:iCs/>
          <w:color w:val="000000"/>
          <w:kern w:val="1"/>
          <w:sz w:val="22"/>
          <w:szCs w:val="22"/>
          <w:lang w:val="sr-Cyrl-CS" w:eastAsia="ar-SA"/>
        </w:rPr>
        <w:t>Накнаду за коришћење патената, као и одговорност за повреду заштићених права интелектуалне својине трећих лица сноси понуђач.</w:t>
      </w:r>
    </w:p>
    <w:p w:rsidR="002738CF" w:rsidRPr="004C33F1" w:rsidRDefault="002738CF" w:rsidP="00E321A8">
      <w:pPr>
        <w:suppressAutoHyphens/>
        <w:spacing w:line="100" w:lineRule="atLeast"/>
        <w:jc w:val="both"/>
        <w:rPr>
          <w:rFonts w:ascii="Verdana" w:hAnsi="Verdana" w:cs="Arial"/>
          <w:b/>
          <w:color w:val="000000"/>
          <w:kern w:val="1"/>
          <w:sz w:val="22"/>
          <w:szCs w:val="22"/>
          <w:lang w:val="sr-Cyrl-CS" w:eastAsia="ar-SA"/>
        </w:rPr>
      </w:pPr>
    </w:p>
    <w:p w:rsidR="002738CF" w:rsidRDefault="002738CF" w:rsidP="00E321A8">
      <w:pPr>
        <w:ind w:right="-180"/>
        <w:jc w:val="both"/>
        <w:rPr>
          <w:rFonts w:ascii="Verdana" w:eastAsia="PMingLiU" w:hAnsi="Verdana"/>
          <w:b/>
          <w:sz w:val="22"/>
          <w:szCs w:val="22"/>
          <w:lang w:val="sr-Latn-CS"/>
        </w:rPr>
      </w:pPr>
      <w:r w:rsidRPr="004C33F1">
        <w:rPr>
          <w:rFonts w:ascii="Verdana" w:hAnsi="Verdana" w:cs="Arial"/>
          <w:b/>
          <w:bCs/>
          <w:color w:val="000000"/>
          <w:kern w:val="1"/>
          <w:sz w:val="22"/>
          <w:szCs w:val="22"/>
          <w:lang w:val="sr-Cyrl-CS" w:eastAsia="ar-SA"/>
        </w:rPr>
        <w:t xml:space="preserve">21. </w:t>
      </w:r>
      <w:r w:rsidRPr="008141ED">
        <w:rPr>
          <w:rFonts w:ascii="Verdana" w:eastAsia="PMingLiU" w:hAnsi="Verdana"/>
          <w:b/>
          <w:sz w:val="22"/>
          <w:szCs w:val="22"/>
          <w:lang w:val="ru-RU"/>
        </w:rPr>
        <w:t>НАЧИН И РОК ЗА ПОДНОШЕЊЕ ЗАХТЕВА ЗА ЗАШТИТУ  ПРАВА ПОНУЂАЧА</w:t>
      </w:r>
      <w:r w:rsidR="00012AD0" w:rsidRPr="008141ED">
        <w:rPr>
          <w:rFonts w:ascii="Verdana" w:eastAsia="PMingLiU" w:hAnsi="Verdana"/>
          <w:b/>
          <w:sz w:val="22"/>
          <w:szCs w:val="22"/>
          <w:lang w:val="ru-RU"/>
        </w:rPr>
        <w:t xml:space="preserve"> СА УПУТСТВОМ О УПЛАТИ ТАКСЕ ИЗ ЧЛАНА 156. ЗАКОНА</w:t>
      </w:r>
      <w:r>
        <w:rPr>
          <w:rFonts w:ascii="Verdana" w:eastAsia="PMingLiU" w:hAnsi="Verdana"/>
          <w:b/>
          <w:sz w:val="22"/>
          <w:szCs w:val="22"/>
          <w:lang w:val="ru-RU"/>
        </w:rPr>
        <w:t xml:space="preserve"> </w:t>
      </w:r>
    </w:p>
    <w:p w:rsidR="002738CF" w:rsidRPr="00F262DD" w:rsidRDefault="00F262DD" w:rsidP="00E321A8">
      <w:pPr>
        <w:ind w:right="-180"/>
        <w:jc w:val="both"/>
        <w:rPr>
          <w:rFonts w:ascii="Verdana" w:eastAsia="PMingLiU" w:hAnsi="Verdana"/>
          <w:b/>
          <w:sz w:val="22"/>
          <w:szCs w:val="22"/>
          <w:u w:val="single"/>
          <w:lang w:val="sr-Cyrl-RS"/>
        </w:rPr>
      </w:pPr>
      <w:r>
        <w:rPr>
          <w:rFonts w:ascii="Verdana" w:eastAsia="PMingLiU" w:hAnsi="Verdana"/>
          <w:b/>
          <w:sz w:val="22"/>
          <w:szCs w:val="22"/>
          <w:lang w:val="sr-Cyrl-RS"/>
        </w:rPr>
        <w:tab/>
      </w:r>
      <w:r w:rsidRPr="00F262DD">
        <w:rPr>
          <w:rFonts w:ascii="Verdana" w:eastAsia="PMingLiU" w:hAnsi="Verdana"/>
          <w:b/>
          <w:sz w:val="22"/>
          <w:szCs w:val="22"/>
          <w:u w:val="single"/>
          <w:lang w:val="sr-Cyrl-RS"/>
        </w:rPr>
        <w:t>21)1) Рокови и начин подношења захтева за заштиту права</w:t>
      </w:r>
    </w:p>
    <w:p w:rsidR="002738CF" w:rsidRDefault="00042854" w:rsidP="00E321A8">
      <w:pPr>
        <w:ind w:firstLine="576"/>
        <w:jc w:val="both"/>
        <w:rPr>
          <w:rFonts w:ascii="Verdana" w:hAnsi="Verdana" w:cs="Arial"/>
          <w:sz w:val="22"/>
          <w:szCs w:val="22"/>
          <w:lang w:val="sr-Cyrl-RS"/>
        </w:rPr>
      </w:pPr>
      <w:r>
        <w:rPr>
          <w:rFonts w:ascii="Verdana" w:hAnsi="Verdana" w:cs="Arial"/>
          <w:sz w:val="22"/>
          <w:szCs w:val="22"/>
          <w:lang w:val="sr-Cyrl-RS"/>
        </w:rPr>
        <w:t xml:space="preserve"> </w:t>
      </w:r>
      <w:r w:rsidR="002738CF" w:rsidRPr="00257C51">
        <w:rPr>
          <w:rFonts w:ascii="Verdana" w:hAnsi="Verdana" w:cs="Arial"/>
          <w:sz w:val="22"/>
          <w:szCs w:val="22"/>
        </w:rPr>
        <w:t>Захтев</w:t>
      </w:r>
      <w:r w:rsidR="002738CF" w:rsidRPr="00087A11">
        <w:rPr>
          <w:rFonts w:ascii="Verdana" w:hAnsi="Verdana" w:cs="Arial"/>
          <w:sz w:val="22"/>
          <w:szCs w:val="22"/>
          <w:lang w:val="sr-Latn-CS"/>
        </w:rPr>
        <w:t xml:space="preserve"> </w:t>
      </w:r>
      <w:r w:rsidR="002738CF" w:rsidRPr="00257C51">
        <w:rPr>
          <w:rFonts w:ascii="Verdana" w:hAnsi="Verdana" w:cs="Arial"/>
          <w:sz w:val="22"/>
          <w:szCs w:val="22"/>
        </w:rPr>
        <w:t>за</w:t>
      </w:r>
      <w:r w:rsidR="002738CF" w:rsidRPr="00087A11">
        <w:rPr>
          <w:rFonts w:ascii="Verdana" w:hAnsi="Verdana" w:cs="Arial"/>
          <w:sz w:val="22"/>
          <w:szCs w:val="22"/>
          <w:lang w:val="sr-Latn-CS"/>
        </w:rPr>
        <w:t xml:space="preserve"> </w:t>
      </w:r>
      <w:r w:rsidR="002738CF" w:rsidRPr="00257C51">
        <w:rPr>
          <w:rFonts w:ascii="Verdana" w:hAnsi="Verdana" w:cs="Arial"/>
          <w:sz w:val="22"/>
          <w:szCs w:val="22"/>
        </w:rPr>
        <w:t>заштиту</w:t>
      </w:r>
      <w:r w:rsidR="002738CF" w:rsidRPr="00087A11">
        <w:rPr>
          <w:rFonts w:ascii="Verdana" w:hAnsi="Verdana" w:cs="Arial"/>
          <w:sz w:val="22"/>
          <w:szCs w:val="22"/>
          <w:lang w:val="sr-Latn-CS"/>
        </w:rPr>
        <w:t xml:space="preserve"> </w:t>
      </w:r>
      <w:r w:rsidR="002738CF" w:rsidRPr="00257C51">
        <w:rPr>
          <w:rFonts w:ascii="Verdana" w:hAnsi="Verdana" w:cs="Arial"/>
          <w:sz w:val="22"/>
          <w:szCs w:val="22"/>
        </w:rPr>
        <w:t>права</w:t>
      </w:r>
      <w:r w:rsidR="002738CF" w:rsidRPr="00087A11">
        <w:rPr>
          <w:rFonts w:ascii="Verdana" w:hAnsi="Verdana" w:cs="Arial"/>
          <w:sz w:val="22"/>
          <w:szCs w:val="22"/>
          <w:lang w:val="sr-Latn-CS"/>
        </w:rPr>
        <w:t xml:space="preserve"> </w:t>
      </w:r>
      <w:r w:rsidR="002738CF" w:rsidRPr="00257C51">
        <w:rPr>
          <w:rFonts w:ascii="Verdana" w:hAnsi="Verdana" w:cs="Arial"/>
          <w:sz w:val="22"/>
          <w:szCs w:val="22"/>
        </w:rPr>
        <w:t>може</w:t>
      </w:r>
      <w:r w:rsidR="002738CF" w:rsidRPr="00087A11">
        <w:rPr>
          <w:rFonts w:ascii="Verdana" w:hAnsi="Verdana" w:cs="Arial"/>
          <w:sz w:val="22"/>
          <w:szCs w:val="22"/>
          <w:lang w:val="sr-Latn-CS"/>
        </w:rPr>
        <w:t xml:space="preserve"> </w:t>
      </w:r>
      <w:r w:rsidR="002738CF" w:rsidRPr="00257C51">
        <w:rPr>
          <w:rFonts w:ascii="Verdana" w:hAnsi="Verdana" w:cs="Arial"/>
          <w:sz w:val="22"/>
          <w:szCs w:val="22"/>
        </w:rPr>
        <w:t>да</w:t>
      </w:r>
      <w:r w:rsidR="002738CF" w:rsidRPr="00087A11">
        <w:rPr>
          <w:rFonts w:ascii="Verdana" w:hAnsi="Verdana" w:cs="Arial"/>
          <w:sz w:val="22"/>
          <w:szCs w:val="22"/>
          <w:lang w:val="sr-Latn-CS"/>
        </w:rPr>
        <w:t xml:space="preserve"> </w:t>
      </w:r>
      <w:r w:rsidR="002738CF" w:rsidRPr="00257C51">
        <w:rPr>
          <w:rFonts w:ascii="Verdana" w:hAnsi="Verdana" w:cs="Arial"/>
          <w:sz w:val="22"/>
          <w:szCs w:val="22"/>
        </w:rPr>
        <w:t>поднесе</w:t>
      </w:r>
      <w:r w:rsidR="002738CF" w:rsidRPr="00087A11">
        <w:rPr>
          <w:rFonts w:ascii="Verdana" w:hAnsi="Verdana" w:cs="Arial"/>
          <w:sz w:val="22"/>
          <w:szCs w:val="22"/>
          <w:lang w:val="sr-Latn-CS"/>
        </w:rPr>
        <w:t xml:space="preserve"> </w:t>
      </w:r>
      <w:r w:rsidR="002738CF" w:rsidRPr="00257C51">
        <w:rPr>
          <w:rFonts w:ascii="Verdana" w:hAnsi="Verdana" w:cs="Arial"/>
          <w:sz w:val="22"/>
          <w:szCs w:val="22"/>
        </w:rPr>
        <w:t>понуђач</w:t>
      </w:r>
      <w:r w:rsidR="002738CF" w:rsidRPr="00087A11">
        <w:rPr>
          <w:rFonts w:ascii="Verdana" w:hAnsi="Verdana" w:cs="Arial"/>
          <w:sz w:val="22"/>
          <w:szCs w:val="22"/>
          <w:lang w:val="sr-Latn-CS"/>
        </w:rPr>
        <w:t xml:space="preserve">, </w:t>
      </w:r>
      <w:r w:rsidR="002738CF" w:rsidRPr="00257C51">
        <w:rPr>
          <w:rFonts w:ascii="Verdana" w:hAnsi="Verdana" w:cs="Arial"/>
          <w:sz w:val="22"/>
          <w:szCs w:val="22"/>
        </w:rPr>
        <w:t>односно</w:t>
      </w:r>
      <w:r w:rsidR="002738CF" w:rsidRPr="00087A11">
        <w:rPr>
          <w:rFonts w:ascii="Verdana" w:hAnsi="Verdana" w:cs="Arial"/>
          <w:sz w:val="22"/>
          <w:szCs w:val="22"/>
          <w:lang w:val="sr-Latn-CS"/>
        </w:rPr>
        <w:t xml:space="preserve"> </w:t>
      </w:r>
      <w:r w:rsidR="002738CF" w:rsidRPr="00257C51">
        <w:rPr>
          <w:rFonts w:ascii="Verdana" w:hAnsi="Verdana" w:cs="Arial"/>
          <w:sz w:val="22"/>
          <w:szCs w:val="22"/>
        </w:rPr>
        <w:t>заинтересовано</w:t>
      </w:r>
      <w:r w:rsidR="002738CF" w:rsidRPr="00087A11">
        <w:rPr>
          <w:rFonts w:ascii="Verdana" w:hAnsi="Verdana" w:cs="Arial"/>
          <w:sz w:val="22"/>
          <w:szCs w:val="22"/>
          <w:lang w:val="sr-Latn-CS"/>
        </w:rPr>
        <w:t xml:space="preserve"> </w:t>
      </w:r>
      <w:r w:rsidR="002738CF" w:rsidRPr="00257C51">
        <w:rPr>
          <w:rFonts w:ascii="Verdana" w:hAnsi="Verdana" w:cs="Arial"/>
          <w:sz w:val="22"/>
          <w:szCs w:val="22"/>
        </w:rPr>
        <w:t>лице</w:t>
      </w:r>
      <w:r w:rsidR="002738CF" w:rsidRPr="00087A11">
        <w:rPr>
          <w:rFonts w:ascii="Verdana" w:hAnsi="Verdana" w:cs="Arial"/>
          <w:sz w:val="22"/>
          <w:szCs w:val="22"/>
          <w:lang w:val="sr-Latn-CS"/>
        </w:rPr>
        <w:t xml:space="preserve">, </w:t>
      </w:r>
      <w:r w:rsidR="002738CF" w:rsidRPr="00257C51">
        <w:rPr>
          <w:rFonts w:ascii="Verdana" w:hAnsi="Verdana" w:cs="Arial"/>
          <w:sz w:val="22"/>
          <w:szCs w:val="22"/>
        </w:rPr>
        <w:t>или</w:t>
      </w:r>
      <w:r w:rsidR="002738CF" w:rsidRPr="00087A11">
        <w:rPr>
          <w:rFonts w:ascii="Verdana" w:hAnsi="Verdana" w:cs="Arial"/>
          <w:sz w:val="22"/>
          <w:szCs w:val="22"/>
          <w:lang w:val="sr-Latn-CS"/>
        </w:rPr>
        <w:t xml:space="preserve"> </w:t>
      </w:r>
      <w:r w:rsidR="002738CF" w:rsidRPr="00257C51">
        <w:rPr>
          <w:rFonts w:ascii="Verdana" w:hAnsi="Verdana" w:cs="Arial"/>
          <w:sz w:val="22"/>
          <w:szCs w:val="22"/>
        </w:rPr>
        <w:t>пословно</w:t>
      </w:r>
      <w:r w:rsidR="002738CF" w:rsidRPr="00087A11">
        <w:rPr>
          <w:rFonts w:ascii="Verdana" w:hAnsi="Verdana" w:cs="Arial"/>
          <w:sz w:val="22"/>
          <w:szCs w:val="22"/>
          <w:lang w:val="sr-Latn-CS"/>
        </w:rPr>
        <w:t xml:space="preserve"> </w:t>
      </w:r>
      <w:r w:rsidR="002738CF" w:rsidRPr="00257C51">
        <w:rPr>
          <w:rFonts w:ascii="Verdana" w:hAnsi="Verdana" w:cs="Arial"/>
          <w:sz w:val="22"/>
          <w:szCs w:val="22"/>
        </w:rPr>
        <w:t>удружење</w:t>
      </w:r>
      <w:r w:rsidR="002738CF" w:rsidRPr="00087A11">
        <w:rPr>
          <w:rFonts w:ascii="Verdana" w:hAnsi="Verdana" w:cs="Arial"/>
          <w:sz w:val="22"/>
          <w:szCs w:val="22"/>
          <w:lang w:val="sr-Latn-CS"/>
        </w:rPr>
        <w:t xml:space="preserve"> </w:t>
      </w:r>
      <w:r w:rsidR="002738CF" w:rsidRPr="00257C51">
        <w:rPr>
          <w:rFonts w:ascii="Verdana" w:hAnsi="Verdana" w:cs="Arial"/>
          <w:sz w:val="22"/>
          <w:szCs w:val="22"/>
        </w:rPr>
        <w:t>у</w:t>
      </w:r>
      <w:r w:rsidR="002738CF" w:rsidRPr="00087A11">
        <w:rPr>
          <w:rFonts w:ascii="Verdana" w:hAnsi="Verdana" w:cs="Arial"/>
          <w:sz w:val="22"/>
          <w:szCs w:val="22"/>
          <w:lang w:val="sr-Latn-CS"/>
        </w:rPr>
        <w:t xml:space="preserve"> </w:t>
      </w:r>
      <w:r w:rsidR="002738CF" w:rsidRPr="00257C51">
        <w:rPr>
          <w:rFonts w:ascii="Verdana" w:hAnsi="Verdana" w:cs="Arial"/>
          <w:sz w:val="22"/>
          <w:szCs w:val="22"/>
        </w:rPr>
        <w:t>њихово</w:t>
      </w:r>
      <w:r w:rsidR="002738CF" w:rsidRPr="00087A11">
        <w:rPr>
          <w:rFonts w:ascii="Verdana" w:hAnsi="Verdana" w:cs="Arial"/>
          <w:sz w:val="22"/>
          <w:szCs w:val="22"/>
          <w:lang w:val="sr-Latn-CS"/>
        </w:rPr>
        <w:t xml:space="preserve"> </w:t>
      </w:r>
      <w:r w:rsidR="002738CF" w:rsidRPr="00257C51">
        <w:rPr>
          <w:rFonts w:ascii="Verdana" w:hAnsi="Verdana" w:cs="Arial"/>
          <w:sz w:val="22"/>
          <w:szCs w:val="22"/>
        </w:rPr>
        <w:t>им</w:t>
      </w:r>
      <w:r w:rsidR="002738CF" w:rsidRPr="00257C51">
        <w:rPr>
          <w:rFonts w:ascii="Verdana" w:hAnsi="Verdana" w:cs="Arial"/>
          <w:sz w:val="22"/>
          <w:szCs w:val="22"/>
          <w:lang w:val="sr-Cyrl-CS"/>
        </w:rPr>
        <w:t>е</w:t>
      </w:r>
      <w:r w:rsidR="002738CF" w:rsidRPr="00087A11">
        <w:rPr>
          <w:rFonts w:ascii="Verdana" w:hAnsi="Verdana" w:cs="Arial"/>
          <w:sz w:val="22"/>
          <w:szCs w:val="22"/>
          <w:lang w:val="sr-Latn-CS"/>
        </w:rPr>
        <w:t xml:space="preserve">. </w:t>
      </w:r>
    </w:p>
    <w:p w:rsidR="0062739D" w:rsidRPr="0062739D" w:rsidRDefault="0062739D" w:rsidP="0062739D">
      <w:pPr>
        <w:autoSpaceDE w:val="0"/>
        <w:autoSpaceDN w:val="0"/>
        <w:adjustRightInd w:val="0"/>
        <w:ind w:firstLine="720"/>
        <w:jc w:val="both"/>
        <w:rPr>
          <w:rFonts w:ascii="Verdana" w:hAnsi="Verdana" w:cs="Trebuchet MS"/>
          <w:color w:val="000000"/>
          <w:sz w:val="22"/>
          <w:szCs w:val="22"/>
          <w:lang w:val="sr-Cyrl-RS"/>
        </w:rPr>
      </w:pPr>
      <w:r w:rsidRPr="001E7889">
        <w:rPr>
          <w:rFonts w:ascii="Verdana" w:hAnsi="Verdana" w:cs="Trebuchet MS"/>
          <w:color w:val="000000"/>
          <w:sz w:val="22"/>
          <w:szCs w:val="22"/>
          <w:lang w:val="en-GB"/>
        </w:rPr>
        <w:t xml:space="preserve">Захтев за заштиту права мора да садржи све елементе предвиђене у члану 151. став 1. Закона. </w:t>
      </w:r>
    </w:p>
    <w:p w:rsidR="00042854" w:rsidRPr="00042854" w:rsidRDefault="00042854" w:rsidP="00042854">
      <w:pPr>
        <w:ind w:firstLine="576"/>
        <w:jc w:val="both"/>
        <w:rPr>
          <w:rFonts w:ascii="Verdana" w:hAnsi="Verdana" w:cs="Arial"/>
          <w:bCs/>
          <w:color w:val="FF0000"/>
          <w:sz w:val="22"/>
          <w:szCs w:val="22"/>
          <w:lang w:val="sr-Cyrl-CS"/>
        </w:rPr>
      </w:pPr>
      <w:r>
        <w:rPr>
          <w:rFonts w:ascii="Verdana" w:hAnsi="Verdana" w:cs="Arial"/>
          <w:sz w:val="22"/>
          <w:szCs w:val="22"/>
          <w:lang w:val="sr-Cyrl-RS"/>
        </w:rPr>
        <w:t xml:space="preserve"> </w:t>
      </w:r>
      <w:r w:rsidR="002738CF" w:rsidRPr="00257C51">
        <w:rPr>
          <w:rFonts w:ascii="Verdana" w:hAnsi="Verdana" w:cs="Arial"/>
          <w:sz w:val="22"/>
          <w:szCs w:val="22"/>
        </w:rPr>
        <w:t>Захтев</w:t>
      </w:r>
      <w:r w:rsidR="002738CF" w:rsidRPr="00087A11">
        <w:rPr>
          <w:rFonts w:ascii="Verdana" w:hAnsi="Verdana" w:cs="Arial"/>
          <w:sz w:val="22"/>
          <w:szCs w:val="22"/>
          <w:lang w:val="sr-Latn-CS"/>
        </w:rPr>
        <w:t xml:space="preserve"> </w:t>
      </w:r>
      <w:r w:rsidR="002738CF" w:rsidRPr="00257C51">
        <w:rPr>
          <w:rFonts w:ascii="Verdana" w:hAnsi="Verdana" w:cs="Arial"/>
          <w:sz w:val="22"/>
          <w:szCs w:val="22"/>
        </w:rPr>
        <w:t>за</w:t>
      </w:r>
      <w:r w:rsidR="002738CF" w:rsidRPr="00087A11">
        <w:rPr>
          <w:rFonts w:ascii="Verdana" w:hAnsi="Verdana" w:cs="Arial"/>
          <w:sz w:val="22"/>
          <w:szCs w:val="22"/>
          <w:lang w:val="sr-Latn-CS"/>
        </w:rPr>
        <w:t xml:space="preserve"> </w:t>
      </w:r>
      <w:r w:rsidR="002738CF" w:rsidRPr="00257C51">
        <w:rPr>
          <w:rFonts w:ascii="Verdana" w:hAnsi="Verdana" w:cs="Arial"/>
          <w:sz w:val="22"/>
          <w:szCs w:val="22"/>
        </w:rPr>
        <w:t>заштиту</w:t>
      </w:r>
      <w:r w:rsidR="002738CF" w:rsidRPr="00087A11">
        <w:rPr>
          <w:rFonts w:ascii="Verdana" w:hAnsi="Verdana" w:cs="Arial"/>
          <w:sz w:val="22"/>
          <w:szCs w:val="22"/>
          <w:lang w:val="sr-Latn-CS"/>
        </w:rPr>
        <w:t xml:space="preserve"> </w:t>
      </w:r>
      <w:r w:rsidR="002738CF" w:rsidRPr="00257C51">
        <w:rPr>
          <w:rFonts w:ascii="Verdana" w:hAnsi="Verdana" w:cs="Arial"/>
          <w:sz w:val="22"/>
          <w:szCs w:val="22"/>
        </w:rPr>
        <w:t>права</w:t>
      </w:r>
      <w:r w:rsidR="002738CF" w:rsidRPr="00087A11">
        <w:rPr>
          <w:rFonts w:ascii="Verdana" w:hAnsi="Verdana" w:cs="Arial"/>
          <w:sz w:val="22"/>
          <w:szCs w:val="22"/>
          <w:lang w:val="sr-Latn-CS"/>
        </w:rPr>
        <w:t xml:space="preserve"> </w:t>
      </w:r>
      <w:r w:rsidR="002738CF" w:rsidRPr="00257C51">
        <w:rPr>
          <w:rFonts w:ascii="Verdana" w:hAnsi="Verdana" w:cs="Arial"/>
          <w:sz w:val="22"/>
          <w:szCs w:val="22"/>
        </w:rPr>
        <w:t>подноси</w:t>
      </w:r>
      <w:r w:rsidR="002738CF" w:rsidRPr="00087A11">
        <w:rPr>
          <w:rFonts w:ascii="Verdana" w:hAnsi="Verdana" w:cs="Arial"/>
          <w:sz w:val="22"/>
          <w:szCs w:val="22"/>
          <w:lang w:val="sr-Latn-CS"/>
        </w:rPr>
        <w:t xml:space="preserve"> </w:t>
      </w:r>
      <w:r w:rsidR="002738CF" w:rsidRPr="00257C51">
        <w:rPr>
          <w:rFonts w:ascii="Verdana" w:hAnsi="Verdana" w:cs="Arial"/>
          <w:sz w:val="22"/>
          <w:szCs w:val="22"/>
        </w:rPr>
        <w:t>се</w:t>
      </w:r>
      <w:r w:rsidR="002738CF" w:rsidRPr="00087A11">
        <w:rPr>
          <w:rFonts w:ascii="Verdana" w:hAnsi="Verdana" w:cs="Arial"/>
          <w:sz w:val="22"/>
          <w:szCs w:val="22"/>
          <w:lang w:val="sr-Latn-CS"/>
        </w:rPr>
        <w:t xml:space="preserve"> </w:t>
      </w:r>
      <w:r w:rsidR="002738CF" w:rsidRPr="00257C51">
        <w:rPr>
          <w:rFonts w:ascii="Verdana" w:hAnsi="Verdana" w:cs="Arial"/>
          <w:sz w:val="22"/>
          <w:szCs w:val="22"/>
        </w:rPr>
        <w:t>Републичкој</w:t>
      </w:r>
      <w:r w:rsidR="002738CF" w:rsidRPr="00087A11">
        <w:rPr>
          <w:rFonts w:ascii="Verdana" w:hAnsi="Verdana" w:cs="Arial"/>
          <w:sz w:val="22"/>
          <w:szCs w:val="22"/>
          <w:lang w:val="sr-Latn-CS"/>
        </w:rPr>
        <w:t xml:space="preserve"> </w:t>
      </w:r>
      <w:r w:rsidR="002738CF" w:rsidRPr="00257C51">
        <w:rPr>
          <w:rFonts w:ascii="Verdana" w:hAnsi="Verdana" w:cs="Arial"/>
          <w:sz w:val="22"/>
          <w:szCs w:val="22"/>
        </w:rPr>
        <w:t>комисији</w:t>
      </w:r>
      <w:r w:rsidR="002738CF" w:rsidRPr="00087A11">
        <w:rPr>
          <w:rFonts w:ascii="Verdana" w:hAnsi="Verdana" w:cs="Arial"/>
          <w:sz w:val="22"/>
          <w:szCs w:val="22"/>
          <w:lang w:val="sr-Latn-CS"/>
        </w:rPr>
        <w:t xml:space="preserve">, </w:t>
      </w:r>
      <w:r w:rsidR="002738CF" w:rsidRPr="00257C51">
        <w:rPr>
          <w:rFonts w:ascii="Verdana" w:hAnsi="Verdana" w:cs="Arial"/>
          <w:sz w:val="22"/>
          <w:szCs w:val="22"/>
        </w:rPr>
        <w:t>а</w:t>
      </w:r>
      <w:r w:rsidR="002738CF" w:rsidRPr="00087A11">
        <w:rPr>
          <w:rFonts w:ascii="Verdana" w:hAnsi="Verdana" w:cs="Arial"/>
          <w:sz w:val="22"/>
          <w:szCs w:val="22"/>
          <w:lang w:val="sr-Latn-CS"/>
        </w:rPr>
        <w:t xml:space="preserve"> </w:t>
      </w:r>
      <w:r w:rsidR="002738CF" w:rsidRPr="00257C51">
        <w:rPr>
          <w:rFonts w:ascii="Verdana" w:hAnsi="Verdana" w:cs="Arial"/>
          <w:sz w:val="22"/>
          <w:szCs w:val="22"/>
        </w:rPr>
        <w:t>предаје</w:t>
      </w:r>
      <w:r w:rsidR="002738CF" w:rsidRPr="00087A11">
        <w:rPr>
          <w:rFonts w:ascii="Verdana" w:hAnsi="Verdana" w:cs="Arial"/>
          <w:sz w:val="22"/>
          <w:szCs w:val="22"/>
          <w:lang w:val="sr-Latn-CS"/>
        </w:rPr>
        <w:t xml:space="preserve"> </w:t>
      </w:r>
      <w:r w:rsidR="002738CF" w:rsidRPr="00257C51">
        <w:rPr>
          <w:rFonts w:ascii="Verdana" w:hAnsi="Verdana" w:cs="Arial"/>
          <w:sz w:val="22"/>
          <w:szCs w:val="22"/>
        </w:rPr>
        <w:t>наручиоцу</w:t>
      </w:r>
      <w:r w:rsidR="002738CF" w:rsidRPr="00087A11">
        <w:rPr>
          <w:rFonts w:ascii="Verdana" w:hAnsi="Verdana" w:cs="Arial"/>
          <w:sz w:val="22"/>
          <w:szCs w:val="22"/>
          <w:lang w:val="sr-Latn-CS"/>
        </w:rPr>
        <w:t xml:space="preserve">. </w:t>
      </w:r>
      <w:r w:rsidR="002738CF" w:rsidRPr="0043451D">
        <w:rPr>
          <w:rFonts w:ascii="Verdana" w:hAnsi="Verdana" w:cs="Arial"/>
          <w:bCs/>
          <w:sz w:val="22"/>
          <w:szCs w:val="22"/>
        </w:rPr>
        <w:t>Захтев</w:t>
      </w:r>
      <w:r w:rsidR="002738CF" w:rsidRPr="0043451D">
        <w:rPr>
          <w:rFonts w:ascii="Verdana" w:hAnsi="Verdana" w:cs="Arial"/>
          <w:bCs/>
          <w:sz w:val="22"/>
          <w:szCs w:val="22"/>
          <w:lang w:val="sr-Latn-CS"/>
        </w:rPr>
        <w:t xml:space="preserve"> </w:t>
      </w:r>
      <w:r w:rsidR="002738CF" w:rsidRPr="0043451D">
        <w:rPr>
          <w:rFonts w:ascii="Verdana" w:hAnsi="Verdana" w:cs="Arial"/>
          <w:bCs/>
          <w:sz w:val="22"/>
          <w:szCs w:val="22"/>
        </w:rPr>
        <w:t>за</w:t>
      </w:r>
      <w:r w:rsidR="002738CF" w:rsidRPr="0043451D">
        <w:rPr>
          <w:rFonts w:ascii="Verdana" w:hAnsi="Verdana" w:cs="Arial"/>
          <w:bCs/>
          <w:sz w:val="22"/>
          <w:szCs w:val="22"/>
          <w:lang w:val="sr-Latn-CS"/>
        </w:rPr>
        <w:t xml:space="preserve"> </w:t>
      </w:r>
      <w:r w:rsidR="002738CF" w:rsidRPr="0043451D">
        <w:rPr>
          <w:rFonts w:ascii="Verdana" w:hAnsi="Verdana" w:cs="Arial"/>
          <w:bCs/>
          <w:sz w:val="22"/>
          <w:szCs w:val="22"/>
        </w:rPr>
        <w:t>заштиту</w:t>
      </w:r>
      <w:r w:rsidR="002738CF" w:rsidRPr="0043451D">
        <w:rPr>
          <w:rFonts w:ascii="Verdana" w:hAnsi="Verdana" w:cs="Arial"/>
          <w:bCs/>
          <w:sz w:val="22"/>
          <w:szCs w:val="22"/>
          <w:lang w:val="sr-Latn-CS"/>
        </w:rPr>
        <w:t xml:space="preserve"> </w:t>
      </w:r>
      <w:r w:rsidR="002738CF" w:rsidRPr="0043451D">
        <w:rPr>
          <w:rFonts w:ascii="Verdana" w:hAnsi="Verdana" w:cs="Arial"/>
          <w:bCs/>
          <w:sz w:val="22"/>
          <w:szCs w:val="22"/>
        </w:rPr>
        <w:t>права</w:t>
      </w:r>
      <w:r w:rsidR="002738CF" w:rsidRPr="0043451D">
        <w:rPr>
          <w:rFonts w:ascii="Verdana" w:hAnsi="Verdana" w:cs="Arial"/>
          <w:bCs/>
          <w:sz w:val="22"/>
          <w:szCs w:val="22"/>
          <w:lang w:val="sr-Latn-CS"/>
        </w:rPr>
        <w:t xml:space="preserve"> </w:t>
      </w:r>
      <w:r w:rsidR="002738CF" w:rsidRPr="0043451D">
        <w:rPr>
          <w:rFonts w:ascii="Verdana" w:hAnsi="Verdana" w:cs="Arial"/>
          <w:bCs/>
          <w:sz w:val="22"/>
          <w:szCs w:val="22"/>
        </w:rPr>
        <w:t>се</w:t>
      </w:r>
      <w:r w:rsidR="002738CF" w:rsidRPr="0043451D">
        <w:rPr>
          <w:rFonts w:ascii="Verdana" w:hAnsi="Verdana" w:cs="Arial"/>
          <w:bCs/>
          <w:sz w:val="22"/>
          <w:szCs w:val="22"/>
          <w:lang w:val="sr-Latn-CS"/>
        </w:rPr>
        <w:t xml:space="preserve"> </w:t>
      </w:r>
      <w:r w:rsidR="002738CF" w:rsidRPr="0043451D">
        <w:rPr>
          <w:rFonts w:ascii="Verdana" w:hAnsi="Verdana" w:cs="Arial"/>
          <w:bCs/>
          <w:sz w:val="22"/>
          <w:szCs w:val="22"/>
        </w:rPr>
        <w:t>доставља</w:t>
      </w:r>
      <w:r w:rsidR="002738CF" w:rsidRPr="0043451D">
        <w:rPr>
          <w:rFonts w:ascii="Verdana" w:hAnsi="Verdana" w:cs="Arial"/>
          <w:bCs/>
          <w:sz w:val="22"/>
          <w:szCs w:val="22"/>
          <w:lang w:val="sr-Latn-CS"/>
        </w:rPr>
        <w:t xml:space="preserve"> </w:t>
      </w:r>
      <w:r w:rsidR="002738CF" w:rsidRPr="0043451D">
        <w:rPr>
          <w:rFonts w:ascii="Verdana" w:hAnsi="Verdana" w:cs="Arial"/>
          <w:bCs/>
          <w:sz w:val="22"/>
          <w:szCs w:val="22"/>
        </w:rPr>
        <w:t>непосредно</w:t>
      </w:r>
      <w:r w:rsidR="002738CF" w:rsidRPr="0043451D">
        <w:rPr>
          <w:rFonts w:ascii="Verdana" w:hAnsi="Verdana" w:cs="Arial"/>
          <w:bCs/>
          <w:sz w:val="22"/>
          <w:szCs w:val="22"/>
          <w:lang w:val="sr-Latn-CS"/>
        </w:rPr>
        <w:t xml:space="preserve">, </w:t>
      </w:r>
      <w:r w:rsidR="002738CF" w:rsidRPr="0043451D">
        <w:rPr>
          <w:rFonts w:ascii="Verdana" w:hAnsi="Verdana" w:cs="Arial"/>
          <w:bCs/>
          <w:sz w:val="22"/>
          <w:szCs w:val="22"/>
        </w:rPr>
        <w:t>електронском</w:t>
      </w:r>
      <w:r w:rsidR="002738CF" w:rsidRPr="0043451D">
        <w:rPr>
          <w:rFonts w:ascii="Verdana" w:hAnsi="Verdana" w:cs="Arial"/>
          <w:bCs/>
          <w:sz w:val="22"/>
          <w:szCs w:val="22"/>
          <w:lang w:val="sr-Latn-CS"/>
        </w:rPr>
        <w:t xml:space="preserve"> </w:t>
      </w:r>
      <w:r w:rsidR="002738CF" w:rsidRPr="0043451D">
        <w:rPr>
          <w:rFonts w:ascii="Verdana" w:hAnsi="Verdana" w:cs="Arial"/>
          <w:bCs/>
          <w:sz w:val="22"/>
          <w:szCs w:val="22"/>
        </w:rPr>
        <w:t>поштом</w:t>
      </w:r>
      <w:r w:rsidR="002738CF" w:rsidRPr="0043451D">
        <w:rPr>
          <w:rFonts w:ascii="Verdana" w:hAnsi="Verdana" w:cs="Arial"/>
          <w:sz w:val="22"/>
          <w:szCs w:val="22"/>
          <w:lang w:val="sr-Cyrl-CS"/>
        </w:rPr>
        <w:t xml:space="preserve"> на </w:t>
      </w:r>
      <w:r w:rsidR="002738CF" w:rsidRPr="0043451D">
        <w:rPr>
          <w:rFonts w:ascii="Verdana" w:hAnsi="Verdana" w:cs="Arial"/>
          <w:iCs/>
          <w:sz w:val="22"/>
          <w:szCs w:val="22"/>
          <w:lang w:val="sr-Latn-CS"/>
        </w:rPr>
        <w:t>e</w:t>
      </w:r>
      <w:r w:rsidR="002738CF" w:rsidRPr="0043451D">
        <w:rPr>
          <w:rFonts w:ascii="Verdana" w:hAnsi="Verdana" w:cs="Arial"/>
          <w:iCs/>
          <w:sz w:val="22"/>
          <w:szCs w:val="22"/>
          <w:lang w:val="ru-RU"/>
        </w:rPr>
        <w:t>-</w:t>
      </w:r>
      <w:r w:rsidR="002738CF" w:rsidRPr="0043451D">
        <w:rPr>
          <w:rFonts w:ascii="Verdana" w:hAnsi="Verdana" w:cs="Arial"/>
          <w:iCs/>
          <w:sz w:val="22"/>
          <w:szCs w:val="22"/>
          <w:lang w:val="sr-Latn-CS"/>
        </w:rPr>
        <w:t>mail</w:t>
      </w:r>
      <w:r w:rsidR="002738CF" w:rsidRPr="0043451D">
        <w:rPr>
          <w:rFonts w:ascii="Verdana" w:hAnsi="Verdana" w:cs="Arial"/>
          <w:i/>
          <w:sz w:val="22"/>
          <w:szCs w:val="22"/>
          <w:lang w:val="sr-Cyrl-CS"/>
        </w:rPr>
        <w:t xml:space="preserve"> </w:t>
      </w:r>
      <w:hyperlink r:id="rId16" w:history="1">
        <w:r w:rsidRPr="0043451D">
          <w:rPr>
            <w:rStyle w:val="Hyperlink"/>
            <w:rFonts w:ascii="Verdana" w:hAnsi="Verdana" w:cs="Arial"/>
            <w:i/>
            <w:color w:val="auto"/>
            <w:sz w:val="22"/>
            <w:szCs w:val="22"/>
            <w:lang w:val="sr-Latn-CS"/>
          </w:rPr>
          <w:t>ekourb@vojvodina.gov.rs</w:t>
        </w:r>
      </w:hyperlink>
      <w:r w:rsidR="002738CF" w:rsidRPr="0043451D">
        <w:rPr>
          <w:rFonts w:ascii="Verdana" w:hAnsi="Verdana" w:cs="Arial"/>
          <w:bCs/>
          <w:i/>
          <w:sz w:val="22"/>
          <w:szCs w:val="22"/>
          <w:lang w:val="sr-Latn-CS"/>
        </w:rPr>
        <w:t>,</w:t>
      </w:r>
      <w:r w:rsidR="002738CF" w:rsidRPr="0043451D">
        <w:rPr>
          <w:rFonts w:ascii="Verdana" w:hAnsi="Verdana" w:cs="Arial"/>
          <w:bCs/>
          <w:sz w:val="22"/>
          <w:szCs w:val="22"/>
          <w:lang w:val="sr-Latn-CS"/>
        </w:rPr>
        <w:t xml:space="preserve"> </w:t>
      </w:r>
      <w:r w:rsidR="002738CF" w:rsidRPr="0043451D">
        <w:rPr>
          <w:rFonts w:ascii="Verdana" w:hAnsi="Verdana" w:cs="Arial"/>
          <w:bCs/>
          <w:sz w:val="22"/>
          <w:szCs w:val="22"/>
        </w:rPr>
        <w:t>факсом</w:t>
      </w:r>
      <w:r w:rsidR="002738CF" w:rsidRPr="0043451D">
        <w:rPr>
          <w:rFonts w:ascii="Verdana" w:hAnsi="Verdana" w:cs="Arial"/>
          <w:bCs/>
          <w:sz w:val="22"/>
          <w:szCs w:val="22"/>
          <w:lang w:val="sr-Latn-CS"/>
        </w:rPr>
        <w:t xml:space="preserve"> </w:t>
      </w:r>
      <w:r w:rsidR="002738CF" w:rsidRPr="0043451D">
        <w:rPr>
          <w:rFonts w:ascii="Verdana" w:hAnsi="Verdana" w:cs="Arial"/>
          <w:sz w:val="22"/>
          <w:szCs w:val="22"/>
          <w:lang w:val="sr-Cyrl-CS"/>
        </w:rPr>
        <w:t>на број</w:t>
      </w:r>
      <w:r w:rsidR="002738CF" w:rsidRPr="0043451D">
        <w:rPr>
          <w:rFonts w:ascii="Verdana" w:hAnsi="Verdana" w:cs="Arial"/>
          <w:i/>
          <w:sz w:val="22"/>
          <w:szCs w:val="22"/>
          <w:lang w:val="sr-Latn-CS"/>
        </w:rPr>
        <w:t xml:space="preserve"> 021</w:t>
      </w:r>
      <w:r w:rsidR="002738CF" w:rsidRPr="0043451D">
        <w:rPr>
          <w:rFonts w:ascii="Verdana" w:hAnsi="Verdana" w:cs="Arial"/>
          <w:i/>
          <w:sz w:val="22"/>
          <w:szCs w:val="22"/>
          <w:lang w:val="sr-Cyrl-CS"/>
        </w:rPr>
        <w:t>/546-238</w:t>
      </w:r>
      <w:r w:rsidR="002738CF" w:rsidRPr="0043451D">
        <w:rPr>
          <w:rFonts w:ascii="Verdana" w:hAnsi="Verdana" w:cs="Arial"/>
          <w:i/>
          <w:iCs/>
          <w:sz w:val="22"/>
          <w:szCs w:val="22"/>
          <w:lang w:val="sr-Cyrl-CS"/>
        </w:rPr>
        <w:t xml:space="preserve"> </w:t>
      </w:r>
      <w:r w:rsidR="002738CF" w:rsidRPr="0043451D">
        <w:rPr>
          <w:rFonts w:ascii="Verdana" w:hAnsi="Verdana" w:cs="Arial"/>
          <w:bCs/>
          <w:sz w:val="22"/>
          <w:szCs w:val="22"/>
        </w:rPr>
        <w:t>или</w:t>
      </w:r>
      <w:r w:rsidR="002738CF" w:rsidRPr="0043451D">
        <w:rPr>
          <w:rFonts w:ascii="Verdana" w:hAnsi="Verdana" w:cs="Arial"/>
          <w:bCs/>
          <w:sz w:val="22"/>
          <w:szCs w:val="22"/>
          <w:lang w:val="sr-Latn-CS"/>
        </w:rPr>
        <w:t xml:space="preserve"> </w:t>
      </w:r>
      <w:r w:rsidR="002738CF" w:rsidRPr="0043451D">
        <w:rPr>
          <w:rFonts w:ascii="Verdana" w:hAnsi="Verdana" w:cs="Arial"/>
          <w:bCs/>
          <w:sz w:val="22"/>
          <w:szCs w:val="22"/>
        </w:rPr>
        <w:t>препорученом</w:t>
      </w:r>
      <w:r w:rsidR="002738CF" w:rsidRPr="0043451D">
        <w:rPr>
          <w:rFonts w:ascii="Verdana" w:hAnsi="Verdana" w:cs="Arial"/>
          <w:bCs/>
          <w:sz w:val="22"/>
          <w:szCs w:val="22"/>
          <w:lang w:val="sr-Latn-CS"/>
        </w:rPr>
        <w:t xml:space="preserve"> </w:t>
      </w:r>
      <w:r w:rsidR="002738CF" w:rsidRPr="0043451D">
        <w:rPr>
          <w:rFonts w:ascii="Verdana" w:hAnsi="Verdana" w:cs="Arial"/>
          <w:bCs/>
          <w:sz w:val="22"/>
          <w:szCs w:val="22"/>
        </w:rPr>
        <w:t>пошиљком</w:t>
      </w:r>
      <w:r w:rsidR="002738CF" w:rsidRPr="0043451D">
        <w:rPr>
          <w:rFonts w:ascii="Verdana" w:hAnsi="Verdana" w:cs="Arial"/>
          <w:bCs/>
          <w:sz w:val="22"/>
          <w:szCs w:val="22"/>
          <w:lang w:val="sr-Latn-CS"/>
        </w:rPr>
        <w:t xml:space="preserve"> </w:t>
      </w:r>
      <w:r w:rsidR="002738CF" w:rsidRPr="0043451D">
        <w:rPr>
          <w:rFonts w:ascii="Verdana" w:hAnsi="Verdana" w:cs="Arial"/>
          <w:bCs/>
          <w:sz w:val="22"/>
          <w:szCs w:val="22"/>
        </w:rPr>
        <w:t>са</w:t>
      </w:r>
      <w:r w:rsidR="002738CF" w:rsidRPr="0043451D">
        <w:rPr>
          <w:rFonts w:ascii="Verdana" w:hAnsi="Verdana" w:cs="Arial"/>
          <w:bCs/>
          <w:sz w:val="22"/>
          <w:szCs w:val="22"/>
          <w:lang w:val="sr-Latn-CS"/>
        </w:rPr>
        <w:t xml:space="preserve"> </w:t>
      </w:r>
      <w:r w:rsidR="002738CF" w:rsidRPr="0043451D">
        <w:rPr>
          <w:rFonts w:ascii="Verdana" w:hAnsi="Verdana" w:cs="Arial"/>
          <w:bCs/>
          <w:sz w:val="22"/>
          <w:szCs w:val="22"/>
        </w:rPr>
        <w:t>повратницом</w:t>
      </w:r>
      <w:r w:rsidR="002738CF" w:rsidRPr="0043451D">
        <w:rPr>
          <w:rFonts w:ascii="Verdana" w:hAnsi="Verdana" w:cs="Arial"/>
          <w:bCs/>
          <w:sz w:val="22"/>
          <w:szCs w:val="22"/>
          <w:lang w:val="sr-Latn-CS"/>
        </w:rPr>
        <w:t>.</w:t>
      </w:r>
      <w:r w:rsidR="002738CF" w:rsidRPr="00042854">
        <w:rPr>
          <w:rFonts w:ascii="Verdana" w:hAnsi="Verdana" w:cs="Arial"/>
          <w:bCs/>
          <w:color w:val="FF0000"/>
          <w:sz w:val="22"/>
          <w:szCs w:val="22"/>
          <w:lang w:val="sr-Cyrl-CS"/>
        </w:rPr>
        <w:t xml:space="preserve"> </w:t>
      </w:r>
    </w:p>
    <w:p w:rsidR="002738CF" w:rsidRPr="00087A11" w:rsidRDefault="002738CF" w:rsidP="0062739D">
      <w:pPr>
        <w:ind w:firstLine="720"/>
        <w:jc w:val="both"/>
        <w:rPr>
          <w:rFonts w:ascii="Verdana" w:hAnsi="Verdana" w:cs="Arial"/>
          <w:sz w:val="22"/>
          <w:szCs w:val="22"/>
          <w:lang w:val="sr-Cyrl-CS"/>
        </w:rPr>
      </w:pPr>
      <w:r w:rsidRPr="00087A11">
        <w:rPr>
          <w:rFonts w:ascii="Verdana" w:hAnsi="Verdana" w:cs="Arial"/>
          <w:sz w:val="22"/>
          <w:szCs w:val="22"/>
          <w:lang w:val="sr-Cyrl-CS"/>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sidRPr="00257C51">
        <w:rPr>
          <w:rFonts w:ascii="Verdana" w:hAnsi="Verdana" w:cs="Arial"/>
          <w:sz w:val="22"/>
          <w:szCs w:val="22"/>
          <w:lang w:val="sr-Cyrl-CS"/>
        </w:rPr>
        <w:t xml:space="preserve"> </w:t>
      </w:r>
    </w:p>
    <w:p w:rsidR="0062739D" w:rsidRPr="00087A11" w:rsidRDefault="0040514C" w:rsidP="0062739D">
      <w:pPr>
        <w:ind w:firstLine="540"/>
        <w:jc w:val="both"/>
        <w:rPr>
          <w:rFonts w:ascii="Verdana" w:hAnsi="Verdana" w:cs="Arial"/>
          <w:sz w:val="22"/>
          <w:szCs w:val="22"/>
          <w:lang w:val="sr-Cyrl-CS"/>
        </w:rPr>
      </w:pPr>
      <w:r>
        <w:rPr>
          <w:rFonts w:ascii="Verdana" w:hAnsi="Verdana" w:cs="Arial"/>
          <w:sz w:val="22"/>
          <w:szCs w:val="22"/>
          <w:lang w:val="sr-Cyrl-CS"/>
        </w:rPr>
        <w:t xml:space="preserve"> </w:t>
      </w:r>
      <w:r w:rsidR="008E0B14">
        <w:rPr>
          <w:rFonts w:ascii="Verdana" w:hAnsi="Verdana" w:cs="Arial"/>
          <w:sz w:val="22"/>
          <w:szCs w:val="22"/>
          <w:lang w:val="sr-Cyrl-CS"/>
        </w:rPr>
        <w:t xml:space="preserve"> </w:t>
      </w:r>
      <w:r w:rsidRPr="008E0B14">
        <w:rPr>
          <w:rFonts w:ascii="Verdana" w:hAnsi="Verdana"/>
          <w:sz w:val="22"/>
          <w:szCs w:val="22"/>
          <w:lang w:val="ru-RU"/>
        </w:rPr>
        <w:t>Захтев за заштиту права којим се оспорава</w:t>
      </w:r>
      <w:r w:rsidRPr="008E0B14">
        <w:rPr>
          <w:rFonts w:ascii="Verdana" w:hAnsi="Verdana"/>
          <w:sz w:val="22"/>
          <w:szCs w:val="22"/>
          <w:lang w:val="sr-Latn-RS"/>
        </w:rPr>
        <w:t xml:space="preserve"> </w:t>
      </w:r>
      <w:r w:rsidRPr="008E0B14">
        <w:rPr>
          <w:rFonts w:ascii="Verdana" w:hAnsi="Verdana"/>
          <w:sz w:val="22"/>
          <w:szCs w:val="22"/>
          <w:lang w:val="sr-Cyrl-RS"/>
        </w:rPr>
        <w:t xml:space="preserve">врста поступка, </w:t>
      </w:r>
      <w:r w:rsidRPr="008E0B14">
        <w:rPr>
          <w:rFonts w:ascii="Verdana" w:hAnsi="Verdana"/>
          <w:sz w:val="22"/>
          <w:szCs w:val="22"/>
          <w:lang w:val="ru-RU"/>
        </w:rPr>
        <w:t xml:space="preserve">садржина позива за подношење понуда или конкурсне документације сматраће се благовременим </w:t>
      </w:r>
      <w:r w:rsidRPr="008E0B14">
        <w:rPr>
          <w:rFonts w:ascii="Verdana" w:hAnsi="Verdana"/>
          <w:sz w:val="22"/>
          <w:szCs w:val="22"/>
          <w:lang w:val="sr-Cyrl-RS"/>
        </w:rPr>
        <w:t>ако</w:t>
      </w:r>
      <w:r w:rsidRPr="008E0B14">
        <w:rPr>
          <w:rFonts w:ascii="Verdana" w:hAnsi="Verdana"/>
          <w:sz w:val="22"/>
          <w:szCs w:val="22"/>
          <w:lang w:val="ru-RU"/>
        </w:rPr>
        <w:t xml:space="preserve"> је примљен од стране наручиоца</w:t>
      </w:r>
      <w:r w:rsidRPr="008E0B14">
        <w:rPr>
          <w:rFonts w:ascii="Verdana" w:hAnsi="Verdana"/>
          <w:sz w:val="22"/>
          <w:szCs w:val="22"/>
          <w:lang w:val="sr-Cyrl-RS"/>
        </w:rPr>
        <w:t xml:space="preserve"> најкасније </w:t>
      </w:r>
      <w:r w:rsidRPr="008E0B14">
        <w:rPr>
          <w:rFonts w:ascii="Verdana" w:hAnsi="Verdana"/>
          <w:sz w:val="22"/>
          <w:szCs w:val="22"/>
          <w:lang w:val="sr-Cyrl-CS"/>
        </w:rPr>
        <w:t>седам</w:t>
      </w:r>
      <w:r w:rsidRPr="008E0B14">
        <w:rPr>
          <w:rFonts w:ascii="Verdana" w:hAnsi="Verdana"/>
          <w:sz w:val="22"/>
          <w:szCs w:val="22"/>
          <w:lang w:val="sr-Cyrl-RS"/>
        </w:rPr>
        <w:t xml:space="preserve"> дана</w:t>
      </w:r>
      <w:r w:rsidRPr="008E0B14">
        <w:rPr>
          <w:rFonts w:ascii="Verdana" w:hAnsi="Verdana"/>
          <w:sz w:val="22"/>
          <w:szCs w:val="22"/>
          <w:lang w:val="ru-RU"/>
        </w:rPr>
        <w:t xml:space="preserve"> пре истека рока за подношење понуда</w:t>
      </w:r>
      <w:r w:rsidRPr="008E0B14">
        <w:rPr>
          <w:rFonts w:ascii="Verdana" w:hAnsi="Verdana"/>
          <w:sz w:val="22"/>
          <w:szCs w:val="22"/>
          <w:lang w:val="sr-Cyrl-RS"/>
        </w:rPr>
        <w:t>,</w:t>
      </w:r>
      <w:r w:rsidRPr="008E0B14">
        <w:rPr>
          <w:rFonts w:ascii="Verdana" w:hAnsi="Verdana"/>
          <w:sz w:val="22"/>
          <w:szCs w:val="22"/>
          <w:lang w:val="ru-RU"/>
        </w:rPr>
        <w:t xml:space="preserve"> без обзира на начин достављања</w:t>
      </w:r>
      <w:r w:rsidRPr="008E0B14">
        <w:rPr>
          <w:rFonts w:ascii="Verdana" w:hAnsi="Verdana"/>
          <w:sz w:val="22"/>
          <w:szCs w:val="22"/>
          <w:lang w:val="sr-Cyrl-RS"/>
        </w:rPr>
        <w:t>.</w:t>
      </w:r>
      <w:r w:rsidRPr="008E0B14">
        <w:rPr>
          <w:rFonts w:ascii="Verdana" w:hAnsi="Verdana"/>
          <w:sz w:val="22"/>
          <w:szCs w:val="22"/>
          <w:lang w:val="ru-RU"/>
        </w:rPr>
        <w:t xml:space="preserve"> У том случају долази до застоја рока за подношење понуда</w:t>
      </w:r>
      <w:r w:rsidR="002738CF" w:rsidRPr="008E0B14">
        <w:rPr>
          <w:rFonts w:ascii="Verdana" w:hAnsi="Verdana" w:cs="Arial"/>
          <w:sz w:val="22"/>
          <w:szCs w:val="22"/>
          <w:lang w:val="sr-Cyrl-CS"/>
        </w:rPr>
        <w:t>.</w:t>
      </w:r>
      <w:r w:rsidR="002738CF" w:rsidRPr="00087A11">
        <w:rPr>
          <w:rFonts w:ascii="Verdana" w:hAnsi="Verdana" w:cs="Arial"/>
          <w:sz w:val="22"/>
          <w:szCs w:val="22"/>
          <w:lang w:val="sr-Cyrl-CS"/>
        </w:rPr>
        <w:t xml:space="preserve"> </w:t>
      </w:r>
    </w:p>
    <w:p w:rsidR="002738CF" w:rsidRDefault="008E0B14" w:rsidP="008E0B14">
      <w:pPr>
        <w:tabs>
          <w:tab w:val="left" w:pos="851"/>
        </w:tabs>
        <w:ind w:firstLine="540"/>
        <w:jc w:val="both"/>
        <w:rPr>
          <w:rFonts w:ascii="Verdana" w:hAnsi="Verdana" w:cs="Arial"/>
          <w:sz w:val="22"/>
          <w:szCs w:val="22"/>
          <w:lang w:val="sr-Cyrl-CS"/>
        </w:rPr>
      </w:pPr>
      <w:r>
        <w:rPr>
          <w:rFonts w:ascii="Verdana" w:hAnsi="Verdana" w:cs="Arial"/>
          <w:sz w:val="22"/>
          <w:szCs w:val="22"/>
          <w:lang w:val="sr-Cyrl-CS"/>
        </w:rPr>
        <w:t xml:space="preserve"> </w:t>
      </w:r>
      <w:r w:rsidR="002738CF" w:rsidRPr="00087A11">
        <w:rPr>
          <w:rFonts w:ascii="Verdana" w:hAnsi="Verdana" w:cs="Arial"/>
          <w:sz w:val="22"/>
          <w:szCs w:val="22"/>
          <w:lang w:val="sr-Cyrl-CS"/>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w:t>
      </w:r>
      <w:r w:rsidR="002738CF" w:rsidRPr="00257C51">
        <w:rPr>
          <w:rFonts w:ascii="Verdana" w:hAnsi="Verdana" w:cs="Arial"/>
          <w:sz w:val="22"/>
          <w:szCs w:val="22"/>
          <w:lang w:val="sr-Cyrl-CS"/>
        </w:rPr>
        <w:t xml:space="preserve">10 </w:t>
      </w:r>
      <w:r w:rsidR="002738CF" w:rsidRPr="00087A11">
        <w:rPr>
          <w:rFonts w:ascii="Verdana" w:hAnsi="Verdana" w:cs="Arial"/>
          <w:sz w:val="22"/>
          <w:szCs w:val="22"/>
          <w:lang w:val="sr-Cyrl-CS"/>
        </w:rPr>
        <w:t xml:space="preserve">дана од дана пријема одлуке. </w:t>
      </w:r>
    </w:p>
    <w:p w:rsidR="00042854" w:rsidRPr="00763EF2" w:rsidRDefault="00042854" w:rsidP="00042854">
      <w:pPr>
        <w:ind w:left="-120" w:right="-180" w:firstLine="720"/>
        <w:jc w:val="both"/>
        <w:rPr>
          <w:rFonts w:ascii="Verdana" w:hAnsi="Verdana"/>
          <w:sz w:val="22"/>
          <w:szCs w:val="22"/>
          <w:lang w:val="ru-RU"/>
        </w:rPr>
      </w:pPr>
      <w:r w:rsidRPr="00763EF2">
        <w:rPr>
          <w:rFonts w:ascii="Verdana" w:hAnsi="Verdana"/>
          <w:sz w:val="22"/>
          <w:szCs w:val="22"/>
          <w:lang w:val="ru-RU"/>
        </w:rPr>
        <w:t>На достављање захтева за заштиту права сходно се примењују одредбе о начину достављања одлуке из члана 1</w:t>
      </w:r>
      <w:r w:rsidRPr="00763EF2">
        <w:rPr>
          <w:rFonts w:ascii="Verdana" w:hAnsi="Verdana"/>
          <w:sz w:val="22"/>
          <w:szCs w:val="22"/>
          <w:lang w:val="sr-Cyrl-RS"/>
        </w:rPr>
        <w:t>08</w:t>
      </w:r>
      <w:r w:rsidRPr="00763EF2">
        <w:rPr>
          <w:rFonts w:ascii="Verdana" w:hAnsi="Verdana"/>
          <w:sz w:val="22"/>
          <w:szCs w:val="22"/>
          <w:lang w:val="ru-RU"/>
        </w:rPr>
        <w:t xml:space="preserve">. ст. </w:t>
      </w:r>
      <w:r w:rsidRPr="00763EF2">
        <w:rPr>
          <w:rFonts w:ascii="Verdana" w:hAnsi="Verdana"/>
          <w:sz w:val="22"/>
          <w:szCs w:val="22"/>
          <w:lang w:val="sr-Cyrl-RS"/>
        </w:rPr>
        <w:t>6</w:t>
      </w:r>
      <w:r w:rsidRPr="00763EF2">
        <w:rPr>
          <w:rFonts w:ascii="Verdana" w:hAnsi="Verdana"/>
          <w:sz w:val="22"/>
          <w:szCs w:val="22"/>
          <w:lang w:val="ru-RU"/>
        </w:rPr>
        <w:t>. до 9. ЗЈН.</w:t>
      </w:r>
    </w:p>
    <w:p w:rsidR="00042854" w:rsidRDefault="00042854" w:rsidP="00042854">
      <w:pPr>
        <w:ind w:left="-120" w:right="-180" w:firstLine="720"/>
        <w:jc w:val="both"/>
        <w:rPr>
          <w:rFonts w:ascii="Verdana" w:hAnsi="Verdana"/>
          <w:sz w:val="22"/>
          <w:szCs w:val="22"/>
          <w:lang w:val="ru-RU"/>
        </w:rPr>
      </w:pPr>
      <w:r w:rsidRPr="00763EF2">
        <w:rPr>
          <w:rFonts w:ascii="Verdana" w:hAnsi="Verdana"/>
          <w:sz w:val="22"/>
          <w:szCs w:val="22"/>
          <w:lang w:val="ru-RU"/>
        </w:rPr>
        <w:t>Одредбе члана 108. ст. 6. до 9. ЗЈН сходно се примењују на одлуку о обустави поступка.</w:t>
      </w:r>
    </w:p>
    <w:p w:rsidR="00F262DD" w:rsidRPr="00F262DD" w:rsidRDefault="00F262DD" w:rsidP="00042854">
      <w:pPr>
        <w:ind w:left="-120" w:right="-180" w:firstLine="720"/>
        <w:jc w:val="both"/>
        <w:rPr>
          <w:rFonts w:ascii="Verdana" w:hAnsi="Verdana"/>
          <w:sz w:val="22"/>
          <w:szCs w:val="22"/>
          <w:lang w:val="ru-RU"/>
        </w:rPr>
      </w:pPr>
      <w:r w:rsidRPr="00F262DD">
        <w:rPr>
          <w:rFonts w:ascii="Verdana" w:hAnsi="Verdana" w:cs="Arial"/>
          <w:sz w:val="22"/>
          <w:szCs w:val="22"/>
        </w:rPr>
        <w:t>Примерак</w:t>
      </w:r>
      <w:r w:rsidRPr="00F262DD">
        <w:rPr>
          <w:rFonts w:ascii="Verdana" w:hAnsi="Verdana" w:cs="Arial"/>
          <w:sz w:val="22"/>
          <w:szCs w:val="22"/>
          <w:lang w:val="sr-Latn-CS"/>
        </w:rPr>
        <w:t xml:space="preserve"> </w:t>
      </w:r>
      <w:r w:rsidRPr="00F262DD">
        <w:rPr>
          <w:rFonts w:ascii="Verdana" w:hAnsi="Verdana" w:cs="Arial"/>
          <w:sz w:val="22"/>
          <w:szCs w:val="22"/>
        </w:rPr>
        <w:t>захтева</w:t>
      </w:r>
      <w:r w:rsidRPr="00F262DD">
        <w:rPr>
          <w:rFonts w:ascii="Verdana" w:hAnsi="Verdana" w:cs="Arial"/>
          <w:sz w:val="22"/>
          <w:szCs w:val="22"/>
          <w:lang w:val="sr-Latn-CS"/>
        </w:rPr>
        <w:t xml:space="preserve"> </w:t>
      </w:r>
      <w:r w:rsidRPr="00F262DD">
        <w:rPr>
          <w:rFonts w:ascii="Verdana" w:hAnsi="Verdana" w:cs="Arial"/>
          <w:sz w:val="22"/>
          <w:szCs w:val="22"/>
        </w:rPr>
        <w:t>за</w:t>
      </w:r>
      <w:r w:rsidRPr="00F262DD">
        <w:rPr>
          <w:rFonts w:ascii="Verdana" w:hAnsi="Verdana" w:cs="Arial"/>
          <w:sz w:val="22"/>
          <w:szCs w:val="22"/>
          <w:lang w:val="sr-Latn-CS"/>
        </w:rPr>
        <w:t xml:space="preserve"> </w:t>
      </w:r>
      <w:r w:rsidRPr="00F262DD">
        <w:rPr>
          <w:rFonts w:ascii="Verdana" w:hAnsi="Verdana" w:cs="Arial"/>
          <w:sz w:val="22"/>
          <w:szCs w:val="22"/>
        </w:rPr>
        <w:t>заштиту</w:t>
      </w:r>
      <w:r w:rsidRPr="00F262DD">
        <w:rPr>
          <w:rFonts w:ascii="Verdana" w:hAnsi="Verdana" w:cs="Arial"/>
          <w:sz w:val="22"/>
          <w:szCs w:val="22"/>
          <w:lang w:val="sr-Latn-CS"/>
        </w:rPr>
        <w:t xml:space="preserve"> </w:t>
      </w:r>
      <w:r w:rsidRPr="00F262DD">
        <w:rPr>
          <w:rFonts w:ascii="Verdana" w:hAnsi="Verdana" w:cs="Arial"/>
          <w:sz w:val="22"/>
          <w:szCs w:val="22"/>
        </w:rPr>
        <w:t>права</w:t>
      </w:r>
      <w:r w:rsidRPr="00F262DD">
        <w:rPr>
          <w:rFonts w:ascii="Verdana" w:hAnsi="Verdana" w:cs="Arial"/>
          <w:sz w:val="22"/>
          <w:szCs w:val="22"/>
          <w:lang w:val="sr-Latn-CS"/>
        </w:rPr>
        <w:t xml:space="preserve"> </w:t>
      </w:r>
      <w:r w:rsidRPr="00F262DD">
        <w:rPr>
          <w:rFonts w:ascii="Verdana" w:hAnsi="Verdana" w:cs="Arial"/>
          <w:sz w:val="22"/>
          <w:szCs w:val="22"/>
        </w:rPr>
        <w:t>подносилац</w:t>
      </w:r>
      <w:r w:rsidRPr="00F262DD">
        <w:rPr>
          <w:rFonts w:ascii="Verdana" w:hAnsi="Verdana" w:cs="Arial"/>
          <w:sz w:val="22"/>
          <w:szCs w:val="22"/>
          <w:lang w:val="sr-Latn-CS"/>
        </w:rPr>
        <w:t xml:space="preserve"> </w:t>
      </w:r>
      <w:r w:rsidRPr="00F262DD">
        <w:rPr>
          <w:rFonts w:ascii="Verdana" w:hAnsi="Verdana" w:cs="Arial"/>
          <w:sz w:val="22"/>
          <w:szCs w:val="22"/>
        </w:rPr>
        <w:t>истовремено</w:t>
      </w:r>
      <w:r w:rsidRPr="00F262DD">
        <w:rPr>
          <w:rFonts w:ascii="Verdana" w:hAnsi="Verdana" w:cs="Arial"/>
          <w:sz w:val="22"/>
          <w:szCs w:val="22"/>
          <w:lang w:val="sr-Latn-CS"/>
        </w:rPr>
        <w:t xml:space="preserve"> </w:t>
      </w:r>
      <w:r w:rsidRPr="00F262DD">
        <w:rPr>
          <w:rFonts w:ascii="Verdana" w:hAnsi="Verdana" w:cs="Arial"/>
          <w:sz w:val="22"/>
          <w:szCs w:val="22"/>
        </w:rPr>
        <w:t>доставља</w:t>
      </w:r>
      <w:r w:rsidRPr="00F262DD">
        <w:rPr>
          <w:rFonts w:ascii="Verdana" w:hAnsi="Verdana" w:cs="Arial"/>
          <w:sz w:val="22"/>
          <w:szCs w:val="22"/>
          <w:lang w:val="sr-Latn-CS"/>
        </w:rPr>
        <w:t xml:space="preserve"> </w:t>
      </w:r>
      <w:r w:rsidRPr="00F262DD">
        <w:rPr>
          <w:rFonts w:ascii="Verdana" w:hAnsi="Verdana" w:cs="Arial"/>
          <w:sz w:val="22"/>
          <w:szCs w:val="22"/>
        </w:rPr>
        <w:t>Републичкој</w:t>
      </w:r>
      <w:r w:rsidRPr="00F262DD">
        <w:rPr>
          <w:rFonts w:ascii="Verdana" w:hAnsi="Verdana" w:cs="Arial"/>
          <w:sz w:val="22"/>
          <w:szCs w:val="22"/>
          <w:lang w:val="sr-Latn-CS"/>
        </w:rPr>
        <w:t xml:space="preserve"> </w:t>
      </w:r>
      <w:r w:rsidRPr="00F262DD">
        <w:rPr>
          <w:rFonts w:ascii="Verdana" w:hAnsi="Verdana" w:cs="Arial"/>
          <w:sz w:val="22"/>
          <w:szCs w:val="22"/>
        </w:rPr>
        <w:t>комисији</w:t>
      </w:r>
      <w:r w:rsidRPr="00F262DD">
        <w:rPr>
          <w:rFonts w:ascii="Verdana" w:hAnsi="Verdana" w:cs="Arial"/>
          <w:sz w:val="22"/>
          <w:szCs w:val="22"/>
          <w:lang w:val="sr-Latn-CS"/>
        </w:rPr>
        <w:t>.</w:t>
      </w:r>
    </w:p>
    <w:p w:rsidR="002738CF" w:rsidRPr="00012AD0" w:rsidRDefault="002738CF" w:rsidP="00012AD0">
      <w:pPr>
        <w:ind w:left="-120" w:right="-180" w:firstLine="720"/>
        <w:jc w:val="both"/>
        <w:rPr>
          <w:rFonts w:ascii="Verdana" w:hAnsi="Verdana"/>
          <w:sz w:val="22"/>
          <w:szCs w:val="22"/>
          <w:highlight w:val="yellow"/>
          <w:lang w:val="ru-RU"/>
        </w:rPr>
      </w:pPr>
      <w:r w:rsidRPr="00087A11">
        <w:rPr>
          <w:rFonts w:ascii="Verdana" w:hAnsi="Verdana" w:cs="Arial"/>
          <w:sz w:val="22"/>
          <w:szCs w:val="22"/>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w:t>
      </w:r>
      <w:r w:rsidRPr="00012AD0">
        <w:rPr>
          <w:rFonts w:ascii="Verdana" w:hAnsi="Verdana" w:cs="Arial"/>
          <w:sz w:val="22"/>
          <w:szCs w:val="22"/>
          <w:lang w:val="sr-Cyrl-CS"/>
        </w:rPr>
        <w:t>подношење</w:t>
      </w:r>
      <w:r w:rsidR="00012AD0" w:rsidRPr="00012AD0">
        <w:rPr>
          <w:rFonts w:ascii="Verdana" w:hAnsi="Verdana"/>
          <w:sz w:val="22"/>
          <w:szCs w:val="22"/>
          <w:lang w:val="ru-RU"/>
        </w:rPr>
        <w:t xml:space="preserve"> </w:t>
      </w:r>
      <w:r w:rsidR="00012AD0" w:rsidRPr="00012AD0">
        <w:rPr>
          <w:rFonts w:ascii="Verdana" w:hAnsi="Verdana"/>
          <w:sz w:val="22"/>
          <w:szCs w:val="22"/>
          <w:lang w:val="sr-Cyrl-RS"/>
        </w:rPr>
        <w:t>захтева из става 3. члана</w:t>
      </w:r>
      <w:r w:rsidR="00012AD0" w:rsidRPr="00012AD0">
        <w:rPr>
          <w:rFonts w:ascii="Verdana" w:hAnsi="Verdana"/>
          <w:sz w:val="22"/>
          <w:szCs w:val="22"/>
          <w:lang w:val="ru-RU"/>
        </w:rPr>
        <w:t xml:space="preserve"> 149. ЗЈН, а подносилац захтева га није поднео пре истека тог рока.</w:t>
      </w:r>
      <w:r w:rsidRPr="00087A11">
        <w:rPr>
          <w:rFonts w:ascii="Verdana" w:hAnsi="Verdana" w:cs="Arial"/>
          <w:sz w:val="22"/>
          <w:szCs w:val="22"/>
          <w:lang w:val="sr-Cyrl-CS"/>
        </w:rPr>
        <w:t xml:space="preserve"> </w:t>
      </w:r>
      <w:r w:rsidR="00012AD0">
        <w:rPr>
          <w:rFonts w:ascii="Verdana" w:hAnsi="Verdana" w:cs="Arial"/>
          <w:sz w:val="22"/>
          <w:szCs w:val="22"/>
          <w:lang w:val="sr-Cyrl-CS"/>
        </w:rPr>
        <w:t xml:space="preserve"> </w:t>
      </w:r>
    </w:p>
    <w:p w:rsidR="002738CF" w:rsidRPr="00087A11" w:rsidRDefault="002738CF" w:rsidP="00012AD0">
      <w:pPr>
        <w:ind w:firstLine="540"/>
        <w:jc w:val="both"/>
        <w:rPr>
          <w:rFonts w:ascii="Verdana" w:hAnsi="Verdana" w:cs="Arial"/>
          <w:bCs/>
          <w:sz w:val="22"/>
          <w:szCs w:val="22"/>
          <w:lang w:val="sr-Cyrl-CS"/>
        </w:rPr>
      </w:pPr>
      <w:r w:rsidRPr="00087A11">
        <w:rPr>
          <w:rFonts w:ascii="Verdana" w:hAnsi="Verdana" w:cs="Arial"/>
          <w:sz w:val="22"/>
          <w:szCs w:val="22"/>
          <w:lang w:val="sr-Cyrl-CS"/>
        </w:rPr>
        <w:t>Ако је у истом поступку јавне набавке поново поднет захтев за заштиту права од стр</w:t>
      </w:r>
      <w:r w:rsidRPr="00257C51">
        <w:rPr>
          <w:rFonts w:ascii="Verdana" w:hAnsi="Verdana" w:cs="Arial"/>
          <w:sz w:val="22"/>
          <w:szCs w:val="22"/>
          <w:lang w:val="sr-Cyrl-CS"/>
        </w:rPr>
        <w:t>а</w:t>
      </w:r>
      <w:r w:rsidRPr="00087A11">
        <w:rPr>
          <w:rFonts w:ascii="Verdana" w:hAnsi="Verdana" w:cs="Arial"/>
          <w:sz w:val="22"/>
          <w:szCs w:val="22"/>
          <w:lang w:val="sr-Cyrl-CS"/>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012AD0" w:rsidRDefault="00012AD0" w:rsidP="00012AD0">
      <w:pPr>
        <w:ind w:left="-120" w:right="-180" w:firstLine="720"/>
        <w:jc w:val="both"/>
        <w:rPr>
          <w:rFonts w:ascii="Verdana" w:hAnsi="Verdana"/>
          <w:sz w:val="22"/>
          <w:szCs w:val="22"/>
          <w:lang w:val="ru-RU"/>
        </w:rPr>
      </w:pPr>
      <w:r>
        <w:rPr>
          <w:rFonts w:ascii="Verdana" w:hAnsi="Verdana" w:cs="Arial"/>
          <w:bCs/>
          <w:sz w:val="22"/>
          <w:szCs w:val="22"/>
          <w:lang w:val="sr-Cyrl-CS"/>
        </w:rPr>
        <w:t xml:space="preserve"> </w:t>
      </w:r>
      <w:r w:rsidR="002738CF" w:rsidRPr="00087A11">
        <w:rPr>
          <w:rFonts w:ascii="Verdana" w:hAnsi="Verdana" w:cs="Arial"/>
          <w:bCs/>
          <w:sz w:val="22"/>
          <w:szCs w:val="22"/>
          <w:lang w:val="sr-Cyrl-CS"/>
        </w:rPr>
        <w:t xml:space="preserve"> </w:t>
      </w:r>
      <w:r>
        <w:rPr>
          <w:rFonts w:ascii="Verdana" w:hAnsi="Verdana" w:cs="Arial"/>
          <w:bCs/>
          <w:sz w:val="22"/>
          <w:szCs w:val="22"/>
          <w:lang w:val="sr-Cyrl-CS"/>
        </w:rPr>
        <w:t xml:space="preserve"> </w:t>
      </w:r>
      <w:r w:rsidRPr="00BC27B4">
        <w:rPr>
          <w:rFonts w:ascii="Verdana" w:hAnsi="Verdana"/>
          <w:sz w:val="22"/>
          <w:szCs w:val="22"/>
          <w:lang w:val="ru-RU"/>
        </w:rPr>
        <w:t>О поднетом захтеву за заштиту права наручилац обавештава све учеснике у поступку јавне набавке,</w:t>
      </w:r>
      <w:r w:rsidRPr="00BC27B4">
        <w:rPr>
          <w:rFonts w:ascii="Verdana" w:hAnsi="Verdana"/>
          <w:sz w:val="22"/>
          <w:szCs w:val="22"/>
          <w:lang w:val="sr-Cyrl-RS"/>
        </w:rPr>
        <w:t xml:space="preserve"> односно објављује обавештење о поднетом захтеву</w:t>
      </w:r>
      <w:r w:rsidRPr="00BC27B4">
        <w:rPr>
          <w:rFonts w:ascii="Verdana" w:hAnsi="Verdana"/>
          <w:sz w:val="22"/>
          <w:szCs w:val="22"/>
          <w:lang w:val="ru-RU"/>
        </w:rPr>
        <w:t xml:space="preserve"> </w:t>
      </w:r>
      <w:r w:rsidRPr="00BC27B4">
        <w:rPr>
          <w:rFonts w:ascii="Verdana" w:hAnsi="Verdana"/>
          <w:sz w:val="22"/>
          <w:szCs w:val="22"/>
          <w:lang w:val="sr-Cyrl-RS"/>
        </w:rPr>
        <w:t xml:space="preserve">на Порталу јавних набавки, </w:t>
      </w:r>
      <w:r w:rsidRPr="00BC27B4">
        <w:rPr>
          <w:rFonts w:ascii="Verdana" w:hAnsi="Verdana"/>
          <w:sz w:val="22"/>
          <w:szCs w:val="22"/>
          <w:lang w:val="ru-RU"/>
        </w:rPr>
        <w:t>најкасније у року од два дана од дана пријема захтева за заштиту права.</w:t>
      </w:r>
    </w:p>
    <w:p w:rsidR="001E7889" w:rsidRPr="001E7889" w:rsidRDefault="001E7889" w:rsidP="001E7889">
      <w:pPr>
        <w:pStyle w:val="Default"/>
        <w:ind w:firstLine="720"/>
        <w:jc w:val="both"/>
        <w:rPr>
          <w:rFonts w:cs="Trebuchet MS"/>
          <w:sz w:val="22"/>
          <w:szCs w:val="22"/>
          <w:lang w:val="en-GB"/>
        </w:rPr>
      </w:pPr>
      <w:r w:rsidRPr="001E7889">
        <w:rPr>
          <w:rFonts w:cs="Trebuchet MS"/>
          <w:sz w:val="22"/>
          <w:szCs w:val="22"/>
          <w:lang w:val="en-GB"/>
        </w:rPr>
        <w:t xml:space="preserve">Захтев за заштиту права понуђача задржава даље активности наручиоца у поступку јавне набавке до доношења одлуке о поднетом захтеву, осим ако Републичка комисија на предлог наручиоца не одлучи другачије. </w:t>
      </w:r>
      <w:r w:rsidR="0062739D">
        <w:rPr>
          <w:rFonts w:cs="Trebuchet MS"/>
          <w:sz w:val="22"/>
          <w:szCs w:val="22"/>
          <w:lang w:val="sr-Cyrl-RS"/>
        </w:rPr>
        <w:t xml:space="preserve"> </w:t>
      </w:r>
      <w:r w:rsidRPr="001E7889">
        <w:rPr>
          <w:rFonts w:cs="Trebuchet MS"/>
          <w:sz w:val="22"/>
          <w:szCs w:val="22"/>
          <w:lang w:val="en-GB"/>
        </w:rPr>
        <w:t xml:space="preserve"> </w:t>
      </w:r>
    </w:p>
    <w:p w:rsidR="00012AD0" w:rsidRPr="00BC27B4" w:rsidRDefault="00012AD0" w:rsidP="00012AD0">
      <w:pPr>
        <w:ind w:left="-187" w:right="-177" w:firstLine="787"/>
        <w:jc w:val="both"/>
        <w:rPr>
          <w:rFonts w:ascii="Verdana" w:hAnsi="Verdana"/>
          <w:sz w:val="22"/>
          <w:szCs w:val="22"/>
          <w:lang w:val="ru-RU"/>
        </w:rPr>
      </w:pPr>
      <w:r w:rsidRPr="00BC27B4">
        <w:rPr>
          <w:rFonts w:ascii="Verdana" w:hAnsi="Verdana"/>
          <w:sz w:val="22"/>
          <w:szCs w:val="22"/>
          <w:lang w:val="ru-RU" w:eastAsia="sr-Latn-RS"/>
        </w:rPr>
        <w:t xml:space="preserve">Подносилац захтева за заштиту права је дужан да на број рачуна Буџета Републике Србије, наведен у подтачки 21)2) ове тачке,  уплати таксу у износу:  </w:t>
      </w:r>
    </w:p>
    <w:p w:rsidR="00012AD0" w:rsidRPr="00BC27B4" w:rsidRDefault="00012AD0" w:rsidP="00012AD0">
      <w:pPr>
        <w:ind w:left="-187" w:right="-177" w:firstLine="787"/>
        <w:jc w:val="both"/>
        <w:rPr>
          <w:rFonts w:ascii="Verdana" w:hAnsi="Verdana"/>
          <w:sz w:val="22"/>
          <w:szCs w:val="22"/>
          <w:lang w:val="ru-RU"/>
        </w:rPr>
      </w:pPr>
      <w:r w:rsidRPr="00BC27B4">
        <w:rPr>
          <w:rFonts w:ascii="Verdana" w:hAnsi="Verdana"/>
          <w:b/>
          <w:bCs/>
          <w:sz w:val="22"/>
          <w:szCs w:val="22"/>
          <w:lang w:val="ru-RU"/>
        </w:rPr>
        <w:t>1.</w:t>
      </w:r>
      <w:r w:rsidRPr="00BC27B4">
        <w:rPr>
          <w:rFonts w:ascii="Verdana" w:hAnsi="Verdana"/>
          <w:b/>
          <w:bCs/>
          <w:sz w:val="22"/>
          <w:szCs w:val="22"/>
          <w:lang w:val="sr-Cyrl-CS"/>
        </w:rPr>
        <w:t> </w:t>
      </w:r>
      <w:r w:rsidRPr="00BC27B4">
        <w:rPr>
          <w:rFonts w:ascii="Verdana" w:hAnsi="Verdana"/>
          <w:bCs/>
          <w:sz w:val="22"/>
          <w:szCs w:val="22"/>
          <w:lang w:val="ru-RU"/>
        </w:rPr>
        <w:t xml:space="preserve"> Такса за жалбу на закључак Управе за јавне набавке из члана 83. Закона о јавним набавкама:</w:t>
      </w:r>
    </w:p>
    <w:p w:rsidR="00012AD0" w:rsidRPr="00BC27B4" w:rsidRDefault="00012AD0" w:rsidP="00012AD0">
      <w:pPr>
        <w:ind w:left="-187" w:right="-177" w:firstLine="787"/>
        <w:jc w:val="both"/>
        <w:rPr>
          <w:rFonts w:ascii="Verdana" w:hAnsi="Verdana"/>
          <w:sz w:val="22"/>
          <w:szCs w:val="22"/>
          <w:lang w:val="ru-RU"/>
        </w:rPr>
      </w:pPr>
      <w:r w:rsidRPr="00BC27B4">
        <w:rPr>
          <w:rFonts w:ascii="Verdana" w:hAnsi="Verdana"/>
          <w:sz w:val="22"/>
          <w:szCs w:val="22"/>
          <w:lang w:val="ru-RU"/>
        </w:rPr>
        <w:t xml:space="preserve">У поступку по жалби на закључак Управе за јавне набавке из члана 83. Закона о јавним набавкама, без обзира на то колика је процењена вредност јавне набавке или </w:t>
      </w:r>
      <w:r w:rsidRPr="00BC27B4">
        <w:rPr>
          <w:rFonts w:ascii="Verdana" w:hAnsi="Verdana"/>
          <w:sz w:val="22"/>
          <w:szCs w:val="22"/>
          <w:lang w:val="ru-RU"/>
        </w:rPr>
        <w:lastRenderedPageBreak/>
        <w:t xml:space="preserve">понуђена цена понуђача којем је додељен уговор, као и без обзира на врсту поступка јавне набавке износи </w:t>
      </w:r>
      <w:r w:rsidRPr="00BC27B4">
        <w:rPr>
          <w:rFonts w:ascii="Verdana" w:hAnsi="Verdana"/>
          <w:bCs/>
          <w:sz w:val="22"/>
          <w:szCs w:val="22"/>
          <w:lang w:val="ru-RU"/>
        </w:rPr>
        <w:t>15.000</w:t>
      </w:r>
      <w:r w:rsidRPr="00BC27B4">
        <w:rPr>
          <w:rFonts w:ascii="Verdana" w:hAnsi="Verdana"/>
          <w:sz w:val="22"/>
          <w:szCs w:val="22"/>
          <w:lang w:val="ru-RU"/>
        </w:rPr>
        <w:t xml:space="preserve"> </w:t>
      </w:r>
      <w:r w:rsidRPr="00BC27B4">
        <w:rPr>
          <w:rFonts w:ascii="Verdana" w:hAnsi="Verdana"/>
          <w:bCs/>
          <w:sz w:val="22"/>
          <w:szCs w:val="22"/>
          <w:lang w:val="ru-RU"/>
        </w:rPr>
        <w:t>динара</w:t>
      </w:r>
      <w:r w:rsidRPr="00BC27B4">
        <w:rPr>
          <w:rFonts w:ascii="Verdana" w:hAnsi="Verdana"/>
          <w:sz w:val="22"/>
          <w:szCs w:val="22"/>
          <w:lang w:val="ru-RU"/>
        </w:rPr>
        <w:t>.</w:t>
      </w:r>
    </w:p>
    <w:p w:rsidR="00012AD0" w:rsidRPr="00BC27B4" w:rsidRDefault="00012AD0" w:rsidP="00012AD0">
      <w:pPr>
        <w:ind w:left="-187" w:right="-177" w:firstLine="787"/>
        <w:jc w:val="both"/>
        <w:rPr>
          <w:rFonts w:ascii="Verdana" w:hAnsi="Verdana"/>
          <w:sz w:val="22"/>
          <w:szCs w:val="22"/>
          <w:lang w:val="ru-RU"/>
        </w:rPr>
      </w:pPr>
      <w:r w:rsidRPr="00BC27B4">
        <w:rPr>
          <w:rFonts w:ascii="Verdana" w:hAnsi="Verdana"/>
          <w:b/>
          <w:bCs/>
          <w:sz w:val="22"/>
          <w:szCs w:val="22"/>
          <w:lang w:val="ru-RU"/>
        </w:rPr>
        <w:t>2.</w:t>
      </w:r>
      <w:r w:rsidRPr="00BC27B4">
        <w:rPr>
          <w:rFonts w:ascii="Verdana" w:hAnsi="Verdana"/>
          <w:bCs/>
          <w:sz w:val="22"/>
          <w:szCs w:val="22"/>
          <w:lang w:val="sr-Cyrl-CS"/>
        </w:rPr>
        <w:t> </w:t>
      </w:r>
      <w:r w:rsidRPr="00BC27B4">
        <w:rPr>
          <w:rFonts w:ascii="Verdana" w:hAnsi="Verdana"/>
          <w:bCs/>
          <w:sz w:val="22"/>
          <w:szCs w:val="22"/>
          <w:lang w:val="ru-RU"/>
        </w:rPr>
        <w:t>Такса за захтев за заштиту права поднет у поступку јавне набавке мале вредности и преговарачком поступку јавне набавке без објављивања позива за подношење понуда:</w:t>
      </w:r>
    </w:p>
    <w:p w:rsidR="00012AD0" w:rsidRPr="00BC27B4" w:rsidRDefault="00012AD0" w:rsidP="00012AD0">
      <w:pPr>
        <w:ind w:left="-187" w:right="-177" w:firstLine="787"/>
        <w:jc w:val="both"/>
        <w:rPr>
          <w:rFonts w:ascii="Verdana" w:hAnsi="Verdana"/>
          <w:sz w:val="22"/>
          <w:szCs w:val="22"/>
          <w:lang w:val="ru-RU"/>
        </w:rPr>
      </w:pPr>
      <w:r w:rsidRPr="00BC27B4">
        <w:rPr>
          <w:rFonts w:ascii="Verdana" w:hAnsi="Verdana"/>
          <w:sz w:val="22"/>
          <w:szCs w:val="22"/>
          <w:lang w:val="ru-RU"/>
        </w:rPr>
        <w:t xml:space="preserve">У поступку јавне набавке мале вредности и у преговарачком поступку без објављивања позива за подношење понуда, такса износи </w:t>
      </w:r>
      <w:r w:rsidRPr="00BC27B4">
        <w:rPr>
          <w:rFonts w:ascii="Verdana" w:hAnsi="Verdana"/>
          <w:bCs/>
          <w:sz w:val="22"/>
          <w:szCs w:val="22"/>
          <w:lang w:val="ru-RU"/>
        </w:rPr>
        <w:t>40.000 динара</w:t>
      </w:r>
      <w:r w:rsidRPr="00BC27B4">
        <w:rPr>
          <w:rFonts w:ascii="Verdana" w:hAnsi="Verdana"/>
          <w:sz w:val="22"/>
          <w:szCs w:val="22"/>
          <w:lang w:val="ru-RU"/>
        </w:rPr>
        <w:t>, без обзира на то:</w:t>
      </w:r>
    </w:p>
    <w:p w:rsidR="00012AD0" w:rsidRPr="00BC27B4" w:rsidRDefault="00012AD0" w:rsidP="00012AD0">
      <w:pPr>
        <w:ind w:left="-187" w:right="-177" w:firstLine="787"/>
        <w:jc w:val="both"/>
        <w:rPr>
          <w:rFonts w:ascii="Verdana" w:hAnsi="Verdana"/>
          <w:sz w:val="22"/>
          <w:szCs w:val="22"/>
          <w:lang w:val="ru-RU"/>
        </w:rPr>
      </w:pPr>
      <w:r w:rsidRPr="00BC27B4">
        <w:rPr>
          <w:rFonts w:ascii="Verdana" w:hAnsi="Verdana"/>
          <w:sz w:val="22"/>
          <w:szCs w:val="22"/>
          <w:lang w:val="ru-RU"/>
        </w:rPr>
        <w:t>-</w:t>
      </w:r>
      <w:r w:rsidRPr="00BC27B4">
        <w:rPr>
          <w:rFonts w:ascii="Verdana" w:hAnsi="Verdana"/>
          <w:sz w:val="22"/>
          <w:szCs w:val="22"/>
          <w:lang w:val="sr-Cyrl-CS"/>
        </w:rPr>
        <w:t> </w:t>
      </w:r>
      <w:r w:rsidRPr="00BC27B4">
        <w:rPr>
          <w:rFonts w:ascii="Verdana" w:hAnsi="Verdana"/>
          <w:sz w:val="22"/>
          <w:szCs w:val="22"/>
          <w:lang w:val="ru-RU"/>
        </w:rPr>
        <w:t>да ли се захтевом за заштиту права оспоравају радње наручиоца предузете пре или после истека рока за подношење понуда;</w:t>
      </w:r>
    </w:p>
    <w:p w:rsidR="00012AD0" w:rsidRPr="00BC27B4" w:rsidRDefault="00012AD0" w:rsidP="00012AD0">
      <w:pPr>
        <w:ind w:left="-187" w:right="-177" w:firstLine="787"/>
        <w:jc w:val="both"/>
        <w:rPr>
          <w:rFonts w:ascii="Verdana" w:hAnsi="Verdana"/>
          <w:sz w:val="22"/>
          <w:szCs w:val="22"/>
          <w:lang w:val="ru-RU"/>
        </w:rPr>
      </w:pPr>
      <w:r w:rsidRPr="00BC27B4">
        <w:rPr>
          <w:rFonts w:ascii="Verdana" w:hAnsi="Verdana"/>
          <w:sz w:val="22"/>
          <w:szCs w:val="22"/>
          <w:lang w:val="ru-RU"/>
        </w:rPr>
        <w:t>-</w:t>
      </w:r>
      <w:r w:rsidRPr="00BC27B4">
        <w:rPr>
          <w:rFonts w:ascii="Verdana" w:hAnsi="Verdana"/>
          <w:sz w:val="22"/>
          <w:szCs w:val="22"/>
          <w:lang w:val="sr-Cyrl-CS"/>
        </w:rPr>
        <w:t> </w:t>
      </w:r>
      <w:r w:rsidRPr="00BC27B4">
        <w:rPr>
          <w:rFonts w:ascii="Verdana" w:hAnsi="Verdana"/>
          <w:sz w:val="22"/>
          <w:szCs w:val="22"/>
          <w:lang w:val="ru-RU"/>
        </w:rPr>
        <w:t>да ли је поступак јавне набавке обликован по партијама;</w:t>
      </w:r>
    </w:p>
    <w:p w:rsidR="00012AD0" w:rsidRPr="00BC27B4" w:rsidRDefault="00012AD0" w:rsidP="00012AD0">
      <w:pPr>
        <w:ind w:left="-187" w:right="-177" w:firstLine="787"/>
        <w:jc w:val="both"/>
        <w:rPr>
          <w:rFonts w:ascii="Verdana" w:hAnsi="Verdana"/>
          <w:sz w:val="22"/>
          <w:szCs w:val="22"/>
          <w:lang w:val="ru-RU"/>
        </w:rPr>
      </w:pPr>
      <w:r w:rsidRPr="00BC27B4">
        <w:rPr>
          <w:rFonts w:ascii="Verdana" w:hAnsi="Verdana"/>
          <w:sz w:val="22"/>
          <w:szCs w:val="22"/>
          <w:lang w:val="ru-RU"/>
        </w:rPr>
        <w:t>- колика је процењена вредност јавне набавке;</w:t>
      </w:r>
    </w:p>
    <w:p w:rsidR="00012AD0" w:rsidRPr="00BC27B4" w:rsidRDefault="00012AD0" w:rsidP="00012AD0">
      <w:pPr>
        <w:ind w:left="-187" w:right="-177" w:firstLine="787"/>
        <w:jc w:val="both"/>
        <w:rPr>
          <w:rFonts w:ascii="Verdana" w:hAnsi="Verdana"/>
          <w:sz w:val="22"/>
          <w:szCs w:val="22"/>
          <w:lang w:val="ru-RU"/>
        </w:rPr>
      </w:pPr>
      <w:r w:rsidRPr="00BC27B4">
        <w:rPr>
          <w:rFonts w:ascii="Verdana" w:hAnsi="Verdana"/>
          <w:sz w:val="22"/>
          <w:szCs w:val="22"/>
          <w:lang w:val="ru-RU"/>
        </w:rPr>
        <w:t>-</w:t>
      </w:r>
      <w:r w:rsidRPr="00BC27B4">
        <w:rPr>
          <w:rFonts w:ascii="Verdana" w:hAnsi="Verdana"/>
          <w:sz w:val="22"/>
          <w:szCs w:val="22"/>
          <w:lang w:val="sr-Cyrl-CS"/>
        </w:rPr>
        <w:t> </w:t>
      </w:r>
      <w:r w:rsidRPr="00BC27B4">
        <w:rPr>
          <w:rFonts w:ascii="Verdana" w:hAnsi="Verdana"/>
          <w:sz w:val="22"/>
          <w:szCs w:val="22"/>
          <w:lang w:val="ru-RU"/>
        </w:rPr>
        <w:t>колико износи понуђена цена понуђача коме је додељен уговор о јавној набавци.</w:t>
      </w:r>
    </w:p>
    <w:p w:rsidR="00012AD0" w:rsidRPr="00BC27B4" w:rsidRDefault="00012AD0" w:rsidP="00012AD0">
      <w:pPr>
        <w:ind w:left="-187" w:right="-177" w:firstLine="787"/>
        <w:jc w:val="both"/>
        <w:rPr>
          <w:rFonts w:ascii="Verdana" w:hAnsi="Verdana"/>
          <w:sz w:val="22"/>
          <w:szCs w:val="22"/>
          <w:lang w:val="ru-RU"/>
        </w:rPr>
      </w:pPr>
      <w:r w:rsidRPr="00BC27B4">
        <w:rPr>
          <w:rFonts w:ascii="Verdana" w:hAnsi="Verdana"/>
          <w:b/>
          <w:bCs/>
          <w:sz w:val="22"/>
          <w:szCs w:val="22"/>
          <w:lang w:val="ru-RU"/>
        </w:rPr>
        <w:t>3.</w:t>
      </w:r>
      <w:r w:rsidRPr="00BC27B4">
        <w:rPr>
          <w:rFonts w:ascii="Verdana" w:hAnsi="Verdana"/>
          <w:bCs/>
          <w:sz w:val="22"/>
          <w:szCs w:val="22"/>
          <w:lang w:val="ru-RU"/>
        </w:rPr>
        <w:t xml:space="preserve"> Такса за захтев за заштиту права поднет у јединственом поступку јавне набавке (без партија):</w:t>
      </w:r>
    </w:p>
    <w:p w:rsidR="00012AD0" w:rsidRPr="00BC27B4" w:rsidRDefault="00012AD0" w:rsidP="00012AD0">
      <w:pPr>
        <w:ind w:left="-187" w:right="-177" w:firstLine="787"/>
        <w:jc w:val="both"/>
        <w:rPr>
          <w:rFonts w:ascii="Verdana" w:hAnsi="Verdana"/>
          <w:sz w:val="22"/>
          <w:szCs w:val="22"/>
          <w:lang w:val="ru-RU"/>
        </w:rPr>
      </w:pPr>
      <w:r w:rsidRPr="00BC27B4">
        <w:rPr>
          <w:rFonts w:ascii="Verdana" w:hAnsi="Verdana"/>
          <w:sz w:val="22"/>
          <w:szCs w:val="22"/>
          <w:lang w:val="ru-RU"/>
        </w:rPr>
        <w:t xml:space="preserve">1)Уколико се захтевом за заштиту права оспорава врста поступка јавне набавке, садржина позива за подношење понуда или пријава, односно садржина конкурсне документације или друге радње наручиоца предузете пре истека рока за подношење понуда (пријава), такса износи </w:t>
      </w:r>
      <w:r w:rsidRPr="00BC27B4">
        <w:rPr>
          <w:rFonts w:ascii="Verdana" w:hAnsi="Verdana"/>
          <w:bCs/>
          <w:sz w:val="22"/>
          <w:szCs w:val="22"/>
          <w:lang w:val="ru-RU"/>
        </w:rPr>
        <w:t>80.000 динара</w:t>
      </w:r>
      <w:r w:rsidRPr="00BC27B4">
        <w:rPr>
          <w:rFonts w:ascii="Verdana" w:hAnsi="Verdana"/>
          <w:sz w:val="22"/>
          <w:szCs w:val="22"/>
          <w:lang w:val="ru-RU"/>
        </w:rPr>
        <w:t xml:space="preserve">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без обзира на то колика је процењена вредност јавне набавке;</w:t>
      </w:r>
    </w:p>
    <w:p w:rsidR="00012AD0" w:rsidRPr="003770AA" w:rsidRDefault="00012AD0" w:rsidP="00012AD0">
      <w:pPr>
        <w:tabs>
          <w:tab w:val="left" w:pos="0"/>
          <w:tab w:val="left" w:pos="567"/>
        </w:tabs>
        <w:ind w:left="-187" w:right="-177"/>
        <w:jc w:val="both"/>
        <w:rPr>
          <w:rFonts w:ascii="Verdana" w:hAnsi="Verdana"/>
          <w:sz w:val="22"/>
          <w:szCs w:val="22"/>
          <w:highlight w:val="yellow"/>
          <w:lang w:val="ru-RU"/>
        </w:rPr>
      </w:pPr>
      <w:r w:rsidRPr="00BC27B4">
        <w:rPr>
          <w:rFonts w:ascii="Verdana" w:hAnsi="Verdana"/>
          <w:sz w:val="22"/>
          <w:szCs w:val="22"/>
          <w:lang w:val="ru-RU"/>
        </w:rPr>
        <w:tab/>
      </w:r>
      <w:r w:rsidRPr="00BC27B4">
        <w:rPr>
          <w:rFonts w:ascii="Verdana" w:hAnsi="Verdana"/>
          <w:sz w:val="22"/>
          <w:szCs w:val="22"/>
          <w:lang w:val="ru-RU"/>
        </w:rPr>
        <w:tab/>
        <w:t xml:space="preserve">2)Уколико се захтевом за заштиту права оспорава одлука о додели уговора о јавној набавци,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понуда),одређује према понуђеној цени понуђача коме је додељен уговор, па ако та цена не прелази 80.000.000 динара такса износи </w:t>
      </w:r>
      <w:r w:rsidRPr="00BC27B4">
        <w:rPr>
          <w:rFonts w:ascii="Verdana" w:hAnsi="Verdana"/>
          <w:bCs/>
          <w:sz w:val="22"/>
          <w:szCs w:val="22"/>
          <w:lang w:val="ru-RU"/>
        </w:rPr>
        <w:t xml:space="preserve">80.000 динара, </w:t>
      </w:r>
      <w:r w:rsidRPr="00BC27B4">
        <w:rPr>
          <w:rFonts w:ascii="Verdana" w:hAnsi="Verdana"/>
          <w:sz w:val="22"/>
          <w:szCs w:val="22"/>
          <w:lang w:val="ru-RU"/>
        </w:rPr>
        <w:t>а ако</w:t>
      </w:r>
      <w:r w:rsidRPr="00BC27B4">
        <w:rPr>
          <w:rFonts w:ascii="Verdana" w:hAnsi="Verdana"/>
          <w:bCs/>
          <w:sz w:val="22"/>
          <w:szCs w:val="22"/>
          <w:lang w:val="ru-RU"/>
        </w:rPr>
        <w:t xml:space="preserve"> </w:t>
      </w:r>
      <w:r w:rsidRPr="00BC27B4">
        <w:rPr>
          <w:rFonts w:ascii="Verdana" w:hAnsi="Verdana"/>
          <w:sz w:val="22"/>
          <w:szCs w:val="22"/>
          <w:lang w:val="ru-RU"/>
        </w:rPr>
        <w:t xml:space="preserve">та цена прелази 80.000.000 динара, такса износи </w:t>
      </w:r>
      <w:r w:rsidRPr="00BC27B4">
        <w:rPr>
          <w:rFonts w:ascii="Verdana" w:hAnsi="Verdana"/>
          <w:bCs/>
          <w:sz w:val="22"/>
          <w:szCs w:val="22"/>
          <w:lang w:val="ru-RU"/>
        </w:rPr>
        <w:t>0,1 % те цене</w:t>
      </w:r>
      <w:r w:rsidRPr="00BC27B4">
        <w:rPr>
          <w:rFonts w:ascii="Verdana" w:hAnsi="Verdana"/>
          <w:sz w:val="22"/>
          <w:szCs w:val="22"/>
          <w:lang w:val="ru-RU"/>
        </w:rPr>
        <w:t>.</w:t>
      </w:r>
    </w:p>
    <w:p w:rsidR="00012AD0" w:rsidRPr="00BC27B4" w:rsidRDefault="00012AD0" w:rsidP="00012AD0">
      <w:pPr>
        <w:ind w:left="-187" w:right="-177" w:firstLine="754"/>
        <w:jc w:val="both"/>
        <w:rPr>
          <w:rFonts w:ascii="Verdana" w:hAnsi="Verdana"/>
          <w:sz w:val="22"/>
          <w:szCs w:val="22"/>
          <w:lang w:val="ru-RU"/>
        </w:rPr>
      </w:pPr>
      <w:r w:rsidRPr="00BC27B4">
        <w:rPr>
          <w:rFonts w:ascii="Verdana" w:hAnsi="Verdana"/>
          <w:bCs/>
          <w:sz w:val="22"/>
          <w:szCs w:val="22"/>
          <w:lang w:val="ru-RU"/>
        </w:rPr>
        <w:t>3)</w:t>
      </w:r>
      <w:r w:rsidRPr="00BC27B4">
        <w:rPr>
          <w:rFonts w:ascii="Verdana" w:hAnsi="Verdana"/>
          <w:bCs/>
          <w:sz w:val="22"/>
          <w:szCs w:val="22"/>
          <w:lang w:val="sr-Cyrl-CS"/>
        </w:rPr>
        <w:t> </w:t>
      </w:r>
      <w:r w:rsidRPr="00BC27B4">
        <w:rPr>
          <w:rFonts w:ascii="Verdana" w:hAnsi="Verdana"/>
          <w:bCs/>
          <w:sz w:val="22"/>
          <w:szCs w:val="22"/>
          <w:lang w:val="ru-RU"/>
        </w:rPr>
        <w:t>У</w:t>
      </w:r>
      <w:r w:rsidRPr="00BC27B4">
        <w:rPr>
          <w:rFonts w:ascii="Verdana" w:hAnsi="Verdana"/>
          <w:sz w:val="22"/>
          <w:szCs w:val="22"/>
          <w:lang w:val="ru-RU"/>
        </w:rPr>
        <w:t xml:space="preserve">колико се захтевом за заштиту права оспоравају све радње наручиоца предузете после истека рока за подношење понуда (пријава), изузев одлуке о додели уговора о јавној набавци,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одређује према процењеној вредности јавне набавке, па ако та вредност не прелази 80.000.000 динара такса износи </w:t>
      </w:r>
      <w:r w:rsidRPr="00BC27B4">
        <w:rPr>
          <w:rFonts w:ascii="Verdana" w:hAnsi="Verdana"/>
          <w:bCs/>
          <w:sz w:val="22"/>
          <w:szCs w:val="22"/>
          <w:lang w:val="ru-RU"/>
        </w:rPr>
        <w:t>80.000 динара</w:t>
      </w:r>
      <w:r w:rsidRPr="00BC27B4">
        <w:rPr>
          <w:rFonts w:ascii="Verdana" w:hAnsi="Verdana"/>
          <w:sz w:val="22"/>
          <w:szCs w:val="22"/>
          <w:lang w:val="ru-RU"/>
        </w:rPr>
        <w:t xml:space="preserve">, а ако та вредност прелази 80.000.000 динара такса износи </w:t>
      </w:r>
      <w:r w:rsidRPr="00BC27B4">
        <w:rPr>
          <w:rFonts w:ascii="Verdana" w:hAnsi="Verdana"/>
          <w:bCs/>
          <w:sz w:val="22"/>
          <w:szCs w:val="22"/>
          <w:lang w:val="ru-RU"/>
        </w:rPr>
        <w:t>0,1%</w:t>
      </w:r>
      <w:r w:rsidRPr="00BC27B4">
        <w:rPr>
          <w:rFonts w:ascii="Verdana" w:hAnsi="Verdana"/>
          <w:sz w:val="22"/>
          <w:szCs w:val="22"/>
          <w:lang w:val="ru-RU"/>
        </w:rPr>
        <w:t xml:space="preserve"> </w:t>
      </w:r>
      <w:r w:rsidRPr="00BC27B4">
        <w:rPr>
          <w:rFonts w:ascii="Verdana" w:hAnsi="Verdana"/>
          <w:bCs/>
          <w:sz w:val="22"/>
          <w:szCs w:val="22"/>
          <w:lang w:val="ru-RU"/>
        </w:rPr>
        <w:t>процењене вредности јавне набавке.</w:t>
      </w:r>
    </w:p>
    <w:p w:rsidR="00012AD0" w:rsidRPr="00BC27B4" w:rsidRDefault="00012AD0" w:rsidP="00012AD0">
      <w:pPr>
        <w:tabs>
          <w:tab w:val="left" w:pos="709"/>
        </w:tabs>
        <w:ind w:left="-187" w:right="-177" w:firstLine="754"/>
        <w:jc w:val="both"/>
        <w:rPr>
          <w:rFonts w:ascii="Verdana" w:hAnsi="Verdana"/>
          <w:sz w:val="22"/>
          <w:szCs w:val="22"/>
          <w:lang w:val="ru-RU"/>
        </w:rPr>
      </w:pPr>
      <w:r w:rsidRPr="00012AD0">
        <w:rPr>
          <w:rFonts w:ascii="Verdana" w:hAnsi="Verdana"/>
          <w:b/>
          <w:bCs/>
          <w:sz w:val="22"/>
          <w:szCs w:val="22"/>
          <w:lang w:val="ru-RU"/>
        </w:rPr>
        <w:t>4.</w:t>
      </w:r>
      <w:r w:rsidRPr="00BC27B4">
        <w:rPr>
          <w:rFonts w:ascii="Verdana" w:hAnsi="Verdana"/>
          <w:b/>
          <w:bCs/>
          <w:sz w:val="22"/>
          <w:szCs w:val="22"/>
          <w:lang w:val="sr-Cyrl-CS"/>
        </w:rPr>
        <w:t> </w:t>
      </w:r>
      <w:r w:rsidRPr="00BC27B4">
        <w:rPr>
          <w:rFonts w:ascii="Verdana" w:hAnsi="Verdana"/>
          <w:bCs/>
          <w:sz w:val="22"/>
          <w:szCs w:val="22"/>
          <w:lang w:val="ru-RU"/>
        </w:rPr>
        <w:t xml:space="preserve"> Такса за захтев за заштиту права поднет у поступку јавне набавке који обликован по партијама:</w:t>
      </w:r>
    </w:p>
    <w:p w:rsidR="00012AD0" w:rsidRPr="00BC27B4" w:rsidRDefault="00012AD0" w:rsidP="00012AD0">
      <w:pPr>
        <w:ind w:left="-187" w:right="-177" w:firstLine="754"/>
        <w:jc w:val="both"/>
        <w:rPr>
          <w:rFonts w:ascii="Verdana" w:hAnsi="Verdana"/>
          <w:sz w:val="22"/>
          <w:szCs w:val="22"/>
          <w:lang w:val="ru-RU"/>
        </w:rPr>
      </w:pPr>
      <w:r w:rsidRPr="00BC27B4">
        <w:rPr>
          <w:rFonts w:ascii="Verdana" w:hAnsi="Verdana"/>
          <w:sz w:val="22"/>
          <w:szCs w:val="22"/>
          <w:lang w:val="ru-RU"/>
        </w:rPr>
        <w:t>1)</w:t>
      </w:r>
      <w:r w:rsidRPr="00BC27B4">
        <w:rPr>
          <w:rFonts w:ascii="Verdana" w:hAnsi="Verdana"/>
          <w:sz w:val="22"/>
          <w:szCs w:val="22"/>
          <w:lang w:val="sr-Cyrl-CS"/>
        </w:rPr>
        <w:t> </w:t>
      </w:r>
      <w:r w:rsidRPr="00BC27B4">
        <w:rPr>
          <w:rFonts w:ascii="Verdana" w:hAnsi="Verdana"/>
          <w:sz w:val="22"/>
          <w:szCs w:val="22"/>
          <w:lang w:val="ru-RU"/>
        </w:rPr>
        <w:t>Уколико се захтевом за заштиту права оспорава врста поступка јавне набавке, садржина позива за подношење понуда или пријава, односно садржина конкурсне документације или друге радње наручиоца предузете пре истека рока за подношење</w:t>
      </w:r>
      <w:r w:rsidRPr="00BC27B4">
        <w:rPr>
          <w:rFonts w:ascii="Verdana" w:hAnsi="Verdana"/>
          <w:sz w:val="22"/>
          <w:szCs w:val="22"/>
          <w:lang w:val="sr-Latn-RS"/>
        </w:rPr>
        <w:t xml:space="preserve"> </w:t>
      </w:r>
      <w:r w:rsidRPr="00BC27B4">
        <w:rPr>
          <w:rFonts w:ascii="Verdana" w:hAnsi="Verdana"/>
          <w:sz w:val="22"/>
          <w:szCs w:val="22"/>
          <w:lang w:val="ru-RU"/>
        </w:rPr>
        <w:t xml:space="preserve">понуда (пријава), такса износи </w:t>
      </w:r>
      <w:r w:rsidRPr="00BC27B4">
        <w:rPr>
          <w:rFonts w:ascii="Verdana" w:hAnsi="Verdana"/>
          <w:bCs/>
          <w:sz w:val="22"/>
          <w:szCs w:val="22"/>
          <w:lang w:val="ru-RU"/>
        </w:rPr>
        <w:t>80.000 динара</w:t>
      </w:r>
      <w:r w:rsidRPr="00BC27B4">
        <w:rPr>
          <w:rFonts w:ascii="Verdana" w:hAnsi="Verdana"/>
          <w:sz w:val="22"/>
          <w:szCs w:val="22"/>
          <w:lang w:val="ru-RU"/>
        </w:rPr>
        <w:t xml:space="preserve">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без обзира на то колика је укупна процењена вредност јавне набавке (збир процењених вредности свих партија) и без обзира на то колика је процењена вредност појединачне партије у којој се подноси захтев за заштиту права;</w:t>
      </w:r>
    </w:p>
    <w:p w:rsidR="001E7889" w:rsidRDefault="00012AD0" w:rsidP="00401E71">
      <w:pPr>
        <w:ind w:left="-187" w:right="-177" w:firstLine="754"/>
        <w:jc w:val="both"/>
        <w:rPr>
          <w:rFonts w:ascii="Verdana" w:hAnsi="Verdana"/>
          <w:sz w:val="22"/>
          <w:szCs w:val="22"/>
          <w:lang w:val="ru-RU"/>
        </w:rPr>
      </w:pPr>
      <w:r w:rsidRPr="00BC27B4">
        <w:rPr>
          <w:rFonts w:ascii="Verdana" w:hAnsi="Verdana"/>
          <w:sz w:val="22"/>
          <w:szCs w:val="22"/>
          <w:lang w:val="ru-RU"/>
        </w:rPr>
        <w:t>2)</w:t>
      </w:r>
      <w:r w:rsidRPr="00BC27B4">
        <w:rPr>
          <w:rFonts w:ascii="Verdana" w:hAnsi="Verdana"/>
          <w:sz w:val="22"/>
          <w:szCs w:val="22"/>
          <w:lang w:val="sr-Cyrl-CS"/>
        </w:rPr>
        <w:t> </w:t>
      </w:r>
      <w:r w:rsidRPr="00BC27B4">
        <w:rPr>
          <w:rFonts w:ascii="Verdana" w:hAnsi="Verdana"/>
          <w:sz w:val="22"/>
          <w:szCs w:val="22"/>
          <w:lang w:val="ru-RU"/>
        </w:rPr>
        <w:t xml:space="preserve">Уколико се захтевом за заштиту права оспоравају све радње наручиоца предузете после истека рока за подношење понуда (пријава), укључујући и одлуку о додели уговора о јавној набавци и одлуку о обустави поступка јавне набавке,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одређује према укупној процењеној вредности јавне набавке (збир свих партија), без обзира на процењену вредност појединачне партије у којој се подноси захтев за заштиту, па ако укупна процењена вредност јавне набавке не прелази 80.000.000 динара такса износи </w:t>
      </w:r>
      <w:r w:rsidRPr="00BC27B4">
        <w:rPr>
          <w:rFonts w:ascii="Verdana" w:hAnsi="Verdana"/>
          <w:bCs/>
          <w:sz w:val="22"/>
          <w:szCs w:val="22"/>
          <w:lang w:val="ru-RU"/>
        </w:rPr>
        <w:t>80.000 динара</w:t>
      </w:r>
      <w:r w:rsidRPr="00BC27B4">
        <w:rPr>
          <w:rFonts w:ascii="Verdana" w:hAnsi="Verdana"/>
          <w:sz w:val="22"/>
          <w:szCs w:val="22"/>
          <w:lang w:val="ru-RU"/>
        </w:rPr>
        <w:t xml:space="preserve">, а ако укупна процењена вредност јавне набавке прелази 80.000.000 динара такса износи </w:t>
      </w:r>
      <w:r w:rsidRPr="00BC27B4">
        <w:rPr>
          <w:rFonts w:ascii="Verdana" w:hAnsi="Verdana"/>
          <w:bCs/>
          <w:sz w:val="22"/>
          <w:szCs w:val="22"/>
          <w:lang w:val="ru-RU"/>
        </w:rPr>
        <w:t>0,1%</w:t>
      </w:r>
      <w:r w:rsidRPr="00BC27B4">
        <w:rPr>
          <w:rFonts w:ascii="Verdana" w:hAnsi="Verdana"/>
          <w:sz w:val="22"/>
          <w:szCs w:val="22"/>
          <w:lang w:val="ru-RU"/>
        </w:rPr>
        <w:t xml:space="preserve"> </w:t>
      </w:r>
      <w:r w:rsidRPr="00BC27B4">
        <w:rPr>
          <w:rFonts w:ascii="Verdana" w:hAnsi="Verdana"/>
          <w:bCs/>
          <w:sz w:val="22"/>
          <w:szCs w:val="22"/>
          <w:lang w:val="ru-RU"/>
        </w:rPr>
        <w:t>процењене вредности јавне набавке</w:t>
      </w:r>
      <w:r w:rsidRPr="00BC27B4">
        <w:rPr>
          <w:rFonts w:ascii="Verdana" w:hAnsi="Verdana"/>
          <w:sz w:val="22"/>
          <w:szCs w:val="22"/>
          <w:lang w:val="ru-RU"/>
        </w:rPr>
        <w:t>.</w:t>
      </w:r>
    </w:p>
    <w:p w:rsidR="001E7889" w:rsidRPr="00BC27B4" w:rsidRDefault="001E7889" w:rsidP="00012AD0">
      <w:pPr>
        <w:ind w:left="-187" w:right="-177" w:firstLine="754"/>
        <w:jc w:val="both"/>
        <w:rPr>
          <w:rFonts w:ascii="Verdana" w:hAnsi="Verdana"/>
          <w:sz w:val="22"/>
          <w:szCs w:val="22"/>
          <w:lang w:val="ru-RU"/>
        </w:rPr>
      </w:pPr>
    </w:p>
    <w:p w:rsidR="002738CF" w:rsidRDefault="002738CF" w:rsidP="00012AD0">
      <w:pPr>
        <w:pStyle w:val="ListParagraph"/>
        <w:ind w:left="0" w:firstLine="540"/>
        <w:jc w:val="both"/>
        <w:rPr>
          <w:rFonts w:ascii="Verdana" w:hAnsi="Verdana" w:cs="Arial"/>
          <w:bCs/>
          <w:sz w:val="22"/>
          <w:szCs w:val="22"/>
          <w:lang w:val="sr-Cyrl-CS"/>
        </w:rPr>
      </w:pPr>
    </w:p>
    <w:p w:rsidR="00C10B62" w:rsidRDefault="00C10B62" w:rsidP="00E321A8">
      <w:pPr>
        <w:jc w:val="both"/>
        <w:rPr>
          <w:rFonts w:ascii="Verdana" w:hAnsi="Verdana" w:cs="Arial"/>
          <w:bCs/>
          <w:sz w:val="22"/>
          <w:szCs w:val="22"/>
          <w:lang w:val="sr-Cyrl-CS"/>
        </w:rPr>
      </w:pPr>
    </w:p>
    <w:p w:rsidR="00C10B62" w:rsidRPr="00C10B62" w:rsidRDefault="00C10B62" w:rsidP="00C10B62">
      <w:pPr>
        <w:shd w:val="clear" w:color="auto" w:fill="E0E0E0"/>
        <w:ind w:left="-187" w:right="-177" w:firstLine="907"/>
        <w:jc w:val="both"/>
        <w:rPr>
          <w:rFonts w:ascii="Verdana" w:hAnsi="Verdana"/>
          <w:b/>
          <w:bCs/>
          <w:i/>
          <w:sz w:val="22"/>
          <w:szCs w:val="22"/>
          <w:u w:val="single"/>
          <w:lang w:val="ru-RU"/>
        </w:rPr>
      </w:pPr>
      <w:r w:rsidRPr="00C10B62">
        <w:rPr>
          <w:rFonts w:ascii="Verdana" w:hAnsi="Verdana"/>
          <w:b/>
          <w:bCs/>
          <w:i/>
          <w:sz w:val="22"/>
          <w:szCs w:val="22"/>
          <w:u w:val="single"/>
          <w:lang w:val="ru-RU"/>
        </w:rPr>
        <w:t>2) Упутсво о уплати таксе из члана 156. Закона</w:t>
      </w:r>
    </w:p>
    <w:p w:rsidR="00C10B62" w:rsidRPr="00C10B62" w:rsidRDefault="00C10B62" w:rsidP="00C10B62">
      <w:pPr>
        <w:ind w:left="-187" w:right="-177" w:firstLine="907"/>
        <w:jc w:val="both"/>
        <w:rPr>
          <w:rFonts w:ascii="Verdana" w:hAnsi="Verdana"/>
          <w:sz w:val="22"/>
          <w:szCs w:val="22"/>
          <w:lang w:val="ru-RU"/>
        </w:rPr>
      </w:pPr>
      <w:r w:rsidRPr="00C10B62">
        <w:rPr>
          <w:rFonts w:ascii="Verdana" w:hAnsi="Verdana"/>
          <w:sz w:val="22"/>
          <w:szCs w:val="22"/>
          <w:lang w:val="ru-RU"/>
        </w:rPr>
        <w:t>Чланом 151. Закона о јавним набавкама („Сл. гласник РС“, број 124/12; у даљем тексту: ЗЈН) је прописано да захтев за заштиту права мора да садржи, између осталог, и потврду о уплати таксе из члана 156. ЗЈН.</w:t>
      </w:r>
    </w:p>
    <w:p w:rsidR="00C10B62" w:rsidRPr="00C10B62" w:rsidRDefault="00C10B62" w:rsidP="00C10B62">
      <w:pPr>
        <w:ind w:left="-187" w:right="-177" w:firstLine="907"/>
        <w:jc w:val="both"/>
        <w:rPr>
          <w:rFonts w:ascii="Verdana" w:hAnsi="Verdana"/>
          <w:sz w:val="22"/>
          <w:szCs w:val="22"/>
          <w:lang w:val="ru-RU"/>
        </w:rPr>
      </w:pPr>
      <w:r w:rsidRPr="00C10B62">
        <w:rPr>
          <w:rFonts w:ascii="Verdana" w:hAnsi="Verdana"/>
          <w:sz w:val="22"/>
          <w:szCs w:val="22"/>
          <w:lang w:val="ru-RU"/>
        </w:rPr>
        <w:t>Подносилац захтева за заштиту права је дужан да на одређени рачун буџета Републике Србије уплати таксу у износу прописаном чланом 156. ЗЈН.</w:t>
      </w:r>
    </w:p>
    <w:p w:rsidR="00C10B62" w:rsidRPr="00C10B62" w:rsidRDefault="00C10B62" w:rsidP="00C10B62">
      <w:pPr>
        <w:ind w:left="-187" w:right="-177" w:firstLine="907"/>
        <w:jc w:val="both"/>
        <w:rPr>
          <w:rFonts w:ascii="Verdana" w:hAnsi="Verdana"/>
          <w:b/>
          <w:sz w:val="22"/>
          <w:szCs w:val="22"/>
          <w:lang w:val="ru-RU"/>
        </w:rPr>
      </w:pPr>
      <w:r w:rsidRPr="00C10B62">
        <w:rPr>
          <w:rFonts w:ascii="Verdana" w:hAnsi="Verdana"/>
          <w:bCs/>
          <w:sz w:val="22"/>
          <w:szCs w:val="22"/>
          <w:lang w:val="ru-RU"/>
        </w:rPr>
        <w:t>Као доказ о уплати таксе, у смислу члана 151. став 1. тачка 6) ЗЈН, прихватиће се:</w:t>
      </w:r>
      <w:r w:rsidRPr="00C10B62">
        <w:rPr>
          <w:rFonts w:ascii="Verdana" w:hAnsi="Verdana"/>
          <w:bCs/>
          <w:sz w:val="22"/>
          <w:szCs w:val="22"/>
          <w:lang w:val="sr-Cyrl-CS"/>
        </w:rPr>
        <w:t> </w:t>
      </w:r>
    </w:p>
    <w:p w:rsidR="00C10B62" w:rsidRPr="00C10B62" w:rsidRDefault="00C10B62" w:rsidP="00C10B62">
      <w:pPr>
        <w:ind w:left="-187" w:right="-177" w:firstLine="907"/>
        <w:jc w:val="both"/>
        <w:rPr>
          <w:rFonts w:ascii="Verdana" w:hAnsi="Verdana"/>
          <w:b/>
          <w:sz w:val="22"/>
          <w:szCs w:val="22"/>
          <w:lang w:val="ru-RU"/>
        </w:rPr>
      </w:pPr>
      <w:r w:rsidRPr="00C10B62">
        <w:rPr>
          <w:rFonts w:ascii="Verdana" w:hAnsi="Verdana"/>
          <w:bCs/>
          <w:sz w:val="22"/>
          <w:szCs w:val="22"/>
          <w:lang w:val="ru-RU"/>
        </w:rPr>
        <w:t>1) Потврда о извршеној уплати републичке административне таксе из члана 156. ЗЈН која садржи следеће:</w:t>
      </w:r>
    </w:p>
    <w:p w:rsidR="00C10B62" w:rsidRPr="00C10B62" w:rsidRDefault="00C10B62" w:rsidP="00C10B62">
      <w:pPr>
        <w:ind w:left="-187" w:right="-177" w:firstLine="907"/>
        <w:jc w:val="both"/>
        <w:rPr>
          <w:rFonts w:ascii="Verdana" w:hAnsi="Verdana"/>
          <w:sz w:val="22"/>
          <w:szCs w:val="22"/>
          <w:lang w:val="ru-RU"/>
        </w:rPr>
      </w:pPr>
      <w:r w:rsidRPr="00C10B62">
        <w:rPr>
          <w:rFonts w:ascii="Verdana" w:hAnsi="Verdana"/>
          <w:sz w:val="22"/>
          <w:szCs w:val="22"/>
          <w:lang w:val="ru-RU"/>
        </w:rPr>
        <w:t>(1)</w:t>
      </w:r>
      <w:r w:rsidRPr="00C10B62">
        <w:rPr>
          <w:rFonts w:ascii="Verdana" w:hAnsi="Verdana"/>
          <w:sz w:val="22"/>
          <w:szCs w:val="22"/>
          <w:lang w:val="sr-Cyrl-CS"/>
        </w:rPr>
        <w:t> </w:t>
      </w:r>
      <w:r w:rsidRPr="00C10B62">
        <w:rPr>
          <w:rFonts w:ascii="Verdana" w:hAnsi="Verdana"/>
          <w:sz w:val="22"/>
          <w:szCs w:val="22"/>
          <w:lang w:val="ru-RU"/>
        </w:rPr>
        <w:t xml:space="preserve"> да буде издата од стране банке и да садржи печат банке;</w:t>
      </w:r>
    </w:p>
    <w:p w:rsidR="00C10B62" w:rsidRPr="00C10B62" w:rsidRDefault="00C10B62" w:rsidP="00C10B62">
      <w:pPr>
        <w:ind w:left="-187" w:right="-177" w:firstLine="907"/>
        <w:jc w:val="both"/>
        <w:rPr>
          <w:rFonts w:ascii="Verdana" w:hAnsi="Verdana"/>
          <w:sz w:val="22"/>
          <w:szCs w:val="22"/>
          <w:lang w:val="ru-RU"/>
        </w:rPr>
      </w:pPr>
      <w:r w:rsidRPr="00C10B62">
        <w:rPr>
          <w:rFonts w:ascii="Verdana" w:hAnsi="Verdana"/>
          <w:sz w:val="22"/>
          <w:szCs w:val="22"/>
          <w:lang w:val="ru-RU"/>
        </w:rPr>
        <w:t>(2)</w:t>
      </w:r>
      <w:r w:rsidRPr="00C10B62">
        <w:rPr>
          <w:rFonts w:ascii="Verdana" w:hAnsi="Verdana"/>
          <w:sz w:val="22"/>
          <w:szCs w:val="22"/>
          <w:lang w:val="sr-Cyrl-CS"/>
        </w:rPr>
        <w:t> </w:t>
      </w:r>
      <w:r w:rsidRPr="00C10B62">
        <w:rPr>
          <w:rFonts w:ascii="Verdana" w:hAnsi="Verdana"/>
          <w:sz w:val="22"/>
          <w:szCs w:val="22"/>
          <w:lang w:val="ru-RU"/>
        </w:rPr>
        <w:t>да представља доказ</w:t>
      </w:r>
      <w:r w:rsidRPr="00C10B62">
        <w:rPr>
          <w:rFonts w:ascii="Verdana" w:hAnsi="Verdana"/>
          <w:sz w:val="22"/>
          <w:szCs w:val="22"/>
          <w:lang w:val="sr-Cyrl-CS"/>
        </w:rPr>
        <w:t> </w:t>
      </w:r>
      <w:r w:rsidRPr="00C10B62">
        <w:rPr>
          <w:rFonts w:ascii="Verdana" w:hAnsi="Verdana"/>
          <w:sz w:val="22"/>
          <w:szCs w:val="22"/>
          <w:lang w:val="ru-RU"/>
        </w:rPr>
        <w:t>о извршеној</w:t>
      </w:r>
      <w:r w:rsidRPr="00C10B62">
        <w:rPr>
          <w:rFonts w:ascii="Verdana" w:hAnsi="Verdana"/>
          <w:sz w:val="22"/>
          <w:szCs w:val="22"/>
          <w:lang w:val="sr-Cyrl-CS"/>
        </w:rPr>
        <w:t> </w:t>
      </w:r>
      <w:r w:rsidRPr="00C10B62">
        <w:rPr>
          <w:rFonts w:ascii="Verdana" w:hAnsi="Verdana"/>
          <w:sz w:val="22"/>
          <w:szCs w:val="22"/>
          <w:lang w:val="ru-RU"/>
        </w:rPr>
        <w:t>уплати</w:t>
      </w:r>
      <w:r w:rsidRPr="00C10B62">
        <w:rPr>
          <w:rFonts w:ascii="Verdana" w:hAnsi="Verdana"/>
          <w:sz w:val="22"/>
          <w:szCs w:val="22"/>
          <w:lang w:val="sr-Cyrl-CS"/>
        </w:rPr>
        <w:t> </w:t>
      </w:r>
      <w:r w:rsidRPr="00C10B62">
        <w:rPr>
          <w:rFonts w:ascii="Verdana" w:hAnsi="Verdana"/>
          <w:sz w:val="22"/>
          <w:szCs w:val="22"/>
          <w:lang w:val="ru-RU"/>
        </w:rPr>
        <w:t>републичке</w:t>
      </w:r>
      <w:r w:rsidRPr="00C10B62">
        <w:rPr>
          <w:rFonts w:ascii="Verdana" w:hAnsi="Verdana"/>
          <w:sz w:val="22"/>
          <w:szCs w:val="22"/>
          <w:lang w:val="sr-Cyrl-CS"/>
        </w:rPr>
        <w:t> </w:t>
      </w:r>
      <w:r w:rsidRPr="00C10B62">
        <w:rPr>
          <w:rFonts w:ascii="Verdana" w:hAnsi="Verdana"/>
          <w:sz w:val="22"/>
          <w:szCs w:val="22"/>
          <w:lang w:val="ru-RU"/>
        </w:rPr>
        <w:t>административне таксе (у потврди мора јасно да буде истакнуто да је уплата таксе реализована и датум када је уплата таксе реализована);</w:t>
      </w:r>
    </w:p>
    <w:p w:rsidR="00C10B62" w:rsidRPr="00C10B62" w:rsidRDefault="00C10B62" w:rsidP="00C10B62">
      <w:pPr>
        <w:ind w:left="-187" w:right="-177" w:firstLine="907"/>
        <w:jc w:val="both"/>
        <w:rPr>
          <w:rFonts w:ascii="Verdana" w:hAnsi="Verdana"/>
          <w:sz w:val="22"/>
          <w:szCs w:val="22"/>
          <w:lang w:val="ru-RU"/>
        </w:rPr>
      </w:pPr>
      <w:r w:rsidRPr="00C10B62">
        <w:rPr>
          <w:rFonts w:ascii="Verdana" w:hAnsi="Verdana"/>
          <w:sz w:val="22"/>
          <w:szCs w:val="22"/>
          <w:lang w:val="ru-RU"/>
        </w:rPr>
        <w:t>(3)</w:t>
      </w:r>
      <w:r w:rsidRPr="00C10B62">
        <w:rPr>
          <w:rFonts w:ascii="Verdana" w:hAnsi="Verdana"/>
          <w:sz w:val="22"/>
          <w:szCs w:val="22"/>
          <w:lang w:val="sr-Cyrl-CS"/>
        </w:rPr>
        <w:t> </w:t>
      </w:r>
      <w:r w:rsidRPr="00C10B62">
        <w:rPr>
          <w:rFonts w:ascii="Verdana" w:hAnsi="Verdana"/>
          <w:sz w:val="22"/>
          <w:szCs w:val="22"/>
          <w:lang w:val="ru-RU"/>
        </w:rPr>
        <w:t xml:space="preserve"> износ таксе из члана 156. ЗЈН чија се уплата врши;</w:t>
      </w:r>
    </w:p>
    <w:p w:rsidR="00C10B62" w:rsidRPr="00C10B62" w:rsidRDefault="00C10B62" w:rsidP="00C10B62">
      <w:pPr>
        <w:ind w:left="-187" w:right="-177" w:firstLine="907"/>
        <w:jc w:val="both"/>
        <w:rPr>
          <w:rFonts w:ascii="Verdana" w:hAnsi="Verdana"/>
          <w:sz w:val="22"/>
          <w:szCs w:val="22"/>
          <w:lang w:val="sr-Cyrl-CS"/>
        </w:rPr>
      </w:pPr>
      <w:r w:rsidRPr="00C10B62">
        <w:rPr>
          <w:rFonts w:ascii="Verdana" w:hAnsi="Verdana"/>
          <w:sz w:val="22"/>
          <w:szCs w:val="22"/>
          <w:lang w:val="sr-Cyrl-CS"/>
        </w:rPr>
        <w:t>(4)  број рачуна буџета: 840-742221843-57;</w:t>
      </w:r>
    </w:p>
    <w:p w:rsidR="00C10B62" w:rsidRPr="00C10B62" w:rsidRDefault="00C10B62" w:rsidP="00C10B62">
      <w:pPr>
        <w:ind w:left="-187" w:right="-177" w:firstLine="907"/>
        <w:jc w:val="both"/>
        <w:rPr>
          <w:rFonts w:ascii="Verdana" w:hAnsi="Verdana"/>
          <w:sz w:val="22"/>
          <w:szCs w:val="22"/>
          <w:lang w:val="ru-RU"/>
        </w:rPr>
      </w:pPr>
      <w:r w:rsidRPr="00C10B62">
        <w:rPr>
          <w:rFonts w:ascii="Verdana" w:hAnsi="Verdana"/>
          <w:sz w:val="22"/>
          <w:szCs w:val="22"/>
          <w:lang w:val="ru-RU"/>
        </w:rPr>
        <w:t>(5)</w:t>
      </w:r>
      <w:r w:rsidRPr="00C10B62">
        <w:rPr>
          <w:rFonts w:ascii="Verdana" w:hAnsi="Verdana"/>
          <w:sz w:val="22"/>
          <w:szCs w:val="22"/>
          <w:lang w:val="sr-Cyrl-CS"/>
        </w:rPr>
        <w:t> </w:t>
      </w:r>
      <w:r w:rsidRPr="00C10B62">
        <w:rPr>
          <w:rFonts w:ascii="Verdana" w:hAnsi="Verdana"/>
          <w:sz w:val="22"/>
          <w:szCs w:val="22"/>
          <w:lang w:val="ru-RU"/>
        </w:rPr>
        <w:t xml:space="preserve"> шифру плаћања: 153 или 253;</w:t>
      </w:r>
    </w:p>
    <w:p w:rsidR="00C10B62" w:rsidRPr="00C10B62" w:rsidRDefault="00C10B62" w:rsidP="00C10B62">
      <w:pPr>
        <w:ind w:left="-187" w:right="-177" w:firstLine="907"/>
        <w:jc w:val="both"/>
        <w:rPr>
          <w:rFonts w:ascii="Verdana" w:hAnsi="Verdana"/>
          <w:sz w:val="22"/>
          <w:szCs w:val="22"/>
          <w:lang w:val="ru-RU"/>
        </w:rPr>
      </w:pPr>
      <w:r w:rsidRPr="00C10B62">
        <w:rPr>
          <w:rFonts w:ascii="Verdana" w:hAnsi="Verdana"/>
          <w:sz w:val="22"/>
          <w:szCs w:val="22"/>
          <w:lang w:val="ru-RU"/>
        </w:rPr>
        <w:t>(6)</w:t>
      </w:r>
      <w:r w:rsidRPr="00C10B62">
        <w:rPr>
          <w:rFonts w:ascii="Verdana" w:hAnsi="Verdana"/>
          <w:sz w:val="22"/>
          <w:szCs w:val="22"/>
          <w:lang w:val="sr-Cyrl-CS"/>
        </w:rPr>
        <w:t> </w:t>
      </w:r>
      <w:r w:rsidRPr="00C10B62">
        <w:rPr>
          <w:rFonts w:ascii="Verdana" w:hAnsi="Verdana"/>
          <w:sz w:val="22"/>
          <w:szCs w:val="22"/>
          <w:lang w:val="ru-RU"/>
        </w:rPr>
        <w:t xml:space="preserve"> позив на број: 97 50-016;</w:t>
      </w:r>
    </w:p>
    <w:p w:rsidR="00C10B62" w:rsidRPr="00C10B62" w:rsidRDefault="00C10B62" w:rsidP="00C10B62">
      <w:pPr>
        <w:ind w:left="-187" w:right="-177" w:firstLine="907"/>
        <w:jc w:val="both"/>
        <w:rPr>
          <w:rFonts w:ascii="Verdana" w:hAnsi="Verdana"/>
          <w:sz w:val="22"/>
          <w:szCs w:val="22"/>
          <w:lang w:val="ru-RU"/>
        </w:rPr>
      </w:pPr>
      <w:r w:rsidRPr="00C10B62">
        <w:rPr>
          <w:rFonts w:ascii="Verdana" w:hAnsi="Verdana"/>
          <w:sz w:val="22"/>
          <w:szCs w:val="22"/>
          <w:lang w:val="ru-RU"/>
        </w:rPr>
        <w:t>(7)</w:t>
      </w:r>
      <w:r w:rsidRPr="00C10B62">
        <w:rPr>
          <w:rFonts w:ascii="Verdana" w:hAnsi="Verdana"/>
          <w:sz w:val="22"/>
          <w:szCs w:val="22"/>
          <w:lang w:val="sr-Cyrl-CS"/>
        </w:rPr>
        <w:t> </w:t>
      </w:r>
      <w:r w:rsidRPr="00C10B62">
        <w:rPr>
          <w:rFonts w:ascii="Verdana" w:hAnsi="Verdana"/>
          <w:sz w:val="22"/>
          <w:szCs w:val="22"/>
          <w:lang w:val="ru-RU"/>
        </w:rPr>
        <w:t xml:space="preserve"> сврха: републичка </w:t>
      </w:r>
      <w:r w:rsidRPr="00C10B62">
        <w:rPr>
          <w:rFonts w:ascii="Verdana" w:hAnsi="Verdana"/>
          <w:sz w:val="22"/>
          <w:szCs w:val="22"/>
          <w:lang w:val="sr-Cyrl-CS"/>
        </w:rPr>
        <w:t> </w:t>
      </w:r>
      <w:r w:rsidRPr="00C10B62">
        <w:rPr>
          <w:rFonts w:ascii="Verdana" w:hAnsi="Verdana"/>
          <w:sz w:val="22"/>
          <w:szCs w:val="22"/>
          <w:lang w:val="ru-RU"/>
        </w:rPr>
        <w:t xml:space="preserve">административна </w:t>
      </w:r>
      <w:r w:rsidRPr="00C10B62">
        <w:rPr>
          <w:rFonts w:ascii="Verdana" w:hAnsi="Verdana"/>
          <w:sz w:val="22"/>
          <w:szCs w:val="22"/>
          <w:lang w:val="sr-Cyrl-CS"/>
        </w:rPr>
        <w:t> </w:t>
      </w:r>
      <w:r w:rsidRPr="00C10B62">
        <w:rPr>
          <w:rFonts w:ascii="Verdana" w:hAnsi="Verdana"/>
          <w:sz w:val="22"/>
          <w:szCs w:val="22"/>
          <w:lang w:val="ru-RU"/>
        </w:rPr>
        <w:t>такса;</w:t>
      </w:r>
      <w:r w:rsidRPr="00C10B62">
        <w:rPr>
          <w:rFonts w:ascii="Verdana" w:hAnsi="Verdana"/>
          <w:sz w:val="22"/>
          <w:szCs w:val="22"/>
          <w:lang w:val="sr-Cyrl-CS"/>
        </w:rPr>
        <w:t> </w:t>
      </w:r>
      <w:r w:rsidRPr="00C10B62">
        <w:rPr>
          <w:rFonts w:ascii="Verdana" w:hAnsi="Verdana"/>
          <w:sz w:val="22"/>
          <w:szCs w:val="22"/>
          <w:lang w:val="ru-RU"/>
        </w:rPr>
        <w:t xml:space="preserve"> број или</w:t>
      </w:r>
      <w:r w:rsidRPr="00C10B62">
        <w:rPr>
          <w:rFonts w:ascii="Verdana" w:hAnsi="Verdana"/>
          <w:sz w:val="22"/>
          <w:szCs w:val="22"/>
          <w:lang w:val="sr-Cyrl-CS"/>
        </w:rPr>
        <w:t> </w:t>
      </w:r>
      <w:r w:rsidRPr="00C10B62">
        <w:rPr>
          <w:rFonts w:ascii="Verdana" w:hAnsi="Verdana"/>
          <w:sz w:val="22"/>
          <w:szCs w:val="22"/>
          <w:lang w:val="ru-RU"/>
        </w:rPr>
        <w:t xml:space="preserve"> друг</w:t>
      </w:r>
      <w:r w:rsidRPr="00C10B62">
        <w:rPr>
          <w:rFonts w:ascii="Verdana" w:hAnsi="Verdana"/>
          <w:sz w:val="22"/>
          <w:szCs w:val="22"/>
          <w:lang w:val="sr-Cyrl-CS"/>
        </w:rPr>
        <w:t>a</w:t>
      </w:r>
      <w:r w:rsidRPr="00C10B62">
        <w:rPr>
          <w:rFonts w:ascii="Verdana" w:hAnsi="Verdana"/>
          <w:sz w:val="22"/>
          <w:szCs w:val="22"/>
          <w:lang w:val="ru-RU"/>
        </w:rPr>
        <w:t xml:space="preserve"> </w:t>
      </w:r>
      <w:r w:rsidRPr="00C10B62">
        <w:rPr>
          <w:rFonts w:ascii="Verdana" w:hAnsi="Verdana"/>
          <w:sz w:val="22"/>
          <w:szCs w:val="22"/>
          <w:lang w:val="sr-Cyrl-CS"/>
        </w:rPr>
        <w:t> </w:t>
      </w:r>
      <w:r w:rsidRPr="00C10B62">
        <w:rPr>
          <w:rFonts w:ascii="Verdana" w:hAnsi="Verdana"/>
          <w:sz w:val="22"/>
          <w:szCs w:val="22"/>
          <w:lang w:val="ru-RU"/>
        </w:rPr>
        <w:t>ознак</w:t>
      </w:r>
      <w:r w:rsidRPr="00C10B62">
        <w:rPr>
          <w:rFonts w:ascii="Verdana" w:hAnsi="Verdana"/>
          <w:sz w:val="22"/>
          <w:szCs w:val="22"/>
          <w:lang w:val="sr-Cyrl-CS"/>
        </w:rPr>
        <w:t>a</w:t>
      </w:r>
      <w:r w:rsidRPr="00C10B62">
        <w:rPr>
          <w:rFonts w:ascii="Verdana" w:hAnsi="Verdana"/>
          <w:sz w:val="22"/>
          <w:szCs w:val="22"/>
          <w:lang w:val="ru-RU"/>
        </w:rPr>
        <w:t xml:space="preserve"> јавне набавке на коју се односи поднети </w:t>
      </w:r>
      <w:r w:rsidRPr="00C10B62">
        <w:rPr>
          <w:rFonts w:ascii="Verdana" w:hAnsi="Verdana"/>
          <w:sz w:val="22"/>
          <w:szCs w:val="22"/>
          <w:lang w:val="sr-Cyrl-CS"/>
        </w:rPr>
        <w:t> </w:t>
      </w:r>
      <w:r w:rsidRPr="00C10B62">
        <w:rPr>
          <w:rFonts w:ascii="Verdana" w:hAnsi="Verdana"/>
          <w:sz w:val="22"/>
          <w:szCs w:val="22"/>
          <w:lang w:val="ru-RU"/>
        </w:rPr>
        <w:t>захтев за заштиту права, као и назив наручиоца;</w:t>
      </w:r>
    </w:p>
    <w:p w:rsidR="00C10B62" w:rsidRPr="00C10B62" w:rsidRDefault="00C10B62" w:rsidP="00C10B62">
      <w:pPr>
        <w:ind w:left="-187" w:right="-177" w:firstLine="907"/>
        <w:jc w:val="both"/>
        <w:rPr>
          <w:rFonts w:ascii="Verdana" w:hAnsi="Verdana"/>
          <w:sz w:val="22"/>
          <w:szCs w:val="22"/>
          <w:lang w:val="ru-RU"/>
        </w:rPr>
      </w:pPr>
      <w:r w:rsidRPr="00C10B62">
        <w:rPr>
          <w:rFonts w:ascii="Verdana" w:hAnsi="Verdana"/>
          <w:sz w:val="22"/>
          <w:szCs w:val="22"/>
          <w:lang w:val="ru-RU"/>
        </w:rPr>
        <w:t>(8)</w:t>
      </w:r>
      <w:r w:rsidRPr="00C10B62">
        <w:rPr>
          <w:rFonts w:ascii="Verdana" w:hAnsi="Verdana"/>
          <w:sz w:val="22"/>
          <w:szCs w:val="22"/>
          <w:lang w:val="sr-Cyrl-CS"/>
        </w:rPr>
        <w:t> </w:t>
      </w:r>
      <w:r w:rsidRPr="00C10B62">
        <w:rPr>
          <w:rFonts w:ascii="Verdana" w:hAnsi="Verdana"/>
          <w:sz w:val="22"/>
          <w:szCs w:val="22"/>
          <w:lang w:val="ru-RU"/>
        </w:rPr>
        <w:t xml:space="preserve"> корисник: буџет Републике Србије;</w:t>
      </w:r>
    </w:p>
    <w:p w:rsidR="00C10B62" w:rsidRPr="00C10B62" w:rsidRDefault="00C10B62" w:rsidP="00C10B62">
      <w:pPr>
        <w:ind w:right="-177" w:firstLine="720"/>
        <w:jc w:val="both"/>
        <w:rPr>
          <w:rFonts w:ascii="Verdana" w:hAnsi="Verdana"/>
          <w:sz w:val="22"/>
          <w:szCs w:val="22"/>
          <w:lang w:val="ru-RU"/>
        </w:rPr>
      </w:pPr>
      <w:r w:rsidRPr="00C10B62">
        <w:rPr>
          <w:rFonts w:ascii="Verdana" w:hAnsi="Verdana"/>
          <w:sz w:val="22"/>
          <w:szCs w:val="22"/>
          <w:lang w:val="ru-RU"/>
        </w:rPr>
        <w:t>(9)</w:t>
      </w:r>
      <w:r w:rsidRPr="00C10B62">
        <w:rPr>
          <w:rFonts w:ascii="Verdana" w:hAnsi="Verdana"/>
          <w:sz w:val="22"/>
          <w:szCs w:val="22"/>
          <w:lang w:val="sr-Cyrl-CS"/>
        </w:rPr>
        <w:t> </w:t>
      </w:r>
      <w:r w:rsidRPr="00C10B62">
        <w:rPr>
          <w:rFonts w:ascii="Verdana" w:hAnsi="Verdana"/>
          <w:sz w:val="22"/>
          <w:szCs w:val="22"/>
          <w:lang w:val="ru-RU"/>
        </w:rPr>
        <w:t xml:space="preserve"> назив уплатиоца, односно назив подносиоца захтева за заштиту права за којег је извршена уплата републичке административне таксе;</w:t>
      </w:r>
    </w:p>
    <w:p w:rsidR="00C10B62" w:rsidRPr="00C10B62" w:rsidRDefault="00C10B62" w:rsidP="00C10B62">
      <w:pPr>
        <w:ind w:right="-177" w:firstLine="720"/>
        <w:jc w:val="both"/>
        <w:rPr>
          <w:rFonts w:ascii="Verdana" w:hAnsi="Verdana"/>
          <w:sz w:val="22"/>
          <w:szCs w:val="22"/>
          <w:lang w:val="ru-RU"/>
        </w:rPr>
      </w:pPr>
      <w:r w:rsidRPr="00C10B62">
        <w:rPr>
          <w:rFonts w:ascii="Verdana" w:hAnsi="Verdana"/>
          <w:sz w:val="22"/>
          <w:szCs w:val="22"/>
          <w:lang w:val="ru-RU"/>
        </w:rPr>
        <w:t>(10)</w:t>
      </w:r>
      <w:r w:rsidRPr="00C10B62">
        <w:rPr>
          <w:rFonts w:ascii="Verdana" w:hAnsi="Verdana"/>
          <w:sz w:val="22"/>
          <w:szCs w:val="22"/>
          <w:lang w:val="sr-Cyrl-CS"/>
        </w:rPr>
        <w:t> </w:t>
      </w:r>
      <w:r w:rsidRPr="00C10B62">
        <w:rPr>
          <w:rFonts w:ascii="Verdana" w:hAnsi="Verdana"/>
          <w:sz w:val="22"/>
          <w:szCs w:val="22"/>
          <w:lang w:val="ru-RU"/>
        </w:rPr>
        <w:t xml:space="preserve"> потпис овлашћеног лица банке;</w:t>
      </w:r>
    </w:p>
    <w:p w:rsidR="00C10B62" w:rsidRPr="00C10B62" w:rsidRDefault="00C10B62" w:rsidP="00C10B62">
      <w:pPr>
        <w:ind w:right="-177" w:firstLine="720"/>
        <w:jc w:val="both"/>
        <w:rPr>
          <w:rFonts w:ascii="Verdana" w:hAnsi="Verdana"/>
          <w:b/>
          <w:sz w:val="22"/>
          <w:szCs w:val="22"/>
          <w:lang w:val="ru-RU"/>
        </w:rPr>
      </w:pPr>
      <w:r w:rsidRPr="00C10B62">
        <w:rPr>
          <w:rFonts w:ascii="Verdana" w:hAnsi="Verdana"/>
          <w:bCs/>
          <w:sz w:val="22"/>
          <w:szCs w:val="22"/>
          <w:lang w:val="ru-RU"/>
        </w:rPr>
        <w:t>2)</w:t>
      </w:r>
      <w:r w:rsidRPr="00C10B62">
        <w:rPr>
          <w:rFonts w:ascii="Verdana" w:hAnsi="Verdana"/>
          <w:b/>
          <w:sz w:val="22"/>
          <w:szCs w:val="22"/>
          <w:lang w:val="ru-RU"/>
        </w:rPr>
        <w:t xml:space="preserve"> </w:t>
      </w:r>
      <w:r w:rsidRPr="00C10B62">
        <w:rPr>
          <w:rFonts w:ascii="Verdana" w:hAnsi="Verdana"/>
          <w:bCs/>
          <w:sz w:val="22"/>
          <w:szCs w:val="22"/>
          <w:lang w:val="ru-RU"/>
        </w:rPr>
        <w:t>Налог за уплату</w:t>
      </w:r>
      <w:r w:rsidRPr="00C10B62">
        <w:rPr>
          <w:rFonts w:ascii="Verdana" w:hAnsi="Verdana"/>
          <w:sz w:val="22"/>
          <w:szCs w:val="22"/>
          <w:lang w:val="ru-RU"/>
        </w:rPr>
        <w:t>,</w:t>
      </w:r>
      <w:r w:rsidRPr="00C10B62">
        <w:rPr>
          <w:rFonts w:ascii="Verdana" w:hAnsi="Verdana"/>
          <w:b/>
          <w:sz w:val="22"/>
          <w:szCs w:val="22"/>
          <w:lang w:val="ru-RU"/>
        </w:rPr>
        <w:t xml:space="preserve"> </w:t>
      </w:r>
      <w:r w:rsidRPr="00C10B62">
        <w:rPr>
          <w:rFonts w:ascii="Verdana" w:hAnsi="Verdana"/>
          <w:bCs/>
          <w:sz w:val="22"/>
          <w:szCs w:val="22"/>
          <w:lang w:val="ru-RU"/>
        </w:rPr>
        <w:t>први примерак, оверен потписом овлашћеног лица и печатом банке или Поште</w:t>
      </w:r>
      <w:r w:rsidRPr="00C10B62">
        <w:rPr>
          <w:rFonts w:ascii="Verdana" w:hAnsi="Verdana"/>
          <w:sz w:val="22"/>
          <w:szCs w:val="22"/>
          <w:lang w:val="ru-RU"/>
        </w:rPr>
        <w:t xml:space="preserve">, </w:t>
      </w:r>
      <w:r w:rsidRPr="00C10B62">
        <w:rPr>
          <w:rFonts w:ascii="Verdana" w:hAnsi="Verdana"/>
          <w:bCs/>
          <w:sz w:val="22"/>
          <w:szCs w:val="22"/>
          <w:lang w:val="ru-RU"/>
        </w:rPr>
        <w:t>који садржи и друге напред поменуте елементе потврде о извршеној уплати републичке административне таксе, као и назив подносиоца захтева за заштиту права за којег је извршена уплата републичке административне таксе</w:t>
      </w:r>
      <w:r w:rsidRPr="00C10B62">
        <w:rPr>
          <w:rFonts w:ascii="Verdana" w:hAnsi="Verdana"/>
          <w:b/>
          <w:sz w:val="22"/>
          <w:szCs w:val="22"/>
          <w:lang w:val="ru-RU"/>
        </w:rPr>
        <w:t>;</w:t>
      </w:r>
      <w:r w:rsidRPr="00C10B62">
        <w:rPr>
          <w:rFonts w:ascii="Verdana" w:hAnsi="Verdana"/>
          <w:bCs/>
          <w:sz w:val="22"/>
          <w:szCs w:val="22"/>
          <w:lang w:val="sr-Cyrl-CS"/>
        </w:rPr>
        <w:t> </w:t>
      </w:r>
    </w:p>
    <w:p w:rsidR="00C10B62" w:rsidRPr="00C10B62" w:rsidRDefault="00C10B62" w:rsidP="00C10B62">
      <w:pPr>
        <w:ind w:right="-177" w:firstLine="720"/>
        <w:jc w:val="both"/>
        <w:rPr>
          <w:rFonts w:ascii="Verdana" w:hAnsi="Verdana"/>
          <w:sz w:val="22"/>
          <w:szCs w:val="22"/>
          <w:lang w:val="ru-RU"/>
        </w:rPr>
      </w:pPr>
      <w:r w:rsidRPr="00C10B62">
        <w:rPr>
          <w:rFonts w:ascii="Verdana" w:hAnsi="Verdana"/>
          <w:bCs/>
          <w:sz w:val="22"/>
          <w:szCs w:val="22"/>
          <w:lang w:val="ru-RU"/>
        </w:rPr>
        <w:t>3) Потврда издата од стране Републике Србије, Министарства финансија, Управе за трезор,</w:t>
      </w:r>
      <w:r w:rsidRPr="00C10B62">
        <w:rPr>
          <w:rFonts w:ascii="Verdana" w:hAnsi="Verdana"/>
          <w:b/>
          <w:sz w:val="22"/>
          <w:szCs w:val="22"/>
          <w:lang w:val="ru-RU"/>
        </w:rPr>
        <w:t xml:space="preserve"> </w:t>
      </w:r>
      <w:r w:rsidRPr="00C10B62">
        <w:rPr>
          <w:rFonts w:ascii="Verdana" w:hAnsi="Verdana"/>
          <w:bCs/>
          <w:sz w:val="22"/>
          <w:szCs w:val="22"/>
          <w:lang w:val="ru-RU"/>
        </w:rPr>
        <w:t>која садржи све напред поменуте елементе</w:t>
      </w:r>
      <w:r w:rsidRPr="00C10B62">
        <w:rPr>
          <w:rFonts w:ascii="Verdana" w:hAnsi="Verdana"/>
          <w:sz w:val="22"/>
          <w:szCs w:val="22"/>
          <w:lang w:val="ru-RU"/>
        </w:rPr>
        <w:t>, за подносиоце захтева за заштиту права (корисници буџетских средстава, корисници средстава организација за обавезно социјално осигурање и други корисници јавних средстава) који имају отворен рачун у оквиру припадајућег консолидованог рачуна трезора, а који се води у Управи за трезор;</w:t>
      </w:r>
    </w:p>
    <w:p w:rsidR="00C10B62" w:rsidRDefault="00C10B62" w:rsidP="00C10B62">
      <w:pPr>
        <w:ind w:right="-177" w:firstLine="720"/>
        <w:jc w:val="both"/>
        <w:rPr>
          <w:rFonts w:ascii="Verdana" w:hAnsi="Verdana"/>
          <w:sz w:val="22"/>
          <w:szCs w:val="22"/>
          <w:lang w:val="ru-RU"/>
        </w:rPr>
      </w:pPr>
      <w:r w:rsidRPr="00C10B62">
        <w:rPr>
          <w:rFonts w:ascii="Verdana" w:hAnsi="Verdana"/>
          <w:bCs/>
          <w:sz w:val="22"/>
          <w:szCs w:val="22"/>
          <w:lang w:val="ru-RU"/>
        </w:rPr>
        <w:t>4) Потврда издата од стране Народне банке Србије, која садржи све напред поменуте елементе,</w:t>
      </w:r>
      <w:r w:rsidRPr="00C10B62">
        <w:rPr>
          <w:rFonts w:ascii="Verdana" w:hAnsi="Verdana"/>
          <w:b/>
          <w:bCs/>
          <w:sz w:val="22"/>
          <w:szCs w:val="22"/>
          <w:lang w:val="ru-RU"/>
        </w:rPr>
        <w:t xml:space="preserve"> </w:t>
      </w:r>
      <w:r w:rsidRPr="00C10B62">
        <w:rPr>
          <w:rFonts w:ascii="Verdana" w:hAnsi="Verdana"/>
          <w:sz w:val="22"/>
          <w:szCs w:val="22"/>
          <w:lang w:val="ru-RU"/>
        </w:rPr>
        <w:t>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1E7889" w:rsidRPr="00C10B62" w:rsidRDefault="001E7889" w:rsidP="00C10B62">
      <w:pPr>
        <w:ind w:right="-177" w:firstLine="720"/>
        <w:jc w:val="both"/>
        <w:rPr>
          <w:rFonts w:ascii="Verdana" w:hAnsi="Verdana"/>
          <w:sz w:val="22"/>
          <w:szCs w:val="22"/>
          <w:lang w:val="ru-RU"/>
        </w:rPr>
      </w:pPr>
    </w:p>
    <w:p w:rsidR="002738CF" w:rsidRPr="00182BE0" w:rsidRDefault="002738CF" w:rsidP="00E321A8">
      <w:pPr>
        <w:ind w:left="-120" w:right="-180"/>
        <w:jc w:val="both"/>
        <w:rPr>
          <w:rFonts w:ascii="Verdana" w:eastAsia="PMingLiU" w:hAnsi="Verdana"/>
          <w:b/>
          <w:sz w:val="22"/>
          <w:szCs w:val="22"/>
          <w:lang w:val="ru-RU"/>
        </w:rPr>
      </w:pPr>
      <w:r w:rsidRPr="005C3117">
        <w:rPr>
          <w:rFonts w:ascii="Verdana" w:hAnsi="Verdana" w:cs="Arial"/>
          <w:b/>
          <w:color w:val="000000"/>
          <w:kern w:val="1"/>
          <w:sz w:val="22"/>
          <w:szCs w:val="22"/>
          <w:lang w:val="ru-RU" w:eastAsia="ar-SA"/>
        </w:rPr>
        <w:t xml:space="preserve">22. </w:t>
      </w:r>
      <w:r>
        <w:rPr>
          <w:rFonts w:ascii="Verdana" w:eastAsia="PMingLiU" w:hAnsi="Verdana"/>
          <w:b/>
          <w:sz w:val="22"/>
          <w:szCs w:val="22"/>
          <w:lang w:val="ru-RU"/>
        </w:rPr>
        <w:t>РОК У КОЈЕМ ЋЕ УГОВОР БИТИ ЗАКЉУЧЕН</w:t>
      </w:r>
    </w:p>
    <w:p w:rsidR="002738CF" w:rsidRPr="005C3117" w:rsidRDefault="002738CF" w:rsidP="00E321A8">
      <w:pPr>
        <w:suppressAutoHyphens/>
        <w:spacing w:line="100" w:lineRule="atLeast"/>
        <w:jc w:val="both"/>
        <w:rPr>
          <w:rFonts w:ascii="Verdana" w:hAnsi="Verdana" w:cs="Arial"/>
          <w:b/>
          <w:color w:val="000000"/>
          <w:kern w:val="1"/>
          <w:sz w:val="22"/>
          <w:szCs w:val="22"/>
          <w:lang w:val="ru-RU" w:eastAsia="ar-SA"/>
        </w:rPr>
      </w:pPr>
    </w:p>
    <w:p w:rsidR="002738CF" w:rsidRPr="00182BE0" w:rsidRDefault="002738CF" w:rsidP="00E321A8">
      <w:pPr>
        <w:ind w:right="-270" w:firstLine="708"/>
        <w:jc w:val="both"/>
        <w:rPr>
          <w:rFonts w:ascii="Verdana" w:hAnsi="Verdana"/>
          <w:sz w:val="22"/>
          <w:szCs w:val="22"/>
          <w:lang w:val="ru-RU"/>
        </w:rPr>
      </w:pPr>
      <w:r w:rsidRPr="00182BE0">
        <w:rPr>
          <w:rFonts w:ascii="Verdana" w:hAnsi="Verdana"/>
          <w:sz w:val="22"/>
          <w:szCs w:val="22"/>
          <w:lang w:val="ru-RU"/>
        </w:rPr>
        <w:t xml:space="preserve">Наручилац може закључити уговор о </w:t>
      </w:r>
      <w:r>
        <w:rPr>
          <w:rFonts w:ascii="Verdana" w:hAnsi="Verdana"/>
          <w:sz w:val="22"/>
          <w:szCs w:val="22"/>
          <w:lang w:val="ru-RU"/>
        </w:rPr>
        <w:t>јавној набавци након доношења од</w:t>
      </w:r>
      <w:r w:rsidRPr="00182BE0">
        <w:rPr>
          <w:rFonts w:ascii="Verdana" w:hAnsi="Verdana"/>
          <w:sz w:val="22"/>
          <w:szCs w:val="22"/>
          <w:lang w:val="ru-RU"/>
        </w:rPr>
        <w:t>луке о додели уговора и ако у року предвиђеном ЗЈН није поднет захтев за заштиту права или је захтев за заштиту права одбачен или одбијен.</w:t>
      </w:r>
    </w:p>
    <w:p w:rsidR="002738CF" w:rsidRPr="00182BE0" w:rsidRDefault="002738CF" w:rsidP="00E321A8">
      <w:pPr>
        <w:ind w:right="-270" w:firstLine="708"/>
        <w:jc w:val="both"/>
        <w:rPr>
          <w:rFonts w:ascii="Verdana" w:hAnsi="Verdana"/>
          <w:sz w:val="22"/>
          <w:szCs w:val="22"/>
          <w:lang w:val="ru-RU"/>
        </w:rPr>
      </w:pPr>
      <w:r w:rsidRPr="00182BE0">
        <w:rPr>
          <w:rFonts w:ascii="Verdana" w:hAnsi="Verdana"/>
          <w:sz w:val="22"/>
          <w:szCs w:val="22"/>
          <w:lang w:val="ru-RU"/>
        </w:rPr>
        <w:t xml:space="preserve">Наручилац може и пре истека рока за подношење захтева за заштиту права закључити уговор о јавној набавци ако је поднета само једна понуда. </w:t>
      </w:r>
    </w:p>
    <w:p w:rsidR="002738CF" w:rsidRPr="00182BE0" w:rsidRDefault="002738CF" w:rsidP="00E321A8">
      <w:pPr>
        <w:ind w:right="-142" w:firstLine="708"/>
        <w:jc w:val="both"/>
        <w:rPr>
          <w:rFonts w:ascii="Verdana" w:hAnsi="Verdana"/>
          <w:sz w:val="22"/>
          <w:szCs w:val="22"/>
          <w:lang w:val="sr-Cyrl-CS"/>
        </w:rPr>
      </w:pPr>
      <w:r w:rsidRPr="00182BE0">
        <w:rPr>
          <w:rFonts w:ascii="Verdana" w:hAnsi="Verdana"/>
          <w:sz w:val="22"/>
          <w:szCs w:val="22"/>
          <w:lang w:val="ru-RU"/>
        </w:rPr>
        <w:t>Наручилац закључује уговор о јавној набавци са понуђачем којем је додељен уговор у року од осам дана од протека рока за подношење захтева за заштиту права из члана</w:t>
      </w:r>
      <w:r w:rsidRPr="00182BE0">
        <w:rPr>
          <w:rFonts w:ascii="Verdana" w:hAnsi="Verdana"/>
          <w:sz w:val="22"/>
          <w:szCs w:val="22"/>
          <w:lang w:val="sr-Cyrl-CS"/>
        </w:rPr>
        <w:t xml:space="preserve"> 149.</w:t>
      </w:r>
      <w:r w:rsidRPr="00182BE0">
        <w:rPr>
          <w:rFonts w:ascii="Verdana" w:hAnsi="Verdana"/>
          <w:color w:val="0070C0"/>
          <w:sz w:val="22"/>
          <w:szCs w:val="22"/>
          <w:lang w:val="sr-Cyrl-CS"/>
        </w:rPr>
        <w:t xml:space="preserve"> </w:t>
      </w:r>
      <w:r w:rsidRPr="00182BE0">
        <w:rPr>
          <w:rFonts w:ascii="Verdana" w:hAnsi="Verdana"/>
          <w:sz w:val="22"/>
          <w:szCs w:val="22"/>
          <w:lang w:val="sr-Cyrl-CS"/>
        </w:rPr>
        <w:t xml:space="preserve">Закона о јавним набавкама. </w:t>
      </w:r>
    </w:p>
    <w:p w:rsidR="002738CF" w:rsidRPr="00182BE0" w:rsidRDefault="002738CF" w:rsidP="00E321A8">
      <w:pPr>
        <w:ind w:right="-142" w:firstLine="708"/>
        <w:jc w:val="both"/>
        <w:rPr>
          <w:rFonts w:ascii="Verdana" w:hAnsi="Verdana"/>
          <w:sz w:val="22"/>
          <w:szCs w:val="22"/>
          <w:lang w:val="sr-Cyrl-CS"/>
        </w:rPr>
      </w:pPr>
      <w:r w:rsidRPr="00182BE0">
        <w:rPr>
          <w:rFonts w:ascii="Verdana" w:hAnsi="Verdana"/>
          <w:sz w:val="22"/>
          <w:szCs w:val="22"/>
          <w:lang w:val="sr-Cyrl-CS"/>
        </w:rPr>
        <w:t>Ако наручилац не достави потписан уговор понуђачу у року од осам дана од дана протека рока за подношење захтева за заштиту права,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rsidR="002738CF" w:rsidRPr="00BB7477" w:rsidRDefault="002738CF" w:rsidP="00E321A8">
      <w:pPr>
        <w:ind w:right="-142" w:firstLine="708"/>
        <w:jc w:val="both"/>
        <w:rPr>
          <w:rFonts w:ascii="Verdana" w:hAnsi="Verdana"/>
          <w:b/>
          <w:sz w:val="22"/>
          <w:szCs w:val="22"/>
          <w:u w:val="single"/>
          <w:lang w:val="ru-RU"/>
        </w:rPr>
      </w:pPr>
      <w:r w:rsidRPr="00182BE0">
        <w:rPr>
          <w:rFonts w:ascii="Verdana" w:hAnsi="Verdana"/>
          <w:sz w:val="22"/>
          <w:szCs w:val="22"/>
          <w:lang w:val="sr-Cyrl-CS"/>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w:t>
      </w:r>
      <w:r>
        <w:rPr>
          <w:rFonts w:ascii="Verdana" w:hAnsi="Verdana"/>
          <w:sz w:val="22"/>
          <w:szCs w:val="22"/>
          <w:lang w:val="sr-Cyrl-CS"/>
        </w:rPr>
        <w:t>ч</w:t>
      </w:r>
      <w:r w:rsidRPr="00182BE0">
        <w:rPr>
          <w:rFonts w:ascii="Verdana" w:hAnsi="Verdana"/>
          <w:sz w:val="22"/>
          <w:szCs w:val="22"/>
          <w:lang w:val="sr-Cyrl-CS"/>
        </w:rPr>
        <w:t xml:space="preserve">ем. Ако је у </w:t>
      </w:r>
      <w:r w:rsidRPr="00182BE0">
        <w:rPr>
          <w:rFonts w:ascii="Verdana" w:hAnsi="Verdana"/>
          <w:sz w:val="22"/>
          <w:szCs w:val="22"/>
          <w:lang w:val="sr-Cyrl-CS"/>
        </w:rPr>
        <w:lastRenderedPageBreak/>
        <w:t xml:space="preserve">том </w:t>
      </w:r>
      <w:r w:rsidRPr="00BB7477">
        <w:rPr>
          <w:rFonts w:ascii="Verdana" w:hAnsi="Verdana"/>
          <w:sz w:val="22"/>
          <w:szCs w:val="22"/>
          <w:lang w:val="sr-Cyrl-CS"/>
        </w:rPr>
        <w:t>случају због методологије доделе пондера потребно утврдити првог следећег најповољнијег понуђача, наручилац ће поново извршити стручну оцену понуда и донети одлуку о додели уговора.</w:t>
      </w:r>
    </w:p>
    <w:p w:rsidR="002738CF" w:rsidRPr="00BB7477" w:rsidRDefault="002738CF" w:rsidP="00E321A8">
      <w:pPr>
        <w:suppressAutoHyphens/>
        <w:spacing w:line="100" w:lineRule="atLeast"/>
        <w:jc w:val="both"/>
        <w:rPr>
          <w:rFonts w:ascii="Verdana" w:hAnsi="Verdana" w:cs="Arial"/>
          <w:color w:val="000000"/>
          <w:kern w:val="1"/>
          <w:sz w:val="22"/>
          <w:szCs w:val="22"/>
          <w:lang w:val="sr-Cyrl-CS" w:eastAsia="ar-SA"/>
        </w:rPr>
      </w:pPr>
    </w:p>
    <w:p w:rsidR="002738CF" w:rsidRPr="00BB7477" w:rsidRDefault="002738CF" w:rsidP="00E321A8">
      <w:pPr>
        <w:suppressAutoHyphens/>
        <w:spacing w:line="100" w:lineRule="atLeast"/>
        <w:jc w:val="both"/>
        <w:rPr>
          <w:rFonts w:ascii="Verdana" w:hAnsi="Verdana" w:cs="Arial"/>
          <w:b/>
          <w:color w:val="000000"/>
          <w:kern w:val="1"/>
          <w:sz w:val="22"/>
          <w:szCs w:val="22"/>
          <w:lang w:val="sr-Cyrl-CS" w:eastAsia="ar-SA"/>
        </w:rPr>
      </w:pPr>
      <w:r w:rsidRPr="00BB7477">
        <w:rPr>
          <w:rFonts w:ascii="Verdana" w:hAnsi="Verdana" w:cs="Arial"/>
          <w:b/>
          <w:color w:val="000000"/>
          <w:kern w:val="1"/>
          <w:sz w:val="22"/>
          <w:szCs w:val="22"/>
          <w:lang w:val="sr-Cyrl-CS" w:eastAsia="ar-SA"/>
        </w:rPr>
        <w:t>23. ИЗВОР СРЕДСТАВА:</w:t>
      </w:r>
    </w:p>
    <w:p w:rsidR="002738CF" w:rsidRPr="00BB7477" w:rsidRDefault="002738CF" w:rsidP="00E321A8">
      <w:pPr>
        <w:suppressAutoHyphens/>
        <w:spacing w:line="100" w:lineRule="atLeast"/>
        <w:jc w:val="both"/>
        <w:rPr>
          <w:rFonts w:ascii="Verdana" w:hAnsi="Verdana" w:cs="Arial"/>
          <w:b/>
          <w:color w:val="000000"/>
          <w:kern w:val="1"/>
          <w:sz w:val="22"/>
          <w:szCs w:val="22"/>
          <w:lang w:val="sr-Cyrl-CS" w:eastAsia="ar-SA"/>
        </w:rPr>
      </w:pPr>
    </w:p>
    <w:p w:rsidR="002738CF" w:rsidRPr="00D95AD9" w:rsidRDefault="002738CF" w:rsidP="00BB7477">
      <w:pPr>
        <w:suppressAutoHyphens/>
        <w:spacing w:line="100" w:lineRule="atLeast"/>
        <w:jc w:val="both"/>
        <w:rPr>
          <w:rFonts w:ascii="Verdana" w:hAnsi="Verdana" w:cs="Arial"/>
          <w:b/>
          <w:color w:val="000000"/>
          <w:kern w:val="1"/>
          <w:sz w:val="22"/>
          <w:szCs w:val="22"/>
          <w:lang w:val="sr-Cyrl-CS" w:eastAsia="ar-SA"/>
        </w:rPr>
      </w:pPr>
    </w:p>
    <w:p w:rsidR="002738CF" w:rsidRPr="00D95AD9" w:rsidRDefault="002738CF" w:rsidP="00BB7477">
      <w:pPr>
        <w:jc w:val="both"/>
        <w:rPr>
          <w:rFonts w:ascii="Verdana" w:hAnsi="Verdana"/>
          <w:sz w:val="22"/>
          <w:szCs w:val="22"/>
          <w:lang w:val="sr-Cyrl-CS"/>
        </w:rPr>
      </w:pPr>
      <w:r w:rsidRPr="00D95AD9">
        <w:rPr>
          <w:rFonts w:ascii="Verdana" w:hAnsi="Verdana"/>
          <w:sz w:val="22"/>
          <w:szCs w:val="22"/>
          <w:lang w:val="sr-Cyrl-CS"/>
        </w:rPr>
        <w:t>Средства за јавну набавку обезбеђена су Покрајинском скупштинском одлуком о буџету Аутономне покрајине Војводине за 2015. годину («Службени лист АП Војводине», број: 53/2014),</w:t>
      </w:r>
      <w:r w:rsidRPr="00D95AD9">
        <w:rPr>
          <w:rFonts w:ascii="Verdana" w:hAnsi="Verdana"/>
          <w:sz w:val="22"/>
          <w:szCs w:val="22"/>
          <w:lang w:val="sr-Latn-CS"/>
        </w:rPr>
        <w:t xml:space="preserve"> </w:t>
      </w:r>
      <w:r w:rsidRPr="00D95AD9">
        <w:rPr>
          <w:rFonts w:ascii="Verdana" w:hAnsi="Verdana"/>
          <w:sz w:val="22"/>
          <w:szCs w:val="22"/>
          <w:lang w:val="sr-Cyrl-CS"/>
        </w:rPr>
        <w:t xml:space="preserve"> у оквиру раздела 11 – Покрајински секретаријат за урбанизам, градитељство и заштиту животне средине, </w:t>
      </w:r>
    </w:p>
    <w:p w:rsidR="002738CF" w:rsidRPr="00D95AD9" w:rsidRDefault="002738CF" w:rsidP="00BB7477">
      <w:pPr>
        <w:jc w:val="both"/>
        <w:rPr>
          <w:rFonts w:ascii="Verdana" w:hAnsi="Verdana"/>
          <w:sz w:val="22"/>
          <w:szCs w:val="22"/>
          <w:lang w:val="sr-Cyrl-CS"/>
        </w:rPr>
      </w:pPr>
    </w:p>
    <w:p w:rsidR="002738CF" w:rsidRPr="00D95AD9" w:rsidRDefault="002738CF" w:rsidP="00BB7477">
      <w:pPr>
        <w:rPr>
          <w:rFonts w:ascii="Verdana" w:hAnsi="Verdana"/>
          <w:b/>
          <w:sz w:val="22"/>
          <w:szCs w:val="22"/>
          <w:lang w:val="sr-Cyrl-CS"/>
        </w:rPr>
      </w:pPr>
      <w:r w:rsidRPr="00D95AD9">
        <w:rPr>
          <w:rFonts w:ascii="Verdana" w:hAnsi="Verdana"/>
          <w:b/>
          <w:sz w:val="22"/>
          <w:szCs w:val="22"/>
          <w:lang w:val="sr-Cyrl-CS"/>
        </w:rPr>
        <w:t>ПРОГРАМ 0402 ЗАШТИТА ЖИВОТНЕ СРЕДИНЕ</w:t>
      </w:r>
    </w:p>
    <w:p w:rsidR="002738CF" w:rsidRPr="00D95AD9" w:rsidRDefault="002738CF" w:rsidP="00BB7477">
      <w:pPr>
        <w:rPr>
          <w:rFonts w:ascii="Verdana" w:hAnsi="Verdana"/>
          <w:b/>
          <w:sz w:val="22"/>
          <w:szCs w:val="22"/>
          <w:lang w:val="sr-Cyrl-CS"/>
        </w:rPr>
      </w:pPr>
      <w:r w:rsidRPr="00D95AD9">
        <w:rPr>
          <w:rFonts w:ascii="Verdana" w:hAnsi="Verdana"/>
          <w:b/>
          <w:sz w:val="22"/>
          <w:szCs w:val="22"/>
          <w:lang w:val="sr-Cyrl-CS"/>
        </w:rPr>
        <w:t>ПРОГРАМСКА АКТИВНОСТ 1005   Контрола штетних организама у животној средини</w:t>
      </w:r>
    </w:p>
    <w:p w:rsidR="002738CF" w:rsidRPr="00D95AD9" w:rsidRDefault="002738CF" w:rsidP="00BB7477">
      <w:pPr>
        <w:tabs>
          <w:tab w:val="left" w:pos="9781"/>
        </w:tabs>
        <w:jc w:val="both"/>
        <w:rPr>
          <w:rFonts w:ascii="Verdana" w:hAnsi="Verdana"/>
          <w:b/>
          <w:sz w:val="22"/>
          <w:szCs w:val="22"/>
          <w:lang w:val="sr-Cyrl-CS"/>
        </w:rPr>
      </w:pPr>
    </w:p>
    <w:p w:rsidR="002738CF" w:rsidRPr="00D95AD9" w:rsidRDefault="002738CF" w:rsidP="00BB7477">
      <w:pPr>
        <w:tabs>
          <w:tab w:val="left" w:pos="4032"/>
        </w:tabs>
        <w:ind w:right="-261"/>
        <w:outlineLvl w:val="0"/>
        <w:rPr>
          <w:rFonts w:ascii="Verdana" w:hAnsi="Verdana"/>
          <w:b/>
          <w:i/>
          <w:sz w:val="22"/>
          <w:szCs w:val="22"/>
          <w:lang w:val="ru-RU"/>
        </w:rPr>
      </w:pPr>
      <w:r w:rsidRPr="00D95AD9">
        <w:rPr>
          <w:rFonts w:ascii="Verdana" w:hAnsi="Verdana"/>
          <w:b/>
          <w:i/>
          <w:sz w:val="22"/>
          <w:szCs w:val="22"/>
          <w:lang w:val="ru-RU"/>
        </w:rPr>
        <w:t>ФУНКЦИОНАЛНА КЛАСИФИКАЦИЈА 560 Заштита животне средине некласификована на другом месту</w:t>
      </w:r>
    </w:p>
    <w:p w:rsidR="002738CF" w:rsidRPr="00D95AD9" w:rsidRDefault="002738CF" w:rsidP="00E321A8">
      <w:pPr>
        <w:suppressAutoHyphens/>
        <w:spacing w:line="100" w:lineRule="atLeast"/>
        <w:jc w:val="both"/>
        <w:rPr>
          <w:rFonts w:ascii="Verdana" w:hAnsi="Verdana" w:cs="Arial"/>
          <w:color w:val="000000"/>
          <w:kern w:val="1"/>
          <w:sz w:val="22"/>
          <w:szCs w:val="22"/>
          <w:lang w:val="sr-Cyrl-CS" w:eastAsia="ar-SA"/>
        </w:rPr>
      </w:pPr>
    </w:p>
    <w:p w:rsidR="002738CF" w:rsidRPr="00D95AD9" w:rsidRDefault="002738CF" w:rsidP="00BB7477">
      <w:pPr>
        <w:jc w:val="both"/>
        <w:rPr>
          <w:rFonts w:ascii="Verdana" w:hAnsi="Verdana"/>
          <w:sz w:val="22"/>
          <w:szCs w:val="22"/>
          <w:lang w:val="sr-Cyrl-CS"/>
        </w:rPr>
      </w:pPr>
      <w:r w:rsidRPr="00D95AD9">
        <w:rPr>
          <w:rFonts w:ascii="Verdana" w:hAnsi="Verdana"/>
          <w:sz w:val="22"/>
          <w:szCs w:val="22"/>
          <w:lang w:val="sr-Cyrl-CS"/>
        </w:rPr>
        <w:t xml:space="preserve">економска класификација 4246 услуге очувања животне средине, науке и геодетске услуге, извор финансирања 01 00 – приходи буџета. </w:t>
      </w:r>
    </w:p>
    <w:p w:rsidR="002738CF" w:rsidRPr="00C77104" w:rsidRDefault="002738CF" w:rsidP="00C77104">
      <w:pPr>
        <w:jc w:val="both"/>
        <w:rPr>
          <w:rFonts w:ascii="Verdana" w:hAnsi="Verdana"/>
          <w:sz w:val="22"/>
          <w:szCs w:val="22"/>
          <w:lang w:val="sr-Cyrl-CS"/>
        </w:rPr>
      </w:pPr>
      <w:r w:rsidRPr="00D95AD9">
        <w:rPr>
          <w:rFonts w:ascii="Verdana" w:hAnsi="Verdana"/>
          <w:sz w:val="22"/>
          <w:szCs w:val="22"/>
          <w:lang w:val="sr-Cyrl-CS"/>
        </w:rPr>
        <w:t xml:space="preserve">Процењена вредност јавне набавке, без обрачунатог пореза на додату вредност, износи: </w:t>
      </w:r>
      <w:r w:rsidRPr="00D95AD9">
        <w:rPr>
          <w:rFonts w:ascii="Verdana" w:hAnsi="Verdana"/>
          <w:b/>
          <w:sz w:val="22"/>
          <w:szCs w:val="22"/>
          <w:lang w:val="sr-Cyrl-CS"/>
        </w:rPr>
        <w:t>50.833.333,00 динара.</w:t>
      </w:r>
    </w:p>
    <w:p w:rsidR="002738CF" w:rsidRDefault="002738CF" w:rsidP="00E321A8">
      <w:pPr>
        <w:suppressAutoHyphens/>
        <w:spacing w:line="100" w:lineRule="atLeast"/>
        <w:jc w:val="both"/>
        <w:rPr>
          <w:rFonts w:ascii="Verdana" w:hAnsi="Verdana" w:cs="Arial"/>
          <w:color w:val="000000"/>
          <w:kern w:val="1"/>
          <w:sz w:val="22"/>
          <w:szCs w:val="22"/>
          <w:lang w:val="sr-Latn-RS" w:eastAsia="ar-SA"/>
        </w:rPr>
      </w:pPr>
    </w:p>
    <w:p w:rsidR="00D02DCF" w:rsidRDefault="00D02DCF" w:rsidP="00E321A8">
      <w:pPr>
        <w:suppressAutoHyphens/>
        <w:spacing w:line="100" w:lineRule="atLeast"/>
        <w:jc w:val="both"/>
        <w:rPr>
          <w:rFonts w:ascii="Verdana" w:hAnsi="Verdana" w:cs="Arial"/>
          <w:color w:val="000000"/>
          <w:kern w:val="1"/>
          <w:sz w:val="22"/>
          <w:szCs w:val="22"/>
          <w:lang w:val="sr-Latn-RS" w:eastAsia="ar-SA"/>
        </w:rPr>
      </w:pPr>
    </w:p>
    <w:p w:rsidR="00D02DCF" w:rsidRDefault="00D02DCF" w:rsidP="00E321A8">
      <w:pPr>
        <w:suppressAutoHyphens/>
        <w:spacing w:line="100" w:lineRule="atLeast"/>
        <w:jc w:val="both"/>
        <w:rPr>
          <w:rFonts w:ascii="Verdana" w:hAnsi="Verdana" w:cs="Arial"/>
          <w:color w:val="000000"/>
          <w:kern w:val="1"/>
          <w:sz w:val="22"/>
          <w:szCs w:val="22"/>
          <w:lang w:val="sr-Latn-RS" w:eastAsia="ar-SA"/>
        </w:rPr>
      </w:pPr>
    </w:p>
    <w:p w:rsidR="00D02DCF" w:rsidRDefault="00D02DCF" w:rsidP="00E321A8">
      <w:pPr>
        <w:suppressAutoHyphens/>
        <w:spacing w:line="100" w:lineRule="atLeast"/>
        <w:jc w:val="both"/>
        <w:rPr>
          <w:rFonts w:ascii="Verdana" w:hAnsi="Verdana" w:cs="Arial"/>
          <w:color w:val="000000"/>
          <w:kern w:val="1"/>
          <w:sz w:val="22"/>
          <w:szCs w:val="22"/>
          <w:lang w:val="sr-Latn-RS" w:eastAsia="ar-SA"/>
        </w:rPr>
      </w:pPr>
    </w:p>
    <w:p w:rsidR="00D02DCF" w:rsidRDefault="00D02DCF" w:rsidP="00E321A8">
      <w:pPr>
        <w:suppressAutoHyphens/>
        <w:spacing w:line="100" w:lineRule="atLeast"/>
        <w:jc w:val="both"/>
        <w:rPr>
          <w:rFonts w:ascii="Verdana" w:hAnsi="Verdana" w:cs="Arial"/>
          <w:color w:val="000000"/>
          <w:kern w:val="1"/>
          <w:sz w:val="22"/>
          <w:szCs w:val="22"/>
          <w:lang w:val="sr-Latn-RS" w:eastAsia="ar-SA"/>
        </w:rPr>
      </w:pPr>
    </w:p>
    <w:p w:rsidR="00D02DCF" w:rsidRDefault="00D02DCF" w:rsidP="00E321A8">
      <w:pPr>
        <w:suppressAutoHyphens/>
        <w:spacing w:line="100" w:lineRule="atLeast"/>
        <w:jc w:val="both"/>
        <w:rPr>
          <w:rFonts w:ascii="Verdana" w:hAnsi="Verdana" w:cs="Arial"/>
          <w:color w:val="000000"/>
          <w:kern w:val="1"/>
          <w:sz w:val="22"/>
          <w:szCs w:val="22"/>
          <w:lang w:val="sr-Latn-RS" w:eastAsia="ar-SA"/>
        </w:rPr>
      </w:pPr>
    </w:p>
    <w:p w:rsidR="00D02DCF" w:rsidRDefault="00D02DCF" w:rsidP="00E321A8">
      <w:pPr>
        <w:suppressAutoHyphens/>
        <w:spacing w:line="100" w:lineRule="atLeast"/>
        <w:jc w:val="both"/>
        <w:rPr>
          <w:rFonts w:ascii="Verdana" w:hAnsi="Verdana" w:cs="Arial"/>
          <w:color w:val="000000"/>
          <w:kern w:val="1"/>
          <w:sz w:val="22"/>
          <w:szCs w:val="22"/>
          <w:lang w:val="sr-Latn-RS" w:eastAsia="ar-SA"/>
        </w:rPr>
      </w:pPr>
    </w:p>
    <w:p w:rsidR="00D02DCF" w:rsidRDefault="00D02DCF" w:rsidP="00E321A8">
      <w:pPr>
        <w:suppressAutoHyphens/>
        <w:spacing w:line="100" w:lineRule="atLeast"/>
        <w:jc w:val="both"/>
        <w:rPr>
          <w:rFonts w:ascii="Verdana" w:hAnsi="Verdana" w:cs="Arial"/>
          <w:color w:val="000000"/>
          <w:kern w:val="1"/>
          <w:sz w:val="22"/>
          <w:szCs w:val="22"/>
          <w:lang w:val="sr-Latn-RS" w:eastAsia="ar-SA"/>
        </w:rPr>
      </w:pPr>
    </w:p>
    <w:p w:rsidR="00D02DCF" w:rsidRDefault="00D02DCF" w:rsidP="00E321A8">
      <w:pPr>
        <w:suppressAutoHyphens/>
        <w:spacing w:line="100" w:lineRule="atLeast"/>
        <w:jc w:val="both"/>
        <w:rPr>
          <w:rFonts w:ascii="Verdana" w:hAnsi="Verdana" w:cs="Arial"/>
          <w:color w:val="000000"/>
          <w:kern w:val="1"/>
          <w:sz w:val="22"/>
          <w:szCs w:val="22"/>
          <w:lang w:val="sr-Latn-RS" w:eastAsia="ar-SA"/>
        </w:rPr>
      </w:pPr>
    </w:p>
    <w:p w:rsidR="00D02DCF" w:rsidRDefault="00D02DCF" w:rsidP="00E321A8">
      <w:pPr>
        <w:suppressAutoHyphens/>
        <w:spacing w:line="100" w:lineRule="atLeast"/>
        <w:jc w:val="both"/>
        <w:rPr>
          <w:rFonts w:ascii="Verdana" w:hAnsi="Verdana" w:cs="Arial"/>
          <w:color w:val="000000"/>
          <w:kern w:val="1"/>
          <w:sz w:val="22"/>
          <w:szCs w:val="22"/>
          <w:lang w:val="sr-Latn-RS" w:eastAsia="ar-SA"/>
        </w:rPr>
      </w:pPr>
    </w:p>
    <w:p w:rsidR="00D02DCF" w:rsidRDefault="00D02DCF" w:rsidP="00E321A8">
      <w:pPr>
        <w:suppressAutoHyphens/>
        <w:spacing w:line="100" w:lineRule="atLeast"/>
        <w:jc w:val="both"/>
        <w:rPr>
          <w:rFonts w:ascii="Verdana" w:hAnsi="Verdana" w:cs="Arial"/>
          <w:color w:val="000000"/>
          <w:kern w:val="1"/>
          <w:sz w:val="22"/>
          <w:szCs w:val="22"/>
          <w:lang w:val="sr-Latn-RS" w:eastAsia="ar-SA"/>
        </w:rPr>
      </w:pPr>
    </w:p>
    <w:p w:rsidR="00D02DCF" w:rsidRDefault="00D02DCF" w:rsidP="00E321A8">
      <w:pPr>
        <w:suppressAutoHyphens/>
        <w:spacing w:line="100" w:lineRule="atLeast"/>
        <w:jc w:val="both"/>
        <w:rPr>
          <w:rFonts w:ascii="Verdana" w:hAnsi="Verdana" w:cs="Arial"/>
          <w:color w:val="000000"/>
          <w:kern w:val="1"/>
          <w:sz w:val="22"/>
          <w:szCs w:val="22"/>
          <w:lang w:val="sr-Latn-RS" w:eastAsia="ar-SA"/>
        </w:rPr>
      </w:pPr>
    </w:p>
    <w:p w:rsidR="00D02DCF" w:rsidRDefault="00D02DCF" w:rsidP="00E321A8">
      <w:pPr>
        <w:suppressAutoHyphens/>
        <w:spacing w:line="100" w:lineRule="atLeast"/>
        <w:jc w:val="both"/>
        <w:rPr>
          <w:rFonts w:ascii="Verdana" w:hAnsi="Verdana" w:cs="Arial"/>
          <w:color w:val="000000"/>
          <w:kern w:val="1"/>
          <w:sz w:val="22"/>
          <w:szCs w:val="22"/>
          <w:lang w:val="sr-Latn-RS" w:eastAsia="ar-SA"/>
        </w:rPr>
      </w:pPr>
    </w:p>
    <w:p w:rsidR="00D02DCF" w:rsidRDefault="00D02DCF" w:rsidP="00E321A8">
      <w:pPr>
        <w:suppressAutoHyphens/>
        <w:spacing w:line="100" w:lineRule="atLeast"/>
        <w:jc w:val="both"/>
        <w:rPr>
          <w:rFonts w:ascii="Verdana" w:hAnsi="Verdana" w:cs="Arial"/>
          <w:color w:val="000000"/>
          <w:kern w:val="1"/>
          <w:sz w:val="22"/>
          <w:szCs w:val="22"/>
          <w:lang w:val="sr-Latn-RS" w:eastAsia="ar-SA"/>
        </w:rPr>
      </w:pPr>
    </w:p>
    <w:p w:rsidR="00D02DCF" w:rsidRDefault="00D02DCF" w:rsidP="00E321A8">
      <w:pPr>
        <w:suppressAutoHyphens/>
        <w:spacing w:line="100" w:lineRule="atLeast"/>
        <w:jc w:val="both"/>
        <w:rPr>
          <w:rFonts w:ascii="Verdana" w:hAnsi="Verdana" w:cs="Arial"/>
          <w:color w:val="000000"/>
          <w:kern w:val="1"/>
          <w:sz w:val="22"/>
          <w:szCs w:val="22"/>
          <w:lang w:val="sr-Latn-RS" w:eastAsia="ar-SA"/>
        </w:rPr>
      </w:pPr>
    </w:p>
    <w:p w:rsidR="00D02DCF" w:rsidRDefault="00D02DCF" w:rsidP="00E321A8">
      <w:pPr>
        <w:suppressAutoHyphens/>
        <w:spacing w:line="100" w:lineRule="atLeast"/>
        <w:jc w:val="both"/>
        <w:rPr>
          <w:rFonts w:ascii="Verdana" w:hAnsi="Verdana" w:cs="Arial"/>
          <w:color w:val="000000"/>
          <w:kern w:val="1"/>
          <w:sz w:val="22"/>
          <w:szCs w:val="22"/>
          <w:lang w:val="sr-Latn-RS" w:eastAsia="ar-SA"/>
        </w:rPr>
      </w:pPr>
    </w:p>
    <w:p w:rsidR="00D02DCF" w:rsidRDefault="00D02DCF" w:rsidP="00E321A8">
      <w:pPr>
        <w:suppressAutoHyphens/>
        <w:spacing w:line="100" w:lineRule="atLeast"/>
        <w:jc w:val="both"/>
        <w:rPr>
          <w:rFonts w:ascii="Verdana" w:hAnsi="Verdana" w:cs="Arial"/>
          <w:color w:val="000000"/>
          <w:kern w:val="1"/>
          <w:sz w:val="22"/>
          <w:szCs w:val="22"/>
          <w:lang w:val="sr-Latn-RS" w:eastAsia="ar-SA"/>
        </w:rPr>
      </w:pPr>
    </w:p>
    <w:p w:rsidR="00D02DCF" w:rsidRDefault="00D02DCF" w:rsidP="00E321A8">
      <w:pPr>
        <w:suppressAutoHyphens/>
        <w:spacing w:line="100" w:lineRule="atLeast"/>
        <w:jc w:val="both"/>
        <w:rPr>
          <w:rFonts w:ascii="Verdana" w:hAnsi="Verdana" w:cs="Arial"/>
          <w:color w:val="000000"/>
          <w:kern w:val="1"/>
          <w:sz w:val="22"/>
          <w:szCs w:val="22"/>
          <w:lang w:val="sr-Latn-RS" w:eastAsia="ar-SA"/>
        </w:rPr>
      </w:pPr>
    </w:p>
    <w:p w:rsidR="00D02DCF" w:rsidRDefault="00D02DCF" w:rsidP="00E321A8">
      <w:pPr>
        <w:suppressAutoHyphens/>
        <w:spacing w:line="100" w:lineRule="atLeast"/>
        <w:jc w:val="both"/>
        <w:rPr>
          <w:rFonts w:ascii="Verdana" w:hAnsi="Verdana" w:cs="Arial"/>
          <w:color w:val="000000"/>
          <w:kern w:val="1"/>
          <w:sz w:val="22"/>
          <w:szCs w:val="22"/>
          <w:lang w:val="sr-Latn-RS" w:eastAsia="ar-SA"/>
        </w:rPr>
      </w:pPr>
    </w:p>
    <w:p w:rsidR="00D02DCF" w:rsidRDefault="00D02DCF" w:rsidP="00E321A8">
      <w:pPr>
        <w:suppressAutoHyphens/>
        <w:spacing w:line="100" w:lineRule="atLeast"/>
        <w:jc w:val="both"/>
        <w:rPr>
          <w:rFonts w:ascii="Verdana" w:hAnsi="Verdana" w:cs="Arial"/>
          <w:color w:val="000000"/>
          <w:kern w:val="1"/>
          <w:sz w:val="22"/>
          <w:szCs w:val="22"/>
          <w:lang w:val="sr-Latn-RS" w:eastAsia="ar-SA"/>
        </w:rPr>
      </w:pPr>
    </w:p>
    <w:p w:rsidR="00D02DCF" w:rsidRDefault="00D02DCF" w:rsidP="00E321A8">
      <w:pPr>
        <w:suppressAutoHyphens/>
        <w:spacing w:line="100" w:lineRule="atLeast"/>
        <w:jc w:val="both"/>
        <w:rPr>
          <w:rFonts w:ascii="Verdana" w:hAnsi="Verdana" w:cs="Arial"/>
          <w:color w:val="000000"/>
          <w:kern w:val="1"/>
          <w:sz w:val="22"/>
          <w:szCs w:val="22"/>
          <w:lang w:val="sr-Latn-RS" w:eastAsia="ar-SA"/>
        </w:rPr>
      </w:pPr>
    </w:p>
    <w:p w:rsidR="00D02DCF" w:rsidRDefault="00D02DCF" w:rsidP="00E321A8">
      <w:pPr>
        <w:suppressAutoHyphens/>
        <w:spacing w:line="100" w:lineRule="atLeast"/>
        <w:jc w:val="both"/>
        <w:rPr>
          <w:rFonts w:ascii="Verdana" w:hAnsi="Verdana" w:cs="Arial"/>
          <w:color w:val="000000"/>
          <w:kern w:val="1"/>
          <w:sz w:val="22"/>
          <w:szCs w:val="22"/>
          <w:lang w:val="sr-Latn-RS" w:eastAsia="ar-SA"/>
        </w:rPr>
      </w:pPr>
    </w:p>
    <w:p w:rsidR="00D02DCF" w:rsidRDefault="00D02DCF" w:rsidP="00E321A8">
      <w:pPr>
        <w:suppressAutoHyphens/>
        <w:spacing w:line="100" w:lineRule="atLeast"/>
        <w:jc w:val="both"/>
        <w:rPr>
          <w:rFonts w:ascii="Verdana" w:hAnsi="Verdana" w:cs="Arial"/>
          <w:color w:val="000000"/>
          <w:kern w:val="1"/>
          <w:sz w:val="22"/>
          <w:szCs w:val="22"/>
          <w:lang w:val="sr-Latn-RS" w:eastAsia="ar-SA"/>
        </w:rPr>
      </w:pPr>
    </w:p>
    <w:p w:rsidR="00D02DCF" w:rsidRDefault="00D02DCF" w:rsidP="00E321A8">
      <w:pPr>
        <w:suppressAutoHyphens/>
        <w:spacing w:line="100" w:lineRule="atLeast"/>
        <w:jc w:val="both"/>
        <w:rPr>
          <w:rFonts w:ascii="Verdana" w:hAnsi="Verdana" w:cs="Arial"/>
          <w:color w:val="000000"/>
          <w:kern w:val="1"/>
          <w:sz w:val="22"/>
          <w:szCs w:val="22"/>
          <w:lang w:val="sr-Latn-RS" w:eastAsia="ar-SA"/>
        </w:rPr>
      </w:pPr>
    </w:p>
    <w:p w:rsidR="00D02DCF" w:rsidRDefault="00D02DCF" w:rsidP="00E321A8">
      <w:pPr>
        <w:suppressAutoHyphens/>
        <w:spacing w:line="100" w:lineRule="atLeast"/>
        <w:jc w:val="both"/>
        <w:rPr>
          <w:rFonts w:ascii="Verdana" w:hAnsi="Verdana" w:cs="Arial"/>
          <w:color w:val="000000"/>
          <w:kern w:val="1"/>
          <w:sz w:val="22"/>
          <w:szCs w:val="22"/>
          <w:lang w:val="sr-Latn-RS" w:eastAsia="ar-SA"/>
        </w:rPr>
      </w:pPr>
    </w:p>
    <w:p w:rsidR="00D02DCF" w:rsidRDefault="00D02DCF" w:rsidP="00E321A8">
      <w:pPr>
        <w:suppressAutoHyphens/>
        <w:spacing w:line="100" w:lineRule="atLeast"/>
        <w:jc w:val="both"/>
        <w:rPr>
          <w:rFonts w:ascii="Verdana" w:hAnsi="Verdana" w:cs="Arial"/>
          <w:color w:val="000000"/>
          <w:kern w:val="1"/>
          <w:sz w:val="22"/>
          <w:szCs w:val="22"/>
          <w:lang w:val="sr-Latn-RS" w:eastAsia="ar-SA"/>
        </w:rPr>
      </w:pPr>
    </w:p>
    <w:p w:rsidR="00D02DCF" w:rsidRDefault="00D02DCF" w:rsidP="00E321A8">
      <w:pPr>
        <w:suppressAutoHyphens/>
        <w:spacing w:line="100" w:lineRule="atLeast"/>
        <w:jc w:val="both"/>
        <w:rPr>
          <w:rFonts w:ascii="Verdana" w:hAnsi="Verdana" w:cs="Arial"/>
          <w:color w:val="000000"/>
          <w:kern w:val="1"/>
          <w:sz w:val="22"/>
          <w:szCs w:val="22"/>
          <w:lang w:val="sr-Latn-RS" w:eastAsia="ar-SA"/>
        </w:rPr>
      </w:pPr>
    </w:p>
    <w:p w:rsidR="00D02DCF" w:rsidRDefault="00D02DCF" w:rsidP="00E321A8">
      <w:pPr>
        <w:suppressAutoHyphens/>
        <w:spacing w:line="100" w:lineRule="atLeast"/>
        <w:jc w:val="both"/>
        <w:rPr>
          <w:rFonts w:ascii="Verdana" w:hAnsi="Verdana" w:cs="Arial"/>
          <w:color w:val="000000"/>
          <w:kern w:val="1"/>
          <w:sz w:val="22"/>
          <w:szCs w:val="22"/>
          <w:lang w:val="sr-Latn-RS" w:eastAsia="ar-SA"/>
        </w:rPr>
      </w:pPr>
    </w:p>
    <w:p w:rsidR="00D02DCF" w:rsidRPr="00D02DCF" w:rsidRDefault="00D02DCF" w:rsidP="00E321A8">
      <w:pPr>
        <w:suppressAutoHyphens/>
        <w:spacing w:line="100" w:lineRule="atLeast"/>
        <w:jc w:val="both"/>
        <w:rPr>
          <w:rFonts w:ascii="Verdana" w:hAnsi="Verdana" w:cs="Arial"/>
          <w:color w:val="000000"/>
          <w:kern w:val="1"/>
          <w:sz w:val="22"/>
          <w:szCs w:val="22"/>
          <w:lang w:val="sr-Latn-RS" w:eastAsia="ar-SA"/>
        </w:rPr>
      </w:pPr>
    </w:p>
    <w:p w:rsidR="002738CF" w:rsidRDefault="002738CF" w:rsidP="00E321A8">
      <w:pPr>
        <w:suppressAutoHyphens/>
        <w:spacing w:line="100" w:lineRule="atLeast"/>
        <w:jc w:val="both"/>
        <w:rPr>
          <w:rFonts w:ascii="Verdana" w:hAnsi="Verdana" w:cs="Arial"/>
          <w:color w:val="000000"/>
          <w:kern w:val="1"/>
          <w:sz w:val="22"/>
          <w:szCs w:val="22"/>
          <w:lang w:val="sr-Cyrl-CS" w:eastAsia="ar-SA"/>
        </w:rPr>
      </w:pPr>
    </w:p>
    <w:p w:rsidR="002738CF" w:rsidRPr="005C3117" w:rsidRDefault="002738CF" w:rsidP="00E321A8">
      <w:pPr>
        <w:suppressAutoHyphens/>
        <w:ind w:left="720"/>
        <w:contextualSpacing/>
        <w:jc w:val="center"/>
        <w:rPr>
          <w:rFonts w:ascii="Verdana" w:hAnsi="Verdana"/>
          <w:b/>
          <w:sz w:val="22"/>
          <w:szCs w:val="22"/>
          <w:lang w:val="ru-RU" w:eastAsia="ar-SA"/>
        </w:rPr>
      </w:pPr>
      <w:r w:rsidRPr="00182BE0">
        <w:rPr>
          <w:rFonts w:ascii="Verdana" w:hAnsi="Verdana"/>
          <w:b/>
          <w:sz w:val="22"/>
          <w:szCs w:val="22"/>
          <w:lang w:val="ru-RU" w:eastAsia="ar-SA"/>
        </w:rPr>
        <w:lastRenderedPageBreak/>
        <w:t xml:space="preserve">ОБРАЗАЦ ЗА ОЦЕНУ ИСПУЊЕНОСТИ УСЛОВА ИЗ ЧЛАНА </w:t>
      </w:r>
      <w:r w:rsidRPr="005C3117">
        <w:rPr>
          <w:rFonts w:ascii="Verdana" w:hAnsi="Verdana"/>
          <w:b/>
          <w:sz w:val="22"/>
          <w:szCs w:val="22"/>
          <w:lang w:val="sr-Cyrl-CS" w:eastAsia="ar-SA"/>
        </w:rPr>
        <w:t>75</w:t>
      </w:r>
      <w:r w:rsidRPr="00182BE0">
        <w:rPr>
          <w:rFonts w:ascii="Verdana" w:hAnsi="Verdana"/>
          <w:b/>
          <w:sz w:val="22"/>
          <w:szCs w:val="22"/>
          <w:lang w:val="ru-RU" w:eastAsia="ar-SA"/>
        </w:rPr>
        <w:t>. И 76.</w:t>
      </w:r>
      <w:r w:rsidRPr="005C3117">
        <w:rPr>
          <w:rFonts w:ascii="Verdana" w:hAnsi="Verdana"/>
          <w:b/>
          <w:sz w:val="22"/>
          <w:szCs w:val="22"/>
          <w:lang w:val="ru-RU" w:eastAsia="ar-SA"/>
        </w:rPr>
        <w:t xml:space="preserve"> </w:t>
      </w:r>
      <w:r w:rsidRPr="00182BE0">
        <w:rPr>
          <w:rFonts w:ascii="Verdana" w:hAnsi="Verdana"/>
          <w:b/>
          <w:sz w:val="22"/>
          <w:szCs w:val="22"/>
          <w:lang w:val="ru-RU" w:eastAsia="ar-SA"/>
        </w:rPr>
        <w:t xml:space="preserve"> ЗАКОНА О ЈАВНИМ НАБАВКАМА</w:t>
      </w:r>
    </w:p>
    <w:p w:rsidR="002738CF" w:rsidRPr="00182BE0" w:rsidRDefault="002738CF" w:rsidP="00E321A8">
      <w:pPr>
        <w:suppressAutoHyphens/>
        <w:jc w:val="center"/>
        <w:rPr>
          <w:rFonts w:ascii="Verdana" w:hAnsi="Verdana"/>
          <w:b/>
          <w:sz w:val="22"/>
          <w:szCs w:val="22"/>
          <w:lang w:val="sr-Cyrl-CS" w:eastAsia="ar-SA"/>
        </w:rPr>
      </w:pPr>
      <w:r w:rsidRPr="005C3117">
        <w:rPr>
          <w:rFonts w:ascii="Verdana" w:hAnsi="Verdana"/>
          <w:b/>
          <w:sz w:val="22"/>
          <w:szCs w:val="22"/>
          <w:lang w:val="ru-RU" w:eastAsia="ar-SA"/>
        </w:rPr>
        <w:t xml:space="preserve"> </w:t>
      </w:r>
      <w:r w:rsidRPr="005C3117">
        <w:rPr>
          <w:rFonts w:ascii="Verdana" w:hAnsi="Verdana" w:cs="Arial"/>
          <w:b/>
          <w:bCs/>
          <w:kern w:val="1"/>
          <w:sz w:val="22"/>
          <w:szCs w:val="22"/>
          <w:lang w:val="ru-RU" w:eastAsia="ar-SA"/>
        </w:rPr>
        <w:t>ЈАВНА НАБАВКА</w:t>
      </w:r>
      <w:r w:rsidRPr="00182BE0">
        <w:rPr>
          <w:rFonts w:ascii="Verdana" w:hAnsi="Verdana" w:cs="Arial"/>
          <w:b/>
          <w:bCs/>
          <w:kern w:val="1"/>
          <w:sz w:val="22"/>
          <w:szCs w:val="22"/>
          <w:lang w:val="sr-Cyrl-CS" w:eastAsia="ar-SA"/>
        </w:rPr>
        <w:t xml:space="preserve"> </w:t>
      </w:r>
      <w:r w:rsidRPr="005C3117">
        <w:rPr>
          <w:rFonts w:ascii="Verdana" w:hAnsi="Verdana" w:cs="Arial"/>
          <w:b/>
          <w:bCs/>
          <w:kern w:val="1"/>
          <w:sz w:val="22"/>
          <w:szCs w:val="22"/>
          <w:lang w:val="ru-RU" w:eastAsia="ar-SA"/>
        </w:rPr>
        <w:t xml:space="preserve"> </w:t>
      </w:r>
      <w:r w:rsidRPr="00087A11">
        <w:rPr>
          <w:rFonts w:ascii="Verdana" w:hAnsi="Verdana"/>
          <w:b/>
          <w:bCs/>
          <w:sz w:val="22"/>
          <w:szCs w:val="22"/>
          <w:lang w:val="ru-RU" w:eastAsia="ar-SA"/>
        </w:rPr>
        <w:t>УСЛУГА</w:t>
      </w:r>
      <w:r w:rsidRPr="00182BE0">
        <w:rPr>
          <w:rFonts w:ascii="Verdana" w:hAnsi="Verdana"/>
          <w:b/>
          <w:bCs/>
          <w:sz w:val="22"/>
          <w:szCs w:val="22"/>
          <w:lang w:val="sr-Cyrl-CS" w:eastAsia="ar-SA"/>
        </w:rPr>
        <w:t xml:space="preserve"> - </w:t>
      </w:r>
      <w:r w:rsidRPr="00182BE0">
        <w:rPr>
          <w:rFonts w:ascii="Verdana" w:hAnsi="Verdana"/>
          <w:b/>
          <w:sz w:val="22"/>
          <w:szCs w:val="22"/>
          <w:lang w:val="sr-Cyrl-CS" w:eastAsia="ar-SA"/>
        </w:rPr>
        <w:t xml:space="preserve">БИОЛОШКОГ СУЗБИЈАЊА ЛАРВИ КОМАРАЦА </w:t>
      </w:r>
    </w:p>
    <w:p w:rsidR="002738CF" w:rsidRPr="005C3117" w:rsidRDefault="002738CF" w:rsidP="00E321A8">
      <w:pPr>
        <w:jc w:val="center"/>
        <w:rPr>
          <w:rFonts w:ascii="Verdana" w:hAnsi="Verdana" w:cs="Arial"/>
          <w:b/>
          <w:bCs/>
          <w:color w:val="000000"/>
          <w:kern w:val="1"/>
          <w:sz w:val="22"/>
          <w:szCs w:val="22"/>
          <w:lang w:val="sr-Latn-CS" w:eastAsia="ar-SA"/>
        </w:rPr>
      </w:pPr>
      <w:r w:rsidRPr="00182BE0">
        <w:rPr>
          <w:rFonts w:ascii="Verdana" w:hAnsi="Verdana"/>
          <w:b/>
          <w:sz w:val="22"/>
          <w:szCs w:val="22"/>
          <w:lang w:val="sr-Cyrl-CS" w:eastAsia="ar-SA"/>
        </w:rPr>
        <w:t xml:space="preserve">НА ТЕРИТОРИЈИ АП ВОЈВОДИНЕ  </w:t>
      </w:r>
      <w:r w:rsidRPr="00182BE0">
        <w:rPr>
          <w:rFonts w:ascii="Verdana" w:hAnsi="Verdana" w:cs="Arial"/>
          <w:b/>
          <w:bCs/>
          <w:color w:val="000000"/>
          <w:kern w:val="1"/>
          <w:sz w:val="22"/>
          <w:szCs w:val="22"/>
          <w:lang w:val="sr-Cyrl-CS" w:eastAsia="ar-SA"/>
        </w:rPr>
        <w:t>ОТВОРЕНИ ПОСТУПАК</w:t>
      </w:r>
      <w:r w:rsidRPr="005C3117">
        <w:rPr>
          <w:rFonts w:ascii="Verdana" w:hAnsi="Verdana" w:cs="Arial"/>
          <w:b/>
          <w:bCs/>
          <w:color w:val="000000"/>
          <w:kern w:val="1"/>
          <w:sz w:val="22"/>
          <w:szCs w:val="22"/>
          <w:lang w:val="sr-Latn-CS" w:eastAsia="ar-SA"/>
        </w:rPr>
        <w:t xml:space="preserve"> (</w:t>
      </w:r>
      <w:r w:rsidRPr="00890C8A">
        <w:rPr>
          <w:rFonts w:ascii="Verdana" w:hAnsi="Verdana" w:cs="Arial"/>
          <w:b/>
          <w:bCs/>
          <w:color w:val="000000"/>
          <w:kern w:val="1"/>
          <w:sz w:val="22"/>
          <w:szCs w:val="22"/>
          <w:lang w:val="ru-RU" w:eastAsia="ar-SA"/>
        </w:rPr>
        <w:t>ред</w:t>
      </w:r>
      <w:r w:rsidRPr="005C3117">
        <w:rPr>
          <w:rFonts w:ascii="Verdana" w:hAnsi="Verdana" w:cs="Arial"/>
          <w:b/>
          <w:bCs/>
          <w:color w:val="000000"/>
          <w:kern w:val="1"/>
          <w:sz w:val="22"/>
          <w:szCs w:val="22"/>
          <w:lang w:val="sr-Latn-CS" w:eastAsia="ar-SA"/>
        </w:rPr>
        <w:t xml:space="preserve">. </w:t>
      </w:r>
      <w:r w:rsidRPr="00890C8A">
        <w:rPr>
          <w:rFonts w:ascii="Verdana" w:hAnsi="Verdana" w:cs="Arial"/>
          <w:b/>
          <w:bCs/>
          <w:color w:val="000000"/>
          <w:kern w:val="1"/>
          <w:sz w:val="22"/>
          <w:szCs w:val="22"/>
          <w:lang w:val="ru-RU" w:eastAsia="ar-SA"/>
        </w:rPr>
        <w:t>бр</w:t>
      </w:r>
      <w:r w:rsidRPr="005C3117">
        <w:rPr>
          <w:rFonts w:ascii="Verdana" w:hAnsi="Verdana" w:cs="Arial"/>
          <w:b/>
          <w:bCs/>
          <w:color w:val="000000"/>
          <w:kern w:val="1"/>
          <w:sz w:val="22"/>
          <w:szCs w:val="22"/>
          <w:lang w:val="sr-Latn-CS" w:eastAsia="ar-SA"/>
        </w:rPr>
        <w:t xml:space="preserve">. </w:t>
      </w:r>
      <w:r w:rsidRPr="00890C8A">
        <w:rPr>
          <w:rFonts w:ascii="Verdana" w:hAnsi="Verdana" w:cs="Arial"/>
          <w:b/>
          <w:bCs/>
          <w:color w:val="000000"/>
          <w:kern w:val="1"/>
          <w:sz w:val="22"/>
          <w:szCs w:val="22"/>
          <w:lang w:val="ru-RU" w:eastAsia="ar-SA"/>
        </w:rPr>
        <w:t>ЈН</w:t>
      </w:r>
      <w:r w:rsidRPr="005C3117">
        <w:rPr>
          <w:rFonts w:ascii="Verdana" w:hAnsi="Verdana" w:cs="Arial"/>
          <w:b/>
          <w:bCs/>
          <w:color w:val="000000"/>
          <w:kern w:val="1"/>
          <w:sz w:val="22"/>
          <w:szCs w:val="22"/>
          <w:lang w:val="sr-Latn-CS" w:eastAsia="ar-SA"/>
        </w:rPr>
        <w:t xml:space="preserve"> </w:t>
      </w:r>
      <w:r w:rsidRPr="00ED016A">
        <w:rPr>
          <w:rFonts w:ascii="Verdana" w:hAnsi="Verdana" w:cs="Arial"/>
          <w:b/>
          <w:bCs/>
          <w:color w:val="000000"/>
          <w:kern w:val="1"/>
          <w:sz w:val="22"/>
          <w:szCs w:val="22"/>
          <w:lang w:val="ru-RU" w:eastAsia="ar-SA"/>
        </w:rPr>
        <w:t>ОП</w:t>
      </w:r>
      <w:r w:rsidRPr="00ED016A">
        <w:rPr>
          <w:rFonts w:ascii="Verdana" w:hAnsi="Verdana" w:cs="Arial"/>
          <w:b/>
          <w:bCs/>
          <w:color w:val="000000"/>
          <w:kern w:val="1"/>
          <w:sz w:val="22"/>
          <w:szCs w:val="22"/>
          <w:lang w:val="sr-Latn-CS" w:eastAsia="ar-SA"/>
        </w:rPr>
        <w:t xml:space="preserve"> </w:t>
      </w:r>
      <w:r w:rsidRPr="00ED016A">
        <w:rPr>
          <w:rFonts w:ascii="Verdana" w:hAnsi="Verdana" w:cs="Arial"/>
          <w:b/>
          <w:bCs/>
          <w:color w:val="000000"/>
          <w:kern w:val="1"/>
          <w:sz w:val="22"/>
          <w:szCs w:val="22"/>
          <w:lang w:val="sr-Cyrl-CS" w:eastAsia="ar-SA"/>
        </w:rPr>
        <w:t>4</w:t>
      </w:r>
      <w:r w:rsidRPr="00ED016A">
        <w:rPr>
          <w:rFonts w:ascii="Verdana" w:hAnsi="Verdana" w:cs="Arial"/>
          <w:b/>
          <w:bCs/>
          <w:color w:val="000000"/>
          <w:kern w:val="1"/>
          <w:sz w:val="22"/>
          <w:szCs w:val="22"/>
          <w:lang w:val="sr-Latn-CS" w:eastAsia="ar-SA"/>
        </w:rPr>
        <w:t>/1</w:t>
      </w:r>
      <w:r w:rsidRPr="00ED016A">
        <w:rPr>
          <w:rFonts w:ascii="Verdana" w:hAnsi="Verdana" w:cs="Arial"/>
          <w:b/>
          <w:bCs/>
          <w:color w:val="000000"/>
          <w:kern w:val="1"/>
          <w:sz w:val="22"/>
          <w:szCs w:val="22"/>
          <w:lang w:val="sr-Cyrl-CS" w:eastAsia="ar-SA"/>
        </w:rPr>
        <w:t>5</w:t>
      </w:r>
      <w:r w:rsidRPr="00ED016A">
        <w:rPr>
          <w:rFonts w:ascii="Verdana" w:hAnsi="Verdana" w:cs="Arial"/>
          <w:b/>
          <w:bCs/>
          <w:color w:val="000000"/>
          <w:kern w:val="1"/>
          <w:sz w:val="22"/>
          <w:szCs w:val="22"/>
          <w:lang w:val="sr-Latn-CS" w:eastAsia="ar-SA"/>
        </w:rPr>
        <w:t>)</w:t>
      </w:r>
    </w:p>
    <w:p w:rsidR="002738CF" w:rsidRPr="005C3117" w:rsidRDefault="002738CF" w:rsidP="00E321A8">
      <w:pPr>
        <w:widowControl w:val="0"/>
        <w:suppressAutoHyphens/>
        <w:spacing w:line="100" w:lineRule="atLeast"/>
        <w:jc w:val="both"/>
        <w:rPr>
          <w:rFonts w:ascii="Verdana" w:hAnsi="Verdana"/>
          <w:b/>
          <w:sz w:val="22"/>
          <w:szCs w:val="22"/>
          <w:lang w:val="sr-Latn-CS" w:eastAsia="ar-SA"/>
        </w:rPr>
      </w:pPr>
    </w:p>
    <w:p w:rsidR="002738CF" w:rsidRPr="005C3117" w:rsidRDefault="002738CF" w:rsidP="00E321A8">
      <w:pPr>
        <w:suppressAutoHyphens/>
        <w:ind w:left="720"/>
        <w:contextualSpacing/>
        <w:rPr>
          <w:rFonts w:ascii="Verdana" w:hAnsi="Verdana"/>
          <w:b/>
          <w:sz w:val="22"/>
          <w:szCs w:val="22"/>
          <w:lang w:val="sr-Latn-CS" w:eastAsia="ar-SA"/>
        </w:rPr>
      </w:pPr>
      <w:r w:rsidRPr="005C3117">
        <w:rPr>
          <w:rFonts w:ascii="Verdana" w:hAnsi="Verdana"/>
          <w:b/>
          <w:sz w:val="22"/>
          <w:szCs w:val="22"/>
          <w:lang w:val="sr-Latn-CS" w:eastAsia="ar-SA"/>
        </w:rPr>
        <w:t xml:space="preserve"> </w:t>
      </w:r>
    </w:p>
    <w:p w:rsidR="002738CF" w:rsidRPr="00182BE0" w:rsidRDefault="002738CF" w:rsidP="00E321A8">
      <w:pPr>
        <w:pBdr>
          <w:top w:val="single" w:sz="4" w:space="1" w:color="auto"/>
          <w:left w:val="single" w:sz="4" w:space="31" w:color="auto"/>
          <w:bottom w:val="single" w:sz="4" w:space="1" w:color="auto"/>
          <w:right w:val="single" w:sz="4" w:space="4" w:color="auto"/>
        </w:pBdr>
        <w:suppressAutoHyphens/>
        <w:ind w:left="720"/>
        <w:contextualSpacing/>
        <w:rPr>
          <w:rFonts w:ascii="Verdana" w:hAnsi="Verdana"/>
          <w:b/>
          <w:sz w:val="22"/>
          <w:szCs w:val="22"/>
          <w:lang w:val="sr-Latn-CS" w:eastAsia="ar-SA"/>
        </w:rPr>
      </w:pPr>
      <w:r w:rsidRPr="00182BE0">
        <w:rPr>
          <w:rFonts w:ascii="Verdana" w:hAnsi="Verdana"/>
          <w:b/>
          <w:sz w:val="22"/>
          <w:szCs w:val="22"/>
          <w:lang w:val="sr-Cyrl-CS" w:eastAsia="ar-SA"/>
        </w:rPr>
        <w:t>ПОНУЂАЧА ____________________________________</w:t>
      </w:r>
    </w:p>
    <w:p w:rsidR="002738CF" w:rsidRPr="00182BE0" w:rsidRDefault="002738CF" w:rsidP="00E321A8">
      <w:pPr>
        <w:suppressAutoHyphens/>
        <w:ind w:left="720"/>
        <w:contextualSpacing/>
        <w:rPr>
          <w:rFonts w:ascii="Verdana" w:hAnsi="Verdana"/>
          <w:sz w:val="22"/>
          <w:szCs w:val="22"/>
          <w:lang w:val="sr-Cyrl-CS" w:eastAsia="ar-SA"/>
        </w:rPr>
      </w:pPr>
      <w:r w:rsidRPr="00182BE0">
        <w:rPr>
          <w:rFonts w:ascii="Verdana" w:hAnsi="Verdana"/>
          <w:sz w:val="22"/>
          <w:szCs w:val="22"/>
          <w:lang w:val="ru-RU" w:eastAsia="ar-SA"/>
        </w:rPr>
        <w:t>Испуњеност услова из члана 75. и 76. Закона о јавним набавкама понуђач доказује достављањем следећих доказа уз понуду:</w:t>
      </w:r>
    </w:p>
    <w:tbl>
      <w:tblPr>
        <w:tblW w:w="1049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754"/>
        <w:gridCol w:w="108"/>
        <w:gridCol w:w="1973"/>
        <w:gridCol w:w="7655"/>
      </w:tblGrid>
      <w:tr w:rsidR="002738CF" w:rsidRPr="00182BE0" w:rsidTr="0064208C">
        <w:trPr>
          <w:tblCellSpacing w:w="20" w:type="dxa"/>
        </w:trPr>
        <w:tc>
          <w:tcPr>
            <w:tcW w:w="694" w:type="dxa"/>
            <w:vAlign w:val="center"/>
          </w:tcPr>
          <w:p w:rsidR="002738CF" w:rsidRPr="00182BE0" w:rsidRDefault="002738CF" w:rsidP="0064208C">
            <w:pPr>
              <w:jc w:val="center"/>
              <w:rPr>
                <w:rFonts w:ascii="Verdana" w:hAnsi="Verdana"/>
                <w:b/>
                <w:lang w:val="en-GB"/>
              </w:rPr>
            </w:pPr>
            <w:r w:rsidRPr="00182BE0">
              <w:rPr>
                <w:rFonts w:ascii="Verdana" w:hAnsi="Verdana"/>
                <w:b/>
                <w:sz w:val="22"/>
                <w:szCs w:val="22"/>
                <w:lang w:val="en-GB"/>
              </w:rPr>
              <w:t>Ред.</w:t>
            </w:r>
          </w:p>
          <w:p w:rsidR="002738CF" w:rsidRPr="00182BE0" w:rsidRDefault="002738CF" w:rsidP="0064208C">
            <w:pPr>
              <w:jc w:val="center"/>
              <w:rPr>
                <w:rFonts w:ascii="Verdana" w:hAnsi="Verdana"/>
                <w:b/>
                <w:lang w:val="en-GB"/>
              </w:rPr>
            </w:pPr>
            <w:r w:rsidRPr="00182BE0">
              <w:rPr>
                <w:rFonts w:ascii="Verdana" w:hAnsi="Verdana"/>
                <w:b/>
                <w:sz w:val="22"/>
                <w:szCs w:val="22"/>
                <w:lang w:val="en-GB"/>
              </w:rPr>
              <w:t>бр.</w:t>
            </w:r>
          </w:p>
        </w:tc>
        <w:tc>
          <w:tcPr>
            <w:tcW w:w="2041" w:type="dxa"/>
            <w:gridSpan w:val="2"/>
            <w:vAlign w:val="center"/>
          </w:tcPr>
          <w:p w:rsidR="002738CF" w:rsidRPr="00890C8A" w:rsidRDefault="002738CF" w:rsidP="0064208C">
            <w:pPr>
              <w:jc w:val="center"/>
              <w:rPr>
                <w:rFonts w:ascii="Verdana" w:hAnsi="Verdana"/>
                <w:b/>
                <w:lang w:val="ru-RU"/>
              </w:rPr>
            </w:pPr>
            <w:r w:rsidRPr="00182BE0">
              <w:rPr>
                <w:rFonts w:ascii="Verdana" w:hAnsi="Verdana"/>
                <w:b/>
                <w:bCs/>
                <w:sz w:val="22"/>
                <w:szCs w:val="22"/>
                <w:lang w:val="ru-RU"/>
              </w:rPr>
              <w:t xml:space="preserve"> Понуђач у поступку јавне набавке мора доказати</w:t>
            </w:r>
            <w:r w:rsidRPr="00890C8A">
              <w:rPr>
                <w:rFonts w:ascii="Verdana" w:hAnsi="Verdana"/>
                <w:b/>
                <w:sz w:val="22"/>
                <w:szCs w:val="22"/>
                <w:lang w:val="ru-RU"/>
              </w:rPr>
              <w:t xml:space="preserve"> </w:t>
            </w:r>
          </w:p>
        </w:tc>
        <w:tc>
          <w:tcPr>
            <w:tcW w:w="7595" w:type="dxa"/>
            <w:vAlign w:val="center"/>
          </w:tcPr>
          <w:p w:rsidR="002738CF" w:rsidRPr="00182BE0" w:rsidRDefault="002738CF" w:rsidP="0064208C">
            <w:pPr>
              <w:jc w:val="center"/>
              <w:rPr>
                <w:rFonts w:ascii="Verdana" w:hAnsi="Verdana"/>
                <w:b/>
                <w:lang w:val="en-GB"/>
              </w:rPr>
            </w:pPr>
            <w:r w:rsidRPr="00182BE0">
              <w:rPr>
                <w:rFonts w:ascii="Verdana" w:hAnsi="Verdana"/>
                <w:b/>
                <w:i/>
                <w:sz w:val="22"/>
                <w:szCs w:val="22"/>
                <w:u w:val="single"/>
                <w:lang w:val="en-GB"/>
              </w:rPr>
              <w:t>ДОКАЗИВАЊЕ ИСПУЊЕНОСТИ УСЛОВА</w:t>
            </w:r>
            <w:r w:rsidRPr="00182BE0">
              <w:rPr>
                <w:rFonts w:ascii="Verdana" w:hAnsi="Verdana"/>
                <w:b/>
                <w:sz w:val="22"/>
                <w:szCs w:val="22"/>
                <w:lang w:val="en-GB"/>
              </w:rPr>
              <w:t xml:space="preserve">  </w:t>
            </w:r>
          </w:p>
        </w:tc>
      </w:tr>
      <w:tr w:rsidR="002738CF" w:rsidRPr="00D95AD9" w:rsidTr="0064208C">
        <w:trPr>
          <w:tblCellSpacing w:w="20" w:type="dxa"/>
        </w:trPr>
        <w:tc>
          <w:tcPr>
            <w:tcW w:w="694" w:type="dxa"/>
          </w:tcPr>
          <w:p w:rsidR="002738CF" w:rsidRPr="00182BE0" w:rsidRDefault="002738CF" w:rsidP="0064208C">
            <w:pPr>
              <w:rPr>
                <w:rFonts w:ascii="Verdana" w:hAnsi="Verdana"/>
                <w:highlight w:val="yellow"/>
                <w:lang w:val="en-GB"/>
              </w:rPr>
            </w:pPr>
            <w:r w:rsidRPr="00182BE0">
              <w:rPr>
                <w:rFonts w:ascii="Verdana" w:hAnsi="Verdana"/>
                <w:sz w:val="22"/>
                <w:szCs w:val="22"/>
                <w:lang w:val="en-GB"/>
              </w:rPr>
              <w:t>1</w:t>
            </w:r>
          </w:p>
        </w:tc>
        <w:tc>
          <w:tcPr>
            <w:tcW w:w="2041" w:type="dxa"/>
            <w:gridSpan w:val="2"/>
          </w:tcPr>
          <w:p w:rsidR="002738CF" w:rsidRPr="00890C8A" w:rsidRDefault="002738CF" w:rsidP="0064208C">
            <w:pPr>
              <w:rPr>
                <w:rFonts w:ascii="Verdana" w:hAnsi="Verdana"/>
                <w:lang w:val="ru-RU"/>
              </w:rPr>
            </w:pPr>
            <w:r w:rsidRPr="00182BE0">
              <w:rPr>
                <w:rFonts w:ascii="Verdana" w:hAnsi="Verdana"/>
                <w:sz w:val="22"/>
                <w:szCs w:val="22"/>
                <w:lang w:val="ru-RU"/>
              </w:rPr>
              <w:t xml:space="preserve">Да је регистрован код надлежног органа, односно уписан у одговарајући регистар </w:t>
            </w:r>
          </w:p>
        </w:tc>
        <w:tc>
          <w:tcPr>
            <w:tcW w:w="7595" w:type="dxa"/>
          </w:tcPr>
          <w:p w:rsidR="002738CF" w:rsidRPr="00182BE0" w:rsidRDefault="002738CF" w:rsidP="0064208C">
            <w:pPr>
              <w:jc w:val="both"/>
              <w:rPr>
                <w:rFonts w:ascii="Verdana" w:hAnsi="Verdana"/>
                <w:lang w:val="ru-RU"/>
              </w:rPr>
            </w:pPr>
            <w:r w:rsidRPr="00182BE0">
              <w:rPr>
                <w:rFonts w:ascii="Verdana" w:hAnsi="Verdana"/>
                <w:sz w:val="22"/>
                <w:szCs w:val="22"/>
                <w:lang w:val="ru-RU"/>
              </w:rPr>
              <w:t>извод из регистра надлежног органа:</w:t>
            </w:r>
          </w:p>
          <w:p w:rsidR="002738CF" w:rsidRPr="00182BE0" w:rsidRDefault="002738CF" w:rsidP="0064208C">
            <w:pPr>
              <w:jc w:val="both"/>
              <w:rPr>
                <w:rFonts w:ascii="Verdana" w:hAnsi="Verdana"/>
                <w:lang w:val="ru-RU"/>
              </w:rPr>
            </w:pPr>
            <w:r w:rsidRPr="00182BE0">
              <w:rPr>
                <w:rFonts w:ascii="Verdana" w:hAnsi="Verdana"/>
                <w:sz w:val="22"/>
                <w:szCs w:val="22"/>
                <w:lang w:val="ru-RU"/>
              </w:rPr>
              <w:t>- извод из регистра Агенције за привредне регистре, односно</w:t>
            </w:r>
          </w:p>
          <w:p w:rsidR="002738CF" w:rsidRPr="00182BE0" w:rsidRDefault="002738CF" w:rsidP="0064208C">
            <w:pPr>
              <w:jc w:val="both"/>
              <w:rPr>
                <w:rFonts w:ascii="Verdana" w:hAnsi="Verdana"/>
                <w:lang w:val="ru-RU"/>
              </w:rPr>
            </w:pPr>
            <w:r w:rsidRPr="00182BE0">
              <w:rPr>
                <w:rFonts w:ascii="Verdana" w:hAnsi="Verdana"/>
                <w:sz w:val="22"/>
                <w:szCs w:val="22"/>
                <w:lang w:val="ru-RU"/>
              </w:rPr>
              <w:t xml:space="preserve">- извод из регистра надлежног Привредног суда; </w:t>
            </w:r>
          </w:p>
          <w:p w:rsidR="002738CF" w:rsidRPr="005C3117" w:rsidRDefault="002738CF" w:rsidP="0064208C">
            <w:pPr>
              <w:jc w:val="both"/>
              <w:rPr>
                <w:rFonts w:ascii="Verdana" w:hAnsi="Verdana"/>
                <w:lang w:val="ru-RU"/>
              </w:rPr>
            </w:pPr>
            <w:r w:rsidRPr="005C3117">
              <w:rPr>
                <w:rFonts w:ascii="Verdana" w:hAnsi="Verdana"/>
                <w:sz w:val="22"/>
                <w:szCs w:val="22"/>
                <w:lang w:val="ru-RU"/>
              </w:rPr>
              <w:t xml:space="preserve"> </w:t>
            </w:r>
          </w:p>
        </w:tc>
      </w:tr>
      <w:tr w:rsidR="002738CF" w:rsidRPr="00D95AD9" w:rsidTr="0064208C">
        <w:trPr>
          <w:trHeight w:val="446"/>
          <w:tblCellSpacing w:w="20" w:type="dxa"/>
        </w:trPr>
        <w:tc>
          <w:tcPr>
            <w:tcW w:w="694" w:type="dxa"/>
          </w:tcPr>
          <w:p w:rsidR="002738CF" w:rsidRPr="00182BE0" w:rsidRDefault="002738CF" w:rsidP="0064208C">
            <w:pPr>
              <w:rPr>
                <w:rFonts w:ascii="Verdana" w:hAnsi="Verdana"/>
                <w:highlight w:val="yellow"/>
                <w:lang w:val="en-GB"/>
              </w:rPr>
            </w:pPr>
            <w:r w:rsidRPr="00182BE0">
              <w:rPr>
                <w:rFonts w:ascii="Verdana" w:hAnsi="Verdana"/>
                <w:sz w:val="22"/>
                <w:szCs w:val="22"/>
                <w:lang w:val="en-GB"/>
              </w:rPr>
              <w:t>2</w:t>
            </w:r>
          </w:p>
        </w:tc>
        <w:tc>
          <w:tcPr>
            <w:tcW w:w="2041" w:type="dxa"/>
            <w:gridSpan w:val="2"/>
          </w:tcPr>
          <w:p w:rsidR="002738CF" w:rsidRPr="00890C8A" w:rsidRDefault="002738CF" w:rsidP="0064208C">
            <w:pPr>
              <w:rPr>
                <w:rFonts w:ascii="Verdana" w:hAnsi="Verdana"/>
                <w:highlight w:val="yellow"/>
                <w:lang w:val="ru-RU"/>
              </w:rPr>
            </w:pPr>
            <w:r w:rsidRPr="00890C8A">
              <w:rPr>
                <w:rFonts w:ascii="Verdana" w:hAnsi="Verdana"/>
                <w:sz w:val="22"/>
                <w:szCs w:val="22"/>
                <w:lang w:val="ru-RU"/>
              </w:rPr>
              <w:t>Да он и његов законски заступник није осуђиван за неко од кривичних дела као члан организоване криминалне групе, да није осуђиван за кривичн</w:t>
            </w:r>
            <w:r>
              <w:rPr>
                <w:rFonts w:ascii="Verdana" w:hAnsi="Verdana"/>
                <w:sz w:val="22"/>
                <w:szCs w:val="22"/>
                <w:lang w:val="ru-RU"/>
              </w:rPr>
              <w:t>а дела против привреде, кривична</w:t>
            </w:r>
            <w:r w:rsidRPr="00890C8A">
              <w:rPr>
                <w:rFonts w:ascii="Verdana" w:hAnsi="Verdana"/>
                <w:sz w:val="22"/>
                <w:szCs w:val="22"/>
                <w:lang w:val="ru-RU"/>
              </w:rPr>
              <w:t xml:space="preserve"> дела против животне средине, кривично дело примања и да</w:t>
            </w:r>
            <w:r>
              <w:rPr>
                <w:rFonts w:ascii="Verdana" w:hAnsi="Verdana"/>
                <w:sz w:val="22"/>
                <w:szCs w:val="22"/>
                <w:lang w:val="ru-RU"/>
              </w:rPr>
              <w:t>вања мита, кривично дело преваре</w:t>
            </w:r>
            <w:r w:rsidRPr="00890C8A">
              <w:rPr>
                <w:rFonts w:ascii="Verdana" w:hAnsi="Verdana"/>
                <w:sz w:val="22"/>
                <w:szCs w:val="22"/>
                <w:lang w:val="ru-RU"/>
              </w:rPr>
              <w:t xml:space="preserve">  </w:t>
            </w:r>
          </w:p>
        </w:tc>
        <w:tc>
          <w:tcPr>
            <w:tcW w:w="7595" w:type="dxa"/>
          </w:tcPr>
          <w:p w:rsidR="002738CF" w:rsidRPr="00182BE0" w:rsidRDefault="002738CF" w:rsidP="0064208C">
            <w:pPr>
              <w:jc w:val="both"/>
              <w:rPr>
                <w:rFonts w:ascii="Verdana" w:hAnsi="Verdana"/>
                <w:lang w:val="ru-RU"/>
              </w:rPr>
            </w:pPr>
            <w:r w:rsidRPr="00182BE0">
              <w:rPr>
                <w:rFonts w:ascii="Verdana" w:hAnsi="Verdana"/>
                <w:sz w:val="22"/>
                <w:szCs w:val="22"/>
                <w:lang w:val="ru-RU"/>
              </w:rPr>
              <w:t>Потврда надлежног суда:</w:t>
            </w:r>
          </w:p>
          <w:p w:rsidR="002738CF" w:rsidRPr="00890C8A" w:rsidRDefault="002738CF" w:rsidP="0064208C">
            <w:pPr>
              <w:suppressAutoHyphens/>
              <w:spacing w:line="100" w:lineRule="atLeast"/>
              <w:jc w:val="both"/>
              <w:rPr>
                <w:rFonts w:ascii="Verdana" w:hAnsi="Verdana" w:cs="Arial"/>
                <w:b/>
                <w:color w:val="000000"/>
                <w:kern w:val="1"/>
                <w:lang w:val="ru-RU" w:eastAsia="ar-SA"/>
              </w:rPr>
            </w:pPr>
            <w:r w:rsidRPr="00890C8A">
              <w:rPr>
                <w:rFonts w:ascii="Verdana" w:hAnsi="Verdana" w:cs="Arial"/>
                <w:b/>
                <w:color w:val="000000"/>
                <w:kern w:val="1"/>
                <w:sz w:val="22"/>
                <w:szCs w:val="22"/>
                <w:u w:val="single"/>
                <w:lang w:val="ru-RU" w:eastAsia="ar-SA"/>
              </w:rPr>
              <w:t>П</w:t>
            </w:r>
            <w:r w:rsidRPr="00182BE0">
              <w:rPr>
                <w:rFonts w:ascii="Verdana" w:hAnsi="Verdana" w:cs="Arial"/>
                <w:b/>
                <w:color w:val="000000"/>
                <w:kern w:val="1"/>
                <w:sz w:val="22"/>
                <w:szCs w:val="22"/>
                <w:u w:val="single"/>
                <w:lang w:val="sr-Cyrl-CS" w:eastAsia="ar-SA"/>
              </w:rPr>
              <w:t>р</w:t>
            </w:r>
            <w:r w:rsidRPr="00890C8A">
              <w:rPr>
                <w:rFonts w:ascii="Verdana" w:hAnsi="Verdana" w:cs="Arial"/>
                <w:b/>
                <w:bCs/>
                <w:color w:val="000000"/>
                <w:kern w:val="1"/>
                <w:sz w:val="22"/>
                <w:szCs w:val="22"/>
                <w:u w:val="single"/>
                <w:lang w:val="ru-RU" w:eastAsia="ar-SA"/>
              </w:rPr>
              <w:t>авна лица:</w:t>
            </w:r>
            <w:r w:rsidRPr="00890C8A">
              <w:rPr>
                <w:rFonts w:ascii="Verdana" w:hAnsi="Verdana" w:cs="Arial"/>
                <w:bCs/>
                <w:color w:val="000000"/>
                <w:kern w:val="1"/>
                <w:sz w:val="22"/>
                <w:szCs w:val="22"/>
                <w:lang w:val="ru-RU" w:eastAsia="ar-SA"/>
              </w:rPr>
              <w:t xml:space="preserve"> 1) </w:t>
            </w:r>
            <w:r w:rsidRPr="00890C8A">
              <w:rPr>
                <w:rFonts w:ascii="Verdana" w:hAnsi="Verdana" w:cs="Arial"/>
                <w:color w:val="000000"/>
                <w:kern w:val="1"/>
                <w:sz w:val="22"/>
                <w:szCs w:val="22"/>
                <w:lang w:val="ru-RU" w:eastAsia="ar-SA"/>
              </w:rPr>
              <w:t>Извод из казнене евиденције, односно уверењ</w:t>
            </w:r>
            <w:r w:rsidRPr="00182BE0">
              <w:rPr>
                <w:rFonts w:ascii="Verdana" w:hAnsi="Verdana" w:cs="Arial"/>
                <w:color w:val="000000"/>
                <w:kern w:val="1"/>
                <w:sz w:val="22"/>
                <w:szCs w:val="22"/>
                <w:lang w:eastAsia="ar-SA"/>
              </w:rPr>
              <w:t>e</w:t>
            </w:r>
            <w:r w:rsidRPr="00890C8A">
              <w:rPr>
                <w:rFonts w:ascii="Verdana" w:hAnsi="Verdana" w:cs="Arial"/>
                <w:color w:val="000000"/>
                <w:kern w:val="1"/>
                <w:sz w:val="22"/>
                <w:szCs w:val="22"/>
                <w:lang w:val="ru-RU" w:eastAsia="ar-SA"/>
              </w:rPr>
              <w:t xml:space="preserve"> основног суда на чијем подручју се налази седиште домаћег правног лица</w:t>
            </w:r>
            <w:r w:rsidRPr="00182BE0">
              <w:rPr>
                <w:rFonts w:ascii="Verdana" w:hAnsi="Verdana" w:cs="Arial"/>
                <w:color w:val="000000"/>
                <w:kern w:val="1"/>
                <w:sz w:val="22"/>
                <w:szCs w:val="22"/>
                <w:lang w:val="ru-RU" w:eastAsia="ar-SA"/>
              </w:rPr>
              <w:t>,</w:t>
            </w:r>
            <w:r w:rsidRPr="00890C8A">
              <w:rPr>
                <w:rFonts w:ascii="Verdana" w:hAnsi="Verdana" w:cs="Arial"/>
                <w:color w:val="000000"/>
                <w:kern w:val="1"/>
                <w:sz w:val="22"/>
                <w:szCs w:val="22"/>
                <w:lang w:val="ru-RU" w:eastAsia="ar-SA"/>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w:t>
            </w:r>
            <w:r w:rsidRPr="00890C8A">
              <w:rPr>
                <w:rFonts w:ascii="Verdana" w:hAnsi="Verdana" w:cs="Arial"/>
                <w:kern w:val="1"/>
                <w:sz w:val="22"/>
                <w:szCs w:val="22"/>
                <w:lang w:val="ru-RU" w:eastAsia="ar-SA"/>
              </w:rPr>
              <w:t xml:space="preserve">законски заступник понуђача </w:t>
            </w:r>
            <w:r w:rsidRPr="00890C8A">
              <w:rPr>
                <w:rFonts w:ascii="Verdana" w:hAnsi="Verdana" w:cs="Arial"/>
                <w:color w:val="000000"/>
                <w:kern w:val="1"/>
                <w:sz w:val="22"/>
                <w:szCs w:val="22"/>
                <w:lang w:val="ru-RU" w:eastAsia="ar-SA"/>
              </w:rPr>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sidRPr="00890C8A">
              <w:rPr>
                <w:rFonts w:ascii="Verdana" w:hAnsi="Verdana" w:cs="Arial"/>
                <w:kern w:val="1"/>
                <w:sz w:val="22"/>
                <w:szCs w:val="22"/>
                <w:lang w:val="ru-RU" w:eastAsia="ar-SA"/>
              </w:rPr>
              <w:t xml:space="preserve">Уколико понуђач има више законских заступника дужан је да достави доказ за сваког од њих. </w:t>
            </w:r>
            <w:r w:rsidRPr="00890C8A">
              <w:rPr>
                <w:rFonts w:ascii="Verdana" w:hAnsi="Verdana" w:cs="Arial"/>
                <w:color w:val="000000"/>
                <w:kern w:val="1"/>
                <w:sz w:val="22"/>
                <w:szCs w:val="22"/>
                <w:lang w:val="ru-RU" w:eastAsia="ar-SA"/>
              </w:rPr>
              <w:t xml:space="preserve"> </w:t>
            </w:r>
            <w:r w:rsidRPr="00890C8A">
              <w:rPr>
                <w:rFonts w:ascii="Verdana" w:hAnsi="Verdana" w:cs="Arial"/>
                <w:b/>
                <w:color w:val="000000"/>
                <w:kern w:val="1"/>
                <w:sz w:val="22"/>
                <w:szCs w:val="22"/>
                <w:lang w:val="ru-RU" w:eastAsia="ar-SA"/>
              </w:rPr>
              <w:t xml:space="preserve">Доказ не може бити старији од два месеца пре отварања понуда; </w:t>
            </w:r>
          </w:p>
          <w:p w:rsidR="002738CF" w:rsidRPr="00C77104" w:rsidRDefault="002738CF" w:rsidP="0064208C">
            <w:pPr>
              <w:jc w:val="both"/>
              <w:rPr>
                <w:rFonts w:ascii="Verdana" w:hAnsi="Verdana"/>
                <w:lang w:val="ru-RU"/>
              </w:rPr>
            </w:pPr>
            <w:r w:rsidRPr="00182BE0">
              <w:rPr>
                <w:rFonts w:ascii="Verdana" w:hAnsi="Verdana"/>
                <w:sz w:val="22"/>
                <w:szCs w:val="22"/>
                <w:lang w:val="ru-RU"/>
              </w:rPr>
              <w:t xml:space="preserve">  </w:t>
            </w:r>
          </w:p>
        </w:tc>
      </w:tr>
      <w:tr w:rsidR="002738CF" w:rsidRPr="00D95AD9" w:rsidTr="0064208C">
        <w:trPr>
          <w:tblCellSpacing w:w="20" w:type="dxa"/>
        </w:trPr>
        <w:tc>
          <w:tcPr>
            <w:tcW w:w="694" w:type="dxa"/>
          </w:tcPr>
          <w:p w:rsidR="002738CF" w:rsidRPr="00182BE0" w:rsidRDefault="002738CF" w:rsidP="0064208C">
            <w:pPr>
              <w:rPr>
                <w:rFonts w:ascii="Verdana" w:hAnsi="Verdana"/>
                <w:highlight w:val="yellow"/>
                <w:lang w:val="en-GB"/>
              </w:rPr>
            </w:pPr>
            <w:r w:rsidRPr="00182BE0">
              <w:rPr>
                <w:rFonts w:ascii="Verdana" w:hAnsi="Verdana"/>
                <w:sz w:val="22"/>
                <w:szCs w:val="22"/>
                <w:lang w:val="en-GB"/>
              </w:rPr>
              <w:t>3</w:t>
            </w:r>
          </w:p>
        </w:tc>
        <w:tc>
          <w:tcPr>
            <w:tcW w:w="2041" w:type="dxa"/>
            <w:gridSpan w:val="2"/>
          </w:tcPr>
          <w:p w:rsidR="002738CF" w:rsidRPr="00890C8A" w:rsidRDefault="002738CF" w:rsidP="0064208C">
            <w:pPr>
              <w:rPr>
                <w:rFonts w:ascii="Verdana" w:hAnsi="Verdana"/>
                <w:highlight w:val="yellow"/>
                <w:lang w:val="ru-RU"/>
              </w:rPr>
            </w:pPr>
            <w:r w:rsidRPr="00890C8A">
              <w:rPr>
                <w:rFonts w:ascii="Verdana" w:hAnsi="Verdana"/>
                <w:bCs/>
                <w:sz w:val="22"/>
                <w:szCs w:val="22"/>
                <w:lang w:val="ru-RU"/>
              </w:rPr>
              <w:t xml:space="preserve"> Да му није изречена мера забране обављања делатности, која је на снази у време објављивања </w:t>
            </w:r>
            <w:r w:rsidRPr="00890C8A">
              <w:rPr>
                <w:rFonts w:ascii="Verdana" w:hAnsi="Verdana"/>
                <w:bCs/>
                <w:sz w:val="22"/>
                <w:szCs w:val="22"/>
                <w:lang w:val="ru-RU"/>
              </w:rPr>
              <w:lastRenderedPageBreak/>
              <w:t xml:space="preserve">односно слања позива за подношење понуда  </w:t>
            </w:r>
          </w:p>
        </w:tc>
        <w:tc>
          <w:tcPr>
            <w:tcW w:w="7595" w:type="dxa"/>
          </w:tcPr>
          <w:p w:rsidR="002738CF" w:rsidRPr="00182BE0" w:rsidRDefault="002738CF" w:rsidP="0064208C">
            <w:pPr>
              <w:jc w:val="both"/>
              <w:rPr>
                <w:rFonts w:ascii="Verdana" w:hAnsi="Verdana"/>
                <w:lang w:val="ru-RU"/>
              </w:rPr>
            </w:pPr>
            <w:r w:rsidRPr="00182BE0">
              <w:rPr>
                <w:rFonts w:ascii="Verdana" w:hAnsi="Verdana"/>
                <w:sz w:val="22"/>
                <w:szCs w:val="22"/>
                <w:lang w:val="ru-RU"/>
              </w:rPr>
              <w:lastRenderedPageBreak/>
              <w:t>Потврда надлежног суда или надлежног органа за регистрацију привредних субјеката:</w:t>
            </w:r>
          </w:p>
          <w:p w:rsidR="00C77104" w:rsidRDefault="002738CF" w:rsidP="0064208C">
            <w:pPr>
              <w:suppressAutoHyphens/>
              <w:spacing w:line="100" w:lineRule="atLeast"/>
              <w:jc w:val="both"/>
              <w:rPr>
                <w:rFonts w:ascii="Verdana" w:hAnsi="Verdana" w:cs="Arial"/>
                <w:color w:val="000000"/>
                <w:kern w:val="1"/>
                <w:sz w:val="22"/>
                <w:szCs w:val="22"/>
                <w:lang w:val="ru-RU" w:eastAsia="ar-SA"/>
              </w:rPr>
            </w:pPr>
            <w:r w:rsidRPr="005C3117">
              <w:rPr>
                <w:rFonts w:ascii="Verdana" w:hAnsi="Verdana" w:cs="Arial"/>
                <w:b/>
                <w:color w:val="000000"/>
                <w:kern w:val="1"/>
                <w:sz w:val="22"/>
                <w:szCs w:val="22"/>
                <w:lang w:val="ru-RU" w:eastAsia="ar-SA"/>
              </w:rPr>
              <w:t>Доказ:</w:t>
            </w:r>
            <w:r w:rsidRPr="005C3117">
              <w:rPr>
                <w:rFonts w:ascii="Verdana" w:hAnsi="Verdana" w:cs="Arial"/>
                <w:color w:val="000000"/>
                <w:kern w:val="1"/>
                <w:sz w:val="22"/>
                <w:szCs w:val="22"/>
                <w:lang w:val="ru-RU" w:eastAsia="ar-SA"/>
              </w:rPr>
              <w:t xml:space="preserve"> </w:t>
            </w:r>
            <w:r w:rsidRPr="005C3117">
              <w:rPr>
                <w:rFonts w:ascii="Verdana" w:hAnsi="Verdana" w:cs="Arial"/>
                <w:color w:val="000000"/>
                <w:kern w:val="1"/>
                <w:sz w:val="22"/>
                <w:szCs w:val="22"/>
                <w:u w:val="single"/>
                <w:lang w:val="ru-RU" w:eastAsia="ar-SA"/>
              </w:rPr>
              <w:t>Правна лица:</w:t>
            </w:r>
            <w:r w:rsidRPr="005C3117">
              <w:rPr>
                <w:rFonts w:ascii="Verdana" w:hAnsi="Verdana" w:cs="Arial"/>
                <w:color w:val="000000"/>
                <w:kern w:val="1"/>
                <w:sz w:val="22"/>
                <w:szCs w:val="22"/>
                <w:lang w:val="ru-RU" w:eastAsia="ar-SA"/>
              </w:rPr>
              <w:t xml:space="preserve"> Потврде </w:t>
            </w:r>
            <w:r w:rsidRPr="005C3117">
              <w:rPr>
                <w:rFonts w:ascii="Verdana" w:hAnsi="Verdana" w:cs="Arial"/>
                <w:bCs/>
                <w:color w:val="000000"/>
                <w:kern w:val="1"/>
                <w:sz w:val="22"/>
                <w:szCs w:val="22"/>
                <w:lang w:val="ru-RU" w:eastAsia="ar-SA"/>
              </w:rPr>
              <w:t xml:space="preserve">привредног и прекршајног суда </w:t>
            </w:r>
            <w:r w:rsidRPr="005C3117">
              <w:rPr>
                <w:rFonts w:ascii="Verdana" w:hAnsi="Verdana" w:cs="Arial"/>
                <w:color w:val="000000"/>
                <w:kern w:val="1"/>
                <w:sz w:val="22"/>
                <w:szCs w:val="22"/>
                <w:lang w:val="ru-RU" w:eastAsia="ar-SA"/>
              </w:rPr>
              <w:t>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друштву изречена мера забране обављања делатности, која је на снази у време објаве позива за подношење понуда</w:t>
            </w:r>
            <w:r w:rsidR="00C77104">
              <w:rPr>
                <w:rFonts w:ascii="Verdana" w:hAnsi="Verdana" w:cs="Arial"/>
                <w:color w:val="000000"/>
                <w:kern w:val="1"/>
                <w:sz w:val="22"/>
                <w:szCs w:val="22"/>
                <w:lang w:val="ru-RU" w:eastAsia="ar-SA"/>
              </w:rPr>
              <w:t>.</w:t>
            </w:r>
          </w:p>
          <w:p w:rsidR="002738CF" w:rsidRPr="005C3117" w:rsidRDefault="002738CF" w:rsidP="0064208C">
            <w:pPr>
              <w:suppressAutoHyphens/>
              <w:spacing w:line="100" w:lineRule="atLeast"/>
              <w:jc w:val="both"/>
              <w:rPr>
                <w:rFonts w:ascii="Verdana" w:hAnsi="Verdana" w:cs="Arial"/>
                <w:color w:val="000000"/>
                <w:kern w:val="1"/>
                <w:lang w:val="ru-RU" w:eastAsia="ar-SA"/>
              </w:rPr>
            </w:pPr>
            <w:r w:rsidRPr="005C3117">
              <w:rPr>
                <w:rFonts w:ascii="Verdana" w:hAnsi="Verdana" w:cs="Arial"/>
                <w:b/>
                <w:kern w:val="1"/>
                <w:sz w:val="22"/>
                <w:szCs w:val="22"/>
                <w:lang w:val="ru-RU" w:eastAsia="ar-SA"/>
              </w:rPr>
              <w:lastRenderedPageBreak/>
              <w:t>Доказ не може бити старији од два месеца пре отварања понуда и мора бити издат након објављивања позива за подношење понуда;</w:t>
            </w:r>
          </w:p>
          <w:p w:rsidR="002738CF" w:rsidRPr="00182BE0" w:rsidRDefault="002738CF" w:rsidP="0064208C">
            <w:pPr>
              <w:jc w:val="both"/>
              <w:rPr>
                <w:rFonts w:ascii="Verdana" w:hAnsi="Verdana"/>
                <w:lang w:val="ru-RU"/>
              </w:rPr>
            </w:pPr>
            <w:r w:rsidRPr="00182BE0">
              <w:rPr>
                <w:rFonts w:ascii="Verdana" w:hAnsi="Verdana"/>
                <w:sz w:val="22"/>
                <w:szCs w:val="22"/>
                <w:lang w:val="ru-RU"/>
              </w:rPr>
              <w:t xml:space="preserve">  </w:t>
            </w:r>
          </w:p>
        </w:tc>
      </w:tr>
      <w:tr w:rsidR="002738CF" w:rsidRPr="00D95AD9" w:rsidTr="0064208C">
        <w:trPr>
          <w:trHeight w:val="3932"/>
          <w:tblCellSpacing w:w="20" w:type="dxa"/>
        </w:trPr>
        <w:tc>
          <w:tcPr>
            <w:tcW w:w="694" w:type="dxa"/>
          </w:tcPr>
          <w:p w:rsidR="002738CF" w:rsidRPr="00182BE0" w:rsidRDefault="002738CF" w:rsidP="0064208C">
            <w:pPr>
              <w:rPr>
                <w:rFonts w:ascii="Verdana" w:hAnsi="Verdana"/>
                <w:highlight w:val="yellow"/>
                <w:lang w:val="en-GB"/>
              </w:rPr>
            </w:pPr>
            <w:r w:rsidRPr="00182BE0">
              <w:rPr>
                <w:rFonts w:ascii="Verdana" w:hAnsi="Verdana"/>
                <w:sz w:val="22"/>
                <w:szCs w:val="22"/>
                <w:lang w:val="en-GB"/>
              </w:rPr>
              <w:lastRenderedPageBreak/>
              <w:t>4</w:t>
            </w:r>
          </w:p>
        </w:tc>
        <w:tc>
          <w:tcPr>
            <w:tcW w:w="2041" w:type="dxa"/>
            <w:gridSpan w:val="2"/>
          </w:tcPr>
          <w:p w:rsidR="002738CF" w:rsidRPr="00182BE0" w:rsidRDefault="002738CF" w:rsidP="0064208C">
            <w:pPr>
              <w:tabs>
                <w:tab w:val="left" w:pos="22"/>
              </w:tabs>
              <w:spacing w:before="60" w:after="120"/>
              <w:ind w:firstLine="22"/>
              <w:rPr>
                <w:rFonts w:ascii="Verdana" w:hAnsi="Verdana"/>
                <w:noProof/>
                <w:lang w:val="sr-Cyrl-CS"/>
              </w:rPr>
            </w:pPr>
            <w:r>
              <w:rPr>
                <w:rFonts w:ascii="Verdana" w:hAnsi="Verdana"/>
                <w:noProof/>
                <w:sz w:val="22"/>
                <w:szCs w:val="22"/>
                <w:lang w:val="sr-Cyrl-CS"/>
              </w:rPr>
              <w:t>Д</w:t>
            </w:r>
            <w:r w:rsidRPr="00182BE0">
              <w:rPr>
                <w:rFonts w:ascii="Verdana" w:hAnsi="Verdana"/>
                <w:noProof/>
                <w:sz w:val="22"/>
                <w:szCs w:val="22"/>
                <w:lang w:val="ru-RU"/>
              </w:rPr>
              <w:t>а је измирио доспеле порезе</w:t>
            </w:r>
            <w:r>
              <w:rPr>
                <w:rFonts w:ascii="Verdana" w:hAnsi="Verdana"/>
                <w:noProof/>
                <w:sz w:val="22"/>
                <w:szCs w:val="22"/>
                <w:lang w:val="ru-RU"/>
              </w:rPr>
              <w:t>,</w:t>
            </w:r>
            <w:r w:rsidRPr="00182BE0">
              <w:rPr>
                <w:rFonts w:ascii="Verdana" w:hAnsi="Verdana"/>
                <w:noProof/>
                <w:sz w:val="22"/>
                <w:szCs w:val="22"/>
                <w:lang w:val="ru-RU"/>
              </w:rPr>
              <w:t xml:space="preserve"> доприносе  и друге јавне дажбине у складу са прописима Републике Србије или стране државе када има седиште на њеној територији </w:t>
            </w:r>
          </w:p>
        </w:tc>
        <w:tc>
          <w:tcPr>
            <w:tcW w:w="7595" w:type="dxa"/>
          </w:tcPr>
          <w:p w:rsidR="002738CF" w:rsidRPr="00182BE0" w:rsidRDefault="002738CF" w:rsidP="0064208C">
            <w:pPr>
              <w:jc w:val="both"/>
              <w:rPr>
                <w:rFonts w:ascii="Verdana" w:hAnsi="Verdana"/>
                <w:lang w:val="ru-RU"/>
              </w:rPr>
            </w:pPr>
            <w:r w:rsidRPr="00182BE0">
              <w:rPr>
                <w:rFonts w:ascii="Verdana" w:hAnsi="Verdana"/>
                <w:sz w:val="22"/>
                <w:szCs w:val="22"/>
                <w:lang w:val="ru-RU"/>
              </w:rPr>
              <w:t>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2738CF" w:rsidRPr="005C3117" w:rsidRDefault="002738CF" w:rsidP="0064208C">
            <w:pPr>
              <w:suppressAutoHyphens/>
              <w:spacing w:line="100" w:lineRule="atLeast"/>
              <w:jc w:val="both"/>
              <w:rPr>
                <w:rFonts w:ascii="Verdana" w:hAnsi="Verdana" w:cs="Arial"/>
                <w:color w:val="000000"/>
                <w:kern w:val="1"/>
                <w:lang w:val="ru-RU" w:eastAsia="ar-SA"/>
              </w:rPr>
            </w:pPr>
            <w:r w:rsidRPr="005C3117">
              <w:rPr>
                <w:rFonts w:ascii="Verdana" w:hAnsi="Verdana" w:cs="Arial"/>
                <w:b/>
                <w:color w:val="000000"/>
                <w:kern w:val="1"/>
                <w:sz w:val="22"/>
                <w:szCs w:val="22"/>
                <w:lang w:val="ru-RU" w:eastAsia="ar-SA"/>
              </w:rPr>
              <w:t>Доказ:</w:t>
            </w:r>
            <w:r w:rsidRPr="005C3117">
              <w:rPr>
                <w:rFonts w:ascii="Verdana" w:hAnsi="Verdana" w:cs="Arial"/>
                <w:color w:val="000000"/>
                <w:kern w:val="1"/>
                <w:sz w:val="22"/>
                <w:szCs w:val="22"/>
                <w:lang w:val="ru-RU" w:eastAsia="ar-SA"/>
              </w:rPr>
              <w:t xml:space="preserve"> </w:t>
            </w:r>
          </w:p>
          <w:p w:rsidR="002738CF" w:rsidRPr="005C3117" w:rsidRDefault="002738CF" w:rsidP="0064208C">
            <w:pPr>
              <w:suppressAutoHyphens/>
              <w:spacing w:line="100" w:lineRule="atLeast"/>
              <w:jc w:val="both"/>
              <w:rPr>
                <w:rFonts w:ascii="Verdana" w:hAnsi="Verdana" w:cs="Arial"/>
                <w:color w:val="000000"/>
                <w:kern w:val="1"/>
                <w:lang w:val="ru-RU" w:eastAsia="ar-SA"/>
              </w:rPr>
            </w:pPr>
            <w:r w:rsidRPr="005C3117">
              <w:rPr>
                <w:rFonts w:ascii="Verdana" w:hAnsi="Verdana" w:cs="Arial"/>
                <w:color w:val="000000"/>
                <w:kern w:val="1"/>
                <w:sz w:val="22"/>
                <w:szCs w:val="22"/>
                <w:lang w:val="ru-RU" w:eastAsia="ar-SA"/>
              </w:rPr>
              <w:t xml:space="preserve">-Уверење </w:t>
            </w:r>
            <w:r w:rsidRPr="005C3117">
              <w:rPr>
                <w:rFonts w:ascii="Verdana" w:hAnsi="Verdana" w:cs="Arial"/>
                <w:bCs/>
                <w:color w:val="000000"/>
                <w:kern w:val="1"/>
                <w:sz w:val="22"/>
                <w:szCs w:val="22"/>
                <w:lang w:val="ru-RU" w:eastAsia="ar-SA"/>
              </w:rPr>
              <w:t xml:space="preserve">Пореске управе Министарства финансија и привреде </w:t>
            </w:r>
            <w:r w:rsidRPr="005C3117">
              <w:rPr>
                <w:rFonts w:ascii="Verdana" w:hAnsi="Verdana" w:cs="Arial"/>
                <w:color w:val="000000"/>
                <w:kern w:val="1"/>
                <w:sz w:val="22"/>
                <w:szCs w:val="22"/>
                <w:lang w:val="ru-RU" w:eastAsia="ar-SA"/>
              </w:rPr>
              <w:t>да је измирио доспеле порезе и доприносе и</w:t>
            </w:r>
          </w:p>
          <w:p w:rsidR="002738CF" w:rsidRPr="005C3117" w:rsidRDefault="002738CF" w:rsidP="0064208C">
            <w:pPr>
              <w:suppressAutoHyphens/>
              <w:spacing w:line="100" w:lineRule="atLeast"/>
              <w:jc w:val="both"/>
              <w:rPr>
                <w:rFonts w:ascii="Verdana" w:hAnsi="Verdana" w:cs="Arial"/>
                <w:color w:val="000000"/>
                <w:kern w:val="1"/>
                <w:lang w:val="ru-RU" w:eastAsia="ar-SA"/>
              </w:rPr>
            </w:pPr>
            <w:r w:rsidRPr="005C3117">
              <w:rPr>
                <w:rFonts w:ascii="Verdana" w:hAnsi="Verdana" w:cs="Arial"/>
                <w:color w:val="000000"/>
                <w:kern w:val="1"/>
                <w:sz w:val="22"/>
                <w:szCs w:val="22"/>
                <w:lang w:val="ru-RU" w:eastAsia="ar-SA"/>
              </w:rPr>
              <w:t xml:space="preserve">-уверење надлежне управе </w:t>
            </w:r>
            <w:r w:rsidRPr="005C3117">
              <w:rPr>
                <w:rFonts w:ascii="Verdana" w:hAnsi="Verdana" w:cs="Arial"/>
                <w:bCs/>
                <w:color w:val="000000"/>
                <w:kern w:val="1"/>
                <w:sz w:val="22"/>
                <w:szCs w:val="22"/>
                <w:lang w:val="ru-RU" w:eastAsia="ar-SA"/>
              </w:rPr>
              <w:t xml:space="preserve">локалне самоуправе </w:t>
            </w:r>
            <w:r w:rsidRPr="005C3117">
              <w:rPr>
                <w:rFonts w:ascii="Verdana" w:hAnsi="Verdana" w:cs="Arial"/>
                <w:color w:val="000000"/>
                <w:kern w:val="1"/>
                <w:sz w:val="22"/>
                <w:szCs w:val="22"/>
                <w:lang w:val="ru-RU" w:eastAsia="ar-SA"/>
              </w:rPr>
              <w:t xml:space="preserve">да је измирио обавезе по основу изворних локалних јавних прихода или </w:t>
            </w:r>
          </w:p>
          <w:p w:rsidR="002738CF" w:rsidRPr="005C3117" w:rsidRDefault="002738CF" w:rsidP="0064208C">
            <w:pPr>
              <w:suppressAutoHyphens/>
              <w:spacing w:line="100" w:lineRule="atLeast"/>
              <w:jc w:val="both"/>
              <w:rPr>
                <w:rFonts w:ascii="Verdana" w:hAnsi="Verdana" w:cs="Arial"/>
                <w:b/>
                <w:color w:val="000000"/>
                <w:kern w:val="1"/>
                <w:lang w:val="ru-RU" w:eastAsia="ar-SA"/>
              </w:rPr>
            </w:pPr>
            <w:r w:rsidRPr="005C3117">
              <w:rPr>
                <w:rFonts w:ascii="Verdana" w:hAnsi="Verdana" w:cs="Arial"/>
                <w:color w:val="000000"/>
                <w:kern w:val="1"/>
                <w:sz w:val="22"/>
                <w:szCs w:val="22"/>
                <w:lang w:val="ru-RU" w:eastAsia="ar-SA"/>
              </w:rPr>
              <w:t xml:space="preserve">-потврду Агенције за приватизацију да се понуђач налази у поступку приватизације. </w:t>
            </w:r>
          </w:p>
          <w:p w:rsidR="002738CF" w:rsidRPr="005C3117" w:rsidRDefault="002738CF" w:rsidP="0064208C">
            <w:pPr>
              <w:suppressAutoHyphens/>
              <w:spacing w:line="100" w:lineRule="atLeast"/>
              <w:jc w:val="both"/>
              <w:rPr>
                <w:rFonts w:ascii="Verdana" w:hAnsi="Verdana" w:cs="Arial"/>
                <w:b/>
                <w:color w:val="000000"/>
                <w:kern w:val="1"/>
                <w:lang w:val="ru-RU" w:eastAsia="ar-SA"/>
              </w:rPr>
            </w:pPr>
            <w:r w:rsidRPr="005C3117">
              <w:rPr>
                <w:rFonts w:ascii="Verdana" w:hAnsi="Verdana" w:cs="Arial"/>
                <w:b/>
                <w:color w:val="000000"/>
                <w:kern w:val="1"/>
                <w:sz w:val="22"/>
                <w:szCs w:val="22"/>
                <w:lang w:val="ru-RU" w:eastAsia="ar-SA"/>
              </w:rPr>
              <w:t>Доказ не може бити старији од два месеца пре отварања понуда;</w:t>
            </w:r>
          </w:p>
        </w:tc>
      </w:tr>
      <w:tr w:rsidR="002738CF" w:rsidRPr="000F40AD" w:rsidTr="0064208C">
        <w:trPr>
          <w:tblCellSpacing w:w="20" w:type="dxa"/>
        </w:trPr>
        <w:tc>
          <w:tcPr>
            <w:tcW w:w="694" w:type="dxa"/>
          </w:tcPr>
          <w:p w:rsidR="002738CF" w:rsidRPr="00182BE0" w:rsidRDefault="002738CF" w:rsidP="0064208C">
            <w:pPr>
              <w:rPr>
                <w:rFonts w:ascii="Verdana" w:hAnsi="Verdana"/>
                <w:highlight w:val="yellow"/>
              </w:rPr>
            </w:pPr>
            <w:r w:rsidRPr="00182BE0">
              <w:rPr>
                <w:rFonts w:ascii="Verdana" w:hAnsi="Verdana"/>
                <w:sz w:val="22"/>
                <w:szCs w:val="22"/>
                <w:lang w:val="en-GB"/>
              </w:rPr>
              <w:t>5</w:t>
            </w:r>
          </w:p>
        </w:tc>
        <w:tc>
          <w:tcPr>
            <w:tcW w:w="2041" w:type="dxa"/>
            <w:gridSpan w:val="2"/>
          </w:tcPr>
          <w:p w:rsidR="002738CF" w:rsidRPr="00182BE0" w:rsidRDefault="002738CF" w:rsidP="0064208C">
            <w:pPr>
              <w:tabs>
                <w:tab w:val="left" w:pos="22"/>
              </w:tabs>
              <w:rPr>
                <w:rFonts w:ascii="Verdana" w:hAnsi="Verdana"/>
                <w:lang w:val="ru-RU"/>
              </w:rPr>
            </w:pPr>
            <w:r w:rsidRPr="00182BE0">
              <w:rPr>
                <w:rFonts w:ascii="Verdana" w:hAnsi="Verdana"/>
                <w:sz w:val="22"/>
                <w:szCs w:val="22"/>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2738CF" w:rsidRPr="00890C8A" w:rsidRDefault="002738CF" w:rsidP="0064208C">
            <w:pPr>
              <w:tabs>
                <w:tab w:val="left" w:pos="22"/>
              </w:tabs>
              <w:rPr>
                <w:rFonts w:ascii="Verdana" w:hAnsi="Verdana"/>
                <w:highlight w:val="green"/>
                <w:lang w:val="ru-RU"/>
              </w:rPr>
            </w:pPr>
          </w:p>
        </w:tc>
        <w:tc>
          <w:tcPr>
            <w:tcW w:w="7595" w:type="dxa"/>
          </w:tcPr>
          <w:p w:rsidR="002738CF" w:rsidRPr="00890C8A" w:rsidRDefault="002738CF" w:rsidP="0064208C">
            <w:pPr>
              <w:numPr>
                <w:ilvl w:val="0"/>
                <w:numId w:val="38"/>
              </w:numPr>
              <w:suppressAutoHyphens/>
              <w:spacing w:line="100" w:lineRule="atLeast"/>
              <w:ind w:left="141" w:hanging="709"/>
              <w:jc w:val="both"/>
              <w:rPr>
                <w:rFonts w:ascii="Verdana" w:hAnsi="Verdana"/>
                <w:color w:val="000000"/>
                <w:kern w:val="1"/>
                <w:lang w:val="ru-RU" w:eastAsia="ar-SA"/>
              </w:rPr>
            </w:pPr>
            <w:r w:rsidRPr="00890C8A">
              <w:rPr>
                <w:rFonts w:ascii="Verdana" w:hAnsi="Verdana"/>
                <w:sz w:val="22"/>
                <w:szCs w:val="22"/>
                <w:lang w:val="ru-RU"/>
              </w:rPr>
              <w:t>В</w:t>
            </w:r>
            <w:r w:rsidRPr="004962C1">
              <w:rPr>
                <w:rFonts w:ascii="Verdana" w:hAnsi="Verdana"/>
                <w:sz w:val="22"/>
                <w:szCs w:val="22"/>
                <w:lang w:val="sr-Latn-CS"/>
              </w:rPr>
              <w:t>ажећ</w:t>
            </w:r>
            <w:r w:rsidRPr="00890C8A">
              <w:rPr>
                <w:rFonts w:ascii="Verdana" w:hAnsi="Verdana"/>
                <w:sz w:val="22"/>
                <w:szCs w:val="22"/>
                <w:lang w:val="ru-RU"/>
              </w:rPr>
              <w:t xml:space="preserve">а потврда,односно дозвола надлежног органа </w:t>
            </w:r>
            <w:r>
              <w:rPr>
                <w:rFonts w:ascii="Verdana" w:hAnsi="Verdana"/>
                <w:sz w:val="22"/>
                <w:szCs w:val="22"/>
                <w:lang w:val="ru-RU"/>
              </w:rPr>
              <w:t>за обављање делатности која је предмет јавне набавке (Р</w:t>
            </w:r>
            <w:r w:rsidRPr="00890C8A">
              <w:rPr>
                <w:rFonts w:ascii="Verdana" w:hAnsi="Verdana"/>
                <w:sz w:val="22"/>
                <w:szCs w:val="22"/>
                <w:lang w:val="ru-RU"/>
              </w:rPr>
              <w:t>ешење за обављање послова дезинфекције, дезинсекције и дера</w:t>
            </w:r>
            <w:r>
              <w:rPr>
                <w:rFonts w:ascii="Verdana" w:hAnsi="Verdana"/>
                <w:sz w:val="22"/>
                <w:szCs w:val="22"/>
                <w:lang w:val="ru-RU"/>
              </w:rPr>
              <w:t xml:space="preserve">тизације у комуналној хигијени - </w:t>
            </w:r>
            <w:r w:rsidRPr="00890C8A">
              <w:rPr>
                <w:rFonts w:ascii="Verdana" w:hAnsi="Verdana"/>
                <w:sz w:val="22"/>
                <w:szCs w:val="22"/>
                <w:lang w:val="ru-RU"/>
              </w:rPr>
              <w:t>Решење Министарства здравља);</w:t>
            </w:r>
          </w:p>
          <w:p w:rsidR="002738CF" w:rsidRPr="00890C8A" w:rsidRDefault="002738CF" w:rsidP="0064208C">
            <w:pPr>
              <w:suppressAutoHyphens/>
              <w:spacing w:line="100" w:lineRule="atLeast"/>
              <w:ind w:left="141"/>
              <w:jc w:val="both"/>
              <w:rPr>
                <w:rFonts w:ascii="Verdana" w:hAnsi="Verdana"/>
                <w:color w:val="000000"/>
                <w:kern w:val="1"/>
                <w:highlight w:val="cyan"/>
                <w:lang w:val="ru-RU" w:eastAsia="ar-SA"/>
              </w:rPr>
            </w:pPr>
            <w:r>
              <w:rPr>
                <w:rFonts w:ascii="Verdana" w:hAnsi="Verdana" w:cs="Arial"/>
                <w:b/>
                <w:color w:val="000000"/>
                <w:kern w:val="1"/>
                <w:sz w:val="22"/>
                <w:szCs w:val="22"/>
                <w:lang w:val="ru-RU" w:eastAsia="ar-SA"/>
              </w:rPr>
              <w:t>Дозвола мора бити важећа</w:t>
            </w:r>
            <w:r w:rsidRPr="005C3117">
              <w:rPr>
                <w:rFonts w:ascii="Verdana" w:hAnsi="Verdana" w:cs="Arial"/>
                <w:b/>
                <w:color w:val="000000"/>
                <w:kern w:val="1"/>
                <w:sz w:val="22"/>
                <w:szCs w:val="22"/>
                <w:lang w:val="ru-RU" w:eastAsia="ar-SA"/>
              </w:rPr>
              <w:t>;</w:t>
            </w:r>
          </w:p>
          <w:p w:rsidR="002738CF" w:rsidRPr="00182BE0" w:rsidRDefault="002738CF" w:rsidP="0064208C">
            <w:pPr>
              <w:suppressAutoHyphens/>
              <w:spacing w:after="120"/>
              <w:ind w:left="1276"/>
              <w:jc w:val="both"/>
              <w:rPr>
                <w:rFonts w:ascii="Verdana" w:hAnsi="Verdana"/>
                <w:lang w:val="sr-Cyrl-CS" w:eastAsia="ar-SA"/>
              </w:rPr>
            </w:pPr>
            <w:r w:rsidRPr="00890C8A">
              <w:rPr>
                <w:rFonts w:ascii="Verdana" w:hAnsi="Verdana"/>
                <w:color w:val="000000"/>
                <w:kern w:val="1"/>
                <w:sz w:val="22"/>
                <w:szCs w:val="22"/>
                <w:lang w:val="ru-RU" w:eastAsia="ar-SA"/>
              </w:rPr>
              <w:t xml:space="preserve"> </w:t>
            </w:r>
          </w:p>
          <w:p w:rsidR="002738CF" w:rsidRPr="00890C8A" w:rsidRDefault="002738CF" w:rsidP="0064208C">
            <w:pPr>
              <w:rPr>
                <w:rFonts w:ascii="Verdana" w:hAnsi="Verdana"/>
                <w:lang w:val="ru-RU"/>
              </w:rPr>
            </w:pPr>
          </w:p>
        </w:tc>
      </w:tr>
      <w:tr w:rsidR="002738CF" w:rsidRPr="00D95AD9" w:rsidTr="0064208C">
        <w:trPr>
          <w:tblCellSpacing w:w="20" w:type="dxa"/>
        </w:trPr>
        <w:tc>
          <w:tcPr>
            <w:tcW w:w="694" w:type="dxa"/>
          </w:tcPr>
          <w:p w:rsidR="002738CF" w:rsidRPr="00182BE0" w:rsidRDefault="002738CF" w:rsidP="0064208C">
            <w:pPr>
              <w:rPr>
                <w:rFonts w:ascii="Verdana" w:hAnsi="Verdana"/>
              </w:rPr>
            </w:pPr>
            <w:r w:rsidRPr="00182BE0">
              <w:rPr>
                <w:rFonts w:ascii="Verdana" w:hAnsi="Verdana"/>
                <w:sz w:val="22"/>
                <w:szCs w:val="22"/>
              </w:rPr>
              <w:t>6</w:t>
            </w:r>
          </w:p>
        </w:tc>
        <w:tc>
          <w:tcPr>
            <w:tcW w:w="2041" w:type="dxa"/>
            <w:gridSpan w:val="2"/>
          </w:tcPr>
          <w:p w:rsidR="002738CF" w:rsidRPr="00182BE0" w:rsidRDefault="002738CF" w:rsidP="0064208C">
            <w:pPr>
              <w:tabs>
                <w:tab w:val="left" w:pos="22"/>
              </w:tabs>
              <w:rPr>
                <w:rFonts w:ascii="Verdana" w:hAnsi="Verdana"/>
                <w:lang w:val="ru-RU"/>
              </w:rPr>
            </w:pPr>
            <w:r w:rsidRPr="00890C8A">
              <w:rPr>
                <w:rFonts w:ascii="Verdana" w:hAnsi="Verdana" w:cs="Arial"/>
                <w:color w:val="000000"/>
                <w:kern w:val="1"/>
                <w:sz w:val="22"/>
                <w:szCs w:val="22"/>
                <w:lang w:val="ru-RU" w:eastAsia="ar-SA"/>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w:t>
            </w:r>
            <w:r w:rsidRPr="00890C8A">
              <w:rPr>
                <w:rFonts w:ascii="Verdana" w:hAnsi="Verdana" w:cs="Arial"/>
                <w:color w:val="000000"/>
                <w:kern w:val="1"/>
                <w:sz w:val="22"/>
                <w:szCs w:val="22"/>
                <w:lang w:val="ru-RU" w:eastAsia="ar-SA"/>
              </w:rPr>
              <w:lastRenderedPageBreak/>
              <w:t>је ималац права интелектуалне својине</w:t>
            </w:r>
            <w:r w:rsidRPr="00182BE0">
              <w:rPr>
                <w:rFonts w:ascii="Verdana" w:hAnsi="Verdana" w:cs="Arial"/>
                <w:color w:val="000000"/>
                <w:kern w:val="1"/>
                <w:sz w:val="22"/>
                <w:szCs w:val="22"/>
                <w:lang w:val="sr-Cyrl-CS" w:eastAsia="ar-SA"/>
              </w:rPr>
              <w:t xml:space="preserve"> </w:t>
            </w:r>
            <w:r w:rsidRPr="00182BE0">
              <w:rPr>
                <w:rFonts w:ascii="Verdana" w:hAnsi="Verdana" w:cs="Arial"/>
                <w:i/>
                <w:iCs/>
                <w:color w:val="000000"/>
                <w:kern w:val="1"/>
                <w:sz w:val="22"/>
                <w:szCs w:val="22"/>
                <w:lang w:val="sr-Cyrl-CS" w:eastAsia="ar-SA"/>
              </w:rPr>
              <w:t xml:space="preserve"> </w:t>
            </w:r>
          </w:p>
        </w:tc>
        <w:tc>
          <w:tcPr>
            <w:tcW w:w="7595" w:type="dxa"/>
          </w:tcPr>
          <w:p w:rsidR="002738CF" w:rsidRPr="005C3117" w:rsidRDefault="002738CF" w:rsidP="0064208C">
            <w:pPr>
              <w:suppressAutoHyphens/>
              <w:spacing w:line="100" w:lineRule="atLeast"/>
              <w:jc w:val="both"/>
              <w:rPr>
                <w:rFonts w:ascii="Verdana" w:hAnsi="Verdana" w:cs="Arial"/>
                <w:bCs/>
                <w:iCs/>
                <w:color w:val="FF0000"/>
                <w:kern w:val="1"/>
                <w:lang w:val="sr-Cyrl-CS" w:eastAsia="ar-SA"/>
              </w:rPr>
            </w:pPr>
            <w:r w:rsidRPr="00182BE0">
              <w:rPr>
                <w:rFonts w:ascii="Verdana" w:hAnsi="Verdana" w:cs="Arial"/>
                <w:iCs/>
                <w:color w:val="000000"/>
                <w:kern w:val="1"/>
                <w:sz w:val="22"/>
                <w:szCs w:val="22"/>
                <w:lang w:val="sr-Cyrl-CS" w:eastAsia="ar-SA"/>
              </w:rPr>
              <w:lastRenderedPageBreak/>
              <w:t xml:space="preserve">Потписан о оверен </w:t>
            </w:r>
            <w:r w:rsidRPr="00182BE0">
              <w:rPr>
                <w:rFonts w:ascii="Verdana" w:hAnsi="Verdana" w:cs="Arial"/>
                <w:iCs/>
                <w:color w:val="000000"/>
                <w:kern w:val="1"/>
                <w:sz w:val="22"/>
                <w:szCs w:val="22"/>
                <w:lang w:eastAsia="ar-SA"/>
              </w:rPr>
              <w:t>O</w:t>
            </w:r>
            <w:r w:rsidRPr="00182BE0">
              <w:rPr>
                <w:rFonts w:ascii="Verdana" w:hAnsi="Verdana" w:cs="Arial"/>
                <w:iCs/>
                <w:color w:val="000000"/>
                <w:kern w:val="1"/>
                <w:sz w:val="22"/>
                <w:szCs w:val="22"/>
                <w:lang w:val="sr-Cyrl-CS" w:eastAsia="ar-SA"/>
              </w:rPr>
              <w:t xml:space="preserve">бразац </w:t>
            </w:r>
            <w:r w:rsidRPr="005C3117">
              <w:rPr>
                <w:rFonts w:ascii="Verdana" w:hAnsi="Verdana" w:cs="Arial"/>
                <w:iCs/>
                <w:color w:val="000000"/>
                <w:kern w:val="1"/>
                <w:sz w:val="22"/>
                <w:szCs w:val="22"/>
                <w:lang w:val="ru-RU" w:eastAsia="ar-SA"/>
              </w:rPr>
              <w:t>и</w:t>
            </w:r>
            <w:r w:rsidRPr="00182BE0">
              <w:rPr>
                <w:rFonts w:ascii="Verdana" w:hAnsi="Verdana" w:cs="Arial"/>
                <w:iCs/>
                <w:color w:val="000000"/>
                <w:kern w:val="1"/>
                <w:sz w:val="22"/>
                <w:szCs w:val="22"/>
                <w:lang w:val="sr-Cyrl-CS" w:eastAsia="ar-SA"/>
              </w:rPr>
              <w:t>зјаве</w:t>
            </w:r>
            <w:r w:rsidRPr="00182BE0">
              <w:rPr>
                <w:rFonts w:ascii="Verdana" w:hAnsi="Verdana" w:cs="Arial"/>
                <w:iCs/>
                <w:kern w:val="1"/>
                <w:sz w:val="22"/>
                <w:szCs w:val="22"/>
                <w:lang w:val="sr-Cyrl-CS" w:eastAsia="ar-SA"/>
              </w:rPr>
              <w:t>.</w:t>
            </w:r>
            <w:r w:rsidRPr="00182BE0">
              <w:rPr>
                <w:rFonts w:ascii="Verdana" w:hAnsi="Verdana" w:cs="Arial"/>
                <w:i/>
                <w:iCs/>
                <w:color w:val="FF0000"/>
                <w:kern w:val="1"/>
                <w:sz w:val="22"/>
                <w:szCs w:val="22"/>
                <w:lang w:val="sr-Cyrl-CS" w:eastAsia="ar-SA"/>
              </w:rPr>
              <w:t xml:space="preserve"> </w:t>
            </w:r>
            <w:r w:rsidRPr="005C3117">
              <w:rPr>
                <w:rFonts w:ascii="Verdana" w:hAnsi="Verdana" w:cs="Arial"/>
                <w:color w:val="000000"/>
                <w:kern w:val="1"/>
                <w:sz w:val="22"/>
                <w:szCs w:val="22"/>
                <w:lang w:val="sr-Cyrl-CS" w:eastAsia="ar-SA"/>
              </w:rPr>
              <w:t>Изјава мора да буде   потписана од  стране овлашћеног лица понуђача и оверена печатом.</w:t>
            </w:r>
            <w:r w:rsidRPr="005C3117">
              <w:rPr>
                <w:rFonts w:ascii="Verdana" w:hAnsi="Verdana"/>
                <w:color w:val="000000"/>
                <w:kern w:val="1"/>
                <w:sz w:val="22"/>
                <w:szCs w:val="22"/>
                <w:lang w:val="sr-Cyrl-CS" w:eastAsia="ar-SA"/>
              </w:rPr>
              <w:t xml:space="preserve"> </w:t>
            </w:r>
            <w:r w:rsidRPr="005C3117">
              <w:rPr>
                <w:rFonts w:ascii="Verdana" w:hAnsi="Verdana" w:cs="Arial"/>
                <w:b/>
                <w:bCs/>
                <w:iCs/>
                <w:kern w:val="1"/>
                <w:sz w:val="22"/>
                <w:szCs w:val="22"/>
                <w:u w:val="single"/>
                <w:lang w:val="sr-Cyrl-CS" w:eastAsia="ar-SA"/>
              </w:rPr>
              <w:t>Уколико понуду подноси група понуђача</w:t>
            </w:r>
            <w:r w:rsidRPr="005C3117">
              <w:rPr>
                <w:rFonts w:ascii="Verdana" w:hAnsi="Verdana" w:cs="Arial"/>
                <w:bCs/>
                <w:iCs/>
                <w:kern w:val="1"/>
                <w:sz w:val="22"/>
                <w:szCs w:val="22"/>
                <w:lang w:val="sr-Cyrl-CS" w:eastAsia="ar-SA"/>
              </w:rPr>
              <w:t>, Изјава мора бити потписана од стране овлашћеног лица сваког понуђача из групе понуђача и оверена печатом.</w:t>
            </w:r>
            <w:r w:rsidRPr="005C3117">
              <w:rPr>
                <w:rFonts w:ascii="Verdana" w:hAnsi="Verdana" w:cs="Arial"/>
                <w:bCs/>
                <w:iCs/>
                <w:color w:val="FF0000"/>
                <w:kern w:val="1"/>
                <w:sz w:val="22"/>
                <w:szCs w:val="22"/>
                <w:lang w:val="sr-Cyrl-CS" w:eastAsia="ar-SA"/>
              </w:rPr>
              <w:t xml:space="preserve"> </w:t>
            </w:r>
          </w:p>
          <w:p w:rsidR="002738CF" w:rsidRPr="005C3117" w:rsidRDefault="002738CF" w:rsidP="0064208C">
            <w:pPr>
              <w:suppressAutoHyphens/>
              <w:spacing w:line="100" w:lineRule="atLeast"/>
              <w:ind w:left="1134"/>
              <w:jc w:val="both"/>
              <w:rPr>
                <w:rFonts w:ascii="Verdana" w:hAnsi="Verdana" w:cs="Arial"/>
                <w:bCs/>
                <w:iCs/>
                <w:color w:val="FF0000"/>
                <w:kern w:val="1"/>
                <w:lang w:val="sr-Cyrl-CS" w:eastAsia="ar-SA"/>
              </w:rPr>
            </w:pPr>
          </w:p>
          <w:p w:rsidR="002738CF" w:rsidRPr="005C3117" w:rsidRDefault="002738CF" w:rsidP="0064208C">
            <w:pPr>
              <w:suppressAutoHyphens/>
              <w:spacing w:line="100" w:lineRule="atLeast"/>
              <w:ind w:left="141"/>
              <w:jc w:val="both"/>
              <w:rPr>
                <w:rFonts w:ascii="Verdana" w:hAnsi="Verdana"/>
                <w:color w:val="000000"/>
                <w:kern w:val="1"/>
                <w:highlight w:val="green"/>
                <w:lang w:val="sr-Cyrl-CS" w:eastAsia="ar-SA"/>
              </w:rPr>
            </w:pPr>
          </w:p>
        </w:tc>
      </w:tr>
      <w:tr w:rsidR="002738CF" w:rsidRPr="00D95AD9" w:rsidTr="0064208C">
        <w:trPr>
          <w:trHeight w:val="644"/>
          <w:tblCellSpacing w:w="20" w:type="dxa"/>
        </w:trPr>
        <w:tc>
          <w:tcPr>
            <w:tcW w:w="694" w:type="dxa"/>
          </w:tcPr>
          <w:p w:rsidR="002738CF" w:rsidRPr="00182BE0" w:rsidRDefault="002738CF" w:rsidP="0064208C">
            <w:pPr>
              <w:rPr>
                <w:rFonts w:ascii="Verdana" w:hAnsi="Verdana"/>
              </w:rPr>
            </w:pPr>
            <w:r w:rsidRPr="00182BE0">
              <w:rPr>
                <w:rFonts w:ascii="Verdana" w:hAnsi="Verdana"/>
                <w:sz w:val="22"/>
                <w:szCs w:val="22"/>
              </w:rPr>
              <w:lastRenderedPageBreak/>
              <w:t>7</w:t>
            </w:r>
          </w:p>
        </w:tc>
        <w:tc>
          <w:tcPr>
            <w:tcW w:w="2041" w:type="dxa"/>
            <w:gridSpan w:val="2"/>
          </w:tcPr>
          <w:p w:rsidR="002738CF" w:rsidRPr="00182BE0" w:rsidRDefault="002738CF" w:rsidP="0064208C">
            <w:pPr>
              <w:rPr>
                <w:rFonts w:ascii="Verdana" w:hAnsi="Verdana"/>
                <w:lang w:val="ru-RU"/>
              </w:rPr>
            </w:pPr>
            <w:r w:rsidRPr="00182BE0">
              <w:rPr>
                <w:rFonts w:ascii="Verdana" w:hAnsi="Verdana"/>
                <w:sz w:val="22"/>
                <w:szCs w:val="22"/>
                <w:lang w:val="ru-RU"/>
              </w:rPr>
              <w:t>-да располаже довољним фи</w:t>
            </w:r>
            <w:r>
              <w:rPr>
                <w:rFonts w:ascii="Verdana" w:hAnsi="Verdana"/>
                <w:sz w:val="22"/>
                <w:szCs w:val="22"/>
                <w:lang w:val="ru-RU"/>
              </w:rPr>
              <w:t>нансијским, пословним</w:t>
            </w:r>
            <w:r w:rsidRPr="00182BE0">
              <w:rPr>
                <w:rFonts w:ascii="Verdana" w:hAnsi="Verdana"/>
                <w:sz w:val="22"/>
                <w:szCs w:val="22"/>
                <w:lang w:val="ru-RU"/>
              </w:rPr>
              <w:t xml:space="preserve"> </w:t>
            </w:r>
            <w:r w:rsidRPr="00890C8A">
              <w:rPr>
                <w:rFonts w:ascii="Verdana" w:hAnsi="Verdana"/>
                <w:sz w:val="22"/>
                <w:szCs w:val="22"/>
                <w:lang w:val="ru-RU"/>
              </w:rPr>
              <w:t xml:space="preserve">и кадровским </w:t>
            </w:r>
            <w:r w:rsidRPr="00182BE0">
              <w:rPr>
                <w:rFonts w:ascii="Verdana" w:hAnsi="Verdana"/>
                <w:sz w:val="22"/>
                <w:szCs w:val="22"/>
                <w:lang w:val="ru-RU"/>
              </w:rPr>
              <w:t>капацитетом</w:t>
            </w:r>
          </w:p>
          <w:p w:rsidR="002738CF" w:rsidRPr="00182BE0" w:rsidRDefault="002738CF" w:rsidP="0064208C">
            <w:pPr>
              <w:rPr>
                <w:rFonts w:ascii="Verdana" w:hAnsi="Verdana"/>
                <w:b/>
                <w:color w:val="FF0000"/>
                <w:lang w:val="ru-RU"/>
              </w:rPr>
            </w:pPr>
          </w:p>
          <w:p w:rsidR="002738CF" w:rsidRPr="00182BE0" w:rsidRDefault="002738CF" w:rsidP="0064208C">
            <w:pPr>
              <w:rPr>
                <w:rFonts w:ascii="Verdana" w:hAnsi="Verdana"/>
                <w:lang w:val="ru-RU"/>
              </w:rPr>
            </w:pPr>
          </w:p>
          <w:p w:rsidR="002738CF" w:rsidRPr="00182BE0" w:rsidRDefault="002738CF" w:rsidP="0064208C">
            <w:pPr>
              <w:rPr>
                <w:rFonts w:ascii="Verdana" w:hAnsi="Verdana"/>
                <w:lang w:val="ru-RU"/>
              </w:rPr>
            </w:pPr>
          </w:p>
          <w:p w:rsidR="002738CF" w:rsidRPr="00182BE0" w:rsidRDefault="002738CF" w:rsidP="0064208C">
            <w:pPr>
              <w:rPr>
                <w:rFonts w:ascii="Verdana" w:hAnsi="Verdana"/>
                <w:lang w:val="ru-RU"/>
              </w:rPr>
            </w:pPr>
          </w:p>
          <w:p w:rsidR="002738CF" w:rsidRPr="00182BE0" w:rsidRDefault="002738CF" w:rsidP="0064208C">
            <w:pPr>
              <w:rPr>
                <w:rFonts w:ascii="Verdana" w:hAnsi="Verdana"/>
                <w:lang w:val="ru-RU"/>
              </w:rPr>
            </w:pPr>
          </w:p>
        </w:tc>
        <w:tc>
          <w:tcPr>
            <w:tcW w:w="7595" w:type="dxa"/>
          </w:tcPr>
          <w:p w:rsidR="002738CF" w:rsidRPr="00890C8A" w:rsidRDefault="002738CF" w:rsidP="0064208C">
            <w:pPr>
              <w:suppressAutoHyphens/>
              <w:spacing w:line="100" w:lineRule="atLeast"/>
              <w:jc w:val="both"/>
              <w:rPr>
                <w:rFonts w:ascii="Verdana" w:hAnsi="Verdana" w:cs="Arial"/>
                <w:b/>
                <w:iCs/>
                <w:kern w:val="1"/>
                <w:u w:val="single"/>
                <w:lang w:val="ru-RU" w:eastAsia="ar-SA"/>
              </w:rPr>
            </w:pPr>
            <w:r w:rsidRPr="00890C8A">
              <w:rPr>
                <w:rFonts w:ascii="Verdana" w:hAnsi="Verdana"/>
                <w:b/>
                <w:sz w:val="22"/>
                <w:szCs w:val="22"/>
                <w:u w:val="single"/>
                <w:lang w:val="ru-RU"/>
              </w:rPr>
              <w:t xml:space="preserve"> </w:t>
            </w:r>
            <w:r w:rsidRPr="00890C8A">
              <w:rPr>
                <w:rFonts w:ascii="Verdana" w:hAnsi="Verdana" w:cs="Arial"/>
                <w:b/>
                <w:iCs/>
                <w:kern w:val="1"/>
                <w:sz w:val="22"/>
                <w:szCs w:val="22"/>
                <w:u w:val="single"/>
                <w:lang w:val="ru-RU" w:eastAsia="ar-SA"/>
              </w:rPr>
              <w:t>1.Финансијски и пословни капацитет:</w:t>
            </w:r>
          </w:p>
          <w:p w:rsidR="002738CF" w:rsidRPr="00890C8A" w:rsidRDefault="002738CF" w:rsidP="0064208C">
            <w:pPr>
              <w:suppressAutoHyphens/>
              <w:spacing w:line="100" w:lineRule="atLeast"/>
              <w:jc w:val="both"/>
              <w:rPr>
                <w:rFonts w:ascii="Verdana" w:hAnsi="Verdana" w:cs="Arial"/>
                <w:iCs/>
                <w:kern w:val="1"/>
                <w:u w:val="single"/>
                <w:lang w:val="ru-RU" w:eastAsia="ar-SA"/>
              </w:rPr>
            </w:pPr>
            <w:r w:rsidRPr="00890C8A">
              <w:rPr>
                <w:rFonts w:ascii="Verdana" w:hAnsi="Verdana" w:cs="Arial"/>
                <w:b/>
                <w:iCs/>
                <w:kern w:val="1"/>
                <w:sz w:val="22"/>
                <w:szCs w:val="22"/>
                <w:lang w:val="ru-RU" w:eastAsia="ar-SA"/>
              </w:rPr>
              <w:t xml:space="preserve">                                 </w:t>
            </w:r>
          </w:p>
          <w:p w:rsidR="002738CF" w:rsidRPr="00890C8A" w:rsidRDefault="002738CF" w:rsidP="0064208C">
            <w:pPr>
              <w:suppressAutoHyphens/>
              <w:spacing w:line="100" w:lineRule="atLeast"/>
              <w:jc w:val="both"/>
              <w:rPr>
                <w:rFonts w:ascii="Verdana" w:hAnsi="Verdana" w:cs="Arial"/>
                <w:iCs/>
                <w:kern w:val="1"/>
                <w:lang w:val="ru-RU" w:eastAsia="ar-SA"/>
              </w:rPr>
            </w:pPr>
            <w:r w:rsidRPr="00890C8A">
              <w:rPr>
                <w:rFonts w:ascii="Verdana" w:hAnsi="Verdana" w:cs="Arial"/>
                <w:iCs/>
                <w:kern w:val="1"/>
                <w:sz w:val="22"/>
                <w:szCs w:val="22"/>
                <w:lang w:val="ru-RU" w:eastAsia="ar-SA"/>
              </w:rPr>
              <w:t xml:space="preserve">Доказ да понуђач располаже неопходним финансијским и пословним капацитетом: </w:t>
            </w:r>
          </w:p>
          <w:p w:rsidR="002738CF" w:rsidRPr="004C3431" w:rsidRDefault="002738CF" w:rsidP="0064208C">
            <w:pPr>
              <w:suppressAutoHyphens/>
              <w:spacing w:line="100" w:lineRule="atLeast"/>
              <w:jc w:val="both"/>
              <w:rPr>
                <w:rFonts w:ascii="Verdana" w:hAnsi="Verdana" w:cs="Arial"/>
                <w:iCs/>
                <w:kern w:val="1"/>
                <w:u w:val="single"/>
                <w:lang w:eastAsia="ar-SA"/>
              </w:rPr>
            </w:pPr>
            <w:r w:rsidRPr="004C3431">
              <w:rPr>
                <w:rFonts w:ascii="Verdana" w:hAnsi="Verdana" w:cs="Arial"/>
                <w:iCs/>
                <w:kern w:val="1"/>
                <w:sz w:val="22"/>
                <w:szCs w:val="22"/>
                <w:u w:val="single"/>
                <w:lang w:eastAsia="ar-SA"/>
              </w:rPr>
              <w:t>Финансијски капацитет:</w:t>
            </w:r>
          </w:p>
          <w:p w:rsidR="002738CF" w:rsidRPr="00890C8A" w:rsidRDefault="002738CF" w:rsidP="0064208C">
            <w:pPr>
              <w:numPr>
                <w:ilvl w:val="0"/>
                <w:numId w:val="28"/>
              </w:numPr>
              <w:suppressAutoHyphens/>
              <w:spacing w:line="100" w:lineRule="atLeast"/>
              <w:ind w:left="1843" w:hanging="425"/>
              <w:jc w:val="both"/>
              <w:rPr>
                <w:rFonts w:ascii="Verdana" w:hAnsi="Verdana" w:cs="Arial"/>
                <w:iCs/>
                <w:kern w:val="1"/>
                <w:lang w:val="ru-RU" w:eastAsia="ar-SA"/>
              </w:rPr>
            </w:pPr>
            <w:r w:rsidRPr="00890C8A">
              <w:rPr>
                <w:rFonts w:ascii="Verdana" w:hAnsi="Verdana" w:cs="Arial"/>
                <w:iCs/>
                <w:kern w:val="1"/>
                <w:sz w:val="22"/>
                <w:szCs w:val="22"/>
                <w:lang w:val="ru-RU" w:eastAsia="ar-SA"/>
              </w:rPr>
              <w:t>Извештај о бонитету за јавне набавке БОН-ЈН или Биланс стања и биланс успеха са мишљењем овлашћеног ревизора за претх</w:t>
            </w:r>
            <w:r>
              <w:rPr>
                <w:rFonts w:ascii="Verdana" w:hAnsi="Verdana" w:cs="Arial"/>
                <w:iCs/>
                <w:kern w:val="1"/>
                <w:sz w:val="22"/>
                <w:szCs w:val="22"/>
                <w:lang w:val="ru-RU" w:eastAsia="ar-SA"/>
              </w:rPr>
              <w:t>одне три обрачунске године (2011, 2012. и 2013</w:t>
            </w:r>
            <w:r w:rsidRPr="00890C8A">
              <w:rPr>
                <w:rFonts w:ascii="Verdana" w:hAnsi="Verdana" w:cs="Arial"/>
                <w:iCs/>
                <w:kern w:val="1"/>
                <w:sz w:val="22"/>
                <w:szCs w:val="22"/>
                <w:lang w:val="ru-RU" w:eastAsia="ar-SA"/>
              </w:rPr>
              <w:t>.) и</w:t>
            </w:r>
          </w:p>
          <w:p w:rsidR="002738CF" w:rsidRPr="00890C8A" w:rsidRDefault="002738CF" w:rsidP="0064208C">
            <w:pPr>
              <w:numPr>
                <w:ilvl w:val="0"/>
                <w:numId w:val="28"/>
              </w:numPr>
              <w:tabs>
                <w:tab w:val="left" w:pos="1843"/>
              </w:tabs>
              <w:suppressAutoHyphens/>
              <w:spacing w:line="100" w:lineRule="atLeast"/>
              <w:ind w:left="1843" w:hanging="425"/>
              <w:jc w:val="both"/>
              <w:rPr>
                <w:rFonts w:ascii="Verdana" w:hAnsi="Verdana" w:cs="Arial"/>
                <w:iCs/>
                <w:kern w:val="1"/>
                <w:lang w:val="ru-RU" w:eastAsia="ar-SA"/>
              </w:rPr>
            </w:pPr>
            <w:r w:rsidRPr="00890C8A">
              <w:rPr>
                <w:rFonts w:ascii="Verdana" w:hAnsi="Verdana" w:cs="Arial"/>
                <w:iCs/>
                <w:kern w:val="1"/>
                <w:sz w:val="22"/>
                <w:szCs w:val="22"/>
                <w:lang w:val="ru-RU" w:eastAsia="ar-SA"/>
              </w:rPr>
              <w:t>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p w:rsidR="002738CF" w:rsidRPr="00A01702" w:rsidRDefault="002738CF" w:rsidP="00A01702">
            <w:pPr>
              <w:numPr>
                <w:ilvl w:val="0"/>
                <w:numId w:val="28"/>
              </w:numPr>
              <w:shd w:val="clear" w:color="auto" w:fill="FFFFFF"/>
              <w:tabs>
                <w:tab w:val="left" w:pos="192"/>
                <w:tab w:val="left" w:pos="1843"/>
              </w:tabs>
              <w:suppressAutoHyphens/>
              <w:snapToGrid w:val="0"/>
              <w:spacing w:line="100" w:lineRule="atLeast"/>
              <w:ind w:left="1843" w:hanging="425"/>
              <w:jc w:val="both"/>
              <w:rPr>
                <w:rFonts w:ascii="Verdana" w:hAnsi="Verdana"/>
                <w:bCs/>
                <w:color w:val="000000"/>
                <w:kern w:val="1"/>
                <w:lang w:val="ru-RU" w:eastAsia="ar-SA"/>
              </w:rPr>
            </w:pPr>
            <w:r w:rsidRPr="00A01702">
              <w:rPr>
                <w:rFonts w:ascii="Verdana" w:hAnsi="Verdana"/>
                <w:sz w:val="22"/>
                <w:szCs w:val="22"/>
                <w:u w:val="single"/>
                <w:lang w:val="ru-RU"/>
              </w:rPr>
              <w:t>Неопходан финансијски капацитет</w:t>
            </w:r>
            <w:r w:rsidRPr="00A01702">
              <w:rPr>
                <w:rFonts w:ascii="Verdana" w:hAnsi="Verdana"/>
                <w:sz w:val="22"/>
                <w:szCs w:val="22"/>
                <w:lang w:val="ru-RU"/>
              </w:rPr>
              <w:t xml:space="preserve">: у погледу неопходног финансијског капацитета неопходно је да је понуђач за претходне три године (2011, 2012 и 2013. година) имао </w:t>
            </w:r>
            <w:r>
              <w:rPr>
                <w:rFonts w:ascii="Verdana" w:hAnsi="Verdana"/>
                <w:sz w:val="22"/>
                <w:szCs w:val="22"/>
                <w:lang w:val="ru-RU"/>
              </w:rPr>
              <w:t>укупне приходе који нису мањи од висине</w:t>
            </w:r>
            <w:r w:rsidRPr="00890C8A">
              <w:rPr>
                <w:rFonts w:ascii="Verdana" w:hAnsi="Verdana"/>
                <w:sz w:val="22"/>
                <w:szCs w:val="22"/>
                <w:lang w:val="ru-RU"/>
              </w:rPr>
              <w:t xml:space="preserve"> износа за који се спроводи јавна набавка -</w:t>
            </w:r>
            <w:r w:rsidRPr="00890C8A">
              <w:rPr>
                <w:rFonts w:ascii="Verdana" w:hAnsi="Verdana"/>
                <w:bCs/>
                <w:color w:val="000000"/>
                <w:kern w:val="1"/>
                <w:sz w:val="22"/>
                <w:szCs w:val="22"/>
                <w:lang w:val="ru-RU" w:eastAsia="ar-SA"/>
              </w:rPr>
              <w:t xml:space="preserve"> исказ о понуђачевим укупним приходима од услуга на које се уговор о јавној набавци односи за претходне три обрачунске године </w:t>
            </w:r>
            <w:r>
              <w:rPr>
                <w:rFonts w:ascii="Verdana" w:hAnsi="Verdana"/>
                <w:bCs/>
                <w:color w:val="000000"/>
                <w:kern w:val="1"/>
                <w:sz w:val="22"/>
                <w:szCs w:val="22"/>
                <w:lang w:val="sr-Cyrl-CS" w:eastAsia="ar-SA"/>
              </w:rPr>
              <w:t>(</w:t>
            </w:r>
            <w:r>
              <w:rPr>
                <w:rFonts w:ascii="Verdana" w:hAnsi="Verdana"/>
                <w:bCs/>
                <w:color w:val="000000"/>
                <w:kern w:val="1"/>
                <w:sz w:val="22"/>
                <w:szCs w:val="22"/>
                <w:lang w:val="ru-RU" w:eastAsia="ar-SA"/>
              </w:rPr>
              <w:t>2011, 2012</w:t>
            </w:r>
            <w:r w:rsidRPr="00890C8A">
              <w:rPr>
                <w:rFonts w:ascii="Verdana" w:hAnsi="Verdana"/>
                <w:bCs/>
                <w:color w:val="000000"/>
                <w:kern w:val="1"/>
                <w:sz w:val="22"/>
                <w:szCs w:val="22"/>
                <w:lang w:val="ru-RU" w:eastAsia="ar-SA"/>
              </w:rPr>
              <w:t xml:space="preserve">. </w:t>
            </w:r>
            <w:r>
              <w:rPr>
                <w:rFonts w:ascii="Verdana" w:hAnsi="Verdana"/>
                <w:bCs/>
                <w:color w:val="000000"/>
                <w:kern w:val="1"/>
                <w:sz w:val="22"/>
                <w:szCs w:val="22"/>
                <w:lang w:val="sr-Cyrl-CS" w:eastAsia="ar-SA"/>
              </w:rPr>
              <w:t>и</w:t>
            </w:r>
            <w:r>
              <w:rPr>
                <w:rFonts w:ascii="Verdana" w:hAnsi="Verdana"/>
                <w:bCs/>
                <w:color w:val="000000"/>
                <w:kern w:val="1"/>
                <w:sz w:val="22"/>
                <w:szCs w:val="22"/>
                <w:lang w:val="ru-RU" w:eastAsia="ar-SA"/>
              </w:rPr>
              <w:t xml:space="preserve"> 2013</w:t>
            </w:r>
            <w:r w:rsidRPr="00890C8A">
              <w:rPr>
                <w:rFonts w:ascii="Verdana" w:hAnsi="Verdana"/>
                <w:bCs/>
                <w:color w:val="000000"/>
                <w:kern w:val="1"/>
                <w:sz w:val="22"/>
                <w:szCs w:val="22"/>
                <w:lang w:val="ru-RU" w:eastAsia="ar-SA"/>
              </w:rPr>
              <w:t>)</w:t>
            </w:r>
          </w:p>
          <w:p w:rsidR="002738CF" w:rsidRPr="00087A11" w:rsidRDefault="002738CF" w:rsidP="00A01702">
            <w:pPr>
              <w:shd w:val="clear" w:color="auto" w:fill="FFFFFF"/>
              <w:tabs>
                <w:tab w:val="left" w:pos="192"/>
                <w:tab w:val="left" w:pos="1843"/>
              </w:tabs>
              <w:suppressAutoHyphens/>
              <w:snapToGrid w:val="0"/>
              <w:spacing w:line="100" w:lineRule="atLeast"/>
              <w:ind w:left="1843"/>
              <w:jc w:val="both"/>
              <w:rPr>
                <w:rFonts w:ascii="Verdana" w:hAnsi="Verdana"/>
                <w:bCs/>
                <w:color w:val="000000"/>
                <w:kern w:val="1"/>
                <w:lang w:val="ru-RU" w:eastAsia="ar-SA"/>
              </w:rPr>
            </w:pPr>
          </w:p>
          <w:p w:rsidR="002738CF" w:rsidRPr="00890C8A" w:rsidRDefault="002738CF" w:rsidP="0064208C">
            <w:pPr>
              <w:tabs>
                <w:tab w:val="left" w:pos="1134"/>
              </w:tabs>
              <w:suppressAutoHyphens/>
              <w:spacing w:line="100" w:lineRule="atLeast"/>
              <w:jc w:val="both"/>
              <w:rPr>
                <w:rFonts w:ascii="Verdana" w:hAnsi="Verdana" w:cs="Arial"/>
                <w:iCs/>
                <w:kern w:val="1"/>
                <w:lang w:val="ru-RU" w:eastAsia="ar-SA"/>
              </w:rPr>
            </w:pPr>
            <w:r w:rsidRPr="00890C8A">
              <w:rPr>
                <w:rFonts w:ascii="Verdana" w:hAnsi="Verdana"/>
                <w:sz w:val="22"/>
                <w:szCs w:val="22"/>
                <w:u w:val="single"/>
                <w:lang w:val="ru-RU"/>
              </w:rPr>
              <w:t>Неопходан пословни капацитет</w:t>
            </w:r>
            <w:r w:rsidRPr="00890C8A">
              <w:rPr>
                <w:rFonts w:ascii="Verdana" w:hAnsi="Verdana"/>
                <w:sz w:val="22"/>
                <w:szCs w:val="22"/>
                <w:lang w:val="ru-RU"/>
              </w:rPr>
              <w:t xml:space="preserve">: </w:t>
            </w:r>
            <w:r w:rsidRPr="00890C8A">
              <w:rPr>
                <w:rFonts w:ascii="Verdana" w:hAnsi="Verdana"/>
                <w:bCs/>
                <w:sz w:val="22"/>
                <w:szCs w:val="22"/>
                <w:lang w:val="ru-RU"/>
              </w:rPr>
              <w:t>Списак најважнијих извршених услуга, које су предмет ове јавне набавке (р</w:t>
            </w:r>
            <w:r>
              <w:rPr>
                <w:rFonts w:ascii="Verdana" w:hAnsi="Verdana"/>
                <w:bCs/>
                <w:sz w:val="22"/>
                <w:szCs w:val="22"/>
                <w:lang w:val="ru-RU"/>
              </w:rPr>
              <w:t>еферент листа), у последње три године (2012, 2013 и 2014. године)</w:t>
            </w:r>
            <w:r w:rsidRPr="00890C8A">
              <w:rPr>
                <w:rFonts w:ascii="Verdana" w:hAnsi="Verdana"/>
                <w:bCs/>
                <w:sz w:val="22"/>
                <w:szCs w:val="22"/>
                <w:lang w:val="ru-RU"/>
              </w:rPr>
              <w:t>, са износима, датумима, третираним површ</w:t>
            </w:r>
            <w:r>
              <w:rPr>
                <w:rFonts w:ascii="Verdana" w:hAnsi="Verdana"/>
                <w:bCs/>
                <w:sz w:val="22"/>
                <w:szCs w:val="22"/>
                <w:lang w:val="ru-RU"/>
              </w:rPr>
              <w:t xml:space="preserve">инама биолошким ларвицидом (у </w:t>
            </w:r>
            <w:r>
              <w:rPr>
                <w:rFonts w:ascii="Verdana" w:hAnsi="Verdana"/>
                <w:bCs/>
                <w:sz w:val="22"/>
                <w:szCs w:val="22"/>
              </w:rPr>
              <w:t>ha</w:t>
            </w:r>
            <w:r w:rsidRPr="00890C8A">
              <w:rPr>
                <w:rFonts w:ascii="Verdana" w:hAnsi="Verdana"/>
                <w:bCs/>
                <w:sz w:val="22"/>
                <w:szCs w:val="22"/>
                <w:lang w:val="ru-RU"/>
              </w:rPr>
              <w:t>) и листама наручилаца (расписиваоца тендера за јавну набавку услуга биолошког сузбиј</w:t>
            </w:r>
            <w:r>
              <w:rPr>
                <w:rFonts w:ascii="Verdana" w:hAnsi="Verdana"/>
                <w:bCs/>
                <w:sz w:val="22"/>
                <w:szCs w:val="22"/>
                <w:lang w:val="ru-RU"/>
              </w:rPr>
              <w:t>ања ларви комараца) за последње три године</w:t>
            </w:r>
            <w:r w:rsidRPr="00890C8A">
              <w:rPr>
                <w:rFonts w:ascii="Verdana" w:hAnsi="Verdana"/>
                <w:bCs/>
                <w:sz w:val="22"/>
                <w:szCs w:val="22"/>
                <w:lang w:val="ru-RU"/>
              </w:rPr>
              <w:t xml:space="preserve"> буде минимално у износу броја хектара за које се спроводи јавна набавке. Ако су наручиоци субјекти који се у смислу закона сматрају наручиоцем, доказ мора бити у облику потврде издате или потписане од стране надлежног органа; ако су наручиоци остала правна лица односно предузетници, потврду издаје или потписује тај наручилац.</w:t>
            </w:r>
          </w:p>
          <w:p w:rsidR="002738CF" w:rsidRPr="00890C8A" w:rsidRDefault="002738CF" w:rsidP="0064208C">
            <w:pPr>
              <w:shd w:val="clear" w:color="auto" w:fill="FFFFFF"/>
              <w:tabs>
                <w:tab w:val="left" w:pos="192"/>
                <w:tab w:val="left" w:pos="1843"/>
              </w:tabs>
              <w:suppressAutoHyphens/>
              <w:snapToGrid w:val="0"/>
              <w:spacing w:line="100" w:lineRule="atLeast"/>
              <w:jc w:val="both"/>
              <w:rPr>
                <w:rFonts w:ascii="Verdana" w:hAnsi="Verdana"/>
                <w:bCs/>
                <w:color w:val="000000"/>
                <w:kern w:val="1"/>
                <w:lang w:val="ru-RU" w:eastAsia="ar-SA"/>
              </w:rPr>
            </w:pPr>
            <w:r w:rsidRPr="00890C8A">
              <w:rPr>
                <w:rFonts w:ascii="Verdana" w:hAnsi="Verdana"/>
                <w:bCs/>
                <w:color w:val="000000"/>
                <w:kern w:val="1"/>
                <w:sz w:val="22"/>
                <w:szCs w:val="22"/>
                <w:lang w:val="ru-RU" w:eastAsia="ar-SA"/>
              </w:rPr>
              <w:t xml:space="preserve"> </w:t>
            </w:r>
          </w:p>
          <w:p w:rsidR="002738CF" w:rsidRDefault="002738CF" w:rsidP="0064208C">
            <w:pPr>
              <w:suppressAutoHyphens/>
              <w:spacing w:line="100" w:lineRule="atLeast"/>
              <w:jc w:val="both"/>
              <w:rPr>
                <w:rFonts w:ascii="Verdana" w:hAnsi="Verdana" w:cs="Arial"/>
                <w:iCs/>
                <w:kern w:val="1"/>
                <w:lang w:val="sr-Cyrl-CS" w:eastAsia="ar-SA"/>
              </w:rPr>
            </w:pPr>
            <w:r w:rsidRPr="00890C8A">
              <w:rPr>
                <w:rFonts w:ascii="Verdana" w:hAnsi="Verdana" w:cs="Arial"/>
                <w:iCs/>
                <w:kern w:val="1"/>
                <w:sz w:val="22"/>
                <w:szCs w:val="22"/>
                <w:u w:val="single"/>
                <w:lang w:val="ru-RU" w:eastAsia="ar-SA"/>
              </w:rPr>
              <w:t>Напомена:</w:t>
            </w:r>
            <w:r w:rsidRPr="00890C8A">
              <w:rPr>
                <w:rFonts w:ascii="Verdana" w:hAnsi="Verdana" w:cs="Arial"/>
                <w:iCs/>
                <w:kern w:val="1"/>
                <w:sz w:val="22"/>
                <w:szCs w:val="22"/>
                <w:lang w:val="ru-RU" w:eastAsia="ar-SA"/>
              </w:rPr>
              <w:t xml:space="preserve"> Уколико понуђач у смислу члана 37. Закона о рачуноводству и ревизији („Сл. гласник РС“ бр. 46/06 и 111/09) нема обавезу да врши ревизију финансијских извештаја, Биланс стања и Биланс успеха може доставити без мишљења овлашћеног ревизора. </w:t>
            </w:r>
          </w:p>
          <w:p w:rsidR="002738CF" w:rsidRPr="00B65605" w:rsidRDefault="002738CF" w:rsidP="0064208C">
            <w:pPr>
              <w:suppressAutoHyphens/>
              <w:spacing w:line="100" w:lineRule="atLeast"/>
              <w:jc w:val="both"/>
              <w:rPr>
                <w:rFonts w:ascii="Verdana" w:hAnsi="Verdana" w:cs="Arial"/>
                <w:iCs/>
                <w:kern w:val="1"/>
                <w:lang w:val="sr-Cyrl-CS" w:eastAsia="ar-SA"/>
              </w:rPr>
            </w:pPr>
          </w:p>
          <w:p w:rsidR="002738CF" w:rsidRDefault="002738CF" w:rsidP="0064208C">
            <w:pPr>
              <w:suppressAutoHyphens/>
              <w:spacing w:line="100" w:lineRule="atLeast"/>
              <w:jc w:val="both"/>
              <w:rPr>
                <w:rFonts w:ascii="Verdana" w:hAnsi="Verdana" w:cs="Arial"/>
                <w:b/>
                <w:iCs/>
                <w:kern w:val="1"/>
                <w:u w:val="single"/>
                <w:lang w:val="ru-RU" w:eastAsia="ar-SA"/>
              </w:rPr>
            </w:pPr>
            <w:r>
              <w:rPr>
                <w:rFonts w:ascii="Verdana" w:hAnsi="Verdana" w:cs="Arial"/>
                <w:b/>
                <w:iCs/>
                <w:kern w:val="1"/>
                <w:sz w:val="22"/>
                <w:szCs w:val="22"/>
                <w:u w:val="single"/>
                <w:lang w:val="ru-RU" w:eastAsia="ar-SA"/>
              </w:rPr>
              <w:lastRenderedPageBreak/>
              <w:t>2. К</w:t>
            </w:r>
            <w:r w:rsidRPr="00890C8A">
              <w:rPr>
                <w:rFonts w:ascii="Verdana" w:hAnsi="Verdana" w:cs="Arial"/>
                <w:b/>
                <w:iCs/>
                <w:kern w:val="1"/>
                <w:sz w:val="22"/>
                <w:szCs w:val="22"/>
                <w:u w:val="single"/>
                <w:lang w:val="ru-RU" w:eastAsia="ar-SA"/>
              </w:rPr>
              <w:t>адровски капацитет:</w:t>
            </w:r>
          </w:p>
          <w:p w:rsidR="002738CF" w:rsidRPr="00890C8A" w:rsidRDefault="002738CF" w:rsidP="0064208C">
            <w:pPr>
              <w:suppressAutoHyphens/>
              <w:spacing w:line="100" w:lineRule="atLeast"/>
              <w:jc w:val="both"/>
              <w:rPr>
                <w:rFonts w:ascii="Verdana" w:hAnsi="Verdana" w:cs="Arial"/>
                <w:b/>
                <w:iCs/>
                <w:kern w:val="1"/>
                <w:u w:val="single"/>
                <w:lang w:val="ru-RU" w:eastAsia="ar-SA"/>
              </w:rPr>
            </w:pPr>
          </w:p>
          <w:p w:rsidR="002738CF" w:rsidRPr="00890C8A" w:rsidRDefault="002738CF" w:rsidP="0064208C">
            <w:pPr>
              <w:suppressAutoHyphens/>
              <w:spacing w:line="100" w:lineRule="atLeast"/>
              <w:jc w:val="both"/>
              <w:rPr>
                <w:rFonts w:ascii="Verdana" w:hAnsi="Verdana" w:cs="Arial"/>
                <w:iCs/>
                <w:kern w:val="1"/>
                <w:lang w:val="ru-RU" w:eastAsia="ar-SA"/>
              </w:rPr>
            </w:pPr>
            <w:r w:rsidRPr="00890C8A">
              <w:rPr>
                <w:rFonts w:ascii="Verdana" w:hAnsi="Verdana" w:cs="Arial"/>
                <w:iCs/>
                <w:kern w:val="1"/>
                <w:sz w:val="22"/>
                <w:szCs w:val="22"/>
                <w:lang w:val="ru-RU" w:eastAsia="ar-SA"/>
              </w:rPr>
              <w:t xml:space="preserve">Доказ да понуђач </w:t>
            </w:r>
            <w:r>
              <w:rPr>
                <w:rFonts w:ascii="Verdana" w:hAnsi="Verdana" w:cs="Arial"/>
                <w:iCs/>
                <w:kern w:val="1"/>
                <w:sz w:val="22"/>
                <w:szCs w:val="22"/>
                <w:lang w:val="ru-RU" w:eastAsia="ar-SA"/>
              </w:rPr>
              <w:t>располаже неопходним</w:t>
            </w:r>
            <w:r w:rsidRPr="00890C8A">
              <w:rPr>
                <w:rFonts w:ascii="Verdana" w:hAnsi="Verdana" w:cs="Arial"/>
                <w:iCs/>
                <w:kern w:val="1"/>
                <w:sz w:val="22"/>
                <w:szCs w:val="22"/>
                <w:lang w:val="ru-RU" w:eastAsia="ar-SA"/>
              </w:rPr>
              <w:t xml:space="preserve"> кадровсаким капацитетом: </w:t>
            </w:r>
            <w:r>
              <w:rPr>
                <w:rFonts w:ascii="Verdana" w:hAnsi="Verdana"/>
                <w:sz w:val="22"/>
                <w:szCs w:val="22"/>
                <w:lang w:val="sr-Cyrl-CS" w:eastAsia="ar-SA"/>
              </w:rPr>
              <w:t xml:space="preserve">         </w:t>
            </w:r>
          </w:p>
          <w:p w:rsidR="002738CF" w:rsidRPr="00D97A83" w:rsidRDefault="002738CF" w:rsidP="0064208C">
            <w:pPr>
              <w:shd w:val="clear" w:color="auto" w:fill="FFFFFF"/>
              <w:suppressAutoHyphens/>
              <w:spacing w:line="264" w:lineRule="exact"/>
              <w:jc w:val="both"/>
              <w:rPr>
                <w:rFonts w:ascii="Verdana" w:hAnsi="Verdana"/>
                <w:u w:val="single"/>
                <w:lang w:val="sr-Cyrl-CS" w:eastAsia="ar-SA"/>
              </w:rPr>
            </w:pPr>
            <w:r w:rsidRPr="00ED016A">
              <w:rPr>
                <w:rFonts w:ascii="Verdana" w:hAnsi="Verdana"/>
                <w:sz w:val="22"/>
                <w:szCs w:val="22"/>
                <w:u w:val="single"/>
                <w:lang w:val="sr-Cyrl-CS" w:eastAsia="ar-SA"/>
              </w:rPr>
              <w:t>Д</w:t>
            </w:r>
            <w:r w:rsidRPr="00D97A83">
              <w:rPr>
                <w:rFonts w:ascii="Verdana" w:hAnsi="Verdana"/>
                <w:sz w:val="22"/>
                <w:szCs w:val="22"/>
                <w:u w:val="single"/>
                <w:lang w:val="sr-Cyrl-CS" w:eastAsia="ar-SA"/>
              </w:rPr>
              <w:t>овољ</w:t>
            </w:r>
            <w:r>
              <w:rPr>
                <w:rFonts w:ascii="Verdana" w:hAnsi="Verdana"/>
                <w:sz w:val="22"/>
                <w:szCs w:val="22"/>
                <w:u w:val="single"/>
                <w:lang w:val="sr-Cyrl-CS" w:eastAsia="ar-SA"/>
              </w:rPr>
              <w:t>ан кадровски капацитет</w:t>
            </w:r>
          </w:p>
          <w:p w:rsidR="002738CF" w:rsidRPr="004C3431" w:rsidRDefault="002738CF" w:rsidP="0064208C">
            <w:pPr>
              <w:suppressAutoHyphens/>
              <w:spacing w:after="120"/>
              <w:jc w:val="both"/>
              <w:rPr>
                <w:rFonts w:ascii="Verdana" w:hAnsi="Verdana"/>
                <w:lang w:val="ru-RU" w:eastAsia="ar-SA"/>
              </w:rPr>
            </w:pPr>
            <w:r w:rsidRPr="004C3431">
              <w:rPr>
                <w:rFonts w:ascii="Verdana" w:hAnsi="Verdana"/>
                <w:sz w:val="22"/>
                <w:szCs w:val="22"/>
                <w:lang w:val="ru-RU" w:eastAsia="ar-SA"/>
              </w:rPr>
              <w:t>у</w:t>
            </w:r>
            <w:r>
              <w:rPr>
                <w:rFonts w:ascii="Verdana" w:hAnsi="Verdana"/>
                <w:sz w:val="22"/>
                <w:szCs w:val="22"/>
                <w:lang w:val="ru-RU" w:eastAsia="ar-SA"/>
              </w:rPr>
              <w:t xml:space="preserve"> погледу</w:t>
            </w:r>
            <w:r w:rsidRPr="00D97A83">
              <w:rPr>
                <w:rFonts w:ascii="Verdana" w:hAnsi="Verdana"/>
                <w:sz w:val="22"/>
                <w:szCs w:val="22"/>
                <w:lang w:val="ru-RU" w:eastAsia="ar-SA"/>
              </w:rPr>
              <w:t xml:space="preserve"> техничког особља, потребно ј</w:t>
            </w:r>
            <w:r>
              <w:rPr>
                <w:rFonts w:ascii="Verdana" w:hAnsi="Verdana"/>
                <w:sz w:val="22"/>
                <w:szCs w:val="22"/>
                <w:lang w:val="ru-RU" w:eastAsia="ar-SA"/>
              </w:rPr>
              <w:t>е да понуђач располаже</w:t>
            </w:r>
            <w:r w:rsidRPr="00D97A83">
              <w:rPr>
                <w:rFonts w:ascii="Verdana" w:hAnsi="Verdana"/>
                <w:sz w:val="22"/>
                <w:szCs w:val="22"/>
                <w:lang w:val="ru-RU" w:eastAsia="ar-SA"/>
              </w:rPr>
              <w:t xml:space="preserve"> </w:t>
            </w:r>
            <w:r>
              <w:rPr>
                <w:rFonts w:ascii="Verdana" w:hAnsi="Verdana"/>
                <w:sz w:val="22"/>
                <w:szCs w:val="22"/>
                <w:lang w:val="sr-Cyrl-CS" w:eastAsia="ar-SA"/>
              </w:rPr>
              <w:t>са минимално десет запослених</w:t>
            </w:r>
            <w:r w:rsidRPr="00D97A83">
              <w:rPr>
                <w:rFonts w:ascii="Verdana" w:hAnsi="Verdana"/>
                <w:sz w:val="22"/>
                <w:szCs w:val="22"/>
                <w:lang w:val="ru-RU" w:eastAsia="ar-SA"/>
              </w:rPr>
              <w:t xml:space="preserve"> радника</w:t>
            </w:r>
            <w:r>
              <w:rPr>
                <w:rFonts w:ascii="Verdana" w:hAnsi="Verdana"/>
                <w:sz w:val="22"/>
                <w:szCs w:val="22"/>
                <w:lang w:val="ru-RU" w:eastAsia="ar-SA"/>
              </w:rPr>
              <w:t xml:space="preserve"> </w:t>
            </w:r>
            <w:r w:rsidRPr="00464B3F">
              <w:rPr>
                <w:rFonts w:ascii="Verdana" w:hAnsi="Verdana"/>
                <w:bCs/>
                <w:sz w:val="22"/>
                <w:szCs w:val="22"/>
                <w:lang w:val="sr-Cyrl-CS" w:eastAsia="ar-SA"/>
              </w:rPr>
              <w:t>кој</w:t>
            </w:r>
            <w:r>
              <w:rPr>
                <w:rFonts w:ascii="Verdana" w:hAnsi="Verdana"/>
                <w:bCs/>
                <w:sz w:val="22"/>
                <w:szCs w:val="22"/>
                <w:lang w:val="sr-Cyrl-CS" w:eastAsia="ar-SA"/>
              </w:rPr>
              <w:t>и ће бити одговорни за извршење</w:t>
            </w:r>
            <w:r w:rsidRPr="004C3431">
              <w:rPr>
                <w:rFonts w:ascii="Verdana" w:hAnsi="Verdana"/>
                <w:bCs/>
                <w:sz w:val="22"/>
                <w:szCs w:val="22"/>
                <w:lang w:val="sr-Cyrl-CS" w:eastAsia="ar-SA"/>
              </w:rPr>
              <w:t xml:space="preserve"> уговора</w:t>
            </w:r>
            <w:r w:rsidRPr="004C3431">
              <w:rPr>
                <w:rFonts w:ascii="Verdana" w:hAnsi="Verdana"/>
                <w:sz w:val="22"/>
                <w:szCs w:val="22"/>
                <w:lang w:val="ru-RU" w:eastAsia="ar-SA"/>
              </w:rPr>
              <w:t xml:space="preserve"> (списак кадровске структуре понуђача, оверен од стране овлашћеног лица понуђача)</w:t>
            </w:r>
            <w:r>
              <w:rPr>
                <w:rFonts w:ascii="Verdana" w:hAnsi="Verdana"/>
                <w:sz w:val="22"/>
                <w:szCs w:val="22"/>
                <w:lang w:val="ru-RU" w:eastAsia="ar-SA"/>
              </w:rPr>
              <w:t>.</w:t>
            </w:r>
          </w:p>
          <w:p w:rsidR="002738CF" w:rsidRPr="005C3117" w:rsidRDefault="002738CF" w:rsidP="0064208C">
            <w:pPr>
              <w:suppressAutoHyphens/>
              <w:spacing w:after="120"/>
              <w:jc w:val="both"/>
              <w:rPr>
                <w:rFonts w:ascii="Verdana" w:hAnsi="Verdana"/>
                <w:lang w:val="ru-RU"/>
              </w:rPr>
            </w:pPr>
          </w:p>
        </w:tc>
      </w:tr>
      <w:tr w:rsidR="002738CF" w:rsidRPr="00D95AD9" w:rsidTr="0064208C">
        <w:trPr>
          <w:trHeight w:val="644"/>
          <w:tblCellSpacing w:w="20" w:type="dxa"/>
        </w:trPr>
        <w:tc>
          <w:tcPr>
            <w:tcW w:w="694" w:type="dxa"/>
          </w:tcPr>
          <w:p w:rsidR="002738CF" w:rsidRPr="006562BE" w:rsidRDefault="002738CF" w:rsidP="0064208C">
            <w:pPr>
              <w:rPr>
                <w:rFonts w:ascii="Verdana" w:hAnsi="Verdana"/>
                <w:color w:val="FF0000"/>
                <w:lang w:val="en-GB"/>
              </w:rPr>
            </w:pPr>
            <w:r w:rsidRPr="006562BE">
              <w:rPr>
                <w:rFonts w:ascii="Verdana" w:hAnsi="Verdana"/>
                <w:sz w:val="22"/>
                <w:szCs w:val="22"/>
              </w:rPr>
              <w:lastRenderedPageBreak/>
              <w:t>8</w:t>
            </w:r>
            <w:r w:rsidRPr="006562BE">
              <w:rPr>
                <w:rFonts w:ascii="Verdana" w:hAnsi="Verdana"/>
                <w:sz w:val="22"/>
                <w:szCs w:val="22"/>
                <w:lang w:val="en-GB"/>
              </w:rPr>
              <w:t>.</w:t>
            </w:r>
          </w:p>
        </w:tc>
        <w:tc>
          <w:tcPr>
            <w:tcW w:w="2041" w:type="dxa"/>
            <w:gridSpan w:val="2"/>
          </w:tcPr>
          <w:p w:rsidR="002738CF" w:rsidRPr="006562BE" w:rsidRDefault="002738CF" w:rsidP="0064208C">
            <w:pPr>
              <w:rPr>
                <w:rFonts w:ascii="Verdana" w:hAnsi="Verdana"/>
                <w:color w:val="FF0000"/>
                <w:lang w:val="ru-RU"/>
              </w:rPr>
            </w:pPr>
            <w:r w:rsidRPr="006562BE">
              <w:rPr>
                <w:rFonts w:ascii="Verdana" w:hAnsi="Verdana"/>
                <w:sz w:val="22"/>
                <w:szCs w:val="22"/>
                <w:lang w:val="ru-RU"/>
              </w:rPr>
              <w:t>Средство финансијског обезбеђења</w:t>
            </w:r>
          </w:p>
        </w:tc>
        <w:tc>
          <w:tcPr>
            <w:tcW w:w="7595" w:type="dxa"/>
          </w:tcPr>
          <w:p w:rsidR="002738CF" w:rsidRPr="00087A11" w:rsidRDefault="002738CF" w:rsidP="0064208C">
            <w:pPr>
              <w:pStyle w:val="ListParagraph"/>
              <w:ind w:left="0"/>
              <w:jc w:val="both"/>
              <w:rPr>
                <w:rFonts w:ascii="Verdana" w:hAnsi="Verdana" w:cs="Arial"/>
                <w:bCs/>
                <w:iCs/>
                <w:color w:val="auto"/>
                <w:lang w:val="sr-Cyrl-CS"/>
              </w:rPr>
            </w:pPr>
            <w:r>
              <w:rPr>
                <w:rFonts w:ascii="Verdana" w:hAnsi="Verdana" w:cs="Arial"/>
                <w:b/>
                <w:bCs/>
                <w:iCs/>
                <w:color w:val="auto"/>
                <w:sz w:val="22"/>
                <w:szCs w:val="22"/>
                <w:lang w:val="sr-Cyrl-CS"/>
              </w:rPr>
              <w:t>- с</w:t>
            </w:r>
            <w:r w:rsidRPr="001A0D8D">
              <w:rPr>
                <w:rFonts w:ascii="Verdana" w:hAnsi="Verdana" w:cs="Arial"/>
                <w:b/>
                <w:bCs/>
                <w:iCs/>
                <w:color w:val="auto"/>
                <w:sz w:val="22"/>
                <w:szCs w:val="22"/>
                <w:lang w:val="sr-Cyrl-CS"/>
              </w:rPr>
              <w:t xml:space="preserve">редство финансијског обезбеђења за озбиљност понуде </w:t>
            </w:r>
            <w:r w:rsidRPr="00087A11">
              <w:rPr>
                <w:rFonts w:ascii="Verdana" w:hAnsi="Verdana" w:cs="Arial"/>
                <w:bCs/>
                <w:iCs/>
                <w:color w:val="auto"/>
                <w:sz w:val="22"/>
                <w:szCs w:val="22"/>
                <w:lang w:val="ru-RU"/>
              </w:rPr>
              <w:t xml:space="preserve">и то </w:t>
            </w:r>
            <w:r w:rsidRPr="001A0D8D">
              <w:rPr>
                <w:rFonts w:ascii="Verdana" w:hAnsi="Verdana" w:cs="Arial"/>
                <w:bCs/>
                <w:iCs/>
                <w:color w:val="auto"/>
                <w:sz w:val="22"/>
                <w:szCs w:val="22"/>
                <w:lang w:val="sr-Cyrl-CS"/>
              </w:rPr>
              <w:t>бланко сопствену меницу,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w:t>
            </w:r>
            <w:r>
              <w:rPr>
                <w:rFonts w:ascii="Verdana" w:hAnsi="Verdana" w:cs="Arial"/>
                <w:bCs/>
                <w:iCs/>
                <w:color w:val="auto"/>
                <w:sz w:val="22"/>
                <w:szCs w:val="22"/>
                <w:lang w:val="sr-Cyrl-CS"/>
              </w:rPr>
              <w:t>о, са назначеним износом од 10%</w:t>
            </w:r>
            <w:r w:rsidRPr="001A0D8D">
              <w:rPr>
                <w:rFonts w:ascii="Verdana" w:hAnsi="Verdana" w:cs="Arial"/>
                <w:iCs/>
                <w:color w:val="auto"/>
                <w:sz w:val="22"/>
                <w:szCs w:val="22"/>
                <w:lang w:val="sr-Cyrl-CS"/>
              </w:rPr>
              <w:t xml:space="preserve"> </w:t>
            </w:r>
            <w:r w:rsidRPr="001A0D8D">
              <w:rPr>
                <w:rFonts w:ascii="Verdana" w:hAnsi="Verdana" w:cs="Arial"/>
                <w:bCs/>
                <w:iCs/>
                <w:color w:val="auto"/>
                <w:sz w:val="22"/>
                <w:szCs w:val="22"/>
                <w:lang w:val="sr-Cyrl-CS"/>
              </w:rPr>
              <w:t xml:space="preserve">од укупне вредности понуде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менице је </w:t>
            </w:r>
            <w:r w:rsidRPr="00087A11">
              <w:rPr>
                <w:rFonts w:ascii="Verdana" w:hAnsi="Verdana" w:cs="Arial"/>
                <w:b/>
                <w:bCs/>
                <w:iCs/>
                <w:color w:val="auto"/>
                <w:sz w:val="22"/>
                <w:szCs w:val="22"/>
                <w:lang w:val="sr-Cyrl-CS"/>
              </w:rPr>
              <w:t>30</w:t>
            </w:r>
            <w:r w:rsidRPr="00087A11">
              <w:rPr>
                <w:rFonts w:ascii="Verdana" w:hAnsi="Verdana" w:cs="Arial"/>
                <w:bCs/>
                <w:iCs/>
                <w:color w:val="auto"/>
                <w:sz w:val="22"/>
                <w:szCs w:val="22"/>
                <w:lang w:val="sr-Cyrl-CS"/>
              </w:rPr>
              <w:t xml:space="preserve"> дана од дана отварања понуда. </w:t>
            </w:r>
          </w:p>
          <w:p w:rsidR="002738CF" w:rsidRPr="00087A11" w:rsidRDefault="002738CF" w:rsidP="0064208C">
            <w:pPr>
              <w:pStyle w:val="ListParagraph"/>
              <w:ind w:left="0"/>
              <w:jc w:val="both"/>
              <w:rPr>
                <w:rFonts w:ascii="Verdana" w:hAnsi="Verdana" w:cs="Arial"/>
                <w:bCs/>
                <w:iCs/>
                <w:color w:val="auto"/>
                <w:lang w:val="sr-Cyrl-CS"/>
              </w:rPr>
            </w:pPr>
            <w:r w:rsidRPr="00087A11">
              <w:rPr>
                <w:rFonts w:ascii="Verdana" w:hAnsi="Verdana" w:cs="Arial"/>
                <w:bCs/>
                <w:iCs/>
                <w:color w:val="auto"/>
                <w:sz w:val="22"/>
                <w:szCs w:val="22"/>
                <w:lang w:val="sr-Cyrl-CS"/>
              </w:rPr>
              <w:t xml:space="preserve">Наручилац ће уновчити </w:t>
            </w:r>
            <w:r w:rsidRPr="001A0D8D">
              <w:rPr>
                <w:rFonts w:ascii="Verdana" w:hAnsi="Verdana" w:cs="Arial"/>
                <w:bCs/>
                <w:iCs/>
                <w:color w:val="auto"/>
                <w:sz w:val="22"/>
                <w:szCs w:val="22"/>
                <w:lang w:val="sr-Cyrl-CS"/>
              </w:rPr>
              <w:t>меницу</w:t>
            </w:r>
            <w:r w:rsidRPr="00087A11">
              <w:rPr>
                <w:rFonts w:ascii="Verdana" w:hAnsi="Verdana" w:cs="Arial"/>
                <w:bCs/>
                <w:iCs/>
                <w:color w:val="auto"/>
                <w:sz w:val="22"/>
                <w:szCs w:val="22"/>
                <w:lang w:val="sr-Cyrl-CS"/>
              </w:rPr>
              <w:t xml:space="preserve">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 понуђач коме је додељен уговор</w:t>
            </w:r>
            <w:r w:rsidRPr="00087A11">
              <w:rPr>
                <w:rFonts w:ascii="Verdana" w:hAnsi="Verdana" w:cs="Arial"/>
                <w:iCs/>
                <w:color w:val="auto"/>
                <w:sz w:val="22"/>
                <w:szCs w:val="22"/>
                <w:lang w:val="sr-Cyrl-CS"/>
              </w:rPr>
              <w:t xml:space="preserve"> не поднесе </w:t>
            </w:r>
            <w:r w:rsidRPr="001A0D8D">
              <w:rPr>
                <w:rFonts w:ascii="Verdana" w:hAnsi="Verdana" w:cs="Arial"/>
                <w:iCs/>
                <w:color w:val="auto"/>
                <w:sz w:val="22"/>
                <w:szCs w:val="22"/>
                <w:lang w:val="sr-Cyrl-CS"/>
              </w:rPr>
              <w:t>средство обезбеђења</w:t>
            </w:r>
            <w:r w:rsidRPr="00087A11">
              <w:rPr>
                <w:rFonts w:ascii="Verdana" w:hAnsi="Verdana" w:cs="Arial"/>
                <w:iCs/>
                <w:color w:val="auto"/>
                <w:sz w:val="22"/>
                <w:szCs w:val="22"/>
                <w:lang w:val="sr-Cyrl-CS"/>
              </w:rPr>
              <w:t xml:space="preserve"> за добро извршење посла у складу са захтевима из конкурсне документације.</w:t>
            </w:r>
          </w:p>
          <w:p w:rsidR="002738CF" w:rsidRPr="00087A11" w:rsidRDefault="002738CF" w:rsidP="0064208C">
            <w:pPr>
              <w:pStyle w:val="ListParagraph"/>
              <w:ind w:left="0"/>
              <w:jc w:val="both"/>
              <w:rPr>
                <w:rFonts w:ascii="Verdana" w:hAnsi="Verdana" w:cs="Arial"/>
                <w:bCs/>
                <w:iCs/>
                <w:color w:val="auto"/>
                <w:lang w:val="sr-Cyrl-CS"/>
              </w:rPr>
            </w:pPr>
            <w:r w:rsidRPr="00087A11">
              <w:rPr>
                <w:rFonts w:ascii="Verdana" w:hAnsi="Verdana" w:cs="Arial"/>
                <w:bCs/>
                <w:iCs/>
                <w:color w:val="auto"/>
                <w:sz w:val="22"/>
                <w:szCs w:val="22"/>
                <w:lang w:val="sr-Cyrl-CS"/>
              </w:rPr>
              <w:t xml:space="preserve">Наручилац ће вратити </w:t>
            </w:r>
            <w:r w:rsidRPr="001A0D8D">
              <w:rPr>
                <w:rFonts w:ascii="Verdana" w:hAnsi="Verdana" w:cs="Arial"/>
                <w:bCs/>
                <w:iCs/>
                <w:color w:val="auto"/>
                <w:sz w:val="22"/>
                <w:szCs w:val="22"/>
                <w:lang w:val="sr-Cyrl-CS"/>
              </w:rPr>
              <w:t>менице</w:t>
            </w:r>
            <w:r w:rsidRPr="00087A11">
              <w:rPr>
                <w:rFonts w:ascii="Verdana" w:hAnsi="Verdana" w:cs="Arial"/>
                <w:bCs/>
                <w:iCs/>
                <w:color w:val="auto"/>
                <w:sz w:val="22"/>
                <w:szCs w:val="22"/>
                <w:lang w:val="sr-Cyrl-CS"/>
              </w:rPr>
              <w:t xml:space="preserve"> понуђачима са којима није закључен уговор, одмах по закључењу уговора са изабраним понуђачем.</w:t>
            </w:r>
          </w:p>
          <w:p w:rsidR="002738CF" w:rsidRDefault="002738CF" w:rsidP="0064208C">
            <w:pPr>
              <w:pStyle w:val="ListParagraph"/>
              <w:ind w:left="0"/>
              <w:jc w:val="both"/>
              <w:rPr>
                <w:rFonts w:ascii="Verdana" w:hAnsi="Verdana" w:cs="Arial"/>
                <w:bCs/>
                <w:iCs/>
                <w:color w:val="auto"/>
                <w:lang w:val="sr-Cyrl-CS"/>
              </w:rPr>
            </w:pPr>
            <w:r w:rsidRPr="00087A11">
              <w:rPr>
                <w:rFonts w:ascii="Verdana" w:hAnsi="Verdana" w:cs="Arial"/>
                <w:bCs/>
                <w:iCs/>
                <w:color w:val="auto"/>
                <w:sz w:val="22"/>
                <w:szCs w:val="22"/>
                <w:lang w:val="sr-Cyrl-CS"/>
              </w:rPr>
              <w:t xml:space="preserve">Уколико понуђач не достави </w:t>
            </w:r>
            <w:r w:rsidRPr="001A0D8D">
              <w:rPr>
                <w:rFonts w:ascii="Verdana" w:hAnsi="Verdana" w:cs="Arial"/>
                <w:bCs/>
                <w:iCs/>
                <w:color w:val="auto"/>
                <w:sz w:val="22"/>
                <w:szCs w:val="22"/>
                <w:lang w:val="sr-Cyrl-CS"/>
              </w:rPr>
              <w:t>меницу</w:t>
            </w:r>
            <w:r w:rsidRPr="00087A11">
              <w:rPr>
                <w:rFonts w:ascii="Verdana" w:hAnsi="Verdana" w:cs="Arial"/>
                <w:bCs/>
                <w:iCs/>
                <w:color w:val="auto"/>
                <w:sz w:val="22"/>
                <w:szCs w:val="22"/>
                <w:lang w:val="sr-Cyrl-CS"/>
              </w:rPr>
              <w:t xml:space="preserve"> понуда ће бити одбијена као неприхватљива</w:t>
            </w:r>
            <w:r w:rsidRPr="001A0D8D">
              <w:rPr>
                <w:rFonts w:ascii="Verdana" w:hAnsi="Verdana" w:cs="Arial"/>
                <w:bCs/>
                <w:iCs/>
                <w:color w:val="auto"/>
                <w:sz w:val="22"/>
                <w:szCs w:val="22"/>
                <w:lang w:val="sr-Cyrl-CS"/>
              </w:rPr>
              <w:t>.</w:t>
            </w:r>
          </w:p>
          <w:p w:rsidR="002738CF" w:rsidRDefault="002738CF" w:rsidP="0064208C">
            <w:pPr>
              <w:pStyle w:val="ListParagraph"/>
              <w:ind w:left="0"/>
              <w:jc w:val="both"/>
              <w:rPr>
                <w:rFonts w:ascii="Verdana" w:hAnsi="Verdana" w:cs="Arial"/>
                <w:bCs/>
                <w:iCs/>
                <w:color w:val="auto"/>
                <w:lang w:val="sr-Cyrl-CS"/>
              </w:rPr>
            </w:pPr>
          </w:p>
          <w:p w:rsidR="002738CF" w:rsidRPr="00087A11" w:rsidRDefault="002738CF" w:rsidP="0064208C">
            <w:pPr>
              <w:pStyle w:val="ListParagraph"/>
              <w:ind w:left="0"/>
              <w:jc w:val="both"/>
              <w:rPr>
                <w:rFonts w:ascii="Verdana" w:hAnsi="Verdana" w:cs="Arial"/>
                <w:bCs/>
                <w:iCs/>
                <w:color w:val="auto"/>
                <w:lang w:val="sr-Cyrl-CS"/>
              </w:rPr>
            </w:pPr>
            <w:r>
              <w:rPr>
                <w:lang w:val="sr-Cyrl-CS"/>
              </w:rPr>
              <w:t xml:space="preserve">- </w:t>
            </w:r>
            <w:r w:rsidRPr="008608D0">
              <w:rPr>
                <w:rFonts w:ascii="Verdana" w:hAnsi="Verdana"/>
                <w:b/>
                <w:sz w:val="22"/>
                <w:szCs w:val="22"/>
                <w:lang w:val="sr-Cyrl-CS"/>
              </w:rPr>
              <w:t>средство финансијског обезбеђења као гаранцију за добро извршење свих уговорених обавеза</w:t>
            </w:r>
            <w:r w:rsidRPr="008608D0">
              <w:rPr>
                <w:rFonts w:ascii="Verdana" w:hAnsi="Verdana"/>
                <w:sz w:val="22"/>
                <w:szCs w:val="22"/>
                <w:lang w:val="sr-Cyrl-CS"/>
              </w:rPr>
              <w:t xml:space="preserve"> – бланко сопствену регистровану меницу</w:t>
            </w:r>
            <w:r w:rsidRPr="008608D0">
              <w:rPr>
                <w:lang w:val="sr-Cyrl-CS"/>
              </w:rPr>
              <w:t xml:space="preserve"> </w:t>
            </w:r>
            <w:r w:rsidRPr="001A0D8D">
              <w:rPr>
                <w:rFonts w:ascii="Verdana" w:hAnsi="Verdana" w:cs="Arial"/>
                <w:bCs/>
                <w:iCs/>
                <w:color w:val="auto"/>
                <w:sz w:val="22"/>
                <w:szCs w:val="22"/>
                <w:lang w:val="sr-Cyrl-CS"/>
              </w:rPr>
              <w:t>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w:t>
            </w:r>
            <w:r>
              <w:rPr>
                <w:rFonts w:ascii="Verdana" w:hAnsi="Verdana" w:cs="Arial"/>
                <w:bCs/>
                <w:iCs/>
                <w:color w:val="auto"/>
                <w:sz w:val="22"/>
                <w:szCs w:val="22"/>
                <w:lang w:val="sr-Cyrl-CS"/>
              </w:rPr>
              <w:t>о.</w:t>
            </w:r>
            <w:r w:rsidRPr="001A0D8D">
              <w:rPr>
                <w:rFonts w:ascii="Verdana" w:hAnsi="Verdana" w:cs="Arial"/>
                <w:bCs/>
                <w:iCs/>
                <w:color w:val="auto"/>
                <w:sz w:val="22"/>
                <w:szCs w:val="22"/>
                <w:lang w:val="sr-Cyrl-CS"/>
              </w:rPr>
              <w:t xml:space="preserve">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менице је </w:t>
            </w:r>
            <w:r w:rsidRPr="00087A11">
              <w:rPr>
                <w:rFonts w:ascii="Verdana" w:hAnsi="Verdana" w:cs="Arial"/>
                <w:bCs/>
                <w:iCs/>
                <w:color w:val="auto"/>
                <w:sz w:val="22"/>
                <w:szCs w:val="22"/>
                <w:lang w:val="sr-Cyrl-CS"/>
              </w:rPr>
              <w:t>30 дана дужи од дана истека рок</w:t>
            </w:r>
            <w:r>
              <w:rPr>
                <w:rFonts w:ascii="Verdana" w:hAnsi="Verdana" w:cs="Arial"/>
                <w:bCs/>
                <w:iCs/>
                <w:color w:val="auto"/>
                <w:sz w:val="22"/>
                <w:szCs w:val="22"/>
                <w:lang w:val="sr-Cyrl-CS"/>
              </w:rPr>
              <w:t>а извршења укупно уговорених обавеза</w:t>
            </w:r>
            <w:r w:rsidRPr="00087A11">
              <w:rPr>
                <w:rFonts w:ascii="Verdana" w:hAnsi="Verdana" w:cs="Arial"/>
                <w:bCs/>
                <w:iCs/>
                <w:color w:val="auto"/>
                <w:sz w:val="22"/>
                <w:szCs w:val="22"/>
                <w:lang w:val="sr-Cyrl-CS"/>
              </w:rPr>
              <w:t>.</w:t>
            </w:r>
            <w:r>
              <w:rPr>
                <w:rFonts w:ascii="Verdana" w:hAnsi="Verdana" w:cs="Arial"/>
                <w:bCs/>
                <w:iCs/>
                <w:color w:val="auto"/>
                <w:sz w:val="22"/>
                <w:szCs w:val="22"/>
                <w:lang w:val="sr-Cyrl-CS"/>
              </w:rPr>
              <w:t xml:space="preserve"> </w:t>
            </w:r>
          </w:p>
          <w:p w:rsidR="002738CF" w:rsidRPr="00087A11" w:rsidRDefault="002738CF" w:rsidP="0064208C">
            <w:pPr>
              <w:pStyle w:val="ListParagraph"/>
              <w:ind w:left="0"/>
              <w:jc w:val="both"/>
              <w:rPr>
                <w:rFonts w:ascii="Verdana" w:hAnsi="Verdana" w:cs="Arial"/>
                <w:bCs/>
                <w:iCs/>
                <w:color w:val="auto"/>
                <w:lang w:val="sr-Cyrl-CS"/>
              </w:rPr>
            </w:pPr>
            <w:r w:rsidRPr="00087A11">
              <w:rPr>
                <w:rFonts w:ascii="Verdana" w:hAnsi="Verdana" w:cs="Arial"/>
                <w:bCs/>
                <w:iCs/>
                <w:color w:val="auto"/>
                <w:sz w:val="22"/>
                <w:szCs w:val="22"/>
                <w:lang w:val="sr-Cyrl-CS"/>
              </w:rPr>
              <w:t xml:space="preserve">Наручилац ће вратити </w:t>
            </w:r>
            <w:r w:rsidRPr="00913E51">
              <w:rPr>
                <w:rFonts w:ascii="Verdana" w:hAnsi="Verdana" w:cs="Arial"/>
                <w:bCs/>
                <w:iCs/>
                <w:color w:val="auto"/>
                <w:sz w:val="22"/>
                <w:szCs w:val="22"/>
                <w:lang w:val="sr-Cyrl-CS"/>
              </w:rPr>
              <w:t>менице</w:t>
            </w:r>
            <w:r w:rsidRPr="00087A11">
              <w:rPr>
                <w:rFonts w:ascii="Verdana" w:hAnsi="Verdana" w:cs="Arial"/>
                <w:bCs/>
                <w:iCs/>
                <w:color w:val="auto"/>
                <w:sz w:val="22"/>
                <w:szCs w:val="22"/>
                <w:lang w:val="sr-Cyrl-CS"/>
              </w:rPr>
              <w:t xml:space="preserve"> понуђачима са којима није закључен уговор, одмах по закључењу уговора са изабраним понуђачем.</w:t>
            </w:r>
          </w:p>
          <w:p w:rsidR="002738CF" w:rsidRPr="005C3117" w:rsidRDefault="002738CF" w:rsidP="0064208C">
            <w:pPr>
              <w:jc w:val="both"/>
              <w:rPr>
                <w:rFonts w:ascii="Verdana" w:hAnsi="Verdana"/>
                <w:lang w:val="ru-RU"/>
              </w:rPr>
            </w:pPr>
            <w:r w:rsidRPr="00087A11">
              <w:rPr>
                <w:rFonts w:ascii="Verdana" w:hAnsi="Verdana" w:cs="Arial"/>
                <w:bCs/>
                <w:iCs/>
                <w:sz w:val="22"/>
                <w:szCs w:val="22"/>
                <w:lang w:val="sr-Cyrl-CS"/>
              </w:rPr>
              <w:t xml:space="preserve">Уколико понуђач не достави </w:t>
            </w:r>
            <w:r w:rsidRPr="00913E51">
              <w:rPr>
                <w:rFonts w:ascii="Verdana" w:hAnsi="Verdana" w:cs="Arial"/>
                <w:bCs/>
                <w:iCs/>
                <w:sz w:val="22"/>
                <w:szCs w:val="22"/>
                <w:lang w:val="sr-Cyrl-CS"/>
              </w:rPr>
              <w:t>меницу</w:t>
            </w:r>
            <w:r w:rsidRPr="00087A11">
              <w:rPr>
                <w:rFonts w:ascii="Verdana" w:hAnsi="Verdana" w:cs="Arial"/>
                <w:bCs/>
                <w:iCs/>
                <w:sz w:val="22"/>
                <w:szCs w:val="22"/>
                <w:lang w:val="sr-Cyrl-CS"/>
              </w:rPr>
              <w:t xml:space="preserve"> понуда ће бити одбијена као неприхватљива</w:t>
            </w:r>
            <w:r w:rsidRPr="00913E51">
              <w:rPr>
                <w:rFonts w:ascii="Verdana" w:hAnsi="Verdana" w:cs="Arial"/>
                <w:bCs/>
                <w:iCs/>
                <w:sz w:val="22"/>
                <w:szCs w:val="22"/>
                <w:lang w:val="sr-Cyrl-CS"/>
              </w:rPr>
              <w:t>.</w:t>
            </w:r>
          </w:p>
        </w:tc>
      </w:tr>
      <w:tr w:rsidR="002738CF" w:rsidRPr="00D95AD9" w:rsidTr="0064208C">
        <w:trPr>
          <w:tblCellSpacing w:w="20" w:type="dxa"/>
        </w:trPr>
        <w:tc>
          <w:tcPr>
            <w:tcW w:w="694" w:type="dxa"/>
          </w:tcPr>
          <w:p w:rsidR="002738CF" w:rsidRPr="005C3117" w:rsidRDefault="002738CF" w:rsidP="0064208C">
            <w:pPr>
              <w:ind w:left="360"/>
              <w:jc w:val="center"/>
              <w:rPr>
                <w:rFonts w:ascii="Verdana" w:hAnsi="Verdana"/>
                <w:highlight w:val="yellow"/>
                <w:lang w:val="ru-RU"/>
              </w:rPr>
            </w:pPr>
          </w:p>
          <w:p w:rsidR="002738CF" w:rsidRPr="005C3117" w:rsidRDefault="002738CF" w:rsidP="0064208C">
            <w:pPr>
              <w:ind w:left="360"/>
              <w:jc w:val="center"/>
              <w:rPr>
                <w:rFonts w:ascii="Verdana" w:hAnsi="Verdana"/>
                <w:highlight w:val="yellow"/>
                <w:lang w:val="ru-RU"/>
              </w:rPr>
            </w:pPr>
          </w:p>
        </w:tc>
        <w:tc>
          <w:tcPr>
            <w:tcW w:w="9676" w:type="dxa"/>
            <w:gridSpan w:val="3"/>
          </w:tcPr>
          <w:p w:rsidR="002738CF" w:rsidRPr="00182BE0" w:rsidRDefault="002738CF" w:rsidP="0064208C">
            <w:pPr>
              <w:jc w:val="both"/>
              <w:rPr>
                <w:rFonts w:ascii="Verdana" w:hAnsi="Verdana"/>
                <w:lang w:val="ru-RU"/>
              </w:rPr>
            </w:pPr>
            <w:r w:rsidRPr="00182BE0">
              <w:rPr>
                <w:rFonts w:ascii="Verdana" w:hAnsi="Verdana"/>
                <w:sz w:val="22"/>
                <w:szCs w:val="22"/>
                <w:lang w:val="ru-RU"/>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писмену изјаву, дату под кривичном и материјалном одговорношћу, односно изјаву оверену пред судским или управним органом, јавним бележником или другим надлежним органом те државе </w:t>
            </w:r>
          </w:p>
          <w:p w:rsidR="002738CF" w:rsidRPr="00182BE0" w:rsidRDefault="002738CF" w:rsidP="0064208C">
            <w:pPr>
              <w:rPr>
                <w:rFonts w:ascii="Verdana" w:hAnsi="Verdana"/>
                <w:lang w:val="ru-RU"/>
              </w:rPr>
            </w:pPr>
          </w:p>
          <w:p w:rsidR="002738CF" w:rsidRPr="005C3117" w:rsidRDefault="002738CF" w:rsidP="0064208C">
            <w:pPr>
              <w:jc w:val="both"/>
              <w:rPr>
                <w:rFonts w:ascii="Verdana" w:hAnsi="Verdana"/>
                <w:lang w:val="ru-RU"/>
              </w:rPr>
            </w:pPr>
            <w:r w:rsidRPr="005C3117">
              <w:rPr>
                <w:rFonts w:ascii="Verdana" w:hAnsi="Verdana"/>
                <w:sz w:val="22"/>
                <w:szCs w:val="22"/>
                <w:lang w:val="ru-RU"/>
              </w:rPr>
              <w:t>Подношењем понуде, Понуђач потврђује да је поштовао и поштује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sidRPr="005C3117">
              <w:rPr>
                <w:rFonts w:ascii="Verdana" w:hAnsi="Verdana"/>
                <w:b/>
                <w:sz w:val="22"/>
                <w:szCs w:val="22"/>
                <w:lang w:val="ru-RU"/>
              </w:rPr>
              <w:t xml:space="preserve"> </w:t>
            </w:r>
          </w:p>
          <w:p w:rsidR="002738CF" w:rsidRPr="005C3117" w:rsidRDefault="002738CF" w:rsidP="0064208C">
            <w:pPr>
              <w:rPr>
                <w:rFonts w:ascii="Verdana" w:hAnsi="Verdana"/>
                <w:lang w:val="ru-RU"/>
              </w:rPr>
            </w:pPr>
          </w:p>
        </w:tc>
      </w:tr>
      <w:tr w:rsidR="002738CF" w:rsidRPr="00D95AD9" w:rsidTr="0064208C">
        <w:trPr>
          <w:tblCellSpacing w:w="20" w:type="dxa"/>
        </w:trPr>
        <w:tc>
          <w:tcPr>
            <w:tcW w:w="10410" w:type="dxa"/>
            <w:gridSpan w:val="4"/>
          </w:tcPr>
          <w:p w:rsidR="002738CF" w:rsidRPr="004C33F1" w:rsidRDefault="002738CF" w:rsidP="0064208C">
            <w:pPr>
              <w:jc w:val="center"/>
              <w:rPr>
                <w:rFonts w:ascii="Verdana" w:hAnsi="Verdana"/>
                <w:lang w:val="ru-RU"/>
              </w:rPr>
            </w:pPr>
            <w:r w:rsidRPr="004C33F1">
              <w:rPr>
                <w:rFonts w:ascii="Verdana" w:hAnsi="Verdana"/>
                <w:sz w:val="22"/>
                <w:szCs w:val="22"/>
                <w:lang w:val="ru-RU"/>
              </w:rPr>
              <w:t xml:space="preserve">Обавезни обрасци које понуђач мора да достави: </w:t>
            </w:r>
          </w:p>
        </w:tc>
      </w:tr>
      <w:tr w:rsidR="002738CF" w:rsidRPr="00182BE0" w:rsidTr="0064208C">
        <w:trPr>
          <w:tblCellSpacing w:w="20" w:type="dxa"/>
        </w:trPr>
        <w:tc>
          <w:tcPr>
            <w:tcW w:w="802" w:type="dxa"/>
            <w:gridSpan w:val="2"/>
            <w:tcBorders>
              <w:top w:val="nil"/>
              <w:left w:val="nil"/>
              <w:bottom w:val="nil"/>
              <w:right w:val="nil"/>
            </w:tcBorders>
          </w:tcPr>
          <w:p w:rsidR="002738CF" w:rsidRPr="005C3117" w:rsidRDefault="002738CF" w:rsidP="0064208C">
            <w:pPr>
              <w:ind w:left="360"/>
              <w:jc w:val="center"/>
              <w:rPr>
                <w:rFonts w:ascii="Verdana" w:hAnsi="Verdana"/>
                <w:lang w:val="ru-RU"/>
              </w:rPr>
            </w:pPr>
            <w:r w:rsidRPr="005C3117">
              <w:rPr>
                <w:rFonts w:ascii="Verdana" w:hAnsi="Verdana"/>
                <w:sz w:val="22"/>
                <w:szCs w:val="22"/>
                <w:lang w:val="ru-RU"/>
              </w:rPr>
              <w:t xml:space="preserve"> </w:t>
            </w:r>
          </w:p>
        </w:tc>
        <w:tc>
          <w:tcPr>
            <w:tcW w:w="9568" w:type="dxa"/>
            <w:gridSpan w:val="2"/>
            <w:tcBorders>
              <w:top w:val="nil"/>
              <w:left w:val="nil"/>
              <w:bottom w:val="nil"/>
              <w:right w:val="nil"/>
            </w:tcBorders>
          </w:tcPr>
          <w:p w:rsidR="002738CF" w:rsidRPr="004C33F1" w:rsidRDefault="002738CF" w:rsidP="0064208C">
            <w:pPr>
              <w:rPr>
                <w:rFonts w:ascii="Verdana" w:hAnsi="Verdana"/>
                <w:lang w:val="en-GB"/>
              </w:rPr>
            </w:pPr>
            <w:r w:rsidRPr="004C33F1">
              <w:rPr>
                <w:rFonts w:ascii="Verdana" w:hAnsi="Verdana"/>
                <w:sz w:val="22"/>
                <w:szCs w:val="22"/>
                <w:lang w:val="ru-RU"/>
              </w:rPr>
              <w:t>Образац за оцену испуњености услова из члана 75. и 76. ЗЈН</w:t>
            </w:r>
            <w:r w:rsidRPr="004C33F1">
              <w:rPr>
                <w:rFonts w:ascii="Verdana" w:hAnsi="Verdana"/>
                <w:sz w:val="22"/>
                <w:szCs w:val="22"/>
                <w:lang w:val="en-GB"/>
              </w:rPr>
              <w:t xml:space="preserve"> </w:t>
            </w:r>
          </w:p>
        </w:tc>
      </w:tr>
      <w:tr w:rsidR="002738CF" w:rsidRPr="00182BE0" w:rsidTr="0064208C">
        <w:trPr>
          <w:tblCellSpacing w:w="20" w:type="dxa"/>
        </w:trPr>
        <w:tc>
          <w:tcPr>
            <w:tcW w:w="802" w:type="dxa"/>
            <w:gridSpan w:val="2"/>
            <w:tcBorders>
              <w:top w:val="nil"/>
              <w:left w:val="nil"/>
              <w:bottom w:val="nil"/>
              <w:right w:val="nil"/>
            </w:tcBorders>
          </w:tcPr>
          <w:p w:rsidR="002738CF" w:rsidRPr="00182BE0" w:rsidRDefault="002738CF" w:rsidP="0064208C">
            <w:pPr>
              <w:ind w:left="360"/>
              <w:jc w:val="center"/>
              <w:rPr>
                <w:rFonts w:ascii="Verdana" w:hAnsi="Verdana"/>
                <w:lang w:val="en-GB"/>
              </w:rPr>
            </w:pPr>
            <w:r w:rsidRPr="00182BE0">
              <w:rPr>
                <w:rFonts w:ascii="Verdana" w:hAnsi="Verdana"/>
                <w:sz w:val="22"/>
                <w:szCs w:val="22"/>
                <w:lang w:val="en-GB"/>
              </w:rPr>
              <w:t xml:space="preserve"> </w:t>
            </w:r>
          </w:p>
        </w:tc>
        <w:tc>
          <w:tcPr>
            <w:tcW w:w="9568" w:type="dxa"/>
            <w:gridSpan w:val="2"/>
            <w:tcBorders>
              <w:top w:val="nil"/>
              <w:left w:val="nil"/>
              <w:bottom w:val="nil"/>
              <w:right w:val="nil"/>
            </w:tcBorders>
          </w:tcPr>
          <w:p w:rsidR="002738CF" w:rsidRPr="004C33F1" w:rsidRDefault="002738CF" w:rsidP="0064208C">
            <w:pPr>
              <w:rPr>
                <w:rFonts w:ascii="Verdana" w:hAnsi="Verdana"/>
                <w:lang w:val="en-GB"/>
              </w:rPr>
            </w:pPr>
            <w:r w:rsidRPr="004C33F1">
              <w:rPr>
                <w:rFonts w:ascii="Verdana" w:hAnsi="Verdana"/>
                <w:sz w:val="22"/>
                <w:szCs w:val="22"/>
                <w:lang w:val="ru-RU"/>
              </w:rPr>
              <w:t xml:space="preserve">Образац понуде   </w:t>
            </w:r>
            <w:r w:rsidRPr="004C33F1">
              <w:rPr>
                <w:rFonts w:ascii="Verdana" w:hAnsi="Verdana"/>
                <w:sz w:val="22"/>
                <w:szCs w:val="22"/>
                <w:lang w:val="en-GB"/>
              </w:rPr>
              <w:t xml:space="preserve"> (образац бр. 1)</w:t>
            </w:r>
          </w:p>
        </w:tc>
      </w:tr>
      <w:tr w:rsidR="002738CF" w:rsidRPr="00182BE0" w:rsidTr="0064208C">
        <w:trPr>
          <w:tblCellSpacing w:w="20" w:type="dxa"/>
        </w:trPr>
        <w:tc>
          <w:tcPr>
            <w:tcW w:w="802" w:type="dxa"/>
            <w:gridSpan w:val="2"/>
            <w:tcBorders>
              <w:top w:val="nil"/>
              <w:left w:val="nil"/>
              <w:bottom w:val="nil"/>
              <w:right w:val="nil"/>
            </w:tcBorders>
          </w:tcPr>
          <w:p w:rsidR="002738CF" w:rsidRPr="00182BE0" w:rsidRDefault="002738CF" w:rsidP="0064208C">
            <w:pPr>
              <w:ind w:left="360"/>
              <w:jc w:val="center"/>
              <w:rPr>
                <w:rFonts w:ascii="Verdana" w:hAnsi="Verdana"/>
                <w:highlight w:val="yellow"/>
                <w:lang w:val="en-GB"/>
              </w:rPr>
            </w:pPr>
          </w:p>
        </w:tc>
        <w:tc>
          <w:tcPr>
            <w:tcW w:w="9568" w:type="dxa"/>
            <w:gridSpan w:val="2"/>
            <w:tcBorders>
              <w:top w:val="nil"/>
              <w:left w:val="nil"/>
              <w:bottom w:val="nil"/>
              <w:right w:val="nil"/>
            </w:tcBorders>
          </w:tcPr>
          <w:p w:rsidR="002738CF" w:rsidRPr="004C33F1" w:rsidRDefault="002738CF" w:rsidP="0064208C">
            <w:pPr>
              <w:rPr>
                <w:rFonts w:ascii="Verdana" w:hAnsi="Verdana"/>
                <w:lang w:val="ru-RU"/>
              </w:rPr>
            </w:pPr>
            <w:r w:rsidRPr="004C33F1">
              <w:rPr>
                <w:rFonts w:ascii="Verdana" w:hAnsi="Verdana"/>
                <w:sz w:val="22"/>
                <w:szCs w:val="22"/>
                <w:lang w:val="ru-RU"/>
              </w:rPr>
              <w:t>Модел уговора      (образац</w:t>
            </w:r>
            <w:r w:rsidRPr="004C33F1">
              <w:rPr>
                <w:rFonts w:ascii="Verdana" w:hAnsi="Verdana"/>
                <w:sz w:val="22"/>
                <w:szCs w:val="22"/>
                <w:lang w:val="en-GB"/>
              </w:rPr>
              <w:t xml:space="preserve"> бр. </w:t>
            </w:r>
            <w:r w:rsidRPr="004C33F1">
              <w:rPr>
                <w:rFonts w:ascii="Verdana" w:hAnsi="Verdana"/>
                <w:sz w:val="22"/>
                <w:szCs w:val="22"/>
                <w:lang w:val="ru-RU"/>
              </w:rPr>
              <w:t>2)</w:t>
            </w:r>
          </w:p>
        </w:tc>
      </w:tr>
      <w:tr w:rsidR="002738CF" w:rsidRPr="00D95AD9" w:rsidTr="0064208C">
        <w:trPr>
          <w:tblCellSpacing w:w="20" w:type="dxa"/>
        </w:trPr>
        <w:tc>
          <w:tcPr>
            <w:tcW w:w="802" w:type="dxa"/>
            <w:gridSpan w:val="2"/>
            <w:tcBorders>
              <w:top w:val="nil"/>
              <w:left w:val="nil"/>
              <w:bottom w:val="nil"/>
              <w:right w:val="nil"/>
            </w:tcBorders>
          </w:tcPr>
          <w:p w:rsidR="002738CF" w:rsidRPr="00182BE0" w:rsidRDefault="002738CF" w:rsidP="0064208C">
            <w:pPr>
              <w:ind w:left="360"/>
              <w:jc w:val="center"/>
              <w:rPr>
                <w:rFonts w:ascii="Verdana" w:hAnsi="Verdana"/>
                <w:highlight w:val="yellow"/>
                <w:lang w:val="en-GB"/>
              </w:rPr>
            </w:pPr>
          </w:p>
        </w:tc>
        <w:tc>
          <w:tcPr>
            <w:tcW w:w="9568" w:type="dxa"/>
            <w:gridSpan w:val="2"/>
            <w:tcBorders>
              <w:top w:val="nil"/>
              <w:left w:val="nil"/>
              <w:bottom w:val="nil"/>
              <w:right w:val="nil"/>
            </w:tcBorders>
          </w:tcPr>
          <w:p w:rsidR="002738CF" w:rsidRPr="004C33F1" w:rsidRDefault="002738CF" w:rsidP="0064208C">
            <w:pPr>
              <w:rPr>
                <w:rFonts w:ascii="Verdana" w:hAnsi="Verdana"/>
                <w:bCs/>
                <w:lang w:val="sr-Cyrl-CS" w:eastAsia="ar-SA"/>
              </w:rPr>
            </w:pPr>
            <w:r w:rsidRPr="004C33F1">
              <w:rPr>
                <w:rFonts w:ascii="Verdana" w:hAnsi="Verdana"/>
                <w:bCs/>
                <w:sz w:val="22"/>
                <w:szCs w:val="22"/>
                <w:lang w:val="sr-Cyrl-CS" w:eastAsia="ar-SA"/>
              </w:rPr>
              <w:t>Образац структуре понуђене цене са упутством како да се попуни (образац бр. 3)</w:t>
            </w:r>
          </w:p>
          <w:p w:rsidR="002738CF" w:rsidRPr="004C33F1" w:rsidRDefault="002738CF" w:rsidP="0064208C">
            <w:pPr>
              <w:suppressAutoHyphens/>
              <w:snapToGrid w:val="0"/>
              <w:rPr>
                <w:rFonts w:ascii="Verdana" w:hAnsi="Verdana"/>
                <w:bCs/>
                <w:lang w:val="sr-Cyrl-CS" w:eastAsia="ar-SA"/>
              </w:rPr>
            </w:pPr>
            <w:r w:rsidRPr="004C33F1">
              <w:rPr>
                <w:rFonts w:ascii="Verdana" w:hAnsi="Verdana"/>
                <w:bCs/>
                <w:sz w:val="22"/>
                <w:szCs w:val="22"/>
                <w:lang w:val="sr-Cyrl-CS" w:eastAsia="ar-SA"/>
              </w:rPr>
              <w:t>Образац изјаве о прихватању понуде (образац бр. 4)</w:t>
            </w:r>
          </w:p>
          <w:p w:rsidR="002738CF" w:rsidRPr="004C33F1" w:rsidRDefault="002738CF" w:rsidP="0064208C">
            <w:pPr>
              <w:suppressAutoHyphens/>
              <w:snapToGrid w:val="0"/>
              <w:rPr>
                <w:rFonts w:ascii="Verdana" w:hAnsi="Verdana"/>
                <w:bCs/>
                <w:lang w:val="sr-Cyrl-CS" w:eastAsia="ar-SA"/>
              </w:rPr>
            </w:pPr>
            <w:r w:rsidRPr="004C33F1">
              <w:rPr>
                <w:rFonts w:ascii="Verdana" w:hAnsi="Verdana"/>
                <w:bCs/>
                <w:sz w:val="22"/>
                <w:szCs w:val="22"/>
                <w:lang w:val="sr-Cyrl-CS" w:eastAsia="ar-SA"/>
              </w:rPr>
              <w:t>Образац изјаве о трошковима поступка (образац бр. 5)</w:t>
            </w:r>
          </w:p>
          <w:p w:rsidR="002738CF" w:rsidRPr="004C33F1" w:rsidRDefault="002738CF" w:rsidP="0064208C">
            <w:pPr>
              <w:suppressAutoHyphens/>
              <w:snapToGrid w:val="0"/>
              <w:rPr>
                <w:rFonts w:ascii="Verdana" w:hAnsi="Verdana"/>
                <w:bCs/>
                <w:lang w:val="sr-Cyrl-CS" w:eastAsia="ar-SA"/>
              </w:rPr>
            </w:pPr>
            <w:r w:rsidRPr="004C33F1">
              <w:rPr>
                <w:rFonts w:ascii="Verdana" w:hAnsi="Verdana"/>
                <w:bCs/>
                <w:sz w:val="22"/>
                <w:szCs w:val="22"/>
                <w:lang w:val="sr-Cyrl-CS" w:eastAsia="ar-SA"/>
              </w:rPr>
              <w:t>Образац изјаве о независној понуди по чл. 26. ЗЈН (образац бр. 6)</w:t>
            </w:r>
          </w:p>
          <w:p w:rsidR="002738CF" w:rsidRPr="004C33F1" w:rsidRDefault="002738CF" w:rsidP="0064208C">
            <w:pPr>
              <w:rPr>
                <w:rFonts w:ascii="Verdana" w:hAnsi="Verdana"/>
                <w:bCs/>
                <w:lang w:val="sr-Cyrl-CS" w:eastAsia="ar-SA"/>
              </w:rPr>
            </w:pPr>
            <w:r w:rsidRPr="004C33F1">
              <w:rPr>
                <w:rFonts w:ascii="Verdana" w:hAnsi="Verdana"/>
                <w:bCs/>
                <w:sz w:val="22"/>
                <w:szCs w:val="22"/>
                <w:lang w:val="sr-Cyrl-CS" w:eastAsia="ar-SA"/>
              </w:rPr>
              <w:t>Образац изјаве понуђача по чл. 79. ст. 9 ЗЈН (образац бр. 7)</w:t>
            </w:r>
          </w:p>
          <w:p w:rsidR="002738CF" w:rsidRPr="004C33F1" w:rsidRDefault="002738CF" w:rsidP="0064208C">
            <w:pPr>
              <w:rPr>
                <w:rFonts w:ascii="Verdana" w:hAnsi="Verdana"/>
                <w:bCs/>
                <w:lang w:val="sr-Cyrl-CS" w:eastAsia="ar-SA"/>
              </w:rPr>
            </w:pPr>
            <w:r w:rsidRPr="004C33F1">
              <w:rPr>
                <w:rFonts w:ascii="Verdana" w:hAnsi="Verdana"/>
                <w:bCs/>
                <w:sz w:val="22"/>
                <w:szCs w:val="22"/>
                <w:lang w:val="sr-Cyrl-CS" w:eastAsia="ar-SA"/>
              </w:rPr>
              <w:t>Образац референтне листе (образац бр. 8)</w:t>
            </w:r>
          </w:p>
          <w:p w:rsidR="002738CF" w:rsidRPr="004C33F1" w:rsidRDefault="002738CF" w:rsidP="0064208C">
            <w:pPr>
              <w:suppressAutoHyphens/>
              <w:snapToGrid w:val="0"/>
              <w:rPr>
                <w:rFonts w:ascii="Verdana" w:hAnsi="Verdana"/>
                <w:bCs/>
                <w:lang w:val="sr-Cyrl-CS" w:eastAsia="ar-SA"/>
              </w:rPr>
            </w:pPr>
            <w:r w:rsidRPr="004C33F1">
              <w:rPr>
                <w:rFonts w:ascii="Verdana" w:hAnsi="Verdana"/>
                <w:bCs/>
                <w:sz w:val="22"/>
                <w:szCs w:val="22"/>
                <w:lang w:val="sr-Cyrl-CS" w:eastAsia="ar-SA"/>
              </w:rPr>
              <w:t>Образац кадровске опремљености (образац бр. 9)</w:t>
            </w:r>
          </w:p>
          <w:p w:rsidR="002738CF" w:rsidRPr="004C33F1" w:rsidRDefault="002738CF" w:rsidP="0064208C">
            <w:pPr>
              <w:suppressAutoHyphens/>
              <w:snapToGrid w:val="0"/>
              <w:rPr>
                <w:rFonts w:ascii="Verdana" w:hAnsi="Verdana"/>
                <w:bCs/>
                <w:lang w:val="sr-Cyrl-CS" w:eastAsia="ar-SA"/>
              </w:rPr>
            </w:pPr>
            <w:r w:rsidRPr="004C33F1">
              <w:rPr>
                <w:rFonts w:ascii="Verdana" w:hAnsi="Verdana"/>
                <w:bCs/>
                <w:sz w:val="22"/>
                <w:szCs w:val="22"/>
                <w:lang w:val="sr-Cyrl-CS" w:eastAsia="ar-SA"/>
              </w:rPr>
              <w:t>Изјава понуђача по чл. 75. ст. 2. ЗЈН (образац 10)</w:t>
            </w:r>
          </w:p>
          <w:p w:rsidR="002738CF" w:rsidRPr="004C33F1" w:rsidRDefault="002738CF" w:rsidP="0064208C">
            <w:pPr>
              <w:rPr>
                <w:rFonts w:ascii="Verdana" w:hAnsi="Verdana"/>
                <w:lang w:val="ru-RU"/>
              </w:rPr>
            </w:pPr>
            <w:r w:rsidRPr="004C33F1">
              <w:rPr>
                <w:rFonts w:ascii="Verdana" w:hAnsi="Verdana"/>
                <w:sz w:val="22"/>
                <w:szCs w:val="22"/>
                <w:lang w:val="ru-RU"/>
              </w:rPr>
              <w:t>Образац ОП – овера потписа лица овлашћеног за заступање</w:t>
            </w:r>
          </w:p>
          <w:p w:rsidR="002738CF" w:rsidRPr="004C33F1" w:rsidRDefault="002738CF" w:rsidP="0064208C">
            <w:pPr>
              <w:rPr>
                <w:rFonts w:ascii="Verdana" w:hAnsi="Verdana"/>
                <w:lang w:val="ru-RU"/>
              </w:rPr>
            </w:pPr>
          </w:p>
        </w:tc>
      </w:tr>
    </w:tbl>
    <w:p w:rsidR="002738CF" w:rsidRPr="005C3117" w:rsidRDefault="002738CF" w:rsidP="00E321A8">
      <w:pPr>
        <w:rPr>
          <w:rFonts w:ascii="Verdana" w:hAnsi="Verdana"/>
          <w:b/>
          <w:sz w:val="22"/>
          <w:szCs w:val="22"/>
          <w:lang w:val="sr-Cyrl-CS"/>
        </w:rPr>
      </w:pPr>
      <w:r w:rsidRPr="005C3117">
        <w:rPr>
          <w:rFonts w:ascii="Verdana" w:hAnsi="Verdana"/>
          <w:b/>
          <w:sz w:val="22"/>
          <w:szCs w:val="22"/>
          <w:lang w:val="sr-Cyrl-CS"/>
        </w:rPr>
        <w:t xml:space="preserve">     Услови које мора да испуни подизвођач у складу са чланом 80. ЗЈН:</w:t>
      </w:r>
    </w:p>
    <w:p w:rsidR="002738CF" w:rsidRPr="005C3117" w:rsidRDefault="002738CF" w:rsidP="00E321A8">
      <w:pPr>
        <w:ind w:left="360"/>
        <w:jc w:val="both"/>
        <w:rPr>
          <w:rFonts w:ascii="Verdana" w:hAnsi="Verdana"/>
          <w:b/>
          <w:sz w:val="22"/>
          <w:szCs w:val="22"/>
          <w:lang w:val="sr-Cyrl-CS"/>
        </w:rPr>
      </w:pPr>
      <w:r w:rsidRPr="00182BE0">
        <w:rPr>
          <w:rFonts w:ascii="Verdana" w:hAnsi="Verdana"/>
          <w:sz w:val="22"/>
          <w:szCs w:val="22"/>
          <w:lang w:val="ru-RU"/>
        </w:rPr>
        <w:t>Понуђач је дужан да за подизвођаче достави доказе о и</w:t>
      </w:r>
      <w:r w:rsidRPr="005C3117">
        <w:rPr>
          <w:rFonts w:ascii="Verdana" w:hAnsi="Verdana"/>
          <w:sz w:val="22"/>
          <w:szCs w:val="22"/>
          <w:lang w:val="sr-Cyrl-CS"/>
        </w:rPr>
        <w:t>с</w:t>
      </w:r>
      <w:r w:rsidRPr="00182BE0">
        <w:rPr>
          <w:rFonts w:ascii="Verdana" w:hAnsi="Verdana"/>
          <w:sz w:val="22"/>
          <w:szCs w:val="22"/>
          <w:lang w:val="ru-RU"/>
        </w:rPr>
        <w:t xml:space="preserve">пуњености обавезних услова из члана 75. </w:t>
      </w:r>
      <w:r w:rsidRPr="005C3117">
        <w:rPr>
          <w:rFonts w:ascii="Verdana" w:hAnsi="Verdana"/>
          <w:sz w:val="22"/>
          <w:szCs w:val="22"/>
          <w:lang w:val="sr-Cyrl-CS"/>
        </w:rPr>
        <w:t xml:space="preserve">став 1. тач. 1) до 4) </w:t>
      </w:r>
      <w:r w:rsidRPr="00182BE0">
        <w:rPr>
          <w:rFonts w:ascii="Verdana" w:hAnsi="Verdana"/>
          <w:sz w:val="22"/>
          <w:szCs w:val="22"/>
          <w:lang w:val="ru-RU"/>
        </w:rPr>
        <w:t xml:space="preserve">Закона о јавним набавкама, а доказ о испуњености услова из члана 75. став 1. тачка 5)  Закона, за део набавке који ће извршити преко подизвођача. </w:t>
      </w:r>
    </w:p>
    <w:p w:rsidR="002738CF" w:rsidRPr="005C3117" w:rsidRDefault="002738CF" w:rsidP="00E321A8">
      <w:pPr>
        <w:ind w:left="360"/>
        <w:jc w:val="both"/>
        <w:rPr>
          <w:rFonts w:ascii="Verdana" w:hAnsi="Verdana"/>
          <w:b/>
          <w:sz w:val="22"/>
          <w:szCs w:val="22"/>
          <w:lang w:val="sr-Cyrl-CS"/>
        </w:rPr>
      </w:pPr>
      <w:r w:rsidRPr="005C3117">
        <w:rPr>
          <w:rFonts w:ascii="Verdana" w:hAnsi="Verdana"/>
          <w:b/>
          <w:sz w:val="22"/>
          <w:szCs w:val="22"/>
          <w:lang w:val="sr-Cyrl-CS"/>
        </w:rPr>
        <w:t xml:space="preserve">Услови које мора да испуни сваки од понуђача из групе понуђача у складу са чланом 81. ЗЈН:    </w:t>
      </w:r>
    </w:p>
    <w:p w:rsidR="002738CF" w:rsidRPr="005C3117" w:rsidRDefault="002738CF" w:rsidP="00E321A8">
      <w:pPr>
        <w:ind w:left="360"/>
        <w:jc w:val="both"/>
        <w:rPr>
          <w:rFonts w:ascii="Verdana" w:hAnsi="Verdana"/>
          <w:sz w:val="22"/>
          <w:szCs w:val="22"/>
          <w:lang w:val="ru-RU"/>
        </w:rPr>
      </w:pPr>
      <w:r w:rsidRPr="00182BE0">
        <w:rPr>
          <w:rFonts w:ascii="Verdana" w:hAnsi="Verdana"/>
          <w:sz w:val="22"/>
          <w:szCs w:val="22"/>
          <w:lang w:val="ru-RU"/>
        </w:rPr>
        <w:t xml:space="preserve">Сваки понуђач из групе понуђача мора да испуни услове из члана 75. став 1. тач. 1) до 4) Закона о јавним набавкама, а додатне услове испуњава заједно, осим ако наручилац из оправданих разлога не одреди другачије.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  </w:t>
      </w:r>
    </w:p>
    <w:p w:rsidR="002738CF" w:rsidRPr="005C3117" w:rsidRDefault="002738CF" w:rsidP="00E321A8">
      <w:pPr>
        <w:ind w:left="360"/>
        <w:jc w:val="both"/>
        <w:rPr>
          <w:rFonts w:ascii="Verdana" w:hAnsi="Verdana"/>
          <w:sz w:val="22"/>
          <w:szCs w:val="22"/>
          <w:lang w:val="ru-RU"/>
        </w:rPr>
      </w:pPr>
      <w:r w:rsidRPr="005C3117">
        <w:rPr>
          <w:rFonts w:ascii="Verdana" w:hAnsi="Verdana"/>
          <w:sz w:val="22"/>
          <w:szCs w:val="22"/>
          <w:lang w:val="ru-RU"/>
        </w:rPr>
        <w:t>Саставни део заједничке понуде је споразум којим се понуђачи из групе међусобно и према наручиоцу обавезују на извршење јавне набавке.</w:t>
      </w:r>
    </w:p>
    <w:p w:rsidR="002738CF" w:rsidRPr="005C3117" w:rsidRDefault="002738CF" w:rsidP="00E321A8">
      <w:pPr>
        <w:ind w:left="360"/>
        <w:jc w:val="both"/>
        <w:rPr>
          <w:rFonts w:ascii="Verdana" w:hAnsi="Verdana"/>
          <w:sz w:val="22"/>
          <w:szCs w:val="22"/>
          <w:lang w:val="ru-RU"/>
        </w:rPr>
      </w:pPr>
      <w:r w:rsidRPr="005C3117">
        <w:rPr>
          <w:rFonts w:ascii="Verdana" w:hAnsi="Verdana"/>
          <w:sz w:val="22"/>
          <w:szCs w:val="22"/>
          <w:lang w:val="ru-RU"/>
        </w:rPr>
        <w:t xml:space="preserve">Понуђач је у обавези да приложи све тражене доказе. У супротном, понуда ће се сматрати </w:t>
      </w:r>
      <w:r w:rsidRPr="00182BE0">
        <w:rPr>
          <w:rFonts w:ascii="Verdana" w:hAnsi="Verdana"/>
          <w:sz w:val="22"/>
          <w:szCs w:val="22"/>
          <w:lang w:val="sr-Cyrl-CS"/>
        </w:rPr>
        <w:t>неприхватљивом</w:t>
      </w:r>
      <w:r w:rsidRPr="005C3117">
        <w:rPr>
          <w:rFonts w:ascii="Verdana" w:hAnsi="Verdana"/>
          <w:sz w:val="22"/>
          <w:szCs w:val="22"/>
          <w:lang w:val="ru-RU"/>
        </w:rPr>
        <w:t xml:space="preserve"> и иста ће се одбити.</w:t>
      </w:r>
    </w:p>
    <w:p w:rsidR="002738CF" w:rsidRDefault="002738CF" w:rsidP="00E321A8">
      <w:pPr>
        <w:ind w:left="360"/>
        <w:rPr>
          <w:rFonts w:ascii="Verdana" w:hAnsi="Verdana"/>
          <w:b/>
          <w:sz w:val="22"/>
          <w:szCs w:val="22"/>
          <w:lang w:val="ru-RU"/>
        </w:rPr>
      </w:pPr>
    </w:p>
    <w:p w:rsidR="002738CF" w:rsidRPr="005C3117" w:rsidRDefault="002738CF" w:rsidP="00E321A8">
      <w:pPr>
        <w:ind w:left="360"/>
        <w:rPr>
          <w:rFonts w:ascii="Verdana" w:hAnsi="Verdana"/>
          <w:b/>
          <w:sz w:val="22"/>
          <w:szCs w:val="22"/>
          <w:lang w:val="ru-RU"/>
        </w:rPr>
      </w:pPr>
    </w:p>
    <w:p w:rsidR="002738CF" w:rsidRPr="005C3117" w:rsidRDefault="002738CF" w:rsidP="00E321A8">
      <w:pPr>
        <w:ind w:left="360"/>
        <w:rPr>
          <w:rFonts w:ascii="Verdana" w:hAnsi="Verdana"/>
          <w:b/>
          <w:sz w:val="22"/>
          <w:szCs w:val="22"/>
          <w:lang w:val="ru-RU"/>
        </w:rPr>
      </w:pPr>
    </w:p>
    <w:p w:rsidR="002738CF" w:rsidRPr="005C3117" w:rsidRDefault="002738CF" w:rsidP="00E321A8">
      <w:pPr>
        <w:ind w:left="3240" w:firstLine="360"/>
        <w:jc w:val="center"/>
        <w:rPr>
          <w:rFonts w:ascii="Verdana" w:hAnsi="Verdana"/>
          <w:b/>
          <w:sz w:val="22"/>
          <w:szCs w:val="22"/>
          <w:lang w:val="ru-RU"/>
        </w:rPr>
      </w:pPr>
      <w:r w:rsidRPr="005C3117">
        <w:rPr>
          <w:rFonts w:ascii="Verdana" w:hAnsi="Verdana"/>
          <w:b/>
          <w:sz w:val="22"/>
          <w:szCs w:val="22"/>
          <w:lang w:val="ru-RU"/>
        </w:rPr>
        <w:t>М.П.    ________________________________</w:t>
      </w:r>
    </w:p>
    <w:p w:rsidR="002738CF" w:rsidRDefault="002738CF" w:rsidP="00E321A8">
      <w:pPr>
        <w:ind w:left="360"/>
        <w:jc w:val="center"/>
        <w:rPr>
          <w:rFonts w:ascii="Verdana" w:hAnsi="Verdana"/>
          <w:b/>
          <w:sz w:val="22"/>
          <w:szCs w:val="22"/>
          <w:vertAlign w:val="superscript"/>
          <w:lang w:val="ru-RU"/>
        </w:rPr>
      </w:pPr>
      <w:r w:rsidRPr="005C3117">
        <w:rPr>
          <w:rFonts w:ascii="Verdana" w:hAnsi="Verdana"/>
          <w:b/>
          <w:sz w:val="22"/>
          <w:szCs w:val="22"/>
          <w:vertAlign w:val="superscript"/>
          <w:lang w:val="ru-RU"/>
        </w:rPr>
        <w:t xml:space="preserve">                     </w:t>
      </w:r>
      <w:r w:rsidRPr="005C3117">
        <w:rPr>
          <w:rFonts w:ascii="Verdana" w:hAnsi="Verdana"/>
          <w:b/>
          <w:sz w:val="22"/>
          <w:szCs w:val="22"/>
          <w:vertAlign w:val="superscript"/>
          <w:lang w:val="ru-RU"/>
        </w:rPr>
        <w:tab/>
      </w:r>
      <w:r w:rsidRPr="005C3117">
        <w:rPr>
          <w:rFonts w:ascii="Verdana" w:hAnsi="Verdana"/>
          <w:b/>
          <w:sz w:val="22"/>
          <w:szCs w:val="22"/>
          <w:vertAlign w:val="superscript"/>
          <w:lang w:val="ru-RU"/>
        </w:rPr>
        <w:tab/>
      </w:r>
      <w:r w:rsidRPr="005C3117">
        <w:rPr>
          <w:rFonts w:ascii="Verdana" w:hAnsi="Verdana"/>
          <w:b/>
          <w:sz w:val="22"/>
          <w:szCs w:val="22"/>
          <w:vertAlign w:val="superscript"/>
          <w:lang w:val="ru-RU"/>
        </w:rPr>
        <w:tab/>
      </w:r>
      <w:r w:rsidRPr="005C3117">
        <w:rPr>
          <w:rFonts w:ascii="Verdana" w:hAnsi="Verdana"/>
          <w:b/>
          <w:sz w:val="22"/>
          <w:szCs w:val="22"/>
          <w:vertAlign w:val="superscript"/>
          <w:lang w:val="ru-RU"/>
        </w:rPr>
        <w:tab/>
      </w:r>
      <w:r w:rsidRPr="005C3117">
        <w:rPr>
          <w:rFonts w:ascii="Verdana" w:hAnsi="Verdana"/>
          <w:b/>
          <w:sz w:val="22"/>
          <w:szCs w:val="22"/>
          <w:vertAlign w:val="superscript"/>
          <w:lang w:val="ru-RU"/>
        </w:rPr>
        <w:tab/>
        <w:t xml:space="preserve">   (потпис овлашћеног лица)</w:t>
      </w:r>
    </w:p>
    <w:p w:rsidR="00C77104" w:rsidRDefault="00C77104" w:rsidP="00E321A8">
      <w:pPr>
        <w:ind w:left="360"/>
        <w:jc w:val="center"/>
        <w:rPr>
          <w:rFonts w:ascii="Verdana" w:hAnsi="Verdana"/>
          <w:b/>
          <w:sz w:val="22"/>
          <w:szCs w:val="22"/>
          <w:vertAlign w:val="superscript"/>
          <w:lang w:val="ru-RU"/>
        </w:rPr>
      </w:pPr>
    </w:p>
    <w:p w:rsidR="00C77104" w:rsidRDefault="00C77104" w:rsidP="00E321A8">
      <w:pPr>
        <w:ind w:left="360"/>
        <w:jc w:val="center"/>
        <w:rPr>
          <w:rFonts w:ascii="Verdana" w:hAnsi="Verdana"/>
          <w:b/>
          <w:sz w:val="22"/>
          <w:szCs w:val="22"/>
          <w:vertAlign w:val="superscript"/>
          <w:lang w:val="ru-RU"/>
        </w:rPr>
      </w:pPr>
    </w:p>
    <w:p w:rsidR="00C77104" w:rsidRDefault="00C77104" w:rsidP="00E321A8">
      <w:pPr>
        <w:ind w:left="360"/>
        <w:jc w:val="center"/>
        <w:rPr>
          <w:rFonts w:ascii="Verdana" w:hAnsi="Verdana"/>
          <w:b/>
          <w:sz w:val="22"/>
          <w:szCs w:val="22"/>
          <w:vertAlign w:val="superscript"/>
          <w:lang w:val="ru-RU"/>
        </w:rPr>
      </w:pPr>
    </w:p>
    <w:p w:rsidR="00C77104" w:rsidRDefault="00C77104" w:rsidP="00E321A8">
      <w:pPr>
        <w:ind w:left="360"/>
        <w:jc w:val="center"/>
        <w:rPr>
          <w:rFonts w:ascii="Verdana" w:hAnsi="Verdana"/>
          <w:b/>
          <w:sz w:val="22"/>
          <w:szCs w:val="22"/>
          <w:vertAlign w:val="superscript"/>
          <w:lang w:val="ru-RU"/>
        </w:rPr>
      </w:pPr>
    </w:p>
    <w:p w:rsidR="00C77104" w:rsidRDefault="00C77104" w:rsidP="00E321A8">
      <w:pPr>
        <w:ind w:left="360"/>
        <w:jc w:val="center"/>
        <w:rPr>
          <w:rFonts w:ascii="Verdana" w:hAnsi="Verdana"/>
          <w:b/>
          <w:sz w:val="22"/>
          <w:szCs w:val="22"/>
          <w:vertAlign w:val="superscript"/>
          <w:lang w:val="ru-RU"/>
        </w:rPr>
      </w:pPr>
    </w:p>
    <w:p w:rsidR="00C77104" w:rsidRDefault="00C77104" w:rsidP="00E321A8">
      <w:pPr>
        <w:ind w:left="360"/>
        <w:jc w:val="center"/>
        <w:rPr>
          <w:rFonts w:ascii="Verdana" w:hAnsi="Verdana"/>
          <w:b/>
          <w:sz w:val="22"/>
          <w:szCs w:val="22"/>
          <w:vertAlign w:val="superscript"/>
          <w:lang w:val="ru-RU"/>
        </w:rPr>
      </w:pPr>
    </w:p>
    <w:p w:rsidR="002738CF" w:rsidRPr="005C3117" w:rsidRDefault="002738CF" w:rsidP="00E321A8">
      <w:pPr>
        <w:suppressAutoHyphens/>
        <w:spacing w:line="100" w:lineRule="atLeast"/>
        <w:jc w:val="both"/>
        <w:rPr>
          <w:rFonts w:ascii="Verdana" w:hAnsi="Verdana" w:cs="Arial"/>
          <w:b/>
          <w:color w:val="000000"/>
          <w:kern w:val="1"/>
          <w:sz w:val="22"/>
          <w:szCs w:val="22"/>
          <w:lang w:val="ru-RU" w:eastAsia="ar-SA"/>
        </w:rPr>
      </w:pPr>
      <w:r w:rsidRPr="005C3117">
        <w:rPr>
          <w:rFonts w:ascii="Verdana" w:hAnsi="Verdana" w:cs="Arial"/>
          <w:color w:val="000000"/>
          <w:kern w:val="1"/>
          <w:sz w:val="22"/>
          <w:szCs w:val="22"/>
          <w:lang w:val="ru-RU" w:eastAsia="ar-SA"/>
        </w:rPr>
        <w:tab/>
      </w:r>
      <w:r w:rsidRPr="005C3117">
        <w:rPr>
          <w:rFonts w:ascii="Verdana" w:hAnsi="Verdana" w:cs="Arial"/>
          <w:color w:val="000000"/>
          <w:kern w:val="1"/>
          <w:sz w:val="22"/>
          <w:szCs w:val="22"/>
          <w:lang w:val="ru-RU" w:eastAsia="ar-SA"/>
        </w:rPr>
        <w:tab/>
      </w:r>
      <w:r w:rsidRPr="005C3117">
        <w:rPr>
          <w:rFonts w:ascii="Verdana" w:hAnsi="Verdana" w:cs="Arial"/>
          <w:color w:val="000000"/>
          <w:kern w:val="1"/>
          <w:sz w:val="22"/>
          <w:szCs w:val="22"/>
          <w:lang w:val="ru-RU" w:eastAsia="ar-SA"/>
        </w:rPr>
        <w:tab/>
      </w:r>
      <w:r w:rsidRPr="005C3117">
        <w:rPr>
          <w:rFonts w:ascii="Verdana" w:hAnsi="Verdana" w:cs="Arial"/>
          <w:color w:val="000000"/>
          <w:kern w:val="1"/>
          <w:sz w:val="22"/>
          <w:szCs w:val="22"/>
          <w:lang w:val="ru-RU" w:eastAsia="ar-SA"/>
        </w:rPr>
        <w:tab/>
      </w:r>
      <w:r w:rsidRPr="005C3117">
        <w:rPr>
          <w:rFonts w:ascii="Verdana" w:hAnsi="Verdana" w:cs="Arial"/>
          <w:color w:val="000000"/>
          <w:kern w:val="1"/>
          <w:sz w:val="22"/>
          <w:szCs w:val="22"/>
          <w:lang w:val="ru-RU" w:eastAsia="ar-SA"/>
        </w:rPr>
        <w:tab/>
      </w:r>
      <w:r w:rsidRPr="005C3117">
        <w:rPr>
          <w:rFonts w:ascii="Verdana" w:hAnsi="Verdana" w:cs="Arial"/>
          <w:color w:val="000000"/>
          <w:kern w:val="1"/>
          <w:sz w:val="22"/>
          <w:szCs w:val="22"/>
          <w:lang w:val="ru-RU" w:eastAsia="ar-SA"/>
        </w:rPr>
        <w:tab/>
      </w:r>
      <w:r w:rsidRPr="005C3117">
        <w:rPr>
          <w:rFonts w:ascii="Verdana" w:hAnsi="Verdana" w:cs="Arial"/>
          <w:color w:val="000000"/>
          <w:kern w:val="1"/>
          <w:sz w:val="22"/>
          <w:szCs w:val="22"/>
          <w:lang w:val="ru-RU" w:eastAsia="ar-SA"/>
        </w:rPr>
        <w:tab/>
      </w:r>
      <w:r w:rsidRPr="005C3117">
        <w:rPr>
          <w:rFonts w:ascii="Verdana" w:hAnsi="Verdana" w:cs="Arial"/>
          <w:color w:val="000000"/>
          <w:kern w:val="1"/>
          <w:sz w:val="22"/>
          <w:szCs w:val="22"/>
          <w:lang w:val="ru-RU" w:eastAsia="ar-SA"/>
        </w:rPr>
        <w:tab/>
      </w:r>
      <w:r w:rsidRPr="005C3117">
        <w:rPr>
          <w:rFonts w:ascii="Verdana" w:hAnsi="Verdana" w:cs="Arial"/>
          <w:b/>
          <w:color w:val="000000"/>
          <w:kern w:val="1"/>
          <w:sz w:val="22"/>
          <w:szCs w:val="22"/>
          <w:lang w:val="ru-RU" w:eastAsia="ar-SA"/>
        </w:rPr>
        <w:t xml:space="preserve">                 </w:t>
      </w:r>
      <w:r>
        <w:rPr>
          <w:rFonts w:ascii="Verdana" w:hAnsi="Verdana" w:cs="Arial"/>
          <w:b/>
          <w:color w:val="000000"/>
          <w:kern w:val="1"/>
          <w:sz w:val="22"/>
          <w:szCs w:val="22"/>
          <w:lang w:val="ru-RU" w:eastAsia="ar-SA"/>
        </w:rPr>
        <w:t xml:space="preserve"> </w:t>
      </w:r>
      <w:r w:rsidRPr="005C3117">
        <w:rPr>
          <w:rFonts w:ascii="Verdana" w:hAnsi="Verdana" w:cs="Arial"/>
          <w:b/>
          <w:color w:val="000000"/>
          <w:kern w:val="1"/>
          <w:sz w:val="22"/>
          <w:szCs w:val="22"/>
          <w:lang w:val="ru-RU" w:eastAsia="ar-SA"/>
        </w:rPr>
        <w:t xml:space="preserve">  Образац бр. 1</w:t>
      </w:r>
    </w:p>
    <w:p w:rsidR="002738CF" w:rsidRPr="005C3117" w:rsidRDefault="002738CF" w:rsidP="00E321A8">
      <w:pPr>
        <w:shd w:val="clear" w:color="auto" w:fill="C6D9F1"/>
        <w:suppressAutoHyphens/>
        <w:spacing w:line="100" w:lineRule="atLeast"/>
        <w:jc w:val="center"/>
        <w:rPr>
          <w:rFonts w:ascii="Verdana" w:hAnsi="Verdana" w:cs="Arial"/>
          <w:b/>
          <w:bCs/>
          <w:i/>
          <w:iCs/>
          <w:color w:val="000000"/>
          <w:kern w:val="1"/>
          <w:sz w:val="22"/>
          <w:szCs w:val="22"/>
          <w:lang w:val="ru-RU" w:eastAsia="ar-SA"/>
        </w:rPr>
      </w:pPr>
      <w:r w:rsidRPr="005C3117">
        <w:rPr>
          <w:rFonts w:ascii="Verdana" w:hAnsi="Verdana" w:cs="Arial"/>
          <w:b/>
          <w:bCs/>
          <w:i/>
          <w:iCs/>
          <w:color w:val="000000"/>
          <w:kern w:val="1"/>
          <w:sz w:val="22"/>
          <w:szCs w:val="22"/>
          <w:lang w:val="ru-RU" w:eastAsia="ar-SA"/>
        </w:rPr>
        <w:t xml:space="preserve">  ОБРАЗАЦ ПОНУДЕ</w:t>
      </w:r>
    </w:p>
    <w:p w:rsidR="002738CF" w:rsidRPr="00182BE0" w:rsidRDefault="002738CF" w:rsidP="00E321A8">
      <w:pPr>
        <w:jc w:val="center"/>
        <w:rPr>
          <w:rFonts w:ascii="Verdana" w:hAnsi="Verdana"/>
          <w:b/>
          <w:bCs/>
          <w:sz w:val="22"/>
          <w:szCs w:val="22"/>
          <w:lang w:val="sr-Cyrl-CS" w:eastAsia="ar-SA"/>
        </w:rPr>
      </w:pPr>
      <w:r w:rsidRPr="005C3117">
        <w:rPr>
          <w:rFonts w:ascii="Verdana" w:hAnsi="Verdana" w:cs="Arial"/>
          <w:b/>
          <w:bCs/>
          <w:iCs/>
          <w:color w:val="000000"/>
          <w:kern w:val="1"/>
          <w:sz w:val="22"/>
          <w:szCs w:val="22"/>
          <w:lang w:val="ru-RU" w:eastAsia="ar-SA"/>
        </w:rPr>
        <w:t>ЗА</w:t>
      </w:r>
      <w:r w:rsidRPr="005C3117">
        <w:rPr>
          <w:rFonts w:ascii="Verdana" w:hAnsi="Verdana" w:cs="Arial"/>
          <w:bCs/>
          <w:iCs/>
          <w:color w:val="000000"/>
          <w:kern w:val="1"/>
          <w:sz w:val="22"/>
          <w:szCs w:val="22"/>
          <w:lang w:val="ru-RU" w:eastAsia="ar-SA"/>
        </w:rPr>
        <w:t xml:space="preserve"> </w:t>
      </w:r>
      <w:r w:rsidRPr="00182BE0">
        <w:rPr>
          <w:rFonts w:ascii="Verdana" w:hAnsi="Verdana"/>
          <w:b/>
          <w:bCs/>
          <w:sz w:val="22"/>
          <w:szCs w:val="22"/>
          <w:lang w:val="sr-Cyrl-CS" w:eastAsia="ar-SA"/>
        </w:rPr>
        <w:t>ЈАВНУ НАБАВКУ УСЛУГ</w:t>
      </w:r>
      <w:r>
        <w:rPr>
          <w:rFonts w:ascii="Verdana" w:hAnsi="Verdana"/>
          <w:b/>
          <w:bCs/>
          <w:sz w:val="22"/>
          <w:szCs w:val="22"/>
          <w:lang w:val="sr-Cyrl-CS" w:eastAsia="ar-SA"/>
        </w:rPr>
        <w:t>Е</w:t>
      </w:r>
      <w:r w:rsidRPr="00182BE0">
        <w:rPr>
          <w:rFonts w:ascii="Verdana" w:hAnsi="Verdana"/>
          <w:b/>
          <w:bCs/>
          <w:sz w:val="22"/>
          <w:szCs w:val="22"/>
          <w:lang w:val="sr-Cyrl-CS" w:eastAsia="ar-SA"/>
        </w:rPr>
        <w:t xml:space="preserve"> </w:t>
      </w:r>
    </w:p>
    <w:p w:rsidR="002738CF" w:rsidRPr="00182BE0" w:rsidRDefault="002738CF" w:rsidP="00E321A8">
      <w:pPr>
        <w:suppressAutoHyphens/>
        <w:jc w:val="center"/>
        <w:rPr>
          <w:rFonts w:ascii="Verdana" w:hAnsi="Verdana"/>
          <w:b/>
          <w:sz w:val="22"/>
          <w:szCs w:val="22"/>
          <w:lang w:val="sr-Cyrl-CS" w:eastAsia="ar-SA"/>
        </w:rPr>
      </w:pPr>
      <w:r w:rsidRPr="00182BE0">
        <w:rPr>
          <w:rFonts w:ascii="Verdana" w:hAnsi="Verdana"/>
          <w:b/>
          <w:sz w:val="22"/>
          <w:szCs w:val="22"/>
          <w:lang w:val="sr-Cyrl-CS" w:eastAsia="ar-SA"/>
        </w:rPr>
        <w:t xml:space="preserve">БИОЛОШКОГ СУЗБИЈАЊА ЛАРВИ КОМАРАЦА </w:t>
      </w:r>
    </w:p>
    <w:p w:rsidR="002738CF" w:rsidRPr="00F836F1" w:rsidRDefault="002738CF" w:rsidP="00E321A8">
      <w:pPr>
        <w:suppressAutoHyphens/>
        <w:jc w:val="center"/>
        <w:rPr>
          <w:rFonts w:ascii="Verdana" w:hAnsi="Verdana"/>
          <w:b/>
          <w:sz w:val="22"/>
          <w:szCs w:val="22"/>
          <w:lang w:val="sr-Cyrl-CS" w:eastAsia="ar-SA"/>
        </w:rPr>
      </w:pPr>
      <w:r w:rsidRPr="00182BE0">
        <w:rPr>
          <w:rFonts w:ascii="Verdana" w:hAnsi="Verdana"/>
          <w:b/>
          <w:sz w:val="22"/>
          <w:szCs w:val="22"/>
          <w:lang w:val="sr-Cyrl-CS" w:eastAsia="ar-SA"/>
        </w:rPr>
        <w:t xml:space="preserve">НА ТЕРИТОРИЈИ АП ВОЈВОДИНЕ </w:t>
      </w:r>
    </w:p>
    <w:p w:rsidR="002738CF" w:rsidRPr="005C3117" w:rsidRDefault="002738CF" w:rsidP="00E321A8">
      <w:pPr>
        <w:suppressAutoHyphens/>
        <w:spacing w:line="100" w:lineRule="atLeast"/>
        <w:jc w:val="center"/>
        <w:rPr>
          <w:rFonts w:ascii="Verdana" w:hAnsi="Verdana" w:cs="Arial"/>
          <w:b/>
          <w:bCs/>
          <w:color w:val="000000"/>
          <w:kern w:val="1"/>
          <w:sz w:val="22"/>
          <w:szCs w:val="22"/>
          <w:lang w:val="sr-Cyrl-CS" w:eastAsia="ar-SA"/>
        </w:rPr>
      </w:pPr>
      <w:r w:rsidRPr="00182BE0">
        <w:rPr>
          <w:rFonts w:ascii="Verdana" w:hAnsi="Verdana"/>
          <w:b/>
          <w:sz w:val="22"/>
          <w:szCs w:val="22"/>
          <w:lang w:val="sr-Cyrl-CS" w:eastAsia="ar-SA"/>
        </w:rPr>
        <w:t xml:space="preserve">  </w:t>
      </w:r>
      <w:r w:rsidRPr="00182BE0">
        <w:rPr>
          <w:rFonts w:ascii="Verdana" w:hAnsi="Verdana" w:cs="Arial"/>
          <w:b/>
          <w:bCs/>
          <w:color w:val="000000"/>
          <w:kern w:val="1"/>
          <w:sz w:val="22"/>
          <w:szCs w:val="22"/>
          <w:lang w:val="sr-Cyrl-CS" w:eastAsia="ar-SA"/>
        </w:rPr>
        <w:t>ОТВОРЕНИ ПОСТУПАК</w:t>
      </w:r>
      <w:r w:rsidRPr="005C3117">
        <w:rPr>
          <w:rFonts w:ascii="Verdana" w:hAnsi="Verdana" w:cs="Arial"/>
          <w:b/>
          <w:bCs/>
          <w:color w:val="000000"/>
          <w:kern w:val="1"/>
          <w:sz w:val="22"/>
          <w:szCs w:val="22"/>
          <w:lang w:val="sr-Cyrl-CS" w:eastAsia="ar-SA"/>
        </w:rPr>
        <w:t xml:space="preserve"> (ред. бр. ЈН </w:t>
      </w:r>
      <w:r w:rsidRPr="00ED016A">
        <w:rPr>
          <w:rFonts w:ascii="Verdana" w:hAnsi="Verdana" w:cs="Arial"/>
          <w:b/>
          <w:bCs/>
          <w:kern w:val="1"/>
          <w:sz w:val="22"/>
          <w:szCs w:val="22"/>
          <w:lang w:val="sr-Cyrl-CS" w:eastAsia="ar-SA"/>
        </w:rPr>
        <w:t>ОП 4/15)</w:t>
      </w:r>
    </w:p>
    <w:p w:rsidR="002738CF" w:rsidRPr="005C3117" w:rsidRDefault="002738CF" w:rsidP="00E321A8">
      <w:pPr>
        <w:suppressAutoHyphens/>
        <w:spacing w:line="100" w:lineRule="atLeast"/>
        <w:jc w:val="both"/>
        <w:rPr>
          <w:rFonts w:ascii="Verdana" w:hAnsi="Verdana" w:cs="Arial"/>
          <w:i/>
          <w:iCs/>
          <w:color w:val="000000"/>
          <w:kern w:val="1"/>
          <w:sz w:val="22"/>
          <w:szCs w:val="22"/>
          <w:lang w:val="sr-Cyrl-CS" w:eastAsia="ar-SA"/>
        </w:rPr>
      </w:pPr>
      <w:r w:rsidRPr="005C3117">
        <w:rPr>
          <w:rFonts w:ascii="Verdana" w:hAnsi="Verdana"/>
          <w:sz w:val="22"/>
          <w:szCs w:val="22"/>
          <w:lang w:val="sr-Cyrl-CS" w:eastAsia="ar-SA"/>
        </w:rPr>
        <w:t xml:space="preserve"> </w:t>
      </w:r>
    </w:p>
    <w:p w:rsidR="002738CF" w:rsidRPr="00182BE0" w:rsidRDefault="002738CF" w:rsidP="00E321A8">
      <w:pPr>
        <w:suppressAutoHyphens/>
        <w:spacing w:line="100" w:lineRule="atLeast"/>
        <w:jc w:val="center"/>
        <w:rPr>
          <w:rFonts w:ascii="Verdana" w:hAnsi="Verdana" w:cs="Arial"/>
          <w:i/>
          <w:iCs/>
          <w:color w:val="000000"/>
          <w:kern w:val="1"/>
          <w:sz w:val="22"/>
          <w:szCs w:val="22"/>
          <w:lang w:eastAsia="ar-SA"/>
        </w:rPr>
      </w:pPr>
      <w:r w:rsidRPr="00182BE0">
        <w:rPr>
          <w:rFonts w:ascii="Verdana" w:hAnsi="Verdana" w:cs="Arial"/>
          <w:b/>
          <w:bCs/>
          <w:i/>
          <w:iCs/>
          <w:color w:val="000000"/>
          <w:kern w:val="1"/>
          <w:sz w:val="22"/>
          <w:szCs w:val="22"/>
          <w:lang w:eastAsia="ar-SA"/>
        </w:rPr>
        <w:t>ОПШТИ ПОДАЦИ О ПОНУЂАЧУ</w:t>
      </w:r>
    </w:p>
    <w:tbl>
      <w:tblPr>
        <w:tblW w:w="10048" w:type="dxa"/>
        <w:tblInd w:w="-20" w:type="dxa"/>
        <w:tblLayout w:type="fixed"/>
        <w:tblLook w:val="0000" w:firstRow="0" w:lastRow="0" w:firstColumn="0" w:lastColumn="0" w:noHBand="0" w:noVBand="0"/>
      </w:tblPr>
      <w:tblGrid>
        <w:gridCol w:w="4129"/>
        <w:gridCol w:w="5919"/>
      </w:tblGrid>
      <w:tr w:rsidR="002738CF" w:rsidRPr="00182BE0" w:rsidTr="0064208C">
        <w:trPr>
          <w:trHeight w:val="873"/>
        </w:trPr>
        <w:tc>
          <w:tcPr>
            <w:tcW w:w="4129" w:type="dxa"/>
            <w:tcBorders>
              <w:top w:val="single" w:sz="4" w:space="0" w:color="000000"/>
              <w:left w:val="single" w:sz="4" w:space="0" w:color="000000"/>
              <w:bottom w:val="single" w:sz="4" w:space="0" w:color="000000"/>
            </w:tcBorders>
          </w:tcPr>
          <w:p w:rsidR="002738CF" w:rsidRPr="00182BE0" w:rsidRDefault="002738CF" w:rsidP="0064208C">
            <w:pPr>
              <w:suppressAutoHyphens/>
              <w:spacing w:line="100" w:lineRule="atLeast"/>
              <w:jc w:val="center"/>
              <w:rPr>
                <w:rFonts w:ascii="Verdana" w:hAnsi="Verdana" w:cs="Arial"/>
                <w:b/>
                <w:bCs/>
                <w:iCs/>
                <w:color w:val="000000"/>
                <w:kern w:val="1"/>
                <w:lang w:eastAsia="ar-SA"/>
              </w:rPr>
            </w:pPr>
            <w:r w:rsidRPr="00182BE0">
              <w:rPr>
                <w:rFonts w:ascii="Verdana" w:hAnsi="Verdana" w:cs="Arial"/>
                <w:iCs/>
                <w:color w:val="000000"/>
                <w:kern w:val="1"/>
                <w:sz w:val="22"/>
                <w:szCs w:val="22"/>
                <w:lang w:eastAsia="ar-SA"/>
              </w:rPr>
              <w:t>Назив понуђача/пословно име:</w:t>
            </w:r>
          </w:p>
          <w:p w:rsidR="002738CF" w:rsidRPr="00182BE0" w:rsidRDefault="002738CF" w:rsidP="0064208C">
            <w:pPr>
              <w:suppressAutoHyphens/>
              <w:spacing w:line="100" w:lineRule="atLeast"/>
              <w:jc w:val="center"/>
              <w:rPr>
                <w:rFonts w:ascii="Verdana" w:hAnsi="Verdana" w:cs="Arial"/>
                <w:b/>
                <w:bCs/>
                <w:iCs/>
                <w:color w:val="000000"/>
                <w:kern w:val="1"/>
                <w:lang w:eastAsia="ar-SA"/>
              </w:rPr>
            </w:pPr>
          </w:p>
        </w:tc>
        <w:tc>
          <w:tcPr>
            <w:tcW w:w="5919" w:type="dxa"/>
            <w:tcBorders>
              <w:top w:val="single" w:sz="4" w:space="0" w:color="000000"/>
              <w:left w:val="single" w:sz="4" w:space="0" w:color="000000"/>
              <w:bottom w:val="single" w:sz="4" w:space="0" w:color="000000"/>
              <w:right w:val="single" w:sz="4" w:space="0" w:color="000000"/>
            </w:tcBorders>
          </w:tcPr>
          <w:p w:rsidR="002738CF" w:rsidRPr="00182BE0" w:rsidRDefault="002738CF" w:rsidP="0064208C">
            <w:pPr>
              <w:suppressAutoHyphens/>
              <w:snapToGrid w:val="0"/>
              <w:spacing w:line="100" w:lineRule="atLeast"/>
              <w:rPr>
                <w:rFonts w:ascii="Verdana" w:hAnsi="Verdana" w:cs="Arial"/>
                <w:b/>
                <w:bCs/>
                <w:i/>
                <w:iCs/>
                <w:color w:val="000000"/>
                <w:kern w:val="1"/>
                <w:lang w:eastAsia="ar-SA"/>
              </w:rPr>
            </w:pPr>
          </w:p>
          <w:p w:rsidR="002738CF" w:rsidRPr="00182BE0" w:rsidRDefault="002738CF" w:rsidP="0064208C">
            <w:pPr>
              <w:suppressAutoHyphens/>
              <w:spacing w:line="100" w:lineRule="atLeast"/>
              <w:rPr>
                <w:rFonts w:ascii="Verdana" w:hAnsi="Verdana" w:cs="Arial"/>
                <w:b/>
                <w:bCs/>
                <w:i/>
                <w:iCs/>
                <w:color w:val="000000"/>
                <w:kern w:val="1"/>
                <w:lang w:eastAsia="ar-SA"/>
              </w:rPr>
            </w:pPr>
          </w:p>
          <w:p w:rsidR="002738CF" w:rsidRPr="00182BE0" w:rsidRDefault="002738CF" w:rsidP="0064208C">
            <w:pPr>
              <w:suppressAutoHyphens/>
              <w:spacing w:line="100" w:lineRule="atLeast"/>
              <w:rPr>
                <w:rFonts w:ascii="Verdana" w:hAnsi="Verdana" w:cs="Arial"/>
                <w:b/>
                <w:bCs/>
                <w:i/>
                <w:iCs/>
                <w:color w:val="000000"/>
                <w:kern w:val="1"/>
                <w:lang w:eastAsia="ar-SA"/>
              </w:rPr>
            </w:pPr>
          </w:p>
        </w:tc>
      </w:tr>
      <w:tr w:rsidR="002738CF" w:rsidRPr="00182BE0" w:rsidTr="0064208C">
        <w:trPr>
          <w:trHeight w:val="586"/>
        </w:trPr>
        <w:tc>
          <w:tcPr>
            <w:tcW w:w="4129" w:type="dxa"/>
            <w:tcBorders>
              <w:top w:val="single" w:sz="4" w:space="0" w:color="000000"/>
              <w:left w:val="single" w:sz="4" w:space="0" w:color="000000"/>
              <w:bottom w:val="single" w:sz="4" w:space="0" w:color="000000"/>
            </w:tcBorders>
          </w:tcPr>
          <w:p w:rsidR="002738CF" w:rsidRPr="00182BE0" w:rsidRDefault="002738CF" w:rsidP="0064208C">
            <w:pPr>
              <w:suppressAutoHyphens/>
              <w:spacing w:line="100" w:lineRule="atLeast"/>
              <w:jc w:val="center"/>
              <w:rPr>
                <w:rFonts w:ascii="Verdana" w:hAnsi="Verdana" w:cs="Arial"/>
                <w:b/>
                <w:bCs/>
                <w:iCs/>
                <w:color w:val="000000"/>
                <w:kern w:val="1"/>
                <w:lang w:eastAsia="ar-SA"/>
              </w:rPr>
            </w:pPr>
            <w:r w:rsidRPr="00182BE0">
              <w:rPr>
                <w:rFonts w:ascii="Verdana" w:hAnsi="Verdana" w:cs="Arial"/>
                <w:iCs/>
                <w:color w:val="000000"/>
                <w:kern w:val="1"/>
                <w:sz w:val="22"/>
                <w:szCs w:val="22"/>
                <w:lang w:eastAsia="ar-SA"/>
              </w:rPr>
              <w:t>Адреса седишта понуђача:</w:t>
            </w:r>
          </w:p>
          <w:p w:rsidR="002738CF" w:rsidRPr="00182BE0" w:rsidRDefault="002738CF" w:rsidP="0064208C">
            <w:pPr>
              <w:suppressAutoHyphens/>
              <w:spacing w:line="100" w:lineRule="atLeast"/>
              <w:jc w:val="center"/>
              <w:rPr>
                <w:rFonts w:ascii="Verdana" w:hAnsi="Verdana" w:cs="Arial"/>
                <w:b/>
                <w:bCs/>
                <w:iCs/>
                <w:color w:val="000000"/>
                <w:kern w:val="1"/>
                <w:lang w:eastAsia="ar-SA"/>
              </w:rPr>
            </w:pPr>
          </w:p>
        </w:tc>
        <w:tc>
          <w:tcPr>
            <w:tcW w:w="5919" w:type="dxa"/>
            <w:tcBorders>
              <w:top w:val="single" w:sz="4" w:space="0" w:color="000000"/>
              <w:left w:val="single" w:sz="4" w:space="0" w:color="000000"/>
              <w:bottom w:val="single" w:sz="4" w:space="0" w:color="000000"/>
              <w:right w:val="single" w:sz="4" w:space="0" w:color="000000"/>
            </w:tcBorders>
          </w:tcPr>
          <w:p w:rsidR="002738CF" w:rsidRPr="00182BE0" w:rsidRDefault="002738CF" w:rsidP="0064208C">
            <w:pPr>
              <w:suppressAutoHyphens/>
              <w:snapToGrid w:val="0"/>
              <w:spacing w:line="100" w:lineRule="atLeast"/>
              <w:rPr>
                <w:rFonts w:ascii="Verdana" w:hAnsi="Verdana" w:cs="Arial"/>
                <w:b/>
                <w:bCs/>
                <w:i/>
                <w:iCs/>
                <w:color w:val="000000"/>
                <w:kern w:val="1"/>
                <w:lang w:eastAsia="ar-SA"/>
              </w:rPr>
            </w:pPr>
          </w:p>
          <w:p w:rsidR="002738CF" w:rsidRPr="00182BE0" w:rsidRDefault="002738CF" w:rsidP="0064208C">
            <w:pPr>
              <w:suppressAutoHyphens/>
              <w:spacing w:line="100" w:lineRule="atLeast"/>
              <w:rPr>
                <w:rFonts w:ascii="Verdana" w:hAnsi="Verdana" w:cs="Arial"/>
                <w:b/>
                <w:bCs/>
                <w:i/>
                <w:iCs/>
                <w:color w:val="000000"/>
                <w:kern w:val="1"/>
                <w:lang w:eastAsia="ar-SA"/>
              </w:rPr>
            </w:pPr>
          </w:p>
          <w:p w:rsidR="002738CF" w:rsidRPr="00182BE0" w:rsidRDefault="002738CF" w:rsidP="0064208C">
            <w:pPr>
              <w:suppressAutoHyphens/>
              <w:spacing w:line="100" w:lineRule="atLeast"/>
              <w:rPr>
                <w:rFonts w:ascii="Verdana" w:hAnsi="Verdana" w:cs="Arial"/>
                <w:b/>
                <w:bCs/>
                <w:i/>
                <w:iCs/>
                <w:color w:val="000000"/>
                <w:kern w:val="1"/>
                <w:lang w:eastAsia="ar-SA"/>
              </w:rPr>
            </w:pPr>
          </w:p>
        </w:tc>
      </w:tr>
      <w:tr w:rsidR="002738CF" w:rsidRPr="00182BE0" w:rsidTr="0064208C">
        <w:trPr>
          <w:trHeight w:val="873"/>
        </w:trPr>
        <w:tc>
          <w:tcPr>
            <w:tcW w:w="4129" w:type="dxa"/>
            <w:tcBorders>
              <w:top w:val="single" w:sz="4" w:space="0" w:color="000000"/>
              <w:left w:val="single" w:sz="4" w:space="0" w:color="000000"/>
              <w:bottom w:val="single" w:sz="4" w:space="0" w:color="000000"/>
            </w:tcBorders>
          </w:tcPr>
          <w:p w:rsidR="002738CF" w:rsidRPr="00182BE0" w:rsidRDefault="002738CF" w:rsidP="0064208C">
            <w:pPr>
              <w:suppressAutoHyphens/>
              <w:spacing w:line="100" w:lineRule="atLeast"/>
              <w:jc w:val="center"/>
              <w:rPr>
                <w:rFonts w:ascii="Verdana" w:hAnsi="Verdana" w:cs="Arial"/>
                <w:b/>
                <w:bCs/>
                <w:iCs/>
                <w:color w:val="000000"/>
                <w:kern w:val="1"/>
                <w:lang w:eastAsia="ar-SA"/>
              </w:rPr>
            </w:pPr>
            <w:r w:rsidRPr="00182BE0">
              <w:rPr>
                <w:rFonts w:ascii="Verdana" w:hAnsi="Verdana" w:cs="Arial"/>
                <w:iCs/>
                <w:color w:val="000000"/>
                <w:kern w:val="1"/>
                <w:sz w:val="22"/>
                <w:szCs w:val="22"/>
                <w:lang w:eastAsia="ar-SA"/>
              </w:rPr>
              <w:t>Матични број понуђача:</w:t>
            </w:r>
          </w:p>
          <w:p w:rsidR="002738CF" w:rsidRPr="00182BE0" w:rsidRDefault="002738CF" w:rsidP="0064208C">
            <w:pPr>
              <w:suppressAutoHyphens/>
              <w:spacing w:line="100" w:lineRule="atLeast"/>
              <w:jc w:val="center"/>
              <w:rPr>
                <w:rFonts w:ascii="Verdana" w:hAnsi="Verdana" w:cs="Arial"/>
                <w:b/>
                <w:bCs/>
                <w:iCs/>
                <w:color w:val="000000"/>
                <w:kern w:val="1"/>
                <w:lang w:eastAsia="ar-SA"/>
              </w:rPr>
            </w:pPr>
          </w:p>
        </w:tc>
        <w:tc>
          <w:tcPr>
            <w:tcW w:w="5919" w:type="dxa"/>
            <w:tcBorders>
              <w:top w:val="single" w:sz="4" w:space="0" w:color="000000"/>
              <w:left w:val="single" w:sz="4" w:space="0" w:color="000000"/>
              <w:bottom w:val="single" w:sz="4" w:space="0" w:color="000000"/>
              <w:right w:val="single" w:sz="4" w:space="0" w:color="000000"/>
            </w:tcBorders>
          </w:tcPr>
          <w:p w:rsidR="002738CF" w:rsidRPr="00182BE0" w:rsidRDefault="002738CF" w:rsidP="0064208C">
            <w:pPr>
              <w:suppressAutoHyphens/>
              <w:snapToGrid w:val="0"/>
              <w:spacing w:line="100" w:lineRule="atLeast"/>
              <w:rPr>
                <w:rFonts w:ascii="Verdana" w:hAnsi="Verdana" w:cs="Arial"/>
                <w:b/>
                <w:bCs/>
                <w:i/>
                <w:iCs/>
                <w:color w:val="000000"/>
                <w:kern w:val="1"/>
                <w:lang w:eastAsia="ar-SA"/>
              </w:rPr>
            </w:pPr>
          </w:p>
          <w:p w:rsidR="002738CF" w:rsidRPr="00182BE0" w:rsidRDefault="002738CF" w:rsidP="0064208C">
            <w:pPr>
              <w:suppressAutoHyphens/>
              <w:spacing w:line="100" w:lineRule="atLeast"/>
              <w:rPr>
                <w:rFonts w:ascii="Verdana" w:hAnsi="Verdana" w:cs="Arial"/>
                <w:b/>
                <w:bCs/>
                <w:i/>
                <w:iCs/>
                <w:color w:val="000000"/>
                <w:kern w:val="1"/>
                <w:lang w:eastAsia="ar-SA"/>
              </w:rPr>
            </w:pPr>
          </w:p>
          <w:p w:rsidR="002738CF" w:rsidRPr="00182BE0" w:rsidRDefault="002738CF" w:rsidP="0064208C">
            <w:pPr>
              <w:suppressAutoHyphens/>
              <w:spacing w:line="100" w:lineRule="atLeast"/>
              <w:rPr>
                <w:rFonts w:ascii="Verdana" w:hAnsi="Verdana" w:cs="Arial"/>
                <w:b/>
                <w:bCs/>
                <w:i/>
                <w:iCs/>
                <w:color w:val="000000"/>
                <w:kern w:val="1"/>
                <w:lang w:eastAsia="ar-SA"/>
              </w:rPr>
            </w:pPr>
          </w:p>
        </w:tc>
      </w:tr>
      <w:tr w:rsidR="002738CF" w:rsidRPr="00890C8A" w:rsidTr="0064208C">
        <w:trPr>
          <w:trHeight w:val="828"/>
        </w:trPr>
        <w:tc>
          <w:tcPr>
            <w:tcW w:w="4129" w:type="dxa"/>
            <w:tcBorders>
              <w:top w:val="single" w:sz="4" w:space="0" w:color="000000"/>
              <w:left w:val="single" w:sz="4" w:space="0" w:color="000000"/>
              <w:bottom w:val="single" w:sz="4" w:space="0" w:color="000000"/>
            </w:tcBorders>
          </w:tcPr>
          <w:p w:rsidR="002738CF" w:rsidRPr="00182BE0" w:rsidRDefault="002738CF" w:rsidP="0064208C">
            <w:pPr>
              <w:suppressAutoHyphens/>
              <w:spacing w:line="100" w:lineRule="atLeast"/>
              <w:jc w:val="center"/>
              <w:rPr>
                <w:rFonts w:ascii="Verdana" w:hAnsi="Verdana" w:cs="Arial"/>
                <w:iCs/>
                <w:color w:val="000000"/>
                <w:kern w:val="1"/>
                <w:lang w:val="ru-RU" w:eastAsia="ar-SA"/>
              </w:rPr>
            </w:pPr>
            <w:r w:rsidRPr="00182BE0">
              <w:rPr>
                <w:rFonts w:ascii="Verdana" w:hAnsi="Verdana" w:cs="Arial"/>
                <w:iCs/>
                <w:color w:val="000000"/>
                <w:kern w:val="1"/>
                <w:sz w:val="22"/>
                <w:szCs w:val="22"/>
                <w:lang w:val="ru-RU" w:eastAsia="ar-SA"/>
              </w:rPr>
              <w:t>Порески идентификациони</w:t>
            </w:r>
          </w:p>
          <w:p w:rsidR="002738CF" w:rsidRPr="00182BE0" w:rsidRDefault="002738CF" w:rsidP="0064208C">
            <w:pPr>
              <w:suppressAutoHyphens/>
              <w:spacing w:line="100" w:lineRule="atLeast"/>
              <w:jc w:val="center"/>
              <w:rPr>
                <w:rFonts w:ascii="Verdana" w:hAnsi="Verdana" w:cs="Arial"/>
                <w:b/>
                <w:bCs/>
                <w:iCs/>
                <w:color w:val="000000"/>
                <w:kern w:val="1"/>
                <w:lang w:val="ru-RU" w:eastAsia="ar-SA"/>
              </w:rPr>
            </w:pPr>
            <w:r w:rsidRPr="00182BE0">
              <w:rPr>
                <w:rFonts w:ascii="Verdana" w:hAnsi="Verdana" w:cs="Arial"/>
                <w:iCs/>
                <w:color w:val="000000"/>
                <w:kern w:val="1"/>
                <w:sz w:val="22"/>
                <w:szCs w:val="22"/>
                <w:lang w:val="ru-RU" w:eastAsia="ar-SA"/>
              </w:rPr>
              <w:t>број понуђача (ПИБ):</w:t>
            </w:r>
          </w:p>
          <w:p w:rsidR="002738CF" w:rsidRPr="00182BE0" w:rsidRDefault="002738CF" w:rsidP="0064208C">
            <w:pPr>
              <w:suppressAutoHyphens/>
              <w:spacing w:line="100" w:lineRule="atLeast"/>
              <w:jc w:val="center"/>
              <w:rPr>
                <w:rFonts w:ascii="Verdana" w:hAnsi="Verdana" w:cs="Arial"/>
                <w:b/>
                <w:bCs/>
                <w:iCs/>
                <w:color w:val="000000"/>
                <w:kern w:val="1"/>
                <w:lang w:val="ru-RU" w:eastAsia="ar-SA"/>
              </w:rPr>
            </w:pPr>
          </w:p>
        </w:tc>
        <w:tc>
          <w:tcPr>
            <w:tcW w:w="5919" w:type="dxa"/>
            <w:tcBorders>
              <w:top w:val="single" w:sz="4" w:space="0" w:color="000000"/>
              <w:left w:val="single" w:sz="4" w:space="0" w:color="000000"/>
              <w:bottom w:val="single" w:sz="4" w:space="0" w:color="000000"/>
              <w:right w:val="single" w:sz="4" w:space="0" w:color="000000"/>
            </w:tcBorders>
          </w:tcPr>
          <w:p w:rsidR="002738CF" w:rsidRPr="00182BE0" w:rsidRDefault="002738CF" w:rsidP="0064208C">
            <w:pPr>
              <w:suppressAutoHyphens/>
              <w:snapToGrid w:val="0"/>
              <w:spacing w:line="100" w:lineRule="atLeast"/>
              <w:rPr>
                <w:rFonts w:ascii="Verdana" w:hAnsi="Verdana" w:cs="Arial"/>
                <w:b/>
                <w:bCs/>
                <w:i/>
                <w:iCs/>
                <w:color w:val="000000"/>
                <w:kern w:val="1"/>
                <w:lang w:val="ru-RU" w:eastAsia="ar-SA"/>
              </w:rPr>
            </w:pPr>
          </w:p>
        </w:tc>
      </w:tr>
      <w:tr w:rsidR="002738CF" w:rsidRPr="00182BE0" w:rsidTr="0064208C">
        <w:trPr>
          <w:trHeight w:val="873"/>
        </w:trPr>
        <w:tc>
          <w:tcPr>
            <w:tcW w:w="4129" w:type="dxa"/>
            <w:tcBorders>
              <w:top w:val="single" w:sz="4" w:space="0" w:color="000000"/>
              <w:left w:val="single" w:sz="4" w:space="0" w:color="000000"/>
              <w:bottom w:val="single" w:sz="4" w:space="0" w:color="000000"/>
            </w:tcBorders>
          </w:tcPr>
          <w:p w:rsidR="002738CF" w:rsidRPr="00182BE0" w:rsidRDefault="002738CF" w:rsidP="0064208C">
            <w:pPr>
              <w:suppressAutoHyphens/>
              <w:spacing w:line="100" w:lineRule="atLeast"/>
              <w:jc w:val="center"/>
              <w:rPr>
                <w:rFonts w:ascii="Verdana" w:hAnsi="Verdana" w:cs="Arial"/>
                <w:b/>
                <w:bCs/>
                <w:iCs/>
                <w:color w:val="000000"/>
                <w:kern w:val="1"/>
                <w:lang w:eastAsia="ar-SA"/>
              </w:rPr>
            </w:pPr>
            <w:r w:rsidRPr="00182BE0">
              <w:rPr>
                <w:rFonts w:ascii="Verdana" w:hAnsi="Verdana" w:cs="Arial"/>
                <w:iCs/>
                <w:color w:val="000000"/>
                <w:kern w:val="1"/>
                <w:sz w:val="22"/>
                <w:szCs w:val="22"/>
                <w:lang w:eastAsia="ar-SA"/>
              </w:rPr>
              <w:t>Име особе за контакт:</w:t>
            </w:r>
          </w:p>
          <w:p w:rsidR="002738CF" w:rsidRPr="00182BE0" w:rsidRDefault="002738CF" w:rsidP="0064208C">
            <w:pPr>
              <w:suppressAutoHyphens/>
              <w:spacing w:line="100" w:lineRule="atLeast"/>
              <w:jc w:val="center"/>
              <w:rPr>
                <w:rFonts w:ascii="Verdana" w:hAnsi="Verdana" w:cs="Arial"/>
                <w:b/>
                <w:bCs/>
                <w:iCs/>
                <w:color w:val="000000"/>
                <w:kern w:val="1"/>
                <w:lang w:eastAsia="ar-SA"/>
              </w:rPr>
            </w:pPr>
          </w:p>
        </w:tc>
        <w:tc>
          <w:tcPr>
            <w:tcW w:w="5919" w:type="dxa"/>
            <w:tcBorders>
              <w:top w:val="single" w:sz="4" w:space="0" w:color="000000"/>
              <w:left w:val="single" w:sz="4" w:space="0" w:color="000000"/>
              <w:bottom w:val="single" w:sz="4" w:space="0" w:color="000000"/>
              <w:right w:val="single" w:sz="4" w:space="0" w:color="000000"/>
            </w:tcBorders>
          </w:tcPr>
          <w:p w:rsidR="002738CF" w:rsidRPr="00182BE0" w:rsidRDefault="002738CF" w:rsidP="0064208C">
            <w:pPr>
              <w:suppressAutoHyphens/>
              <w:snapToGrid w:val="0"/>
              <w:spacing w:line="100" w:lineRule="atLeast"/>
              <w:rPr>
                <w:rFonts w:ascii="Verdana" w:hAnsi="Verdana" w:cs="Arial"/>
                <w:b/>
                <w:bCs/>
                <w:i/>
                <w:iCs/>
                <w:color w:val="000000"/>
                <w:kern w:val="1"/>
                <w:lang w:eastAsia="ar-SA"/>
              </w:rPr>
            </w:pPr>
          </w:p>
          <w:p w:rsidR="002738CF" w:rsidRPr="00182BE0" w:rsidRDefault="002738CF" w:rsidP="0064208C">
            <w:pPr>
              <w:suppressAutoHyphens/>
              <w:spacing w:line="100" w:lineRule="atLeast"/>
              <w:rPr>
                <w:rFonts w:ascii="Verdana" w:hAnsi="Verdana" w:cs="Arial"/>
                <w:b/>
                <w:bCs/>
                <w:i/>
                <w:iCs/>
                <w:color w:val="000000"/>
                <w:kern w:val="1"/>
                <w:lang w:eastAsia="ar-SA"/>
              </w:rPr>
            </w:pPr>
          </w:p>
          <w:p w:rsidR="002738CF" w:rsidRPr="00182BE0" w:rsidRDefault="002738CF" w:rsidP="0064208C">
            <w:pPr>
              <w:suppressAutoHyphens/>
              <w:spacing w:line="100" w:lineRule="atLeast"/>
              <w:rPr>
                <w:rFonts w:ascii="Verdana" w:hAnsi="Verdana" w:cs="Arial"/>
                <w:b/>
                <w:bCs/>
                <w:i/>
                <w:iCs/>
                <w:color w:val="000000"/>
                <w:kern w:val="1"/>
                <w:lang w:eastAsia="ar-SA"/>
              </w:rPr>
            </w:pPr>
          </w:p>
        </w:tc>
      </w:tr>
      <w:tr w:rsidR="002738CF" w:rsidRPr="00890C8A" w:rsidTr="0064208C">
        <w:trPr>
          <w:trHeight w:val="828"/>
        </w:trPr>
        <w:tc>
          <w:tcPr>
            <w:tcW w:w="4129" w:type="dxa"/>
            <w:tcBorders>
              <w:top w:val="single" w:sz="4" w:space="0" w:color="000000"/>
              <w:left w:val="single" w:sz="4" w:space="0" w:color="000000"/>
              <w:bottom w:val="single" w:sz="4" w:space="0" w:color="000000"/>
            </w:tcBorders>
          </w:tcPr>
          <w:p w:rsidR="002738CF" w:rsidRPr="00182BE0" w:rsidRDefault="002738CF" w:rsidP="0064208C">
            <w:pPr>
              <w:suppressAutoHyphens/>
              <w:spacing w:line="100" w:lineRule="atLeast"/>
              <w:jc w:val="center"/>
              <w:rPr>
                <w:rFonts w:ascii="Verdana" w:hAnsi="Verdana" w:cs="Arial"/>
                <w:iCs/>
                <w:color w:val="000000"/>
                <w:kern w:val="1"/>
                <w:lang w:val="ru-RU" w:eastAsia="ar-SA"/>
              </w:rPr>
            </w:pPr>
            <w:r w:rsidRPr="00182BE0">
              <w:rPr>
                <w:rFonts w:ascii="Verdana" w:hAnsi="Verdana" w:cs="Arial"/>
                <w:iCs/>
                <w:color w:val="000000"/>
                <w:kern w:val="1"/>
                <w:sz w:val="22"/>
                <w:szCs w:val="22"/>
                <w:lang w:val="ru-RU" w:eastAsia="ar-SA"/>
              </w:rPr>
              <w:t>Електронска адреса понуђача</w:t>
            </w:r>
          </w:p>
          <w:p w:rsidR="002738CF" w:rsidRPr="00182BE0" w:rsidRDefault="002738CF" w:rsidP="0064208C">
            <w:pPr>
              <w:suppressAutoHyphens/>
              <w:spacing w:line="100" w:lineRule="atLeast"/>
              <w:jc w:val="center"/>
              <w:rPr>
                <w:rFonts w:ascii="Verdana" w:hAnsi="Verdana" w:cs="Arial"/>
                <w:b/>
                <w:bCs/>
                <w:iCs/>
                <w:color w:val="000000"/>
                <w:kern w:val="1"/>
                <w:lang w:val="ru-RU" w:eastAsia="ar-SA"/>
              </w:rPr>
            </w:pPr>
            <w:r w:rsidRPr="00182BE0">
              <w:rPr>
                <w:rFonts w:ascii="Verdana" w:hAnsi="Verdana" w:cs="Arial"/>
                <w:iCs/>
                <w:color w:val="000000"/>
                <w:kern w:val="1"/>
                <w:sz w:val="22"/>
                <w:szCs w:val="22"/>
                <w:lang w:val="ru-RU" w:eastAsia="ar-SA"/>
              </w:rPr>
              <w:t>(</w:t>
            </w:r>
            <w:r w:rsidRPr="00182BE0">
              <w:rPr>
                <w:rFonts w:ascii="Verdana" w:hAnsi="Verdana" w:cs="Arial"/>
                <w:iCs/>
                <w:color w:val="000000"/>
                <w:kern w:val="1"/>
                <w:sz w:val="22"/>
                <w:szCs w:val="22"/>
                <w:lang w:eastAsia="ar-SA"/>
              </w:rPr>
              <w:t>e</w:t>
            </w:r>
            <w:r w:rsidRPr="00182BE0">
              <w:rPr>
                <w:rFonts w:ascii="Verdana" w:hAnsi="Verdana" w:cs="Arial"/>
                <w:iCs/>
                <w:color w:val="000000"/>
                <w:kern w:val="1"/>
                <w:sz w:val="22"/>
                <w:szCs w:val="22"/>
                <w:lang w:val="ru-RU" w:eastAsia="ar-SA"/>
              </w:rPr>
              <w:t>-</w:t>
            </w:r>
            <w:r w:rsidRPr="00182BE0">
              <w:rPr>
                <w:rFonts w:ascii="Verdana" w:hAnsi="Verdana" w:cs="Arial"/>
                <w:iCs/>
                <w:color w:val="000000"/>
                <w:kern w:val="1"/>
                <w:sz w:val="22"/>
                <w:szCs w:val="22"/>
                <w:lang w:eastAsia="ar-SA"/>
              </w:rPr>
              <w:t>mail</w:t>
            </w:r>
            <w:r w:rsidRPr="00182BE0">
              <w:rPr>
                <w:rFonts w:ascii="Verdana" w:hAnsi="Verdana" w:cs="Arial"/>
                <w:iCs/>
                <w:color w:val="000000"/>
                <w:kern w:val="1"/>
                <w:sz w:val="22"/>
                <w:szCs w:val="22"/>
                <w:lang w:val="ru-RU" w:eastAsia="ar-SA"/>
              </w:rPr>
              <w:t>):</w:t>
            </w:r>
          </w:p>
          <w:p w:rsidR="002738CF" w:rsidRPr="00182BE0" w:rsidRDefault="002738CF" w:rsidP="0064208C">
            <w:pPr>
              <w:suppressAutoHyphens/>
              <w:spacing w:line="100" w:lineRule="atLeast"/>
              <w:jc w:val="center"/>
              <w:rPr>
                <w:rFonts w:ascii="Verdana" w:hAnsi="Verdana" w:cs="Arial"/>
                <w:b/>
                <w:bCs/>
                <w:iCs/>
                <w:color w:val="000000"/>
                <w:kern w:val="1"/>
                <w:lang w:val="ru-RU" w:eastAsia="ar-SA"/>
              </w:rPr>
            </w:pPr>
          </w:p>
        </w:tc>
        <w:tc>
          <w:tcPr>
            <w:tcW w:w="5919" w:type="dxa"/>
            <w:tcBorders>
              <w:top w:val="single" w:sz="4" w:space="0" w:color="000000"/>
              <w:left w:val="single" w:sz="4" w:space="0" w:color="000000"/>
              <w:bottom w:val="single" w:sz="4" w:space="0" w:color="000000"/>
              <w:right w:val="single" w:sz="4" w:space="0" w:color="000000"/>
            </w:tcBorders>
          </w:tcPr>
          <w:p w:rsidR="002738CF" w:rsidRPr="00182BE0" w:rsidRDefault="002738CF" w:rsidP="0064208C">
            <w:pPr>
              <w:suppressAutoHyphens/>
              <w:snapToGrid w:val="0"/>
              <w:spacing w:line="100" w:lineRule="atLeast"/>
              <w:rPr>
                <w:rFonts w:ascii="Verdana" w:hAnsi="Verdana" w:cs="Arial"/>
                <w:b/>
                <w:bCs/>
                <w:i/>
                <w:iCs/>
                <w:color w:val="000000"/>
                <w:kern w:val="1"/>
                <w:lang w:val="ru-RU" w:eastAsia="ar-SA"/>
              </w:rPr>
            </w:pPr>
          </w:p>
        </w:tc>
      </w:tr>
      <w:tr w:rsidR="002738CF" w:rsidRPr="00182BE0" w:rsidTr="0064208C">
        <w:trPr>
          <w:trHeight w:val="873"/>
        </w:trPr>
        <w:tc>
          <w:tcPr>
            <w:tcW w:w="4129" w:type="dxa"/>
            <w:tcBorders>
              <w:top w:val="single" w:sz="4" w:space="0" w:color="000000"/>
              <w:left w:val="single" w:sz="4" w:space="0" w:color="000000"/>
              <w:bottom w:val="single" w:sz="4" w:space="0" w:color="000000"/>
            </w:tcBorders>
          </w:tcPr>
          <w:p w:rsidR="002738CF" w:rsidRPr="00182BE0" w:rsidRDefault="002738CF" w:rsidP="0064208C">
            <w:pPr>
              <w:suppressAutoHyphens/>
              <w:spacing w:line="100" w:lineRule="atLeast"/>
              <w:jc w:val="center"/>
              <w:rPr>
                <w:rFonts w:ascii="Verdana" w:hAnsi="Verdana" w:cs="Arial"/>
                <w:b/>
                <w:bCs/>
                <w:iCs/>
                <w:color w:val="000000"/>
                <w:kern w:val="1"/>
                <w:lang w:eastAsia="ar-SA"/>
              </w:rPr>
            </w:pPr>
            <w:r w:rsidRPr="00182BE0">
              <w:rPr>
                <w:rFonts w:ascii="Verdana" w:hAnsi="Verdana" w:cs="Arial"/>
                <w:iCs/>
                <w:color w:val="000000"/>
                <w:kern w:val="1"/>
                <w:sz w:val="22"/>
                <w:szCs w:val="22"/>
                <w:lang w:eastAsia="ar-SA"/>
              </w:rPr>
              <w:t>Телефон/телефакс:</w:t>
            </w:r>
          </w:p>
          <w:p w:rsidR="002738CF" w:rsidRPr="00182BE0" w:rsidRDefault="002738CF" w:rsidP="0064208C">
            <w:pPr>
              <w:suppressAutoHyphens/>
              <w:spacing w:line="100" w:lineRule="atLeast"/>
              <w:jc w:val="center"/>
              <w:rPr>
                <w:rFonts w:ascii="Verdana" w:hAnsi="Verdana" w:cs="Arial"/>
                <w:b/>
                <w:bCs/>
                <w:iCs/>
                <w:color w:val="000000"/>
                <w:kern w:val="1"/>
                <w:lang w:eastAsia="ar-SA"/>
              </w:rPr>
            </w:pPr>
          </w:p>
        </w:tc>
        <w:tc>
          <w:tcPr>
            <w:tcW w:w="5919" w:type="dxa"/>
            <w:tcBorders>
              <w:top w:val="single" w:sz="4" w:space="0" w:color="000000"/>
              <w:left w:val="single" w:sz="4" w:space="0" w:color="000000"/>
              <w:bottom w:val="single" w:sz="4" w:space="0" w:color="000000"/>
              <w:right w:val="single" w:sz="4" w:space="0" w:color="000000"/>
            </w:tcBorders>
          </w:tcPr>
          <w:p w:rsidR="002738CF" w:rsidRPr="00182BE0" w:rsidRDefault="002738CF" w:rsidP="0064208C">
            <w:pPr>
              <w:suppressAutoHyphens/>
              <w:snapToGrid w:val="0"/>
              <w:spacing w:line="100" w:lineRule="atLeast"/>
              <w:rPr>
                <w:rFonts w:ascii="Verdana" w:hAnsi="Verdana" w:cs="Arial"/>
                <w:b/>
                <w:bCs/>
                <w:i/>
                <w:iCs/>
                <w:color w:val="000000"/>
                <w:kern w:val="1"/>
                <w:lang w:eastAsia="ar-SA"/>
              </w:rPr>
            </w:pPr>
          </w:p>
          <w:p w:rsidR="002738CF" w:rsidRPr="00182BE0" w:rsidRDefault="002738CF" w:rsidP="0064208C">
            <w:pPr>
              <w:suppressAutoHyphens/>
              <w:spacing w:line="100" w:lineRule="atLeast"/>
              <w:rPr>
                <w:rFonts w:ascii="Verdana" w:hAnsi="Verdana" w:cs="Arial"/>
                <w:b/>
                <w:bCs/>
                <w:i/>
                <w:iCs/>
                <w:color w:val="000000"/>
                <w:kern w:val="1"/>
                <w:lang w:eastAsia="ar-SA"/>
              </w:rPr>
            </w:pPr>
          </w:p>
          <w:p w:rsidR="002738CF" w:rsidRPr="00182BE0" w:rsidRDefault="002738CF" w:rsidP="0064208C">
            <w:pPr>
              <w:suppressAutoHyphens/>
              <w:spacing w:line="100" w:lineRule="atLeast"/>
              <w:rPr>
                <w:rFonts w:ascii="Verdana" w:hAnsi="Verdana" w:cs="Arial"/>
                <w:b/>
                <w:bCs/>
                <w:i/>
                <w:iCs/>
                <w:color w:val="000000"/>
                <w:kern w:val="1"/>
                <w:lang w:eastAsia="ar-SA"/>
              </w:rPr>
            </w:pPr>
          </w:p>
        </w:tc>
      </w:tr>
      <w:tr w:rsidR="002738CF" w:rsidRPr="00182BE0" w:rsidTr="0064208C">
        <w:trPr>
          <w:trHeight w:val="873"/>
        </w:trPr>
        <w:tc>
          <w:tcPr>
            <w:tcW w:w="4129" w:type="dxa"/>
            <w:tcBorders>
              <w:top w:val="single" w:sz="4" w:space="0" w:color="000000"/>
              <w:left w:val="single" w:sz="4" w:space="0" w:color="000000"/>
              <w:bottom w:val="single" w:sz="4" w:space="0" w:color="000000"/>
            </w:tcBorders>
          </w:tcPr>
          <w:p w:rsidR="002738CF" w:rsidRPr="00182BE0" w:rsidRDefault="002738CF" w:rsidP="0064208C">
            <w:pPr>
              <w:suppressAutoHyphens/>
              <w:spacing w:line="100" w:lineRule="atLeast"/>
              <w:jc w:val="center"/>
              <w:rPr>
                <w:rFonts w:ascii="Verdana" w:hAnsi="Verdana" w:cs="Arial"/>
                <w:b/>
                <w:bCs/>
                <w:iCs/>
                <w:color w:val="000000"/>
                <w:kern w:val="1"/>
                <w:lang w:eastAsia="ar-SA"/>
              </w:rPr>
            </w:pPr>
          </w:p>
          <w:p w:rsidR="002738CF" w:rsidRPr="00182BE0" w:rsidRDefault="002738CF" w:rsidP="0064208C">
            <w:pPr>
              <w:suppressAutoHyphens/>
              <w:spacing w:line="100" w:lineRule="atLeast"/>
              <w:jc w:val="center"/>
              <w:rPr>
                <w:rFonts w:ascii="Verdana" w:hAnsi="Verdana" w:cs="Arial"/>
                <w:b/>
                <w:bCs/>
                <w:iCs/>
                <w:color w:val="000000"/>
                <w:kern w:val="1"/>
                <w:lang w:eastAsia="ar-SA"/>
              </w:rPr>
            </w:pPr>
            <w:r w:rsidRPr="00182BE0">
              <w:rPr>
                <w:rFonts w:ascii="Verdana" w:hAnsi="Verdana" w:cs="Arial"/>
                <w:iCs/>
                <w:color w:val="000000"/>
                <w:kern w:val="1"/>
                <w:sz w:val="22"/>
                <w:szCs w:val="22"/>
                <w:lang w:val="ru-RU" w:eastAsia="ar-SA"/>
              </w:rPr>
              <w:t>Број рачуна понуђача</w:t>
            </w:r>
            <w:r>
              <w:rPr>
                <w:rFonts w:ascii="Verdana" w:hAnsi="Verdana" w:cs="Arial"/>
                <w:iCs/>
                <w:color w:val="000000"/>
                <w:kern w:val="1"/>
                <w:sz w:val="22"/>
                <w:szCs w:val="22"/>
                <w:lang w:val="ru-RU" w:eastAsia="ar-SA"/>
              </w:rPr>
              <w:t xml:space="preserve"> и назив банке:</w:t>
            </w:r>
          </w:p>
        </w:tc>
        <w:tc>
          <w:tcPr>
            <w:tcW w:w="5919" w:type="dxa"/>
            <w:tcBorders>
              <w:top w:val="single" w:sz="4" w:space="0" w:color="000000"/>
              <w:left w:val="single" w:sz="4" w:space="0" w:color="000000"/>
              <w:bottom w:val="single" w:sz="4" w:space="0" w:color="000000"/>
              <w:right w:val="single" w:sz="4" w:space="0" w:color="000000"/>
            </w:tcBorders>
          </w:tcPr>
          <w:p w:rsidR="002738CF" w:rsidRPr="00182BE0" w:rsidRDefault="002738CF" w:rsidP="0064208C">
            <w:pPr>
              <w:suppressAutoHyphens/>
              <w:snapToGrid w:val="0"/>
              <w:spacing w:line="100" w:lineRule="atLeast"/>
              <w:rPr>
                <w:rFonts w:ascii="Verdana" w:hAnsi="Verdana" w:cs="Arial"/>
                <w:b/>
                <w:bCs/>
                <w:i/>
                <w:iCs/>
                <w:color w:val="000000"/>
                <w:kern w:val="1"/>
                <w:lang w:eastAsia="ar-SA"/>
              </w:rPr>
            </w:pPr>
          </w:p>
          <w:p w:rsidR="002738CF" w:rsidRPr="00182BE0" w:rsidRDefault="002738CF" w:rsidP="0064208C">
            <w:pPr>
              <w:suppressAutoHyphens/>
              <w:spacing w:line="100" w:lineRule="atLeast"/>
              <w:rPr>
                <w:rFonts w:ascii="Verdana" w:hAnsi="Verdana" w:cs="Arial"/>
                <w:b/>
                <w:bCs/>
                <w:i/>
                <w:iCs/>
                <w:color w:val="000000"/>
                <w:kern w:val="1"/>
                <w:lang w:eastAsia="ar-SA"/>
              </w:rPr>
            </w:pPr>
          </w:p>
          <w:p w:rsidR="002738CF" w:rsidRPr="00182BE0" w:rsidRDefault="002738CF" w:rsidP="0064208C">
            <w:pPr>
              <w:suppressAutoHyphens/>
              <w:spacing w:line="100" w:lineRule="atLeast"/>
              <w:rPr>
                <w:rFonts w:ascii="Verdana" w:hAnsi="Verdana" w:cs="Arial"/>
                <w:b/>
                <w:bCs/>
                <w:i/>
                <w:iCs/>
                <w:color w:val="000000"/>
                <w:kern w:val="1"/>
                <w:lang w:eastAsia="ar-SA"/>
              </w:rPr>
            </w:pPr>
          </w:p>
        </w:tc>
      </w:tr>
      <w:tr w:rsidR="002738CF" w:rsidRPr="00182BE0" w:rsidTr="0064208C">
        <w:trPr>
          <w:trHeight w:val="286"/>
        </w:trPr>
        <w:tc>
          <w:tcPr>
            <w:tcW w:w="4129" w:type="dxa"/>
            <w:tcBorders>
              <w:top w:val="single" w:sz="4" w:space="0" w:color="000000"/>
              <w:left w:val="single" w:sz="4" w:space="0" w:color="000000"/>
              <w:bottom w:val="single" w:sz="4" w:space="0" w:color="000000"/>
            </w:tcBorders>
          </w:tcPr>
          <w:p w:rsidR="002738CF" w:rsidRPr="00182BE0" w:rsidRDefault="002738CF" w:rsidP="0064208C">
            <w:pPr>
              <w:suppressAutoHyphens/>
              <w:spacing w:line="100" w:lineRule="atLeast"/>
              <w:jc w:val="center"/>
              <w:rPr>
                <w:rFonts w:ascii="Verdana" w:hAnsi="Verdana" w:cs="Arial"/>
                <w:iCs/>
                <w:color w:val="000000"/>
                <w:kern w:val="1"/>
                <w:lang w:val="ru-RU" w:eastAsia="ar-SA"/>
              </w:rPr>
            </w:pPr>
            <w:r w:rsidRPr="00182BE0">
              <w:rPr>
                <w:rFonts w:ascii="Verdana" w:hAnsi="Verdana" w:cs="Arial"/>
                <w:iCs/>
                <w:color w:val="000000"/>
                <w:kern w:val="1"/>
                <w:sz w:val="22"/>
                <w:szCs w:val="22"/>
                <w:lang w:val="ru-RU" w:eastAsia="ar-SA"/>
              </w:rPr>
              <w:t>Лице за контакт</w:t>
            </w:r>
          </w:p>
        </w:tc>
        <w:tc>
          <w:tcPr>
            <w:tcW w:w="5919" w:type="dxa"/>
            <w:tcBorders>
              <w:top w:val="single" w:sz="4" w:space="0" w:color="000000"/>
              <w:left w:val="single" w:sz="4" w:space="0" w:color="000000"/>
              <w:bottom w:val="single" w:sz="4" w:space="0" w:color="000000"/>
              <w:right w:val="single" w:sz="4" w:space="0" w:color="000000"/>
            </w:tcBorders>
          </w:tcPr>
          <w:p w:rsidR="002738CF" w:rsidRPr="00182BE0" w:rsidRDefault="002738CF" w:rsidP="0064208C">
            <w:pPr>
              <w:suppressAutoHyphens/>
              <w:snapToGrid w:val="0"/>
              <w:spacing w:line="100" w:lineRule="atLeast"/>
              <w:rPr>
                <w:rFonts w:ascii="Verdana" w:hAnsi="Verdana" w:cs="Arial"/>
                <w:b/>
                <w:bCs/>
                <w:i/>
                <w:iCs/>
                <w:color w:val="000000"/>
                <w:kern w:val="1"/>
                <w:lang w:val="ru-RU" w:eastAsia="ar-SA"/>
              </w:rPr>
            </w:pPr>
          </w:p>
        </w:tc>
      </w:tr>
      <w:tr w:rsidR="002738CF" w:rsidRPr="00890C8A" w:rsidTr="0064208C">
        <w:trPr>
          <w:trHeight w:val="873"/>
        </w:trPr>
        <w:tc>
          <w:tcPr>
            <w:tcW w:w="4129" w:type="dxa"/>
            <w:tcBorders>
              <w:top w:val="single" w:sz="4" w:space="0" w:color="000000"/>
              <w:left w:val="single" w:sz="4" w:space="0" w:color="000000"/>
              <w:bottom w:val="single" w:sz="4" w:space="0" w:color="000000"/>
            </w:tcBorders>
          </w:tcPr>
          <w:p w:rsidR="002738CF" w:rsidRPr="00182BE0" w:rsidRDefault="002738CF" w:rsidP="0064208C">
            <w:pPr>
              <w:suppressAutoHyphens/>
              <w:spacing w:line="100" w:lineRule="atLeast"/>
              <w:jc w:val="center"/>
              <w:rPr>
                <w:rFonts w:ascii="Verdana" w:hAnsi="Verdana" w:cs="Arial"/>
                <w:b/>
                <w:bCs/>
                <w:iCs/>
                <w:color w:val="000000"/>
                <w:kern w:val="1"/>
                <w:lang w:val="ru-RU" w:eastAsia="ar-SA"/>
              </w:rPr>
            </w:pPr>
            <w:r w:rsidRPr="00182BE0">
              <w:rPr>
                <w:rFonts w:ascii="Verdana" w:hAnsi="Verdana" w:cs="Arial"/>
                <w:iCs/>
                <w:color w:val="000000"/>
                <w:kern w:val="1"/>
                <w:sz w:val="22"/>
                <w:szCs w:val="22"/>
                <w:lang w:val="ru-RU" w:eastAsia="ar-SA"/>
              </w:rPr>
              <w:t>Лице овлашћено за потписивање уговора</w:t>
            </w:r>
          </w:p>
        </w:tc>
        <w:tc>
          <w:tcPr>
            <w:tcW w:w="5919" w:type="dxa"/>
            <w:tcBorders>
              <w:top w:val="single" w:sz="4" w:space="0" w:color="000000"/>
              <w:left w:val="single" w:sz="4" w:space="0" w:color="000000"/>
              <w:bottom w:val="single" w:sz="4" w:space="0" w:color="000000"/>
              <w:right w:val="single" w:sz="4" w:space="0" w:color="000000"/>
            </w:tcBorders>
          </w:tcPr>
          <w:p w:rsidR="002738CF" w:rsidRPr="00182BE0" w:rsidRDefault="002738CF" w:rsidP="0064208C">
            <w:pPr>
              <w:suppressAutoHyphens/>
              <w:snapToGrid w:val="0"/>
              <w:spacing w:line="100" w:lineRule="atLeast"/>
              <w:ind w:firstLine="708"/>
              <w:rPr>
                <w:rFonts w:ascii="Verdana" w:hAnsi="Verdana" w:cs="Arial"/>
                <w:b/>
                <w:bCs/>
                <w:i/>
                <w:iCs/>
                <w:color w:val="000000"/>
                <w:kern w:val="1"/>
                <w:lang w:val="ru-RU" w:eastAsia="ar-SA"/>
              </w:rPr>
            </w:pPr>
          </w:p>
          <w:p w:rsidR="002738CF" w:rsidRPr="00182BE0" w:rsidRDefault="002738CF" w:rsidP="0064208C">
            <w:pPr>
              <w:suppressAutoHyphens/>
              <w:spacing w:line="100" w:lineRule="atLeast"/>
              <w:ind w:firstLine="708"/>
              <w:rPr>
                <w:rFonts w:ascii="Verdana" w:hAnsi="Verdana" w:cs="Arial"/>
                <w:b/>
                <w:bCs/>
                <w:i/>
                <w:iCs/>
                <w:color w:val="000000"/>
                <w:kern w:val="1"/>
                <w:lang w:val="ru-RU" w:eastAsia="ar-SA"/>
              </w:rPr>
            </w:pPr>
          </w:p>
          <w:p w:rsidR="002738CF" w:rsidRPr="00182BE0" w:rsidRDefault="002738CF" w:rsidP="0064208C">
            <w:pPr>
              <w:suppressAutoHyphens/>
              <w:spacing w:line="100" w:lineRule="atLeast"/>
              <w:ind w:firstLine="708"/>
              <w:rPr>
                <w:rFonts w:ascii="Verdana" w:hAnsi="Verdana" w:cs="Arial"/>
                <w:b/>
                <w:bCs/>
                <w:i/>
                <w:iCs/>
                <w:color w:val="000000"/>
                <w:kern w:val="1"/>
                <w:lang w:val="ru-RU" w:eastAsia="ar-SA"/>
              </w:rPr>
            </w:pPr>
          </w:p>
        </w:tc>
      </w:tr>
      <w:tr w:rsidR="002738CF" w:rsidRPr="00890C8A" w:rsidTr="0064208C">
        <w:trPr>
          <w:trHeight w:val="542"/>
        </w:trPr>
        <w:tc>
          <w:tcPr>
            <w:tcW w:w="4129" w:type="dxa"/>
            <w:tcBorders>
              <w:top w:val="single" w:sz="4" w:space="0" w:color="000000"/>
              <w:left w:val="single" w:sz="4" w:space="0" w:color="000000"/>
              <w:bottom w:val="single" w:sz="4" w:space="0" w:color="000000"/>
            </w:tcBorders>
          </w:tcPr>
          <w:p w:rsidR="002738CF" w:rsidRPr="00182BE0" w:rsidRDefault="002738CF" w:rsidP="0064208C">
            <w:pPr>
              <w:suppressAutoHyphens/>
              <w:spacing w:line="100" w:lineRule="atLeast"/>
              <w:jc w:val="center"/>
              <w:rPr>
                <w:rFonts w:ascii="Verdana" w:hAnsi="Verdana" w:cs="Arial"/>
                <w:iCs/>
                <w:color w:val="000000"/>
                <w:kern w:val="1"/>
                <w:lang w:val="ru-RU" w:eastAsia="ar-SA"/>
              </w:rPr>
            </w:pPr>
            <w:r w:rsidRPr="00182BE0">
              <w:rPr>
                <w:rFonts w:ascii="Verdana" w:hAnsi="Verdana" w:cs="Arial"/>
                <w:iCs/>
                <w:color w:val="000000"/>
                <w:kern w:val="1"/>
                <w:sz w:val="22"/>
                <w:szCs w:val="22"/>
                <w:lang w:val="ru-RU" w:eastAsia="ar-SA"/>
              </w:rPr>
              <w:t>Деловодни број понуде и датум</w:t>
            </w:r>
          </w:p>
        </w:tc>
        <w:tc>
          <w:tcPr>
            <w:tcW w:w="5919" w:type="dxa"/>
            <w:tcBorders>
              <w:top w:val="single" w:sz="4" w:space="0" w:color="000000"/>
              <w:left w:val="single" w:sz="4" w:space="0" w:color="000000"/>
              <w:bottom w:val="single" w:sz="4" w:space="0" w:color="000000"/>
              <w:right w:val="single" w:sz="4" w:space="0" w:color="000000"/>
            </w:tcBorders>
          </w:tcPr>
          <w:p w:rsidR="002738CF" w:rsidRPr="00182BE0" w:rsidRDefault="002738CF" w:rsidP="0064208C">
            <w:pPr>
              <w:suppressAutoHyphens/>
              <w:snapToGrid w:val="0"/>
              <w:spacing w:line="100" w:lineRule="atLeast"/>
              <w:ind w:firstLine="708"/>
              <w:rPr>
                <w:rFonts w:ascii="Verdana" w:hAnsi="Verdana" w:cs="Arial"/>
                <w:b/>
                <w:bCs/>
                <w:i/>
                <w:iCs/>
                <w:color w:val="000000"/>
                <w:kern w:val="1"/>
                <w:lang w:val="ru-RU" w:eastAsia="ar-SA"/>
              </w:rPr>
            </w:pPr>
          </w:p>
        </w:tc>
      </w:tr>
    </w:tbl>
    <w:p w:rsidR="002738CF" w:rsidRPr="00890C8A" w:rsidRDefault="002738CF" w:rsidP="00E321A8">
      <w:pPr>
        <w:suppressAutoHyphens/>
        <w:spacing w:line="100" w:lineRule="atLeast"/>
        <w:rPr>
          <w:rFonts w:ascii="Verdana" w:hAnsi="Verdana" w:cs="Arial"/>
          <w:b/>
          <w:bCs/>
          <w:i/>
          <w:iCs/>
          <w:color w:val="000000"/>
          <w:kern w:val="1"/>
          <w:sz w:val="22"/>
          <w:szCs w:val="22"/>
          <w:lang w:val="ru-RU" w:eastAsia="ar-SA"/>
        </w:rPr>
      </w:pPr>
    </w:p>
    <w:p w:rsidR="002738CF" w:rsidRPr="00182BE0" w:rsidRDefault="002738CF" w:rsidP="00E321A8">
      <w:pPr>
        <w:suppressAutoHyphens/>
        <w:spacing w:line="100" w:lineRule="atLeast"/>
        <w:rPr>
          <w:rFonts w:ascii="Verdana" w:hAnsi="Verdana"/>
          <w:color w:val="000000"/>
          <w:kern w:val="1"/>
          <w:sz w:val="22"/>
          <w:szCs w:val="22"/>
          <w:lang w:eastAsia="ar-SA"/>
        </w:rPr>
      </w:pPr>
      <w:r w:rsidRPr="00182BE0">
        <w:rPr>
          <w:rFonts w:ascii="Verdana" w:hAnsi="Verdana" w:cs="Arial"/>
          <w:b/>
          <w:bCs/>
          <w:i/>
          <w:iCs/>
          <w:color w:val="000000"/>
          <w:kern w:val="1"/>
          <w:sz w:val="22"/>
          <w:szCs w:val="22"/>
          <w:lang w:eastAsia="ar-SA"/>
        </w:rPr>
        <w:t xml:space="preserve">2) ПОНУДУ ПОДНОСИ (ЗАОКРУЖИТИ): </w:t>
      </w:r>
    </w:p>
    <w:tbl>
      <w:tblPr>
        <w:tblW w:w="0" w:type="auto"/>
        <w:tblInd w:w="-20" w:type="dxa"/>
        <w:tblLayout w:type="fixed"/>
        <w:tblLook w:val="0000" w:firstRow="0" w:lastRow="0" w:firstColumn="0" w:lastColumn="0" w:noHBand="0" w:noVBand="0"/>
      </w:tblPr>
      <w:tblGrid>
        <w:gridCol w:w="9282"/>
      </w:tblGrid>
      <w:tr w:rsidR="002738CF" w:rsidRPr="00182BE0" w:rsidTr="0064208C">
        <w:tc>
          <w:tcPr>
            <w:tcW w:w="9282" w:type="dxa"/>
          </w:tcPr>
          <w:p w:rsidR="002738CF" w:rsidRPr="00182BE0" w:rsidRDefault="002738CF" w:rsidP="0064208C">
            <w:pPr>
              <w:suppressAutoHyphens/>
              <w:snapToGrid w:val="0"/>
              <w:spacing w:line="100" w:lineRule="atLeast"/>
              <w:jc w:val="center"/>
              <w:rPr>
                <w:rFonts w:ascii="Verdana" w:hAnsi="Verdana"/>
                <w:color w:val="000000"/>
                <w:kern w:val="1"/>
                <w:lang w:eastAsia="ar-SA"/>
              </w:rPr>
            </w:pPr>
          </w:p>
          <w:p w:rsidR="002738CF" w:rsidRPr="00182BE0" w:rsidRDefault="002738CF" w:rsidP="0064208C">
            <w:pPr>
              <w:suppressAutoHyphens/>
              <w:spacing w:line="100" w:lineRule="atLeast"/>
              <w:rPr>
                <w:rFonts w:ascii="Verdana" w:hAnsi="Verdana" w:cs="Arial"/>
                <w:bCs/>
                <w:color w:val="000000"/>
                <w:kern w:val="1"/>
                <w:lang w:eastAsia="ar-SA"/>
              </w:rPr>
            </w:pPr>
            <w:r w:rsidRPr="00182BE0">
              <w:rPr>
                <w:rFonts w:ascii="Verdana" w:hAnsi="Verdana" w:cs="Arial"/>
                <w:bCs/>
                <w:color w:val="000000"/>
                <w:kern w:val="1"/>
                <w:sz w:val="22"/>
                <w:szCs w:val="22"/>
                <w:lang w:eastAsia="ar-SA"/>
              </w:rPr>
              <w:t xml:space="preserve">                                 А) САМОСТАЛНО</w:t>
            </w:r>
          </w:p>
        </w:tc>
      </w:tr>
      <w:tr w:rsidR="002738CF" w:rsidRPr="00182BE0" w:rsidTr="0064208C">
        <w:trPr>
          <w:trHeight w:val="55"/>
        </w:trPr>
        <w:tc>
          <w:tcPr>
            <w:tcW w:w="9282" w:type="dxa"/>
          </w:tcPr>
          <w:p w:rsidR="002738CF" w:rsidRPr="00182BE0" w:rsidRDefault="002738CF" w:rsidP="0064208C">
            <w:pPr>
              <w:suppressAutoHyphens/>
              <w:spacing w:line="100" w:lineRule="atLeast"/>
              <w:rPr>
                <w:rFonts w:ascii="Verdana" w:hAnsi="Verdana" w:cs="Arial"/>
                <w:bCs/>
                <w:color w:val="000000"/>
                <w:kern w:val="1"/>
                <w:lang w:eastAsia="ar-SA"/>
              </w:rPr>
            </w:pPr>
            <w:r w:rsidRPr="00182BE0">
              <w:rPr>
                <w:rFonts w:ascii="Verdana" w:hAnsi="Verdana" w:cs="Arial"/>
                <w:bCs/>
                <w:color w:val="000000"/>
                <w:kern w:val="1"/>
                <w:sz w:val="22"/>
                <w:szCs w:val="22"/>
                <w:lang w:eastAsia="ar-SA"/>
              </w:rPr>
              <w:t xml:space="preserve">                                 Б) СА ПОДИЗВОЂАЧЕМ</w:t>
            </w:r>
          </w:p>
        </w:tc>
      </w:tr>
      <w:tr w:rsidR="002738CF" w:rsidRPr="00182BE0" w:rsidTr="0064208C">
        <w:tc>
          <w:tcPr>
            <w:tcW w:w="9282" w:type="dxa"/>
          </w:tcPr>
          <w:p w:rsidR="002738CF" w:rsidRPr="00182BE0" w:rsidRDefault="002738CF" w:rsidP="0064208C">
            <w:pPr>
              <w:suppressAutoHyphens/>
              <w:spacing w:line="100" w:lineRule="atLeast"/>
              <w:rPr>
                <w:rFonts w:ascii="Verdana" w:hAnsi="Verdana" w:cs="Arial"/>
                <w:bCs/>
                <w:color w:val="000000"/>
                <w:kern w:val="1"/>
                <w:lang w:eastAsia="ar-SA"/>
              </w:rPr>
            </w:pPr>
            <w:r w:rsidRPr="00182BE0">
              <w:rPr>
                <w:rFonts w:ascii="Verdana" w:hAnsi="Verdana" w:cs="Arial"/>
                <w:bCs/>
                <w:color w:val="000000"/>
                <w:kern w:val="1"/>
                <w:sz w:val="22"/>
                <w:szCs w:val="22"/>
                <w:lang w:eastAsia="ar-SA"/>
              </w:rPr>
              <w:t xml:space="preserve">                                 В) КАО ЗАЈЕДНИЧКУ ПОНУДУ</w:t>
            </w:r>
          </w:p>
        </w:tc>
      </w:tr>
    </w:tbl>
    <w:p w:rsidR="002738CF" w:rsidRPr="00182BE0" w:rsidRDefault="002738CF" w:rsidP="00E321A8">
      <w:pPr>
        <w:suppressAutoHyphens/>
        <w:spacing w:line="100" w:lineRule="atLeast"/>
        <w:rPr>
          <w:rFonts w:ascii="Verdana" w:hAnsi="Verdana"/>
          <w:bCs/>
          <w:color w:val="000000"/>
          <w:kern w:val="1"/>
          <w:sz w:val="22"/>
          <w:szCs w:val="22"/>
          <w:lang w:eastAsia="ar-SA"/>
        </w:rPr>
      </w:pPr>
      <w:r w:rsidRPr="00182BE0">
        <w:rPr>
          <w:rFonts w:ascii="Verdana" w:hAnsi="Verdana"/>
          <w:bCs/>
          <w:color w:val="000000"/>
          <w:kern w:val="1"/>
          <w:sz w:val="22"/>
          <w:szCs w:val="22"/>
          <w:lang w:eastAsia="ar-SA"/>
        </w:rPr>
        <w:t xml:space="preserve">Место и датум                                                                                              </w:t>
      </w:r>
    </w:p>
    <w:p w:rsidR="002738CF" w:rsidRPr="00182BE0" w:rsidRDefault="002738CF" w:rsidP="00E321A8">
      <w:pPr>
        <w:suppressAutoHyphens/>
        <w:spacing w:line="100" w:lineRule="atLeast"/>
        <w:jc w:val="both"/>
        <w:rPr>
          <w:rFonts w:ascii="Verdana" w:hAnsi="Verdana"/>
          <w:bCs/>
          <w:color w:val="000000"/>
          <w:kern w:val="1"/>
          <w:sz w:val="22"/>
          <w:szCs w:val="22"/>
          <w:lang w:eastAsia="ar-SA"/>
        </w:rPr>
      </w:pPr>
      <w:r w:rsidRPr="00182BE0">
        <w:rPr>
          <w:rFonts w:ascii="Verdana" w:hAnsi="Verdana"/>
          <w:bCs/>
          <w:color w:val="000000"/>
          <w:kern w:val="1"/>
          <w:sz w:val="22"/>
          <w:szCs w:val="22"/>
          <w:lang w:eastAsia="ar-SA"/>
        </w:rPr>
        <w:t xml:space="preserve">__________________                </w:t>
      </w:r>
      <w:r>
        <w:rPr>
          <w:rFonts w:ascii="Verdana" w:hAnsi="Verdana"/>
          <w:bCs/>
          <w:color w:val="000000"/>
          <w:kern w:val="1"/>
          <w:sz w:val="22"/>
          <w:szCs w:val="22"/>
          <w:lang w:val="sr-Cyrl-CS" w:eastAsia="ar-SA"/>
        </w:rPr>
        <w:t xml:space="preserve">     </w:t>
      </w:r>
      <w:r w:rsidRPr="00182BE0">
        <w:rPr>
          <w:rFonts w:ascii="Verdana" w:hAnsi="Verdana"/>
          <w:bCs/>
          <w:color w:val="000000"/>
          <w:kern w:val="1"/>
          <w:sz w:val="22"/>
          <w:szCs w:val="22"/>
          <w:lang w:eastAsia="ar-SA"/>
        </w:rPr>
        <w:t xml:space="preserve"> М.П                       ________________________</w:t>
      </w:r>
    </w:p>
    <w:p w:rsidR="002738CF" w:rsidRPr="00182BE0" w:rsidRDefault="002738CF" w:rsidP="00E321A8">
      <w:pPr>
        <w:suppressAutoHyphens/>
        <w:spacing w:line="100" w:lineRule="atLeast"/>
        <w:jc w:val="both"/>
        <w:rPr>
          <w:rFonts w:ascii="Verdana" w:hAnsi="Verdana"/>
          <w:bCs/>
          <w:color w:val="000000"/>
          <w:kern w:val="1"/>
          <w:sz w:val="22"/>
          <w:szCs w:val="22"/>
          <w:lang w:eastAsia="ar-SA"/>
        </w:rPr>
      </w:pPr>
      <w:r w:rsidRPr="00182BE0">
        <w:rPr>
          <w:rFonts w:ascii="Verdana" w:hAnsi="Verdana"/>
          <w:bCs/>
          <w:color w:val="000000"/>
          <w:kern w:val="1"/>
          <w:sz w:val="22"/>
          <w:szCs w:val="22"/>
          <w:lang w:eastAsia="ar-SA"/>
        </w:rPr>
        <w:tab/>
      </w:r>
      <w:r w:rsidRPr="00182BE0">
        <w:rPr>
          <w:rFonts w:ascii="Verdana" w:hAnsi="Verdana"/>
          <w:bCs/>
          <w:color w:val="000000"/>
          <w:kern w:val="1"/>
          <w:sz w:val="22"/>
          <w:szCs w:val="22"/>
          <w:lang w:eastAsia="ar-SA"/>
        </w:rPr>
        <w:tab/>
      </w:r>
      <w:r w:rsidRPr="00182BE0">
        <w:rPr>
          <w:rFonts w:ascii="Verdana" w:hAnsi="Verdana"/>
          <w:bCs/>
          <w:color w:val="000000"/>
          <w:kern w:val="1"/>
          <w:sz w:val="22"/>
          <w:szCs w:val="22"/>
          <w:lang w:eastAsia="ar-SA"/>
        </w:rPr>
        <w:tab/>
      </w:r>
      <w:r w:rsidRPr="00182BE0">
        <w:rPr>
          <w:rFonts w:ascii="Verdana" w:hAnsi="Verdana"/>
          <w:bCs/>
          <w:color w:val="000000"/>
          <w:kern w:val="1"/>
          <w:sz w:val="22"/>
          <w:szCs w:val="22"/>
          <w:lang w:eastAsia="ar-SA"/>
        </w:rPr>
        <w:tab/>
      </w:r>
      <w:r w:rsidRPr="00182BE0">
        <w:rPr>
          <w:rFonts w:ascii="Verdana" w:hAnsi="Verdana"/>
          <w:bCs/>
          <w:color w:val="000000"/>
          <w:kern w:val="1"/>
          <w:sz w:val="22"/>
          <w:szCs w:val="22"/>
          <w:lang w:eastAsia="ar-SA"/>
        </w:rPr>
        <w:tab/>
      </w:r>
      <w:r w:rsidRPr="00182BE0">
        <w:rPr>
          <w:rFonts w:ascii="Verdana" w:hAnsi="Verdana"/>
          <w:bCs/>
          <w:color w:val="000000"/>
          <w:kern w:val="1"/>
          <w:sz w:val="22"/>
          <w:szCs w:val="22"/>
          <w:lang w:eastAsia="ar-SA"/>
        </w:rPr>
        <w:tab/>
      </w:r>
      <w:r w:rsidRPr="00182BE0">
        <w:rPr>
          <w:rFonts w:ascii="Verdana" w:hAnsi="Verdana"/>
          <w:bCs/>
          <w:color w:val="000000"/>
          <w:kern w:val="1"/>
          <w:sz w:val="22"/>
          <w:szCs w:val="22"/>
          <w:lang w:eastAsia="ar-SA"/>
        </w:rPr>
        <w:tab/>
      </w:r>
      <w:r w:rsidRPr="00182BE0">
        <w:rPr>
          <w:rFonts w:ascii="Verdana" w:hAnsi="Verdana"/>
          <w:bCs/>
          <w:color w:val="000000"/>
          <w:kern w:val="1"/>
          <w:sz w:val="22"/>
          <w:szCs w:val="22"/>
          <w:lang w:eastAsia="ar-SA"/>
        </w:rPr>
        <w:tab/>
        <w:t xml:space="preserve">     </w:t>
      </w:r>
      <w:r>
        <w:rPr>
          <w:rFonts w:ascii="Verdana" w:hAnsi="Verdana"/>
          <w:bCs/>
          <w:color w:val="000000"/>
          <w:kern w:val="1"/>
          <w:sz w:val="22"/>
          <w:szCs w:val="22"/>
          <w:lang w:val="sr-Cyrl-CS" w:eastAsia="ar-SA"/>
        </w:rPr>
        <w:t xml:space="preserve">      </w:t>
      </w:r>
      <w:r w:rsidRPr="00182BE0">
        <w:rPr>
          <w:rFonts w:ascii="Verdana" w:hAnsi="Verdana"/>
          <w:bCs/>
          <w:color w:val="000000"/>
          <w:kern w:val="1"/>
          <w:sz w:val="22"/>
          <w:szCs w:val="22"/>
          <w:lang w:eastAsia="ar-SA"/>
        </w:rPr>
        <w:t xml:space="preserve"> (Потпис овлашћеног лица)</w:t>
      </w:r>
      <w:r w:rsidRPr="00182BE0">
        <w:rPr>
          <w:rFonts w:ascii="Verdana" w:hAnsi="Verdana"/>
          <w:bCs/>
          <w:color w:val="000000"/>
          <w:kern w:val="1"/>
          <w:sz w:val="22"/>
          <w:szCs w:val="22"/>
          <w:lang w:eastAsia="ar-SA"/>
        </w:rPr>
        <w:tab/>
      </w:r>
    </w:p>
    <w:p w:rsidR="002738CF" w:rsidRDefault="002738CF" w:rsidP="00E321A8">
      <w:pPr>
        <w:suppressAutoHyphens/>
        <w:spacing w:line="100" w:lineRule="atLeast"/>
        <w:jc w:val="center"/>
        <w:rPr>
          <w:rFonts w:ascii="Verdana" w:hAnsi="Verdana" w:cs="Arial"/>
          <w:b/>
          <w:bCs/>
          <w:i/>
          <w:color w:val="000000"/>
          <w:kern w:val="1"/>
          <w:sz w:val="22"/>
          <w:szCs w:val="22"/>
          <w:lang w:val="sr-Cyrl-CS" w:eastAsia="ar-SA"/>
        </w:rPr>
      </w:pPr>
    </w:p>
    <w:p w:rsidR="002738CF" w:rsidRDefault="002738CF" w:rsidP="00E321A8">
      <w:pPr>
        <w:suppressAutoHyphens/>
        <w:spacing w:line="100" w:lineRule="atLeast"/>
        <w:jc w:val="center"/>
        <w:rPr>
          <w:rFonts w:ascii="Verdana" w:hAnsi="Verdana" w:cs="Arial"/>
          <w:b/>
          <w:bCs/>
          <w:i/>
          <w:color w:val="000000"/>
          <w:kern w:val="1"/>
          <w:sz w:val="22"/>
          <w:szCs w:val="22"/>
          <w:lang w:val="sr-Cyrl-CS" w:eastAsia="ar-SA"/>
        </w:rPr>
      </w:pPr>
    </w:p>
    <w:p w:rsidR="002738CF" w:rsidRDefault="002738CF" w:rsidP="00E321A8">
      <w:pPr>
        <w:suppressAutoHyphens/>
        <w:spacing w:line="100" w:lineRule="atLeast"/>
        <w:jc w:val="center"/>
        <w:rPr>
          <w:rFonts w:ascii="Verdana" w:hAnsi="Verdana" w:cs="Arial"/>
          <w:b/>
          <w:bCs/>
          <w:i/>
          <w:color w:val="000000"/>
          <w:kern w:val="1"/>
          <w:sz w:val="22"/>
          <w:szCs w:val="22"/>
          <w:lang w:val="sr-Latn-CS" w:eastAsia="ar-SA"/>
        </w:rPr>
      </w:pPr>
    </w:p>
    <w:p w:rsidR="002738CF" w:rsidRPr="00D95AD9" w:rsidRDefault="002738CF" w:rsidP="00E321A8">
      <w:pPr>
        <w:suppressAutoHyphens/>
        <w:spacing w:line="100" w:lineRule="atLeast"/>
        <w:jc w:val="center"/>
        <w:rPr>
          <w:rFonts w:ascii="Verdana" w:hAnsi="Verdana" w:cs="Arial"/>
          <w:b/>
          <w:bCs/>
          <w:i/>
          <w:color w:val="000000"/>
          <w:kern w:val="1"/>
          <w:sz w:val="22"/>
          <w:szCs w:val="22"/>
          <w:lang w:val="sr-Latn-CS" w:eastAsia="ar-SA"/>
        </w:rPr>
      </w:pPr>
    </w:p>
    <w:p w:rsidR="002738CF" w:rsidRPr="0095320C" w:rsidRDefault="002738CF" w:rsidP="00E321A8">
      <w:pPr>
        <w:suppressAutoHyphens/>
        <w:spacing w:line="100" w:lineRule="atLeast"/>
        <w:jc w:val="center"/>
        <w:rPr>
          <w:rFonts w:ascii="Verdana" w:hAnsi="Verdana" w:cs="Arial"/>
          <w:b/>
          <w:bCs/>
          <w:i/>
          <w:color w:val="000000"/>
          <w:kern w:val="1"/>
          <w:sz w:val="22"/>
          <w:szCs w:val="22"/>
          <w:lang w:val="sr-Cyrl-CS" w:eastAsia="ar-SA"/>
        </w:rPr>
      </w:pPr>
    </w:p>
    <w:p w:rsidR="002738CF" w:rsidRPr="00182BE0" w:rsidRDefault="002738CF" w:rsidP="00E321A8">
      <w:pPr>
        <w:suppressAutoHyphens/>
        <w:spacing w:line="100" w:lineRule="atLeast"/>
        <w:jc w:val="center"/>
        <w:rPr>
          <w:rFonts w:ascii="Verdana" w:hAnsi="Verdana" w:cs="Arial"/>
          <w:b/>
          <w:bCs/>
          <w:i/>
          <w:color w:val="000000"/>
          <w:kern w:val="1"/>
          <w:sz w:val="22"/>
          <w:szCs w:val="22"/>
          <w:lang w:val="sr-Cyrl-CS" w:eastAsia="ar-SA"/>
        </w:rPr>
      </w:pPr>
      <w:r w:rsidRPr="00182BE0">
        <w:rPr>
          <w:rFonts w:ascii="Verdana" w:hAnsi="Verdana" w:cs="Arial"/>
          <w:b/>
          <w:bCs/>
          <w:i/>
          <w:color w:val="000000"/>
          <w:kern w:val="1"/>
          <w:sz w:val="22"/>
          <w:szCs w:val="22"/>
          <w:lang w:val="sr-Cyrl-CS" w:eastAsia="ar-SA"/>
        </w:rPr>
        <w:t>ПОНУДА СА ПОДИЗВОЂАЧЕМ</w:t>
      </w:r>
    </w:p>
    <w:p w:rsidR="002738CF" w:rsidRPr="00182BE0" w:rsidRDefault="002738CF" w:rsidP="00E321A8">
      <w:pPr>
        <w:suppressAutoHyphens/>
        <w:spacing w:line="100" w:lineRule="atLeast"/>
        <w:jc w:val="center"/>
        <w:rPr>
          <w:rFonts w:ascii="Verdana" w:hAnsi="Verdana" w:cs="Arial"/>
          <w:b/>
          <w:bCs/>
          <w:i/>
          <w:color w:val="000000"/>
          <w:kern w:val="1"/>
          <w:sz w:val="22"/>
          <w:szCs w:val="22"/>
          <w:lang w:val="sr-Cyrl-CS" w:eastAsia="ar-SA"/>
        </w:rPr>
      </w:pPr>
      <w:r w:rsidRPr="00182BE0">
        <w:rPr>
          <w:rFonts w:ascii="Verdana" w:hAnsi="Verdana" w:cs="Arial"/>
          <w:b/>
          <w:bCs/>
          <w:i/>
          <w:color w:val="000000"/>
          <w:kern w:val="1"/>
          <w:sz w:val="22"/>
          <w:szCs w:val="22"/>
          <w:lang w:val="sr-Cyrl-CS" w:eastAsia="ar-SA"/>
        </w:rPr>
        <w:t>ИЗЈАВА ПОНУЂАЧА ДА НАСТУПА СА ПОДИЗВОЂАЧЕМ</w:t>
      </w:r>
    </w:p>
    <w:p w:rsidR="002738CF" w:rsidRPr="00182BE0" w:rsidRDefault="002738CF" w:rsidP="00E321A8">
      <w:pPr>
        <w:jc w:val="center"/>
        <w:rPr>
          <w:rFonts w:ascii="Verdana" w:hAnsi="Verdana"/>
          <w:b/>
          <w:bCs/>
          <w:sz w:val="22"/>
          <w:szCs w:val="22"/>
          <w:lang w:val="sr-Cyrl-CS" w:eastAsia="ar-SA"/>
        </w:rPr>
      </w:pPr>
      <w:r w:rsidRPr="005C3117">
        <w:rPr>
          <w:rFonts w:ascii="Verdana" w:hAnsi="Verdana" w:cs="Arial"/>
          <w:bCs/>
          <w:iCs/>
          <w:color w:val="000000"/>
          <w:kern w:val="1"/>
          <w:sz w:val="22"/>
          <w:szCs w:val="22"/>
          <w:lang w:val="sr-Cyrl-CS" w:eastAsia="ar-SA"/>
        </w:rPr>
        <w:t xml:space="preserve">У вези са позивом за подношење понуда за  </w:t>
      </w:r>
      <w:r w:rsidRPr="005C3117">
        <w:rPr>
          <w:rFonts w:ascii="Verdana" w:hAnsi="Verdana" w:cs="Arial"/>
          <w:b/>
          <w:bCs/>
          <w:iCs/>
          <w:color w:val="000000"/>
          <w:kern w:val="1"/>
          <w:sz w:val="22"/>
          <w:szCs w:val="22"/>
          <w:lang w:val="sr-Cyrl-CS" w:eastAsia="ar-SA"/>
        </w:rPr>
        <w:t>ЗА</w:t>
      </w:r>
      <w:r w:rsidRPr="005C3117">
        <w:rPr>
          <w:rFonts w:ascii="Verdana" w:hAnsi="Verdana" w:cs="Arial"/>
          <w:bCs/>
          <w:iCs/>
          <w:color w:val="000000"/>
          <w:kern w:val="1"/>
          <w:sz w:val="22"/>
          <w:szCs w:val="22"/>
          <w:lang w:val="sr-Cyrl-CS" w:eastAsia="ar-SA"/>
        </w:rPr>
        <w:t xml:space="preserve"> </w:t>
      </w:r>
      <w:r w:rsidRPr="00182BE0">
        <w:rPr>
          <w:rFonts w:ascii="Verdana" w:hAnsi="Verdana"/>
          <w:b/>
          <w:bCs/>
          <w:sz w:val="22"/>
          <w:szCs w:val="22"/>
          <w:lang w:val="sr-Cyrl-CS" w:eastAsia="ar-SA"/>
        </w:rPr>
        <w:t>ЈАВНУ НАБАВКУ УСЛУГ</w:t>
      </w:r>
      <w:r>
        <w:rPr>
          <w:rFonts w:ascii="Verdana" w:hAnsi="Verdana"/>
          <w:b/>
          <w:bCs/>
          <w:sz w:val="22"/>
          <w:szCs w:val="22"/>
          <w:lang w:val="sr-Cyrl-CS" w:eastAsia="ar-SA"/>
        </w:rPr>
        <w:t>Е</w:t>
      </w:r>
      <w:r w:rsidRPr="00182BE0">
        <w:rPr>
          <w:rFonts w:ascii="Verdana" w:hAnsi="Verdana"/>
          <w:b/>
          <w:bCs/>
          <w:sz w:val="22"/>
          <w:szCs w:val="22"/>
          <w:lang w:val="sr-Cyrl-CS" w:eastAsia="ar-SA"/>
        </w:rPr>
        <w:t xml:space="preserve"> </w:t>
      </w:r>
    </w:p>
    <w:p w:rsidR="002738CF" w:rsidRPr="00182BE0" w:rsidRDefault="002738CF" w:rsidP="00E321A8">
      <w:pPr>
        <w:suppressAutoHyphens/>
        <w:jc w:val="center"/>
        <w:rPr>
          <w:rFonts w:ascii="Verdana" w:hAnsi="Verdana"/>
          <w:b/>
          <w:sz w:val="22"/>
          <w:szCs w:val="22"/>
          <w:lang w:val="sr-Cyrl-CS" w:eastAsia="ar-SA"/>
        </w:rPr>
      </w:pPr>
      <w:r w:rsidRPr="00182BE0">
        <w:rPr>
          <w:rFonts w:ascii="Verdana" w:hAnsi="Verdana"/>
          <w:b/>
          <w:sz w:val="22"/>
          <w:szCs w:val="22"/>
          <w:lang w:val="sr-Cyrl-CS" w:eastAsia="ar-SA"/>
        </w:rPr>
        <w:t xml:space="preserve">БИОЛОШКОГ СУЗБИЈАЊА ЛАРВИ КОМАРАЦА </w:t>
      </w:r>
    </w:p>
    <w:p w:rsidR="002738CF" w:rsidRPr="00F836F1" w:rsidRDefault="002738CF" w:rsidP="00E321A8">
      <w:pPr>
        <w:suppressAutoHyphens/>
        <w:jc w:val="center"/>
        <w:rPr>
          <w:rFonts w:ascii="Verdana" w:hAnsi="Verdana"/>
          <w:b/>
          <w:sz w:val="22"/>
          <w:szCs w:val="22"/>
          <w:lang w:val="sr-Cyrl-CS" w:eastAsia="ar-SA"/>
        </w:rPr>
      </w:pPr>
      <w:r w:rsidRPr="00182BE0">
        <w:rPr>
          <w:rFonts w:ascii="Verdana" w:hAnsi="Verdana"/>
          <w:b/>
          <w:sz w:val="22"/>
          <w:szCs w:val="22"/>
          <w:lang w:val="sr-Cyrl-CS" w:eastAsia="ar-SA"/>
        </w:rPr>
        <w:t xml:space="preserve">НА ТЕРИТОРИЈИ АП ВОЈВОДИНЕ </w:t>
      </w:r>
    </w:p>
    <w:p w:rsidR="002738CF" w:rsidRPr="005C3117" w:rsidRDefault="002738CF" w:rsidP="00E321A8">
      <w:pPr>
        <w:suppressAutoHyphens/>
        <w:spacing w:line="100" w:lineRule="atLeast"/>
        <w:jc w:val="center"/>
        <w:rPr>
          <w:rFonts w:ascii="Verdana" w:hAnsi="Verdana" w:cs="Arial"/>
          <w:b/>
          <w:bCs/>
          <w:color w:val="000000"/>
          <w:kern w:val="1"/>
          <w:sz w:val="22"/>
          <w:szCs w:val="22"/>
          <w:lang w:val="sr-Cyrl-CS" w:eastAsia="ar-SA"/>
        </w:rPr>
      </w:pPr>
      <w:r w:rsidRPr="00182BE0">
        <w:rPr>
          <w:rFonts w:ascii="Verdana" w:hAnsi="Verdana"/>
          <w:b/>
          <w:sz w:val="22"/>
          <w:szCs w:val="22"/>
          <w:lang w:val="sr-Cyrl-CS" w:eastAsia="ar-SA"/>
        </w:rPr>
        <w:t xml:space="preserve">  </w:t>
      </w:r>
      <w:r w:rsidRPr="00182BE0">
        <w:rPr>
          <w:rFonts w:ascii="Verdana" w:hAnsi="Verdana" w:cs="Arial"/>
          <w:b/>
          <w:bCs/>
          <w:color w:val="000000"/>
          <w:kern w:val="1"/>
          <w:sz w:val="22"/>
          <w:szCs w:val="22"/>
          <w:lang w:val="sr-Cyrl-CS" w:eastAsia="ar-SA"/>
        </w:rPr>
        <w:t>ОТВОРЕНИ ПОСТУПАК</w:t>
      </w:r>
      <w:r w:rsidRPr="005C3117">
        <w:rPr>
          <w:rFonts w:ascii="Verdana" w:hAnsi="Verdana" w:cs="Arial"/>
          <w:b/>
          <w:bCs/>
          <w:color w:val="000000"/>
          <w:kern w:val="1"/>
          <w:sz w:val="22"/>
          <w:szCs w:val="22"/>
          <w:lang w:val="sr-Cyrl-CS" w:eastAsia="ar-SA"/>
        </w:rPr>
        <w:t xml:space="preserve"> (ред. бр. ЈН </w:t>
      </w:r>
      <w:r w:rsidRPr="00ED016A">
        <w:rPr>
          <w:rFonts w:ascii="Verdana" w:hAnsi="Verdana" w:cs="Arial"/>
          <w:b/>
          <w:bCs/>
          <w:color w:val="000000"/>
          <w:kern w:val="1"/>
          <w:sz w:val="22"/>
          <w:szCs w:val="22"/>
          <w:lang w:val="sr-Cyrl-CS" w:eastAsia="ar-SA"/>
        </w:rPr>
        <w:t>ОП 4/15)</w:t>
      </w:r>
    </w:p>
    <w:p w:rsidR="002738CF" w:rsidRPr="005C3117" w:rsidRDefault="002738CF" w:rsidP="00E321A8">
      <w:pPr>
        <w:widowControl w:val="0"/>
        <w:suppressAutoHyphens/>
        <w:spacing w:line="100" w:lineRule="atLeast"/>
        <w:jc w:val="center"/>
        <w:rPr>
          <w:rFonts w:ascii="Verdana" w:hAnsi="Verdana"/>
          <w:b/>
          <w:sz w:val="22"/>
          <w:szCs w:val="22"/>
          <w:lang w:val="sr-Cyrl-CS" w:eastAsia="ar-SA"/>
        </w:rPr>
      </w:pPr>
      <w:r w:rsidRPr="005C3117">
        <w:rPr>
          <w:rFonts w:ascii="Verdana" w:hAnsi="Verdana"/>
          <w:b/>
          <w:sz w:val="22"/>
          <w:szCs w:val="22"/>
          <w:lang w:val="sr-Cyrl-CS" w:eastAsia="ar-SA"/>
        </w:rPr>
        <w:t xml:space="preserve"> </w:t>
      </w:r>
      <w:r w:rsidRPr="00182BE0">
        <w:rPr>
          <w:rFonts w:ascii="Verdana" w:hAnsi="Verdana"/>
          <w:b/>
          <w:sz w:val="22"/>
          <w:szCs w:val="22"/>
          <w:lang w:val="sr-Cyrl-CS" w:eastAsia="ar-SA"/>
        </w:rPr>
        <w:t xml:space="preserve"> изјављујемо да подносимо понуду са подизвођачем и то:</w:t>
      </w:r>
    </w:p>
    <w:p w:rsidR="002738CF" w:rsidRPr="00182BE0" w:rsidRDefault="002738CF" w:rsidP="00E321A8">
      <w:pPr>
        <w:suppressAutoHyphens/>
        <w:spacing w:line="100" w:lineRule="atLeast"/>
        <w:jc w:val="center"/>
        <w:rPr>
          <w:rFonts w:ascii="Verdana" w:hAnsi="Verdana" w:cs="Arial"/>
          <w:b/>
          <w:bCs/>
          <w:i/>
          <w:color w:val="000000"/>
          <w:kern w:val="1"/>
          <w:sz w:val="22"/>
          <w:szCs w:val="22"/>
          <w:lang w:val="sr-Cyrl-CS" w:eastAsia="ar-SA"/>
        </w:rPr>
      </w:pPr>
    </w:p>
    <w:p w:rsidR="002738CF" w:rsidRPr="00182BE0" w:rsidRDefault="002738CF" w:rsidP="00E321A8">
      <w:pPr>
        <w:suppressAutoHyphens/>
        <w:spacing w:line="100" w:lineRule="atLeast"/>
        <w:jc w:val="center"/>
        <w:rPr>
          <w:rFonts w:ascii="Verdana" w:hAnsi="Verdana" w:cs="Arial"/>
          <w:b/>
          <w:bCs/>
          <w:i/>
          <w:color w:val="000000"/>
          <w:kern w:val="1"/>
          <w:sz w:val="22"/>
          <w:szCs w:val="22"/>
          <w:lang w:eastAsia="ar-SA"/>
        </w:rPr>
      </w:pPr>
      <w:r w:rsidRPr="00182BE0">
        <w:rPr>
          <w:rFonts w:ascii="Verdana" w:hAnsi="Verdana" w:cs="Arial"/>
          <w:b/>
          <w:bCs/>
          <w:i/>
          <w:color w:val="000000"/>
          <w:kern w:val="1"/>
          <w:sz w:val="22"/>
          <w:szCs w:val="22"/>
          <w:lang w:eastAsia="ar-SA"/>
        </w:rPr>
        <w:t>ПОДАЦИ О ПОДИЗВОЂАЧУ</w:t>
      </w:r>
    </w:p>
    <w:p w:rsidR="002738CF" w:rsidRPr="00182BE0" w:rsidRDefault="002738CF" w:rsidP="00E321A8">
      <w:pPr>
        <w:suppressAutoHyphens/>
        <w:spacing w:line="100" w:lineRule="atLeast"/>
        <w:jc w:val="both"/>
        <w:rPr>
          <w:rFonts w:ascii="Verdana" w:hAnsi="Verdana"/>
          <w:color w:val="000000"/>
          <w:kern w:val="1"/>
          <w:sz w:val="22"/>
          <w:szCs w:val="22"/>
          <w:lang w:eastAsia="ar-SA"/>
        </w:rPr>
      </w:pPr>
      <w:r w:rsidRPr="00182BE0">
        <w:rPr>
          <w:rFonts w:ascii="Verdana" w:hAnsi="Verdana" w:cs="Arial"/>
          <w:b/>
          <w:bCs/>
          <w:i/>
          <w:color w:val="000000"/>
          <w:kern w:val="1"/>
          <w:sz w:val="22"/>
          <w:szCs w:val="22"/>
          <w:lang w:eastAsia="ar-S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7"/>
        <w:gridCol w:w="6389"/>
      </w:tblGrid>
      <w:tr w:rsidR="002738CF" w:rsidRPr="00182BE0" w:rsidTr="0064208C">
        <w:trPr>
          <w:trHeight w:val="212"/>
        </w:trPr>
        <w:tc>
          <w:tcPr>
            <w:tcW w:w="3187"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Назив/пословно име подизвођача</w:t>
            </w:r>
          </w:p>
          <w:p w:rsidR="002738CF" w:rsidRPr="00182BE0" w:rsidRDefault="002738CF" w:rsidP="0064208C">
            <w:pPr>
              <w:suppressAutoHyphens/>
              <w:jc w:val="center"/>
              <w:rPr>
                <w:rFonts w:ascii="Verdana" w:hAnsi="Verdana"/>
                <w:bCs/>
                <w:lang w:val="sr-Cyrl-CS" w:eastAsia="ar-SA"/>
              </w:rPr>
            </w:pPr>
          </w:p>
        </w:tc>
        <w:tc>
          <w:tcPr>
            <w:tcW w:w="6389"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c>
          <w:tcPr>
            <w:tcW w:w="3187"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Седиште и адреса  седишта подизвођача</w:t>
            </w:r>
          </w:p>
          <w:p w:rsidR="002738CF" w:rsidRPr="00182BE0" w:rsidRDefault="002738CF" w:rsidP="0064208C">
            <w:pPr>
              <w:suppressAutoHyphens/>
              <w:jc w:val="center"/>
              <w:rPr>
                <w:rFonts w:ascii="Verdana" w:hAnsi="Verdana"/>
                <w:bCs/>
                <w:lang w:val="sr-Cyrl-CS" w:eastAsia="ar-SA"/>
              </w:rPr>
            </w:pPr>
          </w:p>
        </w:tc>
        <w:tc>
          <w:tcPr>
            <w:tcW w:w="6389"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c>
          <w:tcPr>
            <w:tcW w:w="3187"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Матични број</w:t>
            </w:r>
          </w:p>
          <w:p w:rsidR="002738CF" w:rsidRPr="00182BE0" w:rsidRDefault="002738CF" w:rsidP="0064208C">
            <w:pPr>
              <w:suppressAutoHyphens/>
              <w:jc w:val="center"/>
              <w:rPr>
                <w:rFonts w:ascii="Verdana" w:hAnsi="Verdana"/>
                <w:bCs/>
                <w:lang w:val="sr-Cyrl-CS" w:eastAsia="ar-SA"/>
              </w:rPr>
            </w:pPr>
          </w:p>
        </w:tc>
        <w:tc>
          <w:tcPr>
            <w:tcW w:w="6389"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c>
          <w:tcPr>
            <w:tcW w:w="3187"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Порески број/ПИБ</w:t>
            </w:r>
          </w:p>
          <w:p w:rsidR="002738CF" w:rsidRPr="00182BE0" w:rsidRDefault="002738CF" w:rsidP="0064208C">
            <w:pPr>
              <w:suppressAutoHyphens/>
              <w:jc w:val="center"/>
              <w:rPr>
                <w:rFonts w:ascii="Verdana" w:hAnsi="Verdana"/>
                <w:bCs/>
                <w:lang w:val="sr-Cyrl-CS" w:eastAsia="ar-SA"/>
              </w:rPr>
            </w:pPr>
          </w:p>
        </w:tc>
        <w:tc>
          <w:tcPr>
            <w:tcW w:w="6389"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c>
          <w:tcPr>
            <w:tcW w:w="3187"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Шифра делатности</w:t>
            </w:r>
          </w:p>
          <w:p w:rsidR="002738CF" w:rsidRPr="00182BE0" w:rsidRDefault="002738CF" w:rsidP="0064208C">
            <w:pPr>
              <w:suppressAutoHyphens/>
              <w:jc w:val="center"/>
              <w:rPr>
                <w:rFonts w:ascii="Verdana" w:hAnsi="Verdana"/>
                <w:bCs/>
                <w:lang w:val="sr-Cyrl-CS" w:eastAsia="ar-SA"/>
              </w:rPr>
            </w:pPr>
          </w:p>
        </w:tc>
        <w:tc>
          <w:tcPr>
            <w:tcW w:w="6389"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c>
          <w:tcPr>
            <w:tcW w:w="3187"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Телефон/Телефакс</w:t>
            </w:r>
          </w:p>
          <w:p w:rsidR="002738CF" w:rsidRPr="00182BE0" w:rsidRDefault="002738CF" w:rsidP="0064208C">
            <w:pPr>
              <w:suppressAutoHyphens/>
              <w:jc w:val="center"/>
              <w:rPr>
                <w:rFonts w:ascii="Verdana" w:hAnsi="Verdana"/>
                <w:bCs/>
                <w:lang w:val="sr-Cyrl-CS" w:eastAsia="ar-SA"/>
              </w:rPr>
            </w:pPr>
          </w:p>
        </w:tc>
        <w:tc>
          <w:tcPr>
            <w:tcW w:w="6389"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c>
          <w:tcPr>
            <w:tcW w:w="3187"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Електронска пошта</w:t>
            </w:r>
          </w:p>
          <w:p w:rsidR="002738CF" w:rsidRPr="00182BE0" w:rsidRDefault="002738CF" w:rsidP="0064208C">
            <w:pPr>
              <w:suppressAutoHyphens/>
              <w:jc w:val="center"/>
              <w:rPr>
                <w:rFonts w:ascii="Verdana" w:hAnsi="Verdana"/>
                <w:bCs/>
                <w:lang w:val="sr-Cyrl-CS" w:eastAsia="ar-SA"/>
              </w:rPr>
            </w:pPr>
          </w:p>
        </w:tc>
        <w:tc>
          <w:tcPr>
            <w:tcW w:w="6389"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c>
          <w:tcPr>
            <w:tcW w:w="3187"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Број рачуна</w:t>
            </w:r>
          </w:p>
          <w:p w:rsidR="002738CF" w:rsidRPr="00182BE0" w:rsidRDefault="002738CF" w:rsidP="0064208C">
            <w:pPr>
              <w:suppressAutoHyphens/>
              <w:jc w:val="center"/>
              <w:rPr>
                <w:rFonts w:ascii="Verdana" w:hAnsi="Verdana"/>
                <w:bCs/>
                <w:lang w:val="sr-Cyrl-CS" w:eastAsia="ar-SA"/>
              </w:rPr>
            </w:pPr>
          </w:p>
        </w:tc>
        <w:tc>
          <w:tcPr>
            <w:tcW w:w="6389"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rPr>
          <w:trHeight w:val="70"/>
        </w:trPr>
        <w:tc>
          <w:tcPr>
            <w:tcW w:w="3187"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Назив банке</w:t>
            </w:r>
          </w:p>
          <w:p w:rsidR="002738CF" w:rsidRPr="00182BE0" w:rsidRDefault="002738CF" w:rsidP="0064208C">
            <w:pPr>
              <w:suppressAutoHyphens/>
              <w:jc w:val="center"/>
              <w:rPr>
                <w:rFonts w:ascii="Verdana" w:hAnsi="Verdana"/>
                <w:bCs/>
                <w:lang w:val="sr-Cyrl-CS" w:eastAsia="ar-SA"/>
              </w:rPr>
            </w:pPr>
          </w:p>
        </w:tc>
        <w:tc>
          <w:tcPr>
            <w:tcW w:w="6389"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rPr>
          <w:trHeight w:val="289"/>
        </w:trPr>
        <w:tc>
          <w:tcPr>
            <w:tcW w:w="3187"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Лице за контакт</w:t>
            </w:r>
          </w:p>
          <w:p w:rsidR="002738CF" w:rsidRPr="00182BE0" w:rsidRDefault="002738CF" w:rsidP="0064208C">
            <w:pPr>
              <w:suppressAutoHyphens/>
              <w:jc w:val="center"/>
              <w:rPr>
                <w:rFonts w:ascii="Verdana" w:hAnsi="Verdana"/>
                <w:bCs/>
                <w:lang w:val="sr-Cyrl-CS" w:eastAsia="ar-SA"/>
              </w:rPr>
            </w:pPr>
          </w:p>
        </w:tc>
        <w:tc>
          <w:tcPr>
            <w:tcW w:w="6389" w:type="dxa"/>
          </w:tcPr>
          <w:p w:rsidR="002738CF" w:rsidRPr="00182BE0" w:rsidRDefault="002738CF" w:rsidP="0064208C">
            <w:pPr>
              <w:suppressAutoHyphens/>
              <w:jc w:val="center"/>
              <w:rPr>
                <w:rFonts w:ascii="Verdana" w:hAnsi="Verdana"/>
                <w:b/>
                <w:bCs/>
                <w:lang w:val="sr-Cyrl-CS" w:eastAsia="ar-SA"/>
              </w:rPr>
            </w:pPr>
          </w:p>
        </w:tc>
      </w:tr>
      <w:tr w:rsidR="002738CF" w:rsidRPr="00890C8A" w:rsidTr="0064208C">
        <w:tc>
          <w:tcPr>
            <w:tcW w:w="3187"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Лице овлашћено за потписивање уговора</w:t>
            </w:r>
          </w:p>
        </w:tc>
        <w:tc>
          <w:tcPr>
            <w:tcW w:w="6389"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rPr>
          <w:trHeight w:val="289"/>
        </w:trPr>
        <w:tc>
          <w:tcPr>
            <w:tcW w:w="3187" w:type="dxa"/>
          </w:tcPr>
          <w:p w:rsidR="002738CF" w:rsidRPr="00182BE0" w:rsidRDefault="002738CF" w:rsidP="0064208C">
            <w:pPr>
              <w:suppressAutoHyphens/>
              <w:jc w:val="center"/>
              <w:rPr>
                <w:rFonts w:ascii="Verdana" w:hAnsi="Verdana"/>
                <w:bCs/>
                <w:lang w:val="sr-Cyrl-CS" w:eastAsia="ar-SA"/>
              </w:rPr>
            </w:pPr>
          </w:p>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Део уговора који извршава</w:t>
            </w:r>
          </w:p>
        </w:tc>
        <w:tc>
          <w:tcPr>
            <w:tcW w:w="6389" w:type="dxa"/>
          </w:tcPr>
          <w:p w:rsidR="002738CF" w:rsidRPr="00182BE0" w:rsidRDefault="002738CF" w:rsidP="0064208C">
            <w:pPr>
              <w:suppressAutoHyphens/>
              <w:jc w:val="center"/>
              <w:rPr>
                <w:rFonts w:ascii="Verdana" w:hAnsi="Verdana"/>
                <w:b/>
                <w:bCs/>
                <w:lang w:val="sr-Cyrl-CS" w:eastAsia="ar-SA"/>
              </w:rPr>
            </w:pPr>
          </w:p>
        </w:tc>
      </w:tr>
    </w:tbl>
    <w:p w:rsidR="002738CF" w:rsidRPr="00182BE0" w:rsidRDefault="002738CF" w:rsidP="00E321A8">
      <w:pPr>
        <w:suppressAutoHyphens/>
        <w:jc w:val="center"/>
        <w:rPr>
          <w:rFonts w:ascii="Verdana" w:hAnsi="Verdana"/>
          <w:b/>
          <w:bCs/>
          <w:sz w:val="22"/>
          <w:szCs w:val="22"/>
          <w:lang w:val="sr-Cyrl-CS" w:eastAsia="ar-SA"/>
        </w:rPr>
      </w:pPr>
    </w:p>
    <w:p w:rsidR="002738CF" w:rsidRPr="00182BE0" w:rsidRDefault="002738CF" w:rsidP="00E321A8">
      <w:pPr>
        <w:rPr>
          <w:rFonts w:ascii="Verdana" w:hAnsi="Verdana"/>
          <w:sz w:val="22"/>
          <w:szCs w:val="22"/>
          <w:lang w:val="sr-Cyrl-CS"/>
        </w:rPr>
      </w:pPr>
      <w:r w:rsidRPr="00182BE0">
        <w:rPr>
          <w:rFonts w:ascii="Verdana" w:hAnsi="Verdana"/>
          <w:i/>
          <w:iCs/>
          <w:sz w:val="22"/>
          <w:szCs w:val="22"/>
          <w:lang w:val="sr-Cyrl-CS" w:eastAsia="ar-SA"/>
        </w:rPr>
        <w:t xml:space="preserve">Напомена: </w:t>
      </w:r>
      <w:r w:rsidRPr="00182BE0">
        <w:rPr>
          <w:rFonts w:ascii="Verdana" w:hAnsi="Verdana"/>
          <w:sz w:val="22"/>
          <w:szCs w:val="22"/>
          <w:lang w:val="sr-Cyrl-CS"/>
        </w:rPr>
        <w:t>- образац се попуњава само у случају наступа са подизвођачем/подизвођачима</w:t>
      </w:r>
    </w:p>
    <w:p w:rsidR="002738CF" w:rsidRPr="00182BE0" w:rsidRDefault="002738CF" w:rsidP="00E321A8">
      <w:pPr>
        <w:rPr>
          <w:rFonts w:ascii="Verdana" w:hAnsi="Verdana"/>
          <w:sz w:val="22"/>
          <w:szCs w:val="22"/>
          <w:lang w:val="sr-Cyrl-CS"/>
        </w:rPr>
      </w:pPr>
      <w:r w:rsidRPr="00182BE0">
        <w:rPr>
          <w:rFonts w:ascii="Verdana" w:hAnsi="Verdana"/>
          <w:sz w:val="22"/>
          <w:szCs w:val="22"/>
          <w:lang w:val="sr-Cyrl-CS"/>
        </w:rPr>
        <w:t xml:space="preserve">                 - по потреби образац се може фотокопирати</w:t>
      </w:r>
    </w:p>
    <w:p w:rsidR="002738CF" w:rsidRPr="00182BE0" w:rsidRDefault="002738CF" w:rsidP="00E321A8">
      <w:pPr>
        <w:suppressAutoHyphens/>
        <w:jc w:val="right"/>
        <w:rPr>
          <w:rFonts w:ascii="Verdana" w:hAnsi="Verdana"/>
          <w:b/>
          <w:bCs/>
          <w:sz w:val="22"/>
          <w:szCs w:val="22"/>
          <w:lang w:val="sr-Cyrl-CS" w:eastAsia="ar-SA"/>
        </w:rPr>
      </w:pPr>
    </w:p>
    <w:p w:rsidR="002738CF" w:rsidRPr="00182BE0" w:rsidRDefault="002738CF" w:rsidP="00E321A8">
      <w:pPr>
        <w:suppressAutoHyphens/>
        <w:jc w:val="both"/>
        <w:rPr>
          <w:rFonts w:ascii="Verdana" w:hAnsi="Verdana"/>
          <w:sz w:val="22"/>
          <w:szCs w:val="22"/>
          <w:lang w:val="sr-Cyrl-CS" w:eastAsia="ar-SA"/>
        </w:rPr>
      </w:pPr>
      <w:r w:rsidRPr="00182BE0">
        <w:rPr>
          <w:rFonts w:ascii="Verdana" w:hAnsi="Verdana"/>
          <w:sz w:val="22"/>
          <w:szCs w:val="22"/>
          <w:lang w:val="sr-Cyrl-CS" w:eastAsia="ar-SA"/>
        </w:rPr>
        <w:t>У ________________________</w:t>
      </w:r>
    </w:p>
    <w:p w:rsidR="002738CF" w:rsidRPr="00182BE0" w:rsidRDefault="002738CF" w:rsidP="00E321A8">
      <w:pPr>
        <w:suppressAutoHyphens/>
        <w:jc w:val="both"/>
        <w:rPr>
          <w:rFonts w:ascii="Verdana" w:hAnsi="Verdana"/>
          <w:sz w:val="22"/>
          <w:szCs w:val="22"/>
          <w:lang w:val="sr-Cyrl-CS" w:eastAsia="ar-SA"/>
        </w:rPr>
      </w:pPr>
    </w:p>
    <w:p w:rsidR="002738CF" w:rsidRPr="00182BE0" w:rsidRDefault="002738CF" w:rsidP="00E321A8">
      <w:pPr>
        <w:suppressAutoHyphens/>
        <w:jc w:val="both"/>
        <w:rPr>
          <w:rFonts w:ascii="Verdana" w:hAnsi="Verdana"/>
          <w:sz w:val="22"/>
          <w:szCs w:val="22"/>
          <w:lang w:val="sr-Cyrl-CS" w:eastAsia="ar-SA"/>
        </w:rPr>
      </w:pPr>
      <w:r w:rsidRPr="00182BE0">
        <w:rPr>
          <w:rFonts w:ascii="Verdana" w:hAnsi="Verdana"/>
          <w:sz w:val="22"/>
          <w:szCs w:val="22"/>
          <w:lang w:val="sr-Cyrl-CS" w:eastAsia="ar-SA"/>
        </w:rPr>
        <w:t>Дана: _____________________</w:t>
      </w:r>
    </w:p>
    <w:p w:rsidR="002738CF" w:rsidRPr="00182BE0" w:rsidRDefault="002738CF" w:rsidP="00E321A8">
      <w:pPr>
        <w:suppressAutoHyphens/>
        <w:jc w:val="both"/>
        <w:rPr>
          <w:rFonts w:ascii="Verdana" w:hAnsi="Verdana"/>
          <w:sz w:val="22"/>
          <w:szCs w:val="22"/>
          <w:lang w:val="sr-Cyrl-CS" w:eastAsia="ar-SA"/>
        </w:rPr>
      </w:pPr>
    </w:p>
    <w:p w:rsidR="002738CF" w:rsidRPr="00182BE0" w:rsidRDefault="002738CF" w:rsidP="00E321A8">
      <w:pPr>
        <w:suppressAutoHyphens/>
        <w:jc w:val="both"/>
        <w:rPr>
          <w:rFonts w:ascii="Verdana" w:hAnsi="Verdana"/>
          <w:sz w:val="22"/>
          <w:szCs w:val="22"/>
          <w:lang w:val="sr-Cyrl-CS" w:eastAsia="ar-SA"/>
        </w:rPr>
      </w:pPr>
    </w:p>
    <w:p w:rsidR="002738CF" w:rsidRPr="00182BE0" w:rsidRDefault="002738CF" w:rsidP="00E321A8">
      <w:pPr>
        <w:suppressAutoHyphens/>
        <w:ind w:left="3600"/>
        <w:jc w:val="center"/>
        <w:rPr>
          <w:rFonts w:ascii="Verdana" w:hAnsi="Verdana"/>
          <w:sz w:val="22"/>
          <w:szCs w:val="22"/>
          <w:lang w:val="sr-Cyrl-CS" w:eastAsia="ar-SA"/>
        </w:rPr>
      </w:pPr>
      <w:r w:rsidRPr="00182BE0">
        <w:rPr>
          <w:rFonts w:ascii="Verdana" w:hAnsi="Verdana"/>
          <w:sz w:val="22"/>
          <w:szCs w:val="22"/>
          <w:lang w:val="sr-Cyrl-CS" w:eastAsia="ar-SA"/>
        </w:rPr>
        <w:t>М. П.          ___________________________</w:t>
      </w:r>
    </w:p>
    <w:p w:rsidR="002738CF" w:rsidRPr="00182BE0" w:rsidRDefault="002738CF" w:rsidP="00E321A8">
      <w:pPr>
        <w:suppressAutoHyphens/>
        <w:jc w:val="center"/>
        <w:rPr>
          <w:rFonts w:ascii="Verdana" w:hAnsi="Verdana"/>
          <w:sz w:val="22"/>
          <w:szCs w:val="22"/>
          <w:lang w:val="sr-Cyrl-CS" w:eastAsia="ar-SA"/>
        </w:rPr>
      </w:pPr>
      <w:r w:rsidRPr="00182BE0">
        <w:rPr>
          <w:rFonts w:ascii="Verdana" w:hAnsi="Verdana"/>
          <w:b/>
          <w:bCs/>
          <w:sz w:val="22"/>
          <w:szCs w:val="22"/>
          <w:lang w:val="sr-Cyrl-CS" w:eastAsia="ar-SA"/>
        </w:rPr>
        <w:tab/>
      </w:r>
      <w:r w:rsidRPr="00182BE0">
        <w:rPr>
          <w:rFonts w:ascii="Verdana" w:hAnsi="Verdana"/>
          <w:b/>
          <w:bCs/>
          <w:sz w:val="22"/>
          <w:szCs w:val="22"/>
          <w:lang w:val="sr-Cyrl-CS" w:eastAsia="ar-SA"/>
        </w:rPr>
        <w:tab/>
      </w:r>
      <w:r w:rsidRPr="00182BE0">
        <w:rPr>
          <w:rFonts w:ascii="Verdana" w:hAnsi="Verdana"/>
          <w:b/>
          <w:bCs/>
          <w:sz w:val="22"/>
          <w:szCs w:val="22"/>
          <w:lang w:val="sr-Cyrl-CS" w:eastAsia="ar-SA"/>
        </w:rPr>
        <w:tab/>
      </w:r>
      <w:r w:rsidRPr="00182BE0">
        <w:rPr>
          <w:rFonts w:ascii="Verdana" w:hAnsi="Verdana"/>
          <w:b/>
          <w:bCs/>
          <w:sz w:val="22"/>
          <w:szCs w:val="22"/>
          <w:lang w:val="sr-Cyrl-CS" w:eastAsia="ar-SA"/>
        </w:rPr>
        <w:tab/>
      </w:r>
      <w:r w:rsidRPr="00182BE0">
        <w:rPr>
          <w:rFonts w:ascii="Verdana" w:hAnsi="Verdana"/>
          <w:b/>
          <w:bCs/>
          <w:sz w:val="22"/>
          <w:szCs w:val="22"/>
          <w:lang w:val="sr-Cyrl-CS" w:eastAsia="ar-SA"/>
        </w:rPr>
        <w:tab/>
      </w:r>
      <w:r w:rsidRPr="00182BE0">
        <w:rPr>
          <w:rFonts w:ascii="Verdana" w:hAnsi="Verdana"/>
          <w:b/>
          <w:bCs/>
          <w:sz w:val="22"/>
          <w:szCs w:val="22"/>
          <w:lang w:val="sr-Cyrl-CS" w:eastAsia="ar-SA"/>
        </w:rPr>
        <w:tab/>
        <w:t xml:space="preserve">     </w:t>
      </w:r>
      <w:r w:rsidRPr="00182BE0">
        <w:rPr>
          <w:rFonts w:ascii="Verdana" w:hAnsi="Verdana"/>
          <w:sz w:val="22"/>
          <w:szCs w:val="22"/>
          <w:lang w:val="sr-Cyrl-CS" w:eastAsia="ar-SA"/>
        </w:rPr>
        <w:t>(потпис овлашћеног лица)</w:t>
      </w:r>
    </w:p>
    <w:p w:rsidR="002738CF" w:rsidRPr="00182BE0" w:rsidRDefault="002738CF" w:rsidP="00E321A8">
      <w:pPr>
        <w:suppressAutoHyphens/>
        <w:rPr>
          <w:rFonts w:ascii="Verdana" w:hAnsi="Verdana"/>
          <w:sz w:val="22"/>
          <w:szCs w:val="22"/>
          <w:lang w:val="sr-Cyrl-CS" w:eastAsia="ar-SA"/>
        </w:rPr>
      </w:pPr>
    </w:p>
    <w:p w:rsidR="002738CF" w:rsidRPr="00182BE0" w:rsidRDefault="002738CF" w:rsidP="00E321A8">
      <w:pPr>
        <w:suppressAutoHyphens/>
        <w:jc w:val="center"/>
        <w:rPr>
          <w:rFonts w:ascii="Verdana" w:hAnsi="Verdana"/>
          <w:sz w:val="22"/>
          <w:szCs w:val="22"/>
          <w:lang w:val="sr-Cyrl-CS" w:eastAsia="ar-SA"/>
        </w:rPr>
      </w:pPr>
    </w:p>
    <w:p w:rsidR="002738CF" w:rsidRPr="005C3117" w:rsidRDefault="002738CF" w:rsidP="00E321A8">
      <w:pPr>
        <w:suppressAutoHyphens/>
        <w:jc w:val="center"/>
        <w:rPr>
          <w:rFonts w:ascii="Verdana" w:hAnsi="Verdana"/>
          <w:sz w:val="22"/>
          <w:szCs w:val="22"/>
          <w:lang w:val="sr-Cyrl-CS" w:eastAsia="ar-SA"/>
        </w:rPr>
      </w:pPr>
    </w:p>
    <w:p w:rsidR="002738CF" w:rsidRPr="00182BE0" w:rsidRDefault="002738CF" w:rsidP="00E321A8">
      <w:pPr>
        <w:tabs>
          <w:tab w:val="left" w:pos="5610"/>
        </w:tabs>
        <w:rPr>
          <w:rFonts w:ascii="Verdana" w:hAnsi="Verdana" w:cs="Times Roman"/>
          <w:b/>
          <w:caps/>
          <w:sz w:val="22"/>
          <w:szCs w:val="22"/>
          <w:lang w:val="sr-Cyrl-CS"/>
        </w:rPr>
      </w:pPr>
      <w:r w:rsidRPr="00182BE0">
        <w:rPr>
          <w:rFonts w:ascii="Verdana" w:hAnsi="Verdana" w:cs="Times Roman"/>
          <w:caps/>
          <w:sz w:val="22"/>
          <w:szCs w:val="22"/>
          <w:lang w:val="sr-Cyrl-CS"/>
        </w:rPr>
        <w:tab/>
      </w:r>
      <w:r w:rsidRPr="00182BE0">
        <w:rPr>
          <w:rFonts w:ascii="Verdana" w:hAnsi="Verdana" w:cs="Times Roman"/>
          <w:caps/>
          <w:sz w:val="22"/>
          <w:szCs w:val="22"/>
          <w:lang w:val="sr-Cyrl-CS"/>
        </w:rPr>
        <w:tab/>
      </w:r>
      <w:r w:rsidRPr="00182BE0">
        <w:rPr>
          <w:rFonts w:ascii="Verdana" w:hAnsi="Verdana" w:cs="Times Roman"/>
          <w:b/>
          <w:caps/>
          <w:sz w:val="22"/>
          <w:szCs w:val="22"/>
          <w:lang w:val="sr-Cyrl-CS"/>
        </w:rPr>
        <w:t xml:space="preserve"> </w:t>
      </w:r>
    </w:p>
    <w:p w:rsidR="002738CF" w:rsidRPr="00182BE0" w:rsidRDefault="002738CF" w:rsidP="00E321A8">
      <w:pPr>
        <w:tabs>
          <w:tab w:val="left" w:pos="5610"/>
        </w:tabs>
        <w:jc w:val="center"/>
        <w:rPr>
          <w:rFonts w:ascii="Verdana" w:hAnsi="Verdana" w:cs="Times Roman"/>
          <w:b/>
          <w:caps/>
          <w:sz w:val="22"/>
          <w:szCs w:val="22"/>
          <w:lang w:val="sr-Cyrl-CS"/>
        </w:rPr>
      </w:pPr>
      <w:r w:rsidRPr="00182BE0">
        <w:rPr>
          <w:rFonts w:ascii="Verdana" w:hAnsi="Verdana" w:cs="Times Roman"/>
          <w:b/>
          <w:caps/>
          <w:sz w:val="22"/>
          <w:szCs w:val="22"/>
          <w:lang w:val="sr-Cyrl-CS"/>
        </w:rPr>
        <w:t>ЗАЈЕДНИЧКА ПОНУДА СА ГРУПОМ ПОНУЂАЧА:</w:t>
      </w:r>
    </w:p>
    <w:p w:rsidR="002738CF" w:rsidRPr="005C3117" w:rsidRDefault="002738CF" w:rsidP="00E321A8">
      <w:pPr>
        <w:suppressAutoHyphens/>
        <w:jc w:val="center"/>
        <w:rPr>
          <w:rFonts w:ascii="Verdana" w:hAnsi="Verdana"/>
          <w:sz w:val="22"/>
          <w:szCs w:val="22"/>
          <w:lang w:val="sr-Cyrl-CS" w:eastAsia="ar-SA"/>
        </w:rPr>
      </w:pPr>
      <w:r w:rsidRPr="005C3117">
        <w:rPr>
          <w:rFonts w:ascii="Verdana" w:hAnsi="Verdana"/>
          <w:b/>
          <w:sz w:val="22"/>
          <w:szCs w:val="22"/>
          <w:lang w:val="sr-Cyrl-CS" w:eastAsia="ar-SA"/>
        </w:rPr>
        <w:t>ИЗЈАВА ПОНУЂАЧА ДА НАСТУПА СА ГРУПОМ ПОНУЂАЧА</w:t>
      </w:r>
    </w:p>
    <w:p w:rsidR="002738CF" w:rsidRPr="00182BE0" w:rsidRDefault="002738CF" w:rsidP="00E321A8">
      <w:pPr>
        <w:jc w:val="center"/>
        <w:rPr>
          <w:rFonts w:ascii="Verdana" w:hAnsi="Verdana"/>
          <w:b/>
          <w:bCs/>
          <w:sz w:val="22"/>
          <w:szCs w:val="22"/>
          <w:lang w:val="sr-Cyrl-CS" w:eastAsia="ar-SA"/>
        </w:rPr>
      </w:pPr>
      <w:r w:rsidRPr="005C3117">
        <w:rPr>
          <w:rFonts w:ascii="Verdana" w:hAnsi="Verdana"/>
          <w:sz w:val="22"/>
          <w:szCs w:val="22"/>
          <w:lang w:val="sr-Cyrl-CS" w:eastAsia="ar-SA"/>
        </w:rPr>
        <w:t>У вези са позивом</w:t>
      </w:r>
      <w:r w:rsidRPr="00182BE0">
        <w:rPr>
          <w:rFonts w:ascii="Verdana" w:hAnsi="Verdana"/>
          <w:sz w:val="22"/>
          <w:szCs w:val="22"/>
          <w:lang w:val="sr-Cyrl-CS" w:eastAsia="ar-SA"/>
        </w:rPr>
        <w:t xml:space="preserve"> за подношење понуда</w:t>
      </w:r>
      <w:r w:rsidRPr="005C3117">
        <w:rPr>
          <w:rFonts w:ascii="Verdana" w:hAnsi="Verdana"/>
          <w:sz w:val="22"/>
          <w:szCs w:val="22"/>
          <w:lang w:val="sr-Cyrl-CS" w:eastAsia="ar-SA"/>
        </w:rPr>
        <w:t xml:space="preserve"> за </w:t>
      </w:r>
      <w:r w:rsidRPr="005C3117">
        <w:rPr>
          <w:rFonts w:ascii="Verdana" w:hAnsi="Verdana" w:cs="Arial"/>
          <w:b/>
          <w:bCs/>
          <w:iCs/>
          <w:color w:val="000000"/>
          <w:kern w:val="1"/>
          <w:sz w:val="22"/>
          <w:szCs w:val="22"/>
          <w:lang w:val="sr-Cyrl-CS" w:eastAsia="ar-SA"/>
        </w:rPr>
        <w:t>ЗА</w:t>
      </w:r>
      <w:r w:rsidRPr="005C3117">
        <w:rPr>
          <w:rFonts w:ascii="Verdana" w:hAnsi="Verdana" w:cs="Arial"/>
          <w:bCs/>
          <w:iCs/>
          <w:color w:val="000000"/>
          <w:kern w:val="1"/>
          <w:sz w:val="22"/>
          <w:szCs w:val="22"/>
          <w:lang w:val="sr-Cyrl-CS" w:eastAsia="ar-SA"/>
        </w:rPr>
        <w:t xml:space="preserve"> </w:t>
      </w:r>
      <w:r w:rsidRPr="00182BE0">
        <w:rPr>
          <w:rFonts w:ascii="Verdana" w:hAnsi="Verdana"/>
          <w:b/>
          <w:bCs/>
          <w:sz w:val="22"/>
          <w:szCs w:val="22"/>
          <w:lang w:val="sr-Cyrl-CS" w:eastAsia="ar-SA"/>
        </w:rPr>
        <w:t>ЈАВНУ НАБАВКУ УСЛУГ</w:t>
      </w:r>
      <w:r>
        <w:rPr>
          <w:rFonts w:ascii="Verdana" w:hAnsi="Verdana"/>
          <w:b/>
          <w:bCs/>
          <w:sz w:val="22"/>
          <w:szCs w:val="22"/>
          <w:lang w:val="sr-Cyrl-CS" w:eastAsia="ar-SA"/>
        </w:rPr>
        <w:t>Е</w:t>
      </w:r>
      <w:r w:rsidRPr="00182BE0">
        <w:rPr>
          <w:rFonts w:ascii="Verdana" w:hAnsi="Verdana"/>
          <w:b/>
          <w:bCs/>
          <w:sz w:val="22"/>
          <w:szCs w:val="22"/>
          <w:lang w:val="sr-Cyrl-CS" w:eastAsia="ar-SA"/>
        </w:rPr>
        <w:t xml:space="preserve"> </w:t>
      </w:r>
    </w:p>
    <w:p w:rsidR="002738CF" w:rsidRPr="00182BE0" w:rsidRDefault="002738CF" w:rsidP="00E321A8">
      <w:pPr>
        <w:suppressAutoHyphens/>
        <w:jc w:val="center"/>
        <w:rPr>
          <w:rFonts w:ascii="Verdana" w:hAnsi="Verdana"/>
          <w:b/>
          <w:sz w:val="22"/>
          <w:szCs w:val="22"/>
          <w:lang w:val="sr-Cyrl-CS" w:eastAsia="ar-SA"/>
        </w:rPr>
      </w:pPr>
      <w:r w:rsidRPr="00182BE0">
        <w:rPr>
          <w:rFonts w:ascii="Verdana" w:hAnsi="Verdana"/>
          <w:b/>
          <w:sz w:val="22"/>
          <w:szCs w:val="22"/>
          <w:lang w:val="sr-Cyrl-CS" w:eastAsia="ar-SA"/>
        </w:rPr>
        <w:t xml:space="preserve">БИОЛОШКОГ СУЗБИЈАЊА ЛАРВИ КОМАРАЦА </w:t>
      </w:r>
    </w:p>
    <w:p w:rsidR="002738CF" w:rsidRPr="00F836F1" w:rsidRDefault="002738CF" w:rsidP="00E321A8">
      <w:pPr>
        <w:suppressAutoHyphens/>
        <w:jc w:val="center"/>
        <w:rPr>
          <w:rFonts w:ascii="Verdana" w:hAnsi="Verdana"/>
          <w:b/>
          <w:sz w:val="22"/>
          <w:szCs w:val="22"/>
          <w:lang w:val="sr-Cyrl-CS" w:eastAsia="ar-SA"/>
        </w:rPr>
      </w:pPr>
      <w:r w:rsidRPr="00182BE0">
        <w:rPr>
          <w:rFonts w:ascii="Verdana" w:hAnsi="Verdana"/>
          <w:b/>
          <w:sz w:val="22"/>
          <w:szCs w:val="22"/>
          <w:lang w:val="sr-Cyrl-CS" w:eastAsia="ar-SA"/>
        </w:rPr>
        <w:t xml:space="preserve">НА ТЕРИТОРИЈИ АП ВОЈВОДИНЕ </w:t>
      </w:r>
    </w:p>
    <w:p w:rsidR="002738CF" w:rsidRPr="005C3117" w:rsidRDefault="002738CF" w:rsidP="00E321A8">
      <w:pPr>
        <w:suppressAutoHyphens/>
        <w:spacing w:line="100" w:lineRule="atLeast"/>
        <w:jc w:val="center"/>
        <w:rPr>
          <w:rFonts w:ascii="Verdana" w:hAnsi="Verdana" w:cs="Arial"/>
          <w:b/>
          <w:bCs/>
          <w:color w:val="000000"/>
          <w:kern w:val="1"/>
          <w:sz w:val="22"/>
          <w:szCs w:val="22"/>
          <w:lang w:val="sr-Cyrl-CS" w:eastAsia="ar-SA"/>
        </w:rPr>
      </w:pPr>
      <w:r w:rsidRPr="00182BE0">
        <w:rPr>
          <w:rFonts w:ascii="Verdana" w:hAnsi="Verdana"/>
          <w:b/>
          <w:sz w:val="22"/>
          <w:szCs w:val="22"/>
          <w:lang w:val="sr-Cyrl-CS" w:eastAsia="ar-SA"/>
        </w:rPr>
        <w:t xml:space="preserve">  </w:t>
      </w:r>
      <w:r w:rsidRPr="00182BE0">
        <w:rPr>
          <w:rFonts w:ascii="Verdana" w:hAnsi="Verdana" w:cs="Arial"/>
          <w:b/>
          <w:bCs/>
          <w:color w:val="000000"/>
          <w:kern w:val="1"/>
          <w:sz w:val="22"/>
          <w:szCs w:val="22"/>
          <w:lang w:val="sr-Cyrl-CS" w:eastAsia="ar-SA"/>
        </w:rPr>
        <w:t>ОТВОРЕНИ ПОСТУПАК</w:t>
      </w:r>
      <w:r w:rsidRPr="005C3117">
        <w:rPr>
          <w:rFonts w:ascii="Verdana" w:hAnsi="Verdana" w:cs="Arial"/>
          <w:b/>
          <w:bCs/>
          <w:color w:val="000000"/>
          <w:kern w:val="1"/>
          <w:sz w:val="22"/>
          <w:szCs w:val="22"/>
          <w:lang w:val="sr-Cyrl-CS" w:eastAsia="ar-SA"/>
        </w:rPr>
        <w:t xml:space="preserve"> (ред. бр. </w:t>
      </w:r>
      <w:r w:rsidRPr="00ED016A">
        <w:rPr>
          <w:rFonts w:ascii="Verdana" w:hAnsi="Verdana" w:cs="Arial"/>
          <w:b/>
          <w:bCs/>
          <w:color w:val="000000"/>
          <w:kern w:val="1"/>
          <w:sz w:val="22"/>
          <w:szCs w:val="22"/>
          <w:lang w:val="sr-Cyrl-CS" w:eastAsia="ar-SA"/>
        </w:rPr>
        <w:t>ЈН ОП 4/15)</w:t>
      </w:r>
    </w:p>
    <w:p w:rsidR="002738CF" w:rsidRPr="005C3117" w:rsidRDefault="002738CF" w:rsidP="00E321A8">
      <w:pPr>
        <w:widowControl w:val="0"/>
        <w:suppressAutoHyphens/>
        <w:spacing w:line="100" w:lineRule="atLeast"/>
        <w:jc w:val="center"/>
        <w:rPr>
          <w:rFonts w:ascii="Verdana" w:hAnsi="Verdana"/>
          <w:b/>
          <w:sz w:val="22"/>
          <w:szCs w:val="22"/>
          <w:lang w:val="sr-Cyrl-CS" w:eastAsia="ar-SA"/>
        </w:rPr>
      </w:pPr>
      <w:r w:rsidRPr="00182BE0">
        <w:rPr>
          <w:rFonts w:ascii="Verdana" w:hAnsi="Verdana"/>
          <w:b/>
          <w:sz w:val="22"/>
          <w:szCs w:val="22"/>
          <w:lang w:val="sr-Cyrl-CS" w:eastAsia="ar-SA"/>
        </w:rPr>
        <w:t>изјављујемо да подносимо као група понуђача/заједничка понуда</w:t>
      </w:r>
    </w:p>
    <w:p w:rsidR="002738CF" w:rsidRPr="00182BE0" w:rsidRDefault="002738CF" w:rsidP="00E321A8">
      <w:pPr>
        <w:suppressAutoHyphens/>
        <w:spacing w:line="100" w:lineRule="atLeast"/>
        <w:jc w:val="both"/>
        <w:rPr>
          <w:rFonts w:ascii="Verdana" w:hAnsi="Verdana" w:cs="Arial"/>
          <w:b/>
          <w:bCs/>
          <w:i/>
          <w:color w:val="000000"/>
          <w:kern w:val="1"/>
          <w:sz w:val="22"/>
          <w:szCs w:val="22"/>
          <w:lang w:val="ru-RU" w:eastAsia="ar-SA"/>
        </w:rPr>
      </w:pPr>
      <w:r w:rsidRPr="00182BE0">
        <w:rPr>
          <w:rFonts w:ascii="Verdana" w:hAnsi="Verdana" w:cs="Arial"/>
          <w:b/>
          <w:bCs/>
          <w:i/>
          <w:color w:val="000000"/>
          <w:kern w:val="1"/>
          <w:sz w:val="22"/>
          <w:szCs w:val="22"/>
          <w:lang w:val="sr-Cyrl-CS" w:eastAsia="ar-SA"/>
        </w:rPr>
        <w:t xml:space="preserve"> </w:t>
      </w:r>
      <w:r w:rsidRPr="00182BE0">
        <w:rPr>
          <w:rFonts w:ascii="Verdana" w:hAnsi="Verdana" w:cs="Arial"/>
          <w:b/>
          <w:bCs/>
          <w:i/>
          <w:color w:val="000000"/>
          <w:kern w:val="1"/>
          <w:sz w:val="22"/>
          <w:szCs w:val="22"/>
          <w:lang w:val="ru-RU" w:eastAsia="ar-SA"/>
        </w:rPr>
        <w:t>ПОДАЦИ О УЧЕСНИКУ  У ЗАЈЕДНИЧКОЈ ПОНУДИ</w:t>
      </w:r>
      <w:r>
        <w:rPr>
          <w:rFonts w:ascii="Verdana" w:hAnsi="Verdana" w:cs="Arial"/>
          <w:b/>
          <w:bCs/>
          <w:i/>
          <w:color w:val="000000"/>
          <w:kern w:val="1"/>
          <w:sz w:val="22"/>
          <w:szCs w:val="22"/>
          <w:lang w:val="ru-RU" w:eastAsia="ar-SA"/>
        </w:rPr>
        <w:t>:</w:t>
      </w:r>
      <w:r w:rsidRPr="00182BE0">
        <w:rPr>
          <w:rFonts w:ascii="Verdana" w:hAnsi="Verdana" w:cs="Arial"/>
          <w:b/>
          <w:bCs/>
          <w:i/>
          <w:color w:val="000000"/>
          <w:kern w:val="1"/>
          <w:sz w:val="22"/>
          <w:szCs w:val="22"/>
          <w:lang w:val="ru-RU" w:eastAsia="ar-SA"/>
        </w:rPr>
        <w:tab/>
      </w:r>
    </w:p>
    <w:p w:rsidR="002738CF" w:rsidRPr="005C3117" w:rsidRDefault="002738CF" w:rsidP="00E321A8">
      <w:pPr>
        <w:suppressAutoHyphens/>
        <w:jc w:val="both"/>
        <w:rPr>
          <w:rFonts w:ascii="Verdana" w:hAnsi="Verdana"/>
          <w:noProof/>
          <w:sz w:val="22"/>
          <w:szCs w:val="22"/>
          <w:u w:val="single"/>
          <w:lang w:val="sr-Cyrl-CS"/>
        </w:rPr>
      </w:pPr>
      <w:r w:rsidRPr="005C3117">
        <w:rPr>
          <w:rFonts w:ascii="Verdana" w:hAnsi="Verdana"/>
          <w:color w:val="000000"/>
          <w:kern w:val="1"/>
          <w:sz w:val="22"/>
          <w:szCs w:val="22"/>
          <w:lang w:val="sr-Cyrl-CS" w:eastAsia="ar-SA"/>
        </w:rPr>
        <w:t xml:space="preserve"> </w:t>
      </w:r>
      <w:r w:rsidRPr="005C3117">
        <w:rPr>
          <w:rFonts w:ascii="Verdana" w:hAnsi="Verdana"/>
          <w:noProof/>
          <w:sz w:val="22"/>
          <w:szCs w:val="22"/>
          <w:u w:val="single"/>
          <w:lang w:val="sr-Cyrl-CS"/>
        </w:rPr>
        <w:t>1.ПОДАЦИ О ПОНУЂАЧУ КОЈИ ЈЕ УЧЕСНИК У ЗАЈЕДНИЧКОЈ ПОНУДИ-НОСИЛАЦ ЗАЈЕДНИЧКЕ ПОНУДЕ – ВОДЕЋИ ИЗВРШИЛАЦ УСЛУГА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2"/>
        <w:gridCol w:w="4644"/>
      </w:tblGrid>
      <w:tr w:rsidR="002738CF" w:rsidRPr="00182BE0" w:rsidTr="0064208C">
        <w:tc>
          <w:tcPr>
            <w:tcW w:w="4932"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Назив/Пословно име</w:t>
            </w:r>
          </w:p>
          <w:p w:rsidR="002738CF" w:rsidRPr="00182BE0" w:rsidRDefault="002738CF" w:rsidP="0064208C">
            <w:pPr>
              <w:suppressAutoHyphens/>
              <w:jc w:val="center"/>
              <w:rPr>
                <w:rFonts w:ascii="Verdana" w:hAnsi="Verdana"/>
                <w:bCs/>
                <w:lang w:val="sr-Cyrl-CS" w:eastAsia="ar-SA"/>
              </w:rPr>
            </w:pPr>
          </w:p>
        </w:tc>
        <w:tc>
          <w:tcPr>
            <w:tcW w:w="4644"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c>
          <w:tcPr>
            <w:tcW w:w="4932"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Седиште и адреса  седишта подизвођача</w:t>
            </w:r>
          </w:p>
          <w:p w:rsidR="002738CF" w:rsidRPr="00182BE0" w:rsidRDefault="002738CF" w:rsidP="0064208C">
            <w:pPr>
              <w:suppressAutoHyphens/>
              <w:jc w:val="center"/>
              <w:rPr>
                <w:rFonts w:ascii="Verdana" w:hAnsi="Verdana"/>
                <w:bCs/>
                <w:lang w:val="sr-Cyrl-CS" w:eastAsia="ar-SA"/>
              </w:rPr>
            </w:pPr>
          </w:p>
        </w:tc>
        <w:tc>
          <w:tcPr>
            <w:tcW w:w="4644"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c>
          <w:tcPr>
            <w:tcW w:w="4932"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Матични број</w:t>
            </w:r>
          </w:p>
          <w:p w:rsidR="002738CF" w:rsidRPr="00182BE0" w:rsidRDefault="002738CF" w:rsidP="0064208C">
            <w:pPr>
              <w:suppressAutoHyphens/>
              <w:jc w:val="center"/>
              <w:rPr>
                <w:rFonts w:ascii="Verdana" w:hAnsi="Verdana"/>
                <w:bCs/>
                <w:lang w:val="sr-Cyrl-CS" w:eastAsia="ar-SA"/>
              </w:rPr>
            </w:pPr>
          </w:p>
        </w:tc>
        <w:tc>
          <w:tcPr>
            <w:tcW w:w="4644"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c>
          <w:tcPr>
            <w:tcW w:w="4932"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Порески број/ПИБ</w:t>
            </w:r>
          </w:p>
          <w:p w:rsidR="002738CF" w:rsidRPr="00182BE0" w:rsidRDefault="002738CF" w:rsidP="0064208C">
            <w:pPr>
              <w:suppressAutoHyphens/>
              <w:jc w:val="center"/>
              <w:rPr>
                <w:rFonts w:ascii="Verdana" w:hAnsi="Verdana"/>
                <w:bCs/>
                <w:lang w:val="sr-Cyrl-CS" w:eastAsia="ar-SA"/>
              </w:rPr>
            </w:pPr>
          </w:p>
        </w:tc>
        <w:tc>
          <w:tcPr>
            <w:tcW w:w="4644"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c>
          <w:tcPr>
            <w:tcW w:w="4932"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Шифра делатности</w:t>
            </w:r>
          </w:p>
          <w:p w:rsidR="002738CF" w:rsidRPr="00182BE0" w:rsidRDefault="002738CF" w:rsidP="0064208C">
            <w:pPr>
              <w:suppressAutoHyphens/>
              <w:jc w:val="center"/>
              <w:rPr>
                <w:rFonts w:ascii="Verdana" w:hAnsi="Verdana"/>
                <w:bCs/>
                <w:lang w:val="sr-Cyrl-CS" w:eastAsia="ar-SA"/>
              </w:rPr>
            </w:pPr>
          </w:p>
        </w:tc>
        <w:tc>
          <w:tcPr>
            <w:tcW w:w="4644"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c>
          <w:tcPr>
            <w:tcW w:w="4932"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Телефон/Телефакс</w:t>
            </w:r>
          </w:p>
          <w:p w:rsidR="002738CF" w:rsidRPr="00182BE0" w:rsidRDefault="002738CF" w:rsidP="0064208C">
            <w:pPr>
              <w:suppressAutoHyphens/>
              <w:jc w:val="center"/>
              <w:rPr>
                <w:rFonts w:ascii="Verdana" w:hAnsi="Verdana"/>
                <w:bCs/>
                <w:lang w:val="sr-Cyrl-CS" w:eastAsia="ar-SA"/>
              </w:rPr>
            </w:pPr>
          </w:p>
        </w:tc>
        <w:tc>
          <w:tcPr>
            <w:tcW w:w="4644"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c>
          <w:tcPr>
            <w:tcW w:w="4932"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Електронска пошта</w:t>
            </w:r>
          </w:p>
          <w:p w:rsidR="002738CF" w:rsidRPr="00182BE0" w:rsidRDefault="002738CF" w:rsidP="0064208C">
            <w:pPr>
              <w:suppressAutoHyphens/>
              <w:jc w:val="center"/>
              <w:rPr>
                <w:rFonts w:ascii="Verdana" w:hAnsi="Verdana"/>
                <w:bCs/>
                <w:lang w:val="sr-Cyrl-CS" w:eastAsia="ar-SA"/>
              </w:rPr>
            </w:pPr>
          </w:p>
        </w:tc>
        <w:tc>
          <w:tcPr>
            <w:tcW w:w="4644"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c>
          <w:tcPr>
            <w:tcW w:w="4932"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Број рачуна</w:t>
            </w:r>
          </w:p>
          <w:p w:rsidR="002738CF" w:rsidRPr="00182BE0" w:rsidRDefault="002738CF" w:rsidP="0064208C">
            <w:pPr>
              <w:suppressAutoHyphens/>
              <w:jc w:val="center"/>
              <w:rPr>
                <w:rFonts w:ascii="Verdana" w:hAnsi="Verdana"/>
                <w:bCs/>
                <w:lang w:val="sr-Cyrl-CS" w:eastAsia="ar-SA"/>
              </w:rPr>
            </w:pPr>
          </w:p>
        </w:tc>
        <w:tc>
          <w:tcPr>
            <w:tcW w:w="4644"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c>
          <w:tcPr>
            <w:tcW w:w="4932"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Назив банке</w:t>
            </w:r>
          </w:p>
          <w:p w:rsidR="002738CF" w:rsidRPr="00182BE0" w:rsidRDefault="002738CF" w:rsidP="0064208C">
            <w:pPr>
              <w:suppressAutoHyphens/>
              <w:jc w:val="center"/>
              <w:rPr>
                <w:rFonts w:ascii="Verdana" w:hAnsi="Verdana"/>
                <w:bCs/>
                <w:lang w:val="sr-Cyrl-CS" w:eastAsia="ar-SA"/>
              </w:rPr>
            </w:pPr>
          </w:p>
        </w:tc>
        <w:tc>
          <w:tcPr>
            <w:tcW w:w="4644"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c>
          <w:tcPr>
            <w:tcW w:w="4932"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Лице за контакт</w:t>
            </w:r>
          </w:p>
          <w:p w:rsidR="002738CF" w:rsidRPr="00182BE0" w:rsidRDefault="002738CF" w:rsidP="0064208C">
            <w:pPr>
              <w:suppressAutoHyphens/>
              <w:jc w:val="center"/>
              <w:rPr>
                <w:rFonts w:ascii="Verdana" w:hAnsi="Verdana"/>
                <w:bCs/>
                <w:lang w:val="sr-Cyrl-CS" w:eastAsia="ar-SA"/>
              </w:rPr>
            </w:pPr>
          </w:p>
        </w:tc>
        <w:tc>
          <w:tcPr>
            <w:tcW w:w="4644"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c>
          <w:tcPr>
            <w:tcW w:w="4932"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Лице овлашћено за потписивање уговора</w:t>
            </w:r>
          </w:p>
          <w:p w:rsidR="002738CF" w:rsidRPr="00182BE0" w:rsidRDefault="002738CF" w:rsidP="0064208C">
            <w:pPr>
              <w:suppressAutoHyphens/>
              <w:jc w:val="center"/>
              <w:rPr>
                <w:rFonts w:ascii="Verdana" w:hAnsi="Verdana"/>
                <w:bCs/>
                <w:lang w:val="sr-Cyrl-CS" w:eastAsia="ar-SA"/>
              </w:rPr>
            </w:pPr>
          </w:p>
        </w:tc>
        <w:tc>
          <w:tcPr>
            <w:tcW w:w="4644" w:type="dxa"/>
          </w:tcPr>
          <w:p w:rsidR="002738CF" w:rsidRPr="00182BE0" w:rsidRDefault="002738CF" w:rsidP="0064208C">
            <w:pPr>
              <w:suppressAutoHyphens/>
              <w:jc w:val="center"/>
              <w:rPr>
                <w:rFonts w:ascii="Verdana" w:hAnsi="Verdana"/>
                <w:b/>
                <w:bCs/>
                <w:lang w:val="sr-Cyrl-CS" w:eastAsia="ar-SA"/>
              </w:rPr>
            </w:pPr>
          </w:p>
        </w:tc>
      </w:tr>
    </w:tbl>
    <w:p w:rsidR="002738CF" w:rsidRPr="00182BE0" w:rsidRDefault="002738CF" w:rsidP="00E321A8">
      <w:pPr>
        <w:suppressAutoHyphens/>
        <w:jc w:val="both"/>
        <w:rPr>
          <w:rFonts w:ascii="Verdana" w:hAnsi="Verdana"/>
          <w:sz w:val="22"/>
          <w:szCs w:val="22"/>
          <w:lang w:val="sr-Cyrl-CS" w:eastAsia="ar-SA"/>
        </w:rPr>
      </w:pPr>
    </w:p>
    <w:p w:rsidR="002738CF" w:rsidRPr="00182BE0" w:rsidRDefault="002738CF" w:rsidP="00E321A8">
      <w:pPr>
        <w:suppressAutoHyphens/>
        <w:jc w:val="both"/>
        <w:rPr>
          <w:rFonts w:ascii="Verdana" w:hAnsi="Verdana"/>
          <w:sz w:val="22"/>
          <w:szCs w:val="22"/>
          <w:lang w:val="sr-Cyrl-CS" w:eastAsia="ar-SA"/>
        </w:rPr>
      </w:pPr>
    </w:p>
    <w:p w:rsidR="002738CF" w:rsidRPr="005C3117" w:rsidRDefault="002738CF" w:rsidP="00E321A8">
      <w:pPr>
        <w:suppressAutoHyphens/>
        <w:jc w:val="both"/>
        <w:rPr>
          <w:rFonts w:ascii="Verdana" w:hAnsi="Verdana"/>
          <w:noProof/>
          <w:sz w:val="22"/>
          <w:szCs w:val="22"/>
          <w:u w:val="single"/>
          <w:lang w:val="sr-Cyrl-CS"/>
        </w:rPr>
      </w:pPr>
      <w:r w:rsidRPr="005C3117">
        <w:rPr>
          <w:rFonts w:ascii="Verdana" w:hAnsi="Verdana"/>
          <w:sz w:val="22"/>
          <w:szCs w:val="22"/>
          <w:lang w:val="sr-Cyrl-CS" w:eastAsia="ar-SA"/>
        </w:rPr>
        <w:t>2.</w:t>
      </w:r>
      <w:r w:rsidRPr="005C3117">
        <w:rPr>
          <w:rFonts w:ascii="Verdana" w:hAnsi="Verdana"/>
          <w:noProof/>
          <w:sz w:val="22"/>
          <w:szCs w:val="22"/>
          <w:u w:val="single"/>
          <w:lang w:val="sr-Cyrl-CS"/>
        </w:rPr>
        <w:t>ПОДАЦИ О ПОНУЂАЧУ КОЈИ ЈЕ УЧЕСНИК У ЗАЈЕДНИЧКОЈ ПОНУДИ-ПРАТЕЋИ  ИЗВРШИЛАЦ УСЛУГА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2"/>
        <w:gridCol w:w="4644"/>
      </w:tblGrid>
      <w:tr w:rsidR="002738CF" w:rsidRPr="00182BE0" w:rsidTr="0064208C">
        <w:tc>
          <w:tcPr>
            <w:tcW w:w="4932"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Назив/Пословно име</w:t>
            </w:r>
          </w:p>
          <w:p w:rsidR="002738CF" w:rsidRPr="00182BE0" w:rsidRDefault="002738CF" w:rsidP="0064208C">
            <w:pPr>
              <w:suppressAutoHyphens/>
              <w:jc w:val="center"/>
              <w:rPr>
                <w:rFonts w:ascii="Verdana" w:hAnsi="Verdana"/>
                <w:bCs/>
                <w:lang w:val="sr-Cyrl-CS" w:eastAsia="ar-SA"/>
              </w:rPr>
            </w:pPr>
          </w:p>
        </w:tc>
        <w:tc>
          <w:tcPr>
            <w:tcW w:w="4644"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c>
          <w:tcPr>
            <w:tcW w:w="4932"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Седиште и адреса  седишта подизвођача</w:t>
            </w:r>
          </w:p>
          <w:p w:rsidR="002738CF" w:rsidRPr="00182BE0" w:rsidRDefault="002738CF" w:rsidP="0064208C">
            <w:pPr>
              <w:suppressAutoHyphens/>
              <w:jc w:val="center"/>
              <w:rPr>
                <w:rFonts w:ascii="Verdana" w:hAnsi="Verdana"/>
                <w:bCs/>
                <w:lang w:val="sr-Cyrl-CS" w:eastAsia="ar-SA"/>
              </w:rPr>
            </w:pPr>
          </w:p>
        </w:tc>
        <w:tc>
          <w:tcPr>
            <w:tcW w:w="4644"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c>
          <w:tcPr>
            <w:tcW w:w="4932"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Матични број</w:t>
            </w:r>
          </w:p>
          <w:p w:rsidR="002738CF" w:rsidRPr="00182BE0" w:rsidRDefault="002738CF" w:rsidP="0064208C">
            <w:pPr>
              <w:suppressAutoHyphens/>
              <w:jc w:val="center"/>
              <w:rPr>
                <w:rFonts w:ascii="Verdana" w:hAnsi="Verdana"/>
                <w:bCs/>
                <w:lang w:val="sr-Cyrl-CS" w:eastAsia="ar-SA"/>
              </w:rPr>
            </w:pPr>
          </w:p>
        </w:tc>
        <w:tc>
          <w:tcPr>
            <w:tcW w:w="4644"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c>
          <w:tcPr>
            <w:tcW w:w="4932"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Порески број/ПИБ</w:t>
            </w:r>
          </w:p>
          <w:p w:rsidR="002738CF" w:rsidRPr="00182BE0" w:rsidRDefault="002738CF" w:rsidP="0064208C">
            <w:pPr>
              <w:suppressAutoHyphens/>
              <w:jc w:val="center"/>
              <w:rPr>
                <w:rFonts w:ascii="Verdana" w:hAnsi="Verdana"/>
                <w:bCs/>
                <w:lang w:val="sr-Cyrl-CS" w:eastAsia="ar-SA"/>
              </w:rPr>
            </w:pPr>
          </w:p>
        </w:tc>
        <w:tc>
          <w:tcPr>
            <w:tcW w:w="4644"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c>
          <w:tcPr>
            <w:tcW w:w="4932"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Шифра делатности</w:t>
            </w:r>
          </w:p>
          <w:p w:rsidR="002738CF" w:rsidRPr="00182BE0" w:rsidRDefault="002738CF" w:rsidP="0064208C">
            <w:pPr>
              <w:suppressAutoHyphens/>
              <w:jc w:val="center"/>
              <w:rPr>
                <w:rFonts w:ascii="Verdana" w:hAnsi="Verdana"/>
                <w:bCs/>
                <w:lang w:val="sr-Cyrl-CS" w:eastAsia="ar-SA"/>
              </w:rPr>
            </w:pPr>
          </w:p>
        </w:tc>
        <w:tc>
          <w:tcPr>
            <w:tcW w:w="4644"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c>
          <w:tcPr>
            <w:tcW w:w="4932"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Телефон/Телефакс</w:t>
            </w:r>
          </w:p>
          <w:p w:rsidR="002738CF" w:rsidRPr="00182BE0" w:rsidRDefault="002738CF" w:rsidP="0064208C">
            <w:pPr>
              <w:suppressAutoHyphens/>
              <w:jc w:val="center"/>
              <w:rPr>
                <w:rFonts w:ascii="Verdana" w:hAnsi="Verdana"/>
                <w:bCs/>
                <w:lang w:val="sr-Cyrl-CS" w:eastAsia="ar-SA"/>
              </w:rPr>
            </w:pPr>
          </w:p>
        </w:tc>
        <w:tc>
          <w:tcPr>
            <w:tcW w:w="4644"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c>
          <w:tcPr>
            <w:tcW w:w="4932"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lastRenderedPageBreak/>
              <w:t>Електронска пошта</w:t>
            </w:r>
          </w:p>
          <w:p w:rsidR="002738CF" w:rsidRPr="00182BE0" w:rsidRDefault="002738CF" w:rsidP="0064208C">
            <w:pPr>
              <w:suppressAutoHyphens/>
              <w:jc w:val="center"/>
              <w:rPr>
                <w:rFonts w:ascii="Verdana" w:hAnsi="Verdana"/>
                <w:bCs/>
                <w:lang w:val="sr-Cyrl-CS" w:eastAsia="ar-SA"/>
              </w:rPr>
            </w:pPr>
          </w:p>
        </w:tc>
        <w:tc>
          <w:tcPr>
            <w:tcW w:w="4644"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c>
          <w:tcPr>
            <w:tcW w:w="4932"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Број рачуна</w:t>
            </w:r>
          </w:p>
          <w:p w:rsidR="002738CF" w:rsidRPr="00182BE0" w:rsidRDefault="002738CF" w:rsidP="0064208C">
            <w:pPr>
              <w:suppressAutoHyphens/>
              <w:jc w:val="center"/>
              <w:rPr>
                <w:rFonts w:ascii="Verdana" w:hAnsi="Verdana"/>
                <w:bCs/>
                <w:lang w:val="sr-Cyrl-CS" w:eastAsia="ar-SA"/>
              </w:rPr>
            </w:pPr>
          </w:p>
        </w:tc>
        <w:tc>
          <w:tcPr>
            <w:tcW w:w="4644"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c>
          <w:tcPr>
            <w:tcW w:w="4932"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Назив банке</w:t>
            </w:r>
          </w:p>
          <w:p w:rsidR="002738CF" w:rsidRPr="00182BE0" w:rsidRDefault="002738CF" w:rsidP="0064208C">
            <w:pPr>
              <w:suppressAutoHyphens/>
              <w:jc w:val="center"/>
              <w:rPr>
                <w:rFonts w:ascii="Verdana" w:hAnsi="Verdana"/>
                <w:bCs/>
                <w:lang w:val="sr-Cyrl-CS" w:eastAsia="ar-SA"/>
              </w:rPr>
            </w:pPr>
          </w:p>
        </w:tc>
        <w:tc>
          <w:tcPr>
            <w:tcW w:w="4644"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c>
          <w:tcPr>
            <w:tcW w:w="4932"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Лице за контакт</w:t>
            </w:r>
          </w:p>
          <w:p w:rsidR="002738CF" w:rsidRPr="00182BE0" w:rsidRDefault="002738CF" w:rsidP="0064208C">
            <w:pPr>
              <w:suppressAutoHyphens/>
              <w:jc w:val="center"/>
              <w:rPr>
                <w:rFonts w:ascii="Verdana" w:hAnsi="Verdana"/>
                <w:bCs/>
                <w:lang w:val="sr-Cyrl-CS" w:eastAsia="ar-SA"/>
              </w:rPr>
            </w:pPr>
          </w:p>
        </w:tc>
        <w:tc>
          <w:tcPr>
            <w:tcW w:w="4644"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c>
          <w:tcPr>
            <w:tcW w:w="4932"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Лице овлашћено за потписивање уговора</w:t>
            </w:r>
          </w:p>
          <w:p w:rsidR="002738CF" w:rsidRPr="00182BE0" w:rsidRDefault="002738CF" w:rsidP="0064208C">
            <w:pPr>
              <w:suppressAutoHyphens/>
              <w:jc w:val="center"/>
              <w:rPr>
                <w:rFonts w:ascii="Verdana" w:hAnsi="Verdana"/>
                <w:bCs/>
                <w:lang w:val="sr-Cyrl-CS" w:eastAsia="ar-SA"/>
              </w:rPr>
            </w:pPr>
          </w:p>
        </w:tc>
        <w:tc>
          <w:tcPr>
            <w:tcW w:w="4644" w:type="dxa"/>
          </w:tcPr>
          <w:p w:rsidR="002738CF" w:rsidRPr="00182BE0" w:rsidRDefault="002738CF" w:rsidP="0064208C">
            <w:pPr>
              <w:suppressAutoHyphens/>
              <w:jc w:val="center"/>
              <w:rPr>
                <w:rFonts w:ascii="Verdana" w:hAnsi="Verdana"/>
                <w:b/>
                <w:bCs/>
                <w:lang w:val="sr-Cyrl-CS" w:eastAsia="ar-SA"/>
              </w:rPr>
            </w:pPr>
          </w:p>
        </w:tc>
      </w:tr>
    </w:tbl>
    <w:p w:rsidR="002738CF" w:rsidRPr="00182BE0" w:rsidRDefault="002738CF" w:rsidP="00E321A8">
      <w:pPr>
        <w:suppressAutoHyphens/>
        <w:jc w:val="both"/>
        <w:rPr>
          <w:rFonts w:ascii="Verdana" w:hAnsi="Verdana"/>
          <w:noProof/>
          <w:sz w:val="22"/>
          <w:szCs w:val="22"/>
          <w:lang w:val="sr-Cyrl-CS"/>
        </w:rPr>
      </w:pPr>
    </w:p>
    <w:p w:rsidR="002738CF" w:rsidRPr="005C3117" w:rsidRDefault="002738CF" w:rsidP="00E321A8">
      <w:pPr>
        <w:suppressAutoHyphens/>
        <w:jc w:val="both"/>
        <w:rPr>
          <w:rFonts w:ascii="Verdana" w:hAnsi="Verdana"/>
          <w:noProof/>
          <w:sz w:val="22"/>
          <w:szCs w:val="22"/>
          <w:u w:val="single"/>
          <w:lang w:val="sr-Cyrl-CS"/>
        </w:rPr>
      </w:pPr>
      <w:r w:rsidRPr="005C3117">
        <w:rPr>
          <w:rFonts w:ascii="Verdana" w:hAnsi="Verdana"/>
          <w:sz w:val="22"/>
          <w:szCs w:val="22"/>
          <w:lang w:val="sr-Cyrl-CS" w:eastAsia="ar-SA"/>
        </w:rPr>
        <w:t>3.</w:t>
      </w:r>
      <w:r w:rsidRPr="005C3117">
        <w:rPr>
          <w:rFonts w:ascii="Verdana" w:hAnsi="Verdana"/>
          <w:noProof/>
          <w:sz w:val="22"/>
          <w:szCs w:val="22"/>
          <w:u w:val="single"/>
          <w:lang w:val="sr-Cyrl-CS"/>
        </w:rPr>
        <w:t>ПОДАЦИ О ПОНУЂАЧУ КОЈИ ЈЕ УЧЕСНИК У ЗАЈЕДНИЧКОЈ ПОНУДИ-ПРАТЕЋИ  ИЗВРШИЛАЦ УСЛУГА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2"/>
        <w:gridCol w:w="4644"/>
      </w:tblGrid>
      <w:tr w:rsidR="002738CF" w:rsidRPr="00182BE0" w:rsidTr="0064208C">
        <w:tc>
          <w:tcPr>
            <w:tcW w:w="4932"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Назив/Пословно име</w:t>
            </w:r>
          </w:p>
          <w:p w:rsidR="002738CF" w:rsidRPr="00182BE0" w:rsidRDefault="002738CF" w:rsidP="0064208C">
            <w:pPr>
              <w:suppressAutoHyphens/>
              <w:jc w:val="center"/>
              <w:rPr>
                <w:rFonts w:ascii="Verdana" w:hAnsi="Verdana"/>
                <w:bCs/>
                <w:lang w:val="sr-Cyrl-CS" w:eastAsia="ar-SA"/>
              </w:rPr>
            </w:pPr>
          </w:p>
        </w:tc>
        <w:tc>
          <w:tcPr>
            <w:tcW w:w="4644"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c>
          <w:tcPr>
            <w:tcW w:w="4932"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Седиште и адреса  седишта подизвођача</w:t>
            </w:r>
          </w:p>
          <w:p w:rsidR="002738CF" w:rsidRPr="00182BE0" w:rsidRDefault="002738CF" w:rsidP="0064208C">
            <w:pPr>
              <w:suppressAutoHyphens/>
              <w:jc w:val="center"/>
              <w:rPr>
                <w:rFonts w:ascii="Verdana" w:hAnsi="Verdana"/>
                <w:bCs/>
                <w:lang w:val="sr-Cyrl-CS" w:eastAsia="ar-SA"/>
              </w:rPr>
            </w:pPr>
          </w:p>
        </w:tc>
        <w:tc>
          <w:tcPr>
            <w:tcW w:w="4644"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c>
          <w:tcPr>
            <w:tcW w:w="4932"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Матични број</w:t>
            </w:r>
          </w:p>
          <w:p w:rsidR="002738CF" w:rsidRPr="00182BE0" w:rsidRDefault="002738CF" w:rsidP="0064208C">
            <w:pPr>
              <w:suppressAutoHyphens/>
              <w:jc w:val="center"/>
              <w:rPr>
                <w:rFonts w:ascii="Verdana" w:hAnsi="Verdana"/>
                <w:bCs/>
                <w:lang w:val="sr-Cyrl-CS" w:eastAsia="ar-SA"/>
              </w:rPr>
            </w:pPr>
          </w:p>
        </w:tc>
        <w:tc>
          <w:tcPr>
            <w:tcW w:w="4644"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c>
          <w:tcPr>
            <w:tcW w:w="4932"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Порески број/ПИБ</w:t>
            </w:r>
          </w:p>
          <w:p w:rsidR="002738CF" w:rsidRPr="00182BE0" w:rsidRDefault="002738CF" w:rsidP="0064208C">
            <w:pPr>
              <w:suppressAutoHyphens/>
              <w:jc w:val="center"/>
              <w:rPr>
                <w:rFonts w:ascii="Verdana" w:hAnsi="Verdana"/>
                <w:bCs/>
                <w:lang w:val="sr-Cyrl-CS" w:eastAsia="ar-SA"/>
              </w:rPr>
            </w:pPr>
          </w:p>
        </w:tc>
        <w:tc>
          <w:tcPr>
            <w:tcW w:w="4644"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c>
          <w:tcPr>
            <w:tcW w:w="4932"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Шифра делатности</w:t>
            </w:r>
          </w:p>
          <w:p w:rsidR="002738CF" w:rsidRPr="00182BE0" w:rsidRDefault="002738CF" w:rsidP="0064208C">
            <w:pPr>
              <w:suppressAutoHyphens/>
              <w:jc w:val="center"/>
              <w:rPr>
                <w:rFonts w:ascii="Verdana" w:hAnsi="Verdana"/>
                <w:bCs/>
                <w:lang w:val="sr-Cyrl-CS" w:eastAsia="ar-SA"/>
              </w:rPr>
            </w:pPr>
          </w:p>
        </w:tc>
        <w:tc>
          <w:tcPr>
            <w:tcW w:w="4644"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c>
          <w:tcPr>
            <w:tcW w:w="4932"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Телефон/Телефакс</w:t>
            </w:r>
          </w:p>
          <w:p w:rsidR="002738CF" w:rsidRPr="00182BE0" w:rsidRDefault="002738CF" w:rsidP="0064208C">
            <w:pPr>
              <w:suppressAutoHyphens/>
              <w:jc w:val="center"/>
              <w:rPr>
                <w:rFonts w:ascii="Verdana" w:hAnsi="Verdana"/>
                <w:bCs/>
                <w:lang w:val="sr-Cyrl-CS" w:eastAsia="ar-SA"/>
              </w:rPr>
            </w:pPr>
          </w:p>
        </w:tc>
        <w:tc>
          <w:tcPr>
            <w:tcW w:w="4644"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c>
          <w:tcPr>
            <w:tcW w:w="4932"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Електронска пошта</w:t>
            </w:r>
          </w:p>
          <w:p w:rsidR="002738CF" w:rsidRPr="00182BE0" w:rsidRDefault="002738CF" w:rsidP="0064208C">
            <w:pPr>
              <w:suppressAutoHyphens/>
              <w:jc w:val="center"/>
              <w:rPr>
                <w:rFonts w:ascii="Verdana" w:hAnsi="Verdana"/>
                <w:bCs/>
                <w:lang w:val="sr-Cyrl-CS" w:eastAsia="ar-SA"/>
              </w:rPr>
            </w:pPr>
          </w:p>
        </w:tc>
        <w:tc>
          <w:tcPr>
            <w:tcW w:w="4644"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c>
          <w:tcPr>
            <w:tcW w:w="4932"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Број рачуна</w:t>
            </w:r>
          </w:p>
          <w:p w:rsidR="002738CF" w:rsidRPr="00182BE0" w:rsidRDefault="002738CF" w:rsidP="0064208C">
            <w:pPr>
              <w:suppressAutoHyphens/>
              <w:jc w:val="center"/>
              <w:rPr>
                <w:rFonts w:ascii="Verdana" w:hAnsi="Verdana"/>
                <w:bCs/>
                <w:lang w:val="sr-Cyrl-CS" w:eastAsia="ar-SA"/>
              </w:rPr>
            </w:pPr>
          </w:p>
        </w:tc>
        <w:tc>
          <w:tcPr>
            <w:tcW w:w="4644"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c>
          <w:tcPr>
            <w:tcW w:w="4932"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Назив банке</w:t>
            </w:r>
          </w:p>
          <w:p w:rsidR="002738CF" w:rsidRPr="00182BE0" w:rsidRDefault="002738CF" w:rsidP="0064208C">
            <w:pPr>
              <w:suppressAutoHyphens/>
              <w:jc w:val="center"/>
              <w:rPr>
                <w:rFonts w:ascii="Verdana" w:hAnsi="Verdana"/>
                <w:bCs/>
                <w:lang w:val="sr-Cyrl-CS" w:eastAsia="ar-SA"/>
              </w:rPr>
            </w:pPr>
          </w:p>
        </w:tc>
        <w:tc>
          <w:tcPr>
            <w:tcW w:w="4644"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c>
          <w:tcPr>
            <w:tcW w:w="4932"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Лице за контакт</w:t>
            </w:r>
          </w:p>
          <w:p w:rsidR="002738CF" w:rsidRPr="00182BE0" w:rsidRDefault="002738CF" w:rsidP="0064208C">
            <w:pPr>
              <w:suppressAutoHyphens/>
              <w:jc w:val="center"/>
              <w:rPr>
                <w:rFonts w:ascii="Verdana" w:hAnsi="Verdana"/>
                <w:bCs/>
                <w:lang w:val="sr-Cyrl-CS" w:eastAsia="ar-SA"/>
              </w:rPr>
            </w:pPr>
          </w:p>
        </w:tc>
        <w:tc>
          <w:tcPr>
            <w:tcW w:w="4644" w:type="dxa"/>
          </w:tcPr>
          <w:p w:rsidR="002738CF" w:rsidRPr="00182BE0" w:rsidRDefault="002738CF" w:rsidP="0064208C">
            <w:pPr>
              <w:suppressAutoHyphens/>
              <w:jc w:val="center"/>
              <w:rPr>
                <w:rFonts w:ascii="Verdana" w:hAnsi="Verdana"/>
                <w:b/>
                <w:bCs/>
                <w:lang w:val="sr-Cyrl-CS" w:eastAsia="ar-SA"/>
              </w:rPr>
            </w:pPr>
          </w:p>
        </w:tc>
      </w:tr>
      <w:tr w:rsidR="002738CF" w:rsidRPr="00182BE0" w:rsidTr="0064208C">
        <w:tc>
          <w:tcPr>
            <w:tcW w:w="4932" w:type="dxa"/>
          </w:tcPr>
          <w:p w:rsidR="002738CF" w:rsidRPr="00182BE0" w:rsidRDefault="002738CF" w:rsidP="0064208C">
            <w:pPr>
              <w:suppressAutoHyphens/>
              <w:jc w:val="center"/>
              <w:rPr>
                <w:rFonts w:ascii="Verdana" w:hAnsi="Verdana"/>
                <w:bCs/>
                <w:lang w:val="sr-Cyrl-CS" w:eastAsia="ar-SA"/>
              </w:rPr>
            </w:pPr>
            <w:r w:rsidRPr="00182BE0">
              <w:rPr>
                <w:rFonts w:ascii="Verdana" w:hAnsi="Verdana"/>
                <w:bCs/>
                <w:sz w:val="22"/>
                <w:szCs w:val="22"/>
                <w:lang w:val="sr-Cyrl-CS" w:eastAsia="ar-SA"/>
              </w:rPr>
              <w:t>Лице овлашћено за потписивање уговора</w:t>
            </w:r>
          </w:p>
          <w:p w:rsidR="002738CF" w:rsidRPr="00182BE0" w:rsidRDefault="002738CF" w:rsidP="0064208C">
            <w:pPr>
              <w:suppressAutoHyphens/>
              <w:jc w:val="center"/>
              <w:rPr>
                <w:rFonts w:ascii="Verdana" w:hAnsi="Verdana"/>
                <w:bCs/>
                <w:lang w:val="sr-Cyrl-CS" w:eastAsia="ar-SA"/>
              </w:rPr>
            </w:pPr>
          </w:p>
        </w:tc>
        <w:tc>
          <w:tcPr>
            <w:tcW w:w="4644" w:type="dxa"/>
          </w:tcPr>
          <w:p w:rsidR="002738CF" w:rsidRPr="00182BE0" w:rsidRDefault="002738CF" w:rsidP="0064208C">
            <w:pPr>
              <w:suppressAutoHyphens/>
              <w:jc w:val="center"/>
              <w:rPr>
                <w:rFonts w:ascii="Verdana" w:hAnsi="Verdana"/>
                <w:b/>
                <w:bCs/>
                <w:lang w:val="sr-Cyrl-CS" w:eastAsia="ar-SA"/>
              </w:rPr>
            </w:pPr>
          </w:p>
        </w:tc>
      </w:tr>
    </w:tbl>
    <w:p w:rsidR="002738CF" w:rsidRPr="00182BE0" w:rsidRDefault="002738CF" w:rsidP="00E321A8">
      <w:pPr>
        <w:suppressAutoHyphens/>
        <w:jc w:val="both"/>
        <w:rPr>
          <w:rFonts w:ascii="Verdana" w:hAnsi="Verdana"/>
          <w:noProof/>
          <w:sz w:val="22"/>
          <w:szCs w:val="22"/>
          <w:lang w:val="en-GB"/>
        </w:rPr>
      </w:pPr>
    </w:p>
    <w:p w:rsidR="002738CF" w:rsidRPr="00182BE0" w:rsidRDefault="002738CF" w:rsidP="00E321A8">
      <w:pPr>
        <w:suppressAutoHyphens/>
        <w:jc w:val="both"/>
        <w:rPr>
          <w:rFonts w:ascii="Verdana" w:hAnsi="Verdana"/>
          <w:noProof/>
          <w:sz w:val="22"/>
          <w:szCs w:val="22"/>
          <w:lang w:val="en-GB"/>
        </w:rPr>
      </w:pPr>
      <w:r w:rsidRPr="00182BE0">
        <w:rPr>
          <w:rFonts w:ascii="Verdana" w:hAnsi="Verdana"/>
          <w:noProof/>
          <w:sz w:val="22"/>
          <w:szCs w:val="22"/>
          <w:lang w:val="en-GB"/>
        </w:rPr>
        <w:t>У_____________________</w:t>
      </w:r>
      <w:r w:rsidRPr="00182BE0">
        <w:rPr>
          <w:rFonts w:ascii="Verdana" w:hAnsi="Verdana"/>
          <w:noProof/>
          <w:sz w:val="22"/>
          <w:szCs w:val="22"/>
          <w:lang w:val="en-GB"/>
        </w:rPr>
        <w:tab/>
      </w:r>
      <w:r w:rsidRPr="00182BE0">
        <w:rPr>
          <w:rFonts w:ascii="Verdana" w:hAnsi="Verdana"/>
          <w:noProof/>
          <w:sz w:val="22"/>
          <w:szCs w:val="22"/>
          <w:lang w:val="en-GB"/>
        </w:rPr>
        <w:tab/>
        <w:t xml:space="preserve"> М.П. </w:t>
      </w:r>
      <w:r w:rsidRPr="00182BE0">
        <w:rPr>
          <w:rFonts w:ascii="Verdana" w:hAnsi="Verdana"/>
          <w:noProof/>
          <w:sz w:val="22"/>
          <w:szCs w:val="22"/>
          <w:lang w:val="en-GB"/>
        </w:rPr>
        <w:tab/>
      </w:r>
      <w:r w:rsidRPr="00182BE0">
        <w:rPr>
          <w:rFonts w:ascii="Verdana" w:hAnsi="Verdana"/>
          <w:noProof/>
          <w:sz w:val="22"/>
          <w:szCs w:val="22"/>
          <w:lang w:val="en-GB"/>
        </w:rPr>
        <w:tab/>
      </w:r>
      <w:r w:rsidRPr="00182BE0">
        <w:rPr>
          <w:rFonts w:ascii="Verdana" w:hAnsi="Verdana"/>
          <w:noProof/>
          <w:sz w:val="22"/>
          <w:szCs w:val="22"/>
          <w:lang w:val="en-GB"/>
        </w:rPr>
        <w:tab/>
        <w:t>Понуђач</w:t>
      </w:r>
    </w:p>
    <w:p w:rsidR="002738CF" w:rsidRPr="00182BE0" w:rsidRDefault="002738CF" w:rsidP="00E321A8">
      <w:pPr>
        <w:suppressAutoHyphens/>
        <w:rPr>
          <w:rFonts w:ascii="Verdana" w:hAnsi="Verdana"/>
          <w:sz w:val="22"/>
          <w:szCs w:val="22"/>
          <w:lang w:val="en-GB" w:eastAsia="ar-SA"/>
        </w:rPr>
      </w:pPr>
      <w:r w:rsidRPr="00182BE0">
        <w:rPr>
          <w:rFonts w:ascii="Verdana" w:hAnsi="Verdana"/>
          <w:sz w:val="22"/>
          <w:szCs w:val="22"/>
          <w:lang w:val="en-GB" w:eastAsia="ar-SA"/>
        </w:rPr>
        <w:t>Дана:_______________</w:t>
      </w:r>
    </w:p>
    <w:p w:rsidR="002738CF" w:rsidRPr="00182BE0" w:rsidRDefault="002738CF" w:rsidP="00E321A8">
      <w:pPr>
        <w:suppressAutoHyphens/>
        <w:ind w:left="5760"/>
        <w:rPr>
          <w:rFonts w:ascii="Verdana" w:hAnsi="Verdana"/>
          <w:sz w:val="22"/>
          <w:szCs w:val="22"/>
          <w:lang w:val="sr-Cyrl-CS" w:eastAsia="ar-SA"/>
        </w:rPr>
      </w:pPr>
      <w:r w:rsidRPr="00182BE0">
        <w:rPr>
          <w:rFonts w:ascii="Verdana" w:hAnsi="Verdana"/>
          <w:sz w:val="22"/>
          <w:szCs w:val="22"/>
          <w:lang w:val="en-GB" w:eastAsia="ar-SA"/>
        </w:rPr>
        <w:t>_______________________</w:t>
      </w:r>
    </w:p>
    <w:p w:rsidR="002738CF" w:rsidRPr="00182BE0" w:rsidRDefault="002738CF" w:rsidP="00BA5018">
      <w:pPr>
        <w:suppressAutoHyphens/>
        <w:ind w:left="5760"/>
        <w:rPr>
          <w:rFonts w:ascii="Verdana" w:hAnsi="Verdana"/>
          <w:sz w:val="22"/>
          <w:szCs w:val="22"/>
          <w:lang w:eastAsia="ar-SA"/>
        </w:rPr>
      </w:pPr>
      <w:r w:rsidRPr="00182BE0">
        <w:rPr>
          <w:rFonts w:ascii="Verdana" w:hAnsi="Verdana"/>
          <w:sz w:val="22"/>
          <w:szCs w:val="22"/>
          <w:lang w:val="en-GB" w:eastAsia="ar-SA"/>
        </w:rPr>
        <w:t>(потпис овлашћеног лица)</w:t>
      </w:r>
      <w:r w:rsidRPr="00182BE0">
        <w:rPr>
          <w:rFonts w:ascii="Verdana" w:hAnsi="Verdana"/>
          <w:sz w:val="22"/>
          <w:szCs w:val="22"/>
          <w:lang w:val="en-GB" w:eastAsia="ar-SA"/>
        </w:rPr>
        <w:tab/>
      </w:r>
      <w:r w:rsidRPr="00182BE0">
        <w:rPr>
          <w:rFonts w:ascii="Verdana" w:hAnsi="Verdana"/>
          <w:sz w:val="22"/>
          <w:szCs w:val="22"/>
          <w:lang w:val="en-GB" w:eastAsia="ar-SA"/>
        </w:rPr>
        <w:tab/>
      </w:r>
      <w:r w:rsidRPr="00182BE0">
        <w:rPr>
          <w:rFonts w:ascii="Verdana" w:hAnsi="Verdana"/>
          <w:sz w:val="22"/>
          <w:szCs w:val="22"/>
          <w:lang w:val="en-GB" w:eastAsia="ar-SA"/>
        </w:rPr>
        <w:tab/>
      </w:r>
      <w:r w:rsidRPr="00182BE0">
        <w:rPr>
          <w:rFonts w:ascii="Verdana" w:hAnsi="Verdana"/>
          <w:sz w:val="22"/>
          <w:szCs w:val="22"/>
          <w:lang w:val="en-GB" w:eastAsia="ar-SA"/>
        </w:rPr>
        <w:tab/>
      </w:r>
    </w:p>
    <w:p w:rsidR="002738CF" w:rsidRPr="00890C8A" w:rsidRDefault="002738CF" w:rsidP="00E321A8">
      <w:pPr>
        <w:suppressAutoHyphens/>
        <w:jc w:val="both"/>
        <w:rPr>
          <w:rFonts w:ascii="Verdana" w:hAnsi="Verdana"/>
          <w:sz w:val="22"/>
          <w:szCs w:val="22"/>
          <w:lang w:val="ru-RU" w:eastAsia="ar-SA"/>
        </w:rPr>
      </w:pPr>
      <w:r w:rsidRPr="00890C8A">
        <w:rPr>
          <w:rFonts w:ascii="Verdana" w:hAnsi="Verdana"/>
          <w:i/>
          <w:sz w:val="22"/>
          <w:szCs w:val="22"/>
          <w:lang w:val="ru-RU" w:eastAsia="ar-SA"/>
        </w:rPr>
        <w:t>Напомена:</w:t>
      </w:r>
      <w:r w:rsidRPr="00890C8A">
        <w:rPr>
          <w:rFonts w:ascii="Verdana" w:hAnsi="Verdana"/>
          <w:b/>
          <w:sz w:val="22"/>
          <w:szCs w:val="22"/>
          <w:lang w:val="ru-RU" w:eastAsia="ar-SA"/>
        </w:rPr>
        <w:t xml:space="preserve"> </w:t>
      </w:r>
      <w:r w:rsidRPr="00182BE0">
        <w:rPr>
          <w:rFonts w:ascii="Verdana" w:hAnsi="Verdana"/>
          <w:b/>
          <w:sz w:val="22"/>
          <w:szCs w:val="22"/>
          <w:lang w:val="sr-Cyrl-CS" w:eastAsia="ar-SA"/>
        </w:rPr>
        <w:t xml:space="preserve">- </w:t>
      </w:r>
      <w:r w:rsidRPr="00890C8A">
        <w:rPr>
          <w:rFonts w:ascii="Verdana" w:hAnsi="Verdana"/>
          <w:sz w:val="22"/>
          <w:szCs w:val="22"/>
          <w:lang w:val="ru-RU" w:eastAsia="ar-SA"/>
        </w:rPr>
        <w:t>Образац подаци о понуђачу који је учесник у заједничкој понуди попуњавају само они понуђачи који подносе заједничку понуду, у ком случају је потребно да се наведени образац копира у довољном броју примерака, да се попуни и достави за сваког понуђача који је учесник у заједничкој понуди.</w:t>
      </w:r>
    </w:p>
    <w:p w:rsidR="002738CF" w:rsidRPr="00890C8A" w:rsidRDefault="002738CF" w:rsidP="00E321A8">
      <w:pPr>
        <w:suppressAutoHyphens/>
        <w:jc w:val="both"/>
        <w:rPr>
          <w:rFonts w:ascii="Verdana" w:hAnsi="Verdana"/>
          <w:sz w:val="22"/>
          <w:szCs w:val="22"/>
          <w:lang w:val="ru-RU" w:eastAsia="ar-SA"/>
        </w:rPr>
      </w:pPr>
      <w:r w:rsidRPr="00182BE0">
        <w:rPr>
          <w:rFonts w:ascii="Verdana" w:hAnsi="Verdana"/>
          <w:sz w:val="22"/>
          <w:szCs w:val="22"/>
          <w:lang w:val="sr-Cyrl-CS" w:eastAsia="ar-SA"/>
        </w:rPr>
        <w:t xml:space="preserve">- </w:t>
      </w:r>
      <w:r w:rsidRPr="00890C8A">
        <w:rPr>
          <w:rFonts w:ascii="Verdana" w:hAnsi="Verdana"/>
          <w:sz w:val="22"/>
          <w:szCs w:val="22"/>
          <w:lang w:val="ru-RU" w:eastAsia="ar-SA"/>
        </w:rPr>
        <w:t>Ако понуђач не наступа у заједничкој понуди, образац се не попуњава.</w:t>
      </w:r>
    </w:p>
    <w:p w:rsidR="002738CF" w:rsidRPr="00890C8A" w:rsidRDefault="002738CF" w:rsidP="00E321A8">
      <w:pPr>
        <w:suppressAutoHyphens/>
        <w:jc w:val="both"/>
        <w:rPr>
          <w:rFonts w:ascii="Verdana" w:hAnsi="Verdana"/>
          <w:sz w:val="22"/>
          <w:szCs w:val="22"/>
          <w:lang w:val="ru-RU" w:eastAsia="ar-SA"/>
        </w:rPr>
      </w:pPr>
    </w:p>
    <w:p w:rsidR="002738CF" w:rsidRDefault="002738CF" w:rsidP="00E321A8">
      <w:pPr>
        <w:suppressAutoHyphens/>
        <w:jc w:val="both"/>
        <w:rPr>
          <w:rFonts w:ascii="Verdana" w:hAnsi="Verdana"/>
          <w:sz w:val="22"/>
          <w:szCs w:val="22"/>
          <w:lang w:val="ru-RU" w:eastAsia="ar-SA"/>
        </w:rPr>
      </w:pPr>
    </w:p>
    <w:p w:rsidR="002738CF" w:rsidRPr="00890C8A" w:rsidRDefault="002738CF" w:rsidP="00E321A8">
      <w:pPr>
        <w:suppressAutoHyphens/>
        <w:jc w:val="both"/>
        <w:rPr>
          <w:rFonts w:ascii="Verdana" w:hAnsi="Verdana"/>
          <w:sz w:val="22"/>
          <w:szCs w:val="22"/>
          <w:lang w:val="ru-RU" w:eastAsia="ar-SA"/>
        </w:rPr>
      </w:pPr>
    </w:p>
    <w:p w:rsidR="002738CF" w:rsidRPr="00890C8A" w:rsidRDefault="002738CF" w:rsidP="00E321A8">
      <w:pPr>
        <w:suppressAutoHyphens/>
        <w:jc w:val="both"/>
        <w:rPr>
          <w:rFonts w:ascii="Verdana" w:hAnsi="Verdana"/>
          <w:sz w:val="22"/>
          <w:szCs w:val="22"/>
          <w:lang w:val="ru-RU" w:eastAsia="ar-SA"/>
        </w:rPr>
      </w:pPr>
    </w:p>
    <w:p w:rsidR="002738CF" w:rsidRPr="00890C8A" w:rsidRDefault="002738CF" w:rsidP="00E321A8">
      <w:pPr>
        <w:widowControl w:val="0"/>
        <w:suppressAutoHyphens/>
        <w:spacing w:line="100" w:lineRule="atLeast"/>
        <w:jc w:val="center"/>
        <w:rPr>
          <w:rFonts w:ascii="Verdana" w:hAnsi="Verdana"/>
          <w:sz w:val="22"/>
          <w:szCs w:val="22"/>
          <w:lang w:val="ru-RU" w:eastAsia="ar-SA"/>
        </w:rPr>
      </w:pPr>
      <w:r w:rsidRPr="00182BE0">
        <w:rPr>
          <w:rFonts w:ascii="Verdana" w:hAnsi="Verdana"/>
          <w:b/>
          <w:sz w:val="22"/>
          <w:szCs w:val="22"/>
          <w:lang w:val="sr-Cyrl-CS" w:eastAsia="ar-SA"/>
        </w:rPr>
        <w:t>ПОНУДА</w:t>
      </w:r>
    </w:p>
    <w:p w:rsidR="002738CF" w:rsidRPr="00182BE0" w:rsidRDefault="002738CF" w:rsidP="00E321A8">
      <w:pPr>
        <w:jc w:val="center"/>
        <w:rPr>
          <w:rFonts w:ascii="Verdana" w:hAnsi="Verdana"/>
          <w:b/>
          <w:bCs/>
          <w:sz w:val="22"/>
          <w:szCs w:val="22"/>
          <w:lang w:val="sr-Cyrl-CS" w:eastAsia="ar-SA"/>
        </w:rPr>
      </w:pPr>
      <w:r w:rsidRPr="00890C8A">
        <w:rPr>
          <w:rFonts w:ascii="Verdana" w:hAnsi="Verdana" w:cs="Arial"/>
          <w:b/>
          <w:bCs/>
          <w:iCs/>
          <w:color w:val="000000"/>
          <w:kern w:val="1"/>
          <w:sz w:val="22"/>
          <w:szCs w:val="22"/>
          <w:lang w:val="ru-RU" w:eastAsia="ar-SA"/>
        </w:rPr>
        <w:t>ЗА</w:t>
      </w:r>
      <w:r w:rsidRPr="00890C8A">
        <w:rPr>
          <w:rFonts w:ascii="Verdana" w:hAnsi="Verdana" w:cs="Arial"/>
          <w:bCs/>
          <w:iCs/>
          <w:color w:val="000000"/>
          <w:kern w:val="1"/>
          <w:sz w:val="22"/>
          <w:szCs w:val="22"/>
          <w:lang w:val="ru-RU" w:eastAsia="ar-SA"/>
        </w:rPr>
        <w:t xml:space="preserve"> </w:t>
      </w:r>
      <w:r w:rsidRPr="00182BE0">
        <w:rPr>
          <w:rFonts w:ascii="Verdana" w:hAnsi="Verdana"/>
          <w:b/>
          <w:bCs/>
          <w:sz w:val="22"/>
          <w:szCs w:val="22"/>
          <w:lang w:val="sr-Cyrl-CS" w:eastAsia="ar-SA"/>
        </w:rPr>
        <w:t>ЈАВНУ НАБАВКУ УСЛУГ</w:t>
      </w:r>
      <w:r>
        <w:rPr>
          <w:rFonts w:ascii="Verdana" w:hAnsi="Verdana"/>
          <w:b/>
          <w:bCs/>
          <w:sz w:val="22"/>
          <w:szCs w:val="22"/>
          <w:lang w:val="sr-Cyrl-CS" w:eastAsia="ar-SA"/>
        </w:rPr>
        <w:t>Е</w:t>
      </w:r>
      <w:r w:rsidRPr="00182BE0">
        <w:rPr>
          <w:rFonts w:ascii="Verdana" w:hAnsi="Verdana"/>
          <w:b/>
          <w:bCs/>
          <w:sz w:val="22"/>
          <w:szCs w:val="22"/>
          <w:lang w:val="sr-Cyrl-CS" w:eastAsia="ar-SA"/>
        </w:rPr>
        <w:t xml:space="preserve"> </w:t>
      </w:r>
    </w:p>
    <w:p w:rsidR="002738CF" w:rsidRPr="00182BE0" w:rsidRDefault="002738CF" w:rsidP="00E321A8">
      <w:pPr>
        <w:suppressAutoHyphens/>
        <w:jc w:val="center"/>
        <w:rPr>
          <w:rFonts w:ascii="Verdana" w:hAnsi="Verdana"/>
          <w:b/>
          <w:sz w:val="22"/>
          <w:szCs w:val="22"/>
          <w:lang w:val="sr-Cyrl-CS" w:eastAsia="ar-SA"/>
        </w:rPr>
      </w:pPr>
      <w:r w:rsidRPr="00182BE0">
        <w:rPr>
          <w:rFonts w:ascii="Verdana" w:hAnsi="Verdana"/>
          <w:b/>
          <w:sz w:val="22"/>
          <w:szCs w:val="22"/>
          <w:lang w:val="sr-Cyrl-CS" w:eastAsia="ar-SA"/>
        </w:rPr>
        <w:t xml:space="preserve">БИОЛОШКОГ СУЗБИЈАЊА ЛАРВИ КОМАРАЦА </w:t>
      </w:r>
    </w:p>
    <w:p w:rsidR="002738CF" w:rsidRPr="00F836F1" w:rsidRDefault="002738CF" w:rsidP="00E321A8">
      <w:pPr>
        <w:suppressAutoHyphens/>
        <w:jc w:val="center"/>
        <w:rPr>
          <w:rFonts w:ascii="Verdana" w:hAnsi="Verdana"/>
          <w:b/>
          <w:sz w:val="22"/>
          <w:szCs w:val="22"/>
          <w:lang w:val="sr-Cyrl-CS" w:eastAsia="ar-SA"/>
        </w:rPr>
      </w:pPr>
      <w:r w:rsidRPr="00182BE0">
        <w:rPr>
          <w:rFonts w:ascii="Verdana" w:hAnsi="Verdana"/>
          <w:b/>
          <w:sz w:val="22"/>
          <w:szCs w:val="22"/>
          <w:lang w:val="sr-Cyrl-CS" w:eastAsia="ar-SA"/>
        </w:rPr>
        <w:t xml:space="preserve">НА ТЕРИТОРИЈИ АП ВОЈВОДИНЕ </w:t>
      </w:r>
    </w:p>
    <w:p w:rsidR="002738CF" w:rsidRPr="005C3117" w:rsidRDefault="002738CF" w:rsidP="00E321A8">
      <w:pPr>
        <w:suppressAutoHyphens/>
        <w:spacing w:line="100" w:lineRule="atLeast"/>
        <w:jc w:val="center"/>
        <w:rPr>
          <w:rFonts w:ascii="Verdana" w:hAnsi="Verdana" w:cs="Arial"/>
          <w:b/>
          <w:bCs/>
          <w:color w:val="000000"/>
          <w:kern w:val="1"/>
          <w:sz w:val="22"/>
          <w:szCs w:val="22"/>
          <w:lang w:val="sr-Cyrl-CS" w:eastAsia="ar-SA"/>
        </w:rPr>
      </w:pPr>
      <w:r w:rsidRPr="00182BE0">
        <w:rPr>
          <w:rFonts w:ascii="Verdana" w:hAnsi="Verdana"/>
          <w:b/>
          <w:sz w:val="22"/>
          <w:szCs w:val="22"/>
          <w:lang w:val="sr-Cyrl-CS" w:eastAsia="ar-SA"/>
        </w:rPr>
        <w:t xml:space="preserve">  </w:t>
      </w:r>
      <w:r w:rsidRPr="00182BE0">
        <w:rPr>
          <w:rFonts w:ascii="Verdana" w:hAnsi="Verdana" w:cs="Arial"/>
          <w:b/>
          <w:bCs/>
          <w:color w:val="000000"/>
          <w:kern w:val="1"/>
          <w:sz w:val="22"/>
          <w:szCs w:val="22"/>
          <w:lang w:val="sr-Cyrl-CS" w:eastAsia="ar-SA"/>
        </w:rPr>
        <w:t>ОТВОРЕНИ ПОСТУПАК</w:t>
      </w:r>
      <w:r w:rsidRPr="005C3117">
        <w:rPr>
          <w:rFonts w:ascii="Verdana" w:hAnsi="Verdana" w:cs="Arial"/>
          <w:b/>
          <w:bCs/>
          <w:color w:val="000000"/>
          <w:kern w:val="1"/>
          <w:sz w:val="22"/>
          <w:szCs w:val="22"/>
          <w:lang w:val="sr-Cyrl-CS" w:eastAsia="ar-SA"/>
        </w:rPr>
        <w:t xml:space="preserve"> (ред. бр. ЈН </w:t>
      </w:r>
      <w:r w:rsidRPr="00ED016A">
        <w:rPr>
          <w:rFonts w:ascii="Verdana" w:hAnsi="Verdana" w:cs="Arial"/>
          <w:b/>
          <w:bCs/>
          <w:color w:val="000000"/>
          <w:kern w:val="1"/>
          <w:sz w:val="22"/>
          <w:szCs w:val="22"/>
          <w:lang w:val="sr-Cyrl-CS" w:eastAsia="ar-SA"/>
        </w:rPr>
        <w:t>ОП 4/15)</w:t>
      </w:r>
    </w:p>
    <w:p w:rsidR="002738CF" w:rsidRPr="006917EF" w:rsidRDefault="002738CF" w:rsidP="00E321A8">
      <w:pPr>
        <w:suppressAutoHyphens/>
        <w:jc w:val="center"/>
        <w:rPr>
          <w:rFonts w:ascii="Verdana" w:hAnsi="Verdana"/>
          <w:b/>
          <w:sz w:val="22"/>
          <w:szCs w:val="22"/>
          <w:lang w:val="sr-Cyrl-CS" w:eastAsia="ar-SA"/>
        </w:rPr>
      </w:pPr>
      <w:r w:rsidRPr="006917EF">
        <w:rPr>
          <w:rFonts w:ascii="Verdana" w:hAnsi="Verdana"/>
          <w:b/>
          <w:sz w:val="22"/>
          <w:szCs w:val="22"/>
          <w:lang w:val="sr-Cyrl-CS" w:eastAsia="ar-SA"/>
        </w:rPr>
        <w:t>Биолошко сузбијање ларви к</w:t>
      </w:r>
      <w:r>
        <w:rPr>
          <w:rFonts w:ascii="Verdana" w:hAnsi="Verdana"/>
          <w:b/>
          <w:sz w:val="22"/>
          <w:szCs w:val="22"/>
          <w:lang w:val="sr-Cyrl-CS" w:eastAsia="ar-SA"/>
        </w:rPr>
        <w:t xml:space="preserve">омараца на површини од 126.000 </w:t>
      </w:r>
      <w:r>
        <w:rPr>
          <w:rFonts w:ascii="Verdana" w:hAnsi="Verdana"/>
          <w:b/>
          <w:sz w:val="22"/>
          <w:szCs w:val="22"/>
          <w:lang w:val="sr-Latn-CS" w:eastAsia="ar-SA"/>
        </w:rPr>
        <w:t>h</w:t>
      </w:r>
      <w:r w:rsidRPr="006917EF">
        <w:rPr>
          <w:rFonts w:ascii="Verdana" w:hAnsi="Verdana"/>
          <w:b/>
          <w:sz w:val="22"/>
          <w:szCs w:val="22"/>
          <w:lang w:val="sr-Cyrl-CS" w:eastAsia="ar-SA"/>
        </w:rPr>
        <w:t>а из ваздуха апликовањем биолошког препарата УЛВ техником</w:t>
      </w:r>
    </w:p>
    <w:tbl>
      <w:tblPr>
        <w:tblW w:w="0" w:type="auto"/>
        <w:tblInd w:w="-262" w:type="dxa"/>
        <w:tblLayout w:type="fixed"/>
        <w:tblLook w:val="0000" w:firstRow="0" w:lastRow="0" w:firstColumn="0" w:lastColumn="0" w:noHBand="0" w:noVBand="0"/>
      </w:tblPr>
      <w:tblGrid>
        <w:gridCol w:w="540"/>
        <w:gridCol w:w="3960"/>
        <w:gridCol w:w="5240"/>
      </w:tblGrid>
      <w:tr w:rsidR="002738CF" w:rsidRPr="00D95AD9" w:rsidTr="0064208C">
        <w:trPr>
          <w:trHeight w:val="744"/>
        </w:trPr>
        <w:tc>
          <w:tcPr>
            <w:tcW w:w="540" w:type="dxa"/>
            <w:tcBorders>
              <w:top w:val="single" w:sz="4" w:space="0" w:color="000000"/>
              <w:left w:val="single" w:sz="4" w:space="0" w:color="000000"/>
              <w:bottom w:val="single" w:sz="4" w:space="0" w:color="000000"/>
            </w:tcBorders>
          </w:tcPr>
          <w:p w:rsidR="002738CF" w:rsidRPr="006917EF" w:rsidRDefault="002738CF" w:rsidP="0064208C">
            <w:pPr>
              <w:suppressAutoHyphens/>
              <w:snapToGrid w:val="0"/>
              <w:jc w:val="center"/>
              <w:rPr>
                <w:rFonts w:ascii="Verdana" w:hAnsi="Verdana"/>
                <w:b/>
                <w:bCs/>
                <w:lang w:val="sr-Cyrl-CS" w:eastAsia="ar-SA"/>
              </w:rPr>
            </w:pPr>
          </w:p>
          <w:p w:rsidR="002738CF" w:rsidRPr="006917EF" w:rsidRDefault="002738CF" w:rsidP="0064208C">
            <w:pPr>
              <w:suppressAutoHyphens/>
              <w:jc w:val="center"/>
              <w:rPr>
                <w:rFonts w:ascii="Verdana" w:hAnsi="Verdana"/>
                <w:b/>
                <w:bCs/>
                <w:lang w:val="sr-Cyrl-CS" w:eastAsia="ar-SA"/>
              </w:rPr>
            </w:pPr>
            <w:r w:rsidRPr="006917EF">
              <w:rPr>
                <w:rFonts w:ascii="Verdana" w:hAnsi="Verdana"/>
                <w:b/>
                <w:bCs/>
                <w:sz w:val="22"/>
                <w:szCs w:val="22"/>
                <w:lang w:val="sr-Cyrl-CS" w:eastAsia="ar-SA"/>
              </w:rPr>
              <w:t>1.</w:t>
            </w:r>
          </w:p>
        </w:tc>
        <w:tc>
          <w:tcPr>
            <w:tcW w:w="3960" w:type="dxa"/>
            <w:tcBorders>
              <w:top w:val="single" w:sz="4" w:space="0" w:color="000000"/>
              <w:left w:val="single" w:sz="4" w:space="0" w:color="000000"/>
              <w:bottom w:val="single" w:sz="4" w:space="0" w:color="000000"/>
            </w:tcBorders>
            <w:vAlign w:val="center"/>
          </w:tcPr>
          <w:p w:rsidR="002738CF" w:rsidRPr="006917EF" w:rsidRDefault="002738CF" w:rsidP="0064208C">
            <w:pPr>
              <w:tabs>
                <w:tab w:val="left" w:pos="510"/>
              </w:tabs>
              <w:suppressAutoHyphens/>
              <w:snapToGrid w:val="0"/>
              <w:jc w:val="center"/>
              <w:rPr>
                <w:rFonts w:ascii="Verdana" w:hAnsi="Verdana"/>
                <w:b/>
                <w:bCs/>
                <w:lang w:val="sr-Cyrl-CS" w:eastAsia="ar-SA"/>
              </w:rPr>
            </w:pPr>
            <w:r>
              <w:rPr>
                <w:rFonts w:ascii="Verdana" w:hAnsi="Verdana"/>
                <w:b/>
                <w:bCs/>
                <w:sz w:val="22"/>
                <w:szCs w:val="22"/>
                <w:lang w:val="sr-Cyrl-CS" w:eastAsia="ar-SA"/>
              </w:rPr>
              <w:t>Јединична ц</w:t>
            </w:r>
            <w:r w:rsidRPr="006917EF">
              <w:rPr>
                <w:rFonts w:ascii="Verdana" w:hAnsi="Verdana"/>
                <w:b/>
                <w:bCs/>
                <w:sz w:val="22"/>
                <w:szCs w:val="22"/>
                <w:lang w:val="sr-Cyrl-CS" w:eastAsia="ar-SA"/>
              </w:rPr>
              <w:t xml:space="preserve">ена биолошког третмана по </w:t>
            </w:r>
            <w:r w:rsidRPr="006917EF">
              <w:rPr>
                <w:rFonts w:ascii="Verdana" w:hAnsi="Verdana"/>
                <w:b/>
                <w:sz w:val="22"/>
                <w:szCs w:val="22"/>
                <w:lang w:val="sr-Cyrl-CS" w:eastAsia="ar-SA"/>
              </w:rPr>
              <w:t>х</w:t>
            </w:r>
            <w:r w:rsidRPr="006917EF">
              <w:rPr>
                <w:rFonts w:ascii="Verdana" w:hAnsi="Verdana"/>
                <w:b/>
                <w:bCs/>
                <w:sz w:val="22"/>
                <w:szCs w:val="22"/>
                <w:lang w:val="sr-Cyrl-CS" w:eastAsia="ar-SA"/>
              </w:rPr>
              <w:t>а</w:t>
            </w:r>
            <w:r>
              <w:rPr>
                <w:rFonts w:ascii="Verdana" w:hAnsi="Verdana"/>
                <w:b/>
                <w:bCs/>
                <w:sz w:val="22"/>
                <w:szCs w:val="22"/>
                <w:lang w:val="sr-Cyrl-CS" w:eastAsia="ar-SA"/>
              </w:rPr>
              <w:t xml:space="preserve"> без ПДВ-а</w:t>
            </w:r>
          </w:p>
        </w:tc>
        <w:tc>
          <w:tcPr>
            <w:tcW w:w="5240" w:type="dxa"/>
            <w:tcBorders>
              <w:top w:val="single" w:sz="4" w:space="0" w:color="000000"/>
              <w:left w:val="single" w:sz="4" w:space="0" w:color="000000"/>
              <w:bottom w:val="single" w:sz="4" w:space="0" w:color="000000"/>
              <w:right w:val="single" w:sz="4" w:space="0" w:color="000000"/>
            </w:tcBorders>
          </w:tcPr>
          <w:p w:rsidR="002738CF" w:rsidRPr="006917EF" w:rsidRDefault="002738CF" w:rsidP="0064208C">
            <w:pPr>
              <w:suppressAutoHyphens/>
              <w:snapToGrid w:val="0"/>
              <w:jc w:val="center"/>
              <w:rPr>
                <w:rFonts w:ascii="Verdana" w:hAnsi="Verdana"/>
                <w:b/>
                <w:bCs/>
                <w:lang w:val="sr-Cyrl-CS" w:eastAsia="ar-SA"/>
              </w:rPr>
            </w:pPr>
          </w:p>
        </w:tc>
      </w:tr>
      <w:tr w:rsidR="002738CF" w:rsidRPr="00D95AD9" w:rsidTr="0064208C">
        <w:tc>
          <w:tcPr>
            <w:tcW w:w="540" w:type="dxa"/>
            <w:tcBorders>
              <w:left w:val="single" w:sz="4" w:space="0" w:color="000000"/>
              <w:bottom w:val="single" w:sz="4" w:space="0" w:color="000000"/>
            </w:tcBorders>
          </w:tcPr>
          <w:p w:rsidR="002738CF" w:rsidRPr="006917EF" w:rsidRDefault="002738CF" w:rsidP="0064208C">
            <w:pPr>
              <w:suppressAutoHyphens/>
              <w:snapToGrid w:val="0"/>
              <w:jc w:val="center"/>
              <w:rPr>
                <w:rFonts w:ascii="Verdana" w:hAnsi="Verdana"/>
                <w:b/>
                <w:bCs/>
                <w:lang w:val="sr-Cyrl-CS" w:eastAsia="ar-SA"/>
              </w:rPr>
            </w:pPr>
          </w:p>
          <w:p w:rsidR="002738CF" w:rsidRPr="006917EF" w:rsidRDefault="002738CF" w:rsidP="0064208C">
            <w:pPr>
              <w:suppressAutoHyphens/>
              <w:jc w:val="center"/>
              <w:rPr>
                <w:rFonts w:ascii="Verdana" w:hAnsi="Verdana"/>
                <w:b/>
                <w:bCs/>
                <w:lang w:val="sr-Cyrl-CS" w:eastAsia="ar-SA"/>
              </w:rPr>
            </w:pPr>
            <w:r w:rsidRPr="006917EF">
              <w:rPr>
                <w:rFonts w:ascii="Verdana" w:hAnsi="Verdana"/>
                <w:b/>
                <w:bCs/>
                <w:sz w:val="22"/>
                <w:szCs w:val="22"/>
                <w:lang w:val="sr-Cyrl-CS" w:eastAsia="ar-SA"/>
              </w:rPr>
              <w:t>2.</w:t>
            </w:r>
          </w:p>
        </w:tc>
        <w:tc>
          <w:tcPr>
            <w:tcW w:w="3960" w:type="dxa"/>
            <w:tcBorders>
              <w:left w:val="single" w:sz="4" w:space="0" w:color="000000"/>
              <w:bottom w:val="single" w:sz="4" w:space="0" w:color="000000"/>
            </w:tcBorders>
            <w:vAlign w:val="center"/>
          </w:tcPr>
          <w:p w:rsidR="002738CF" w:rsidRPr="006917EF" w:rsidRDefault="002738CF" w:rsidP="0064208C">
            <w:pPr>
              <w:suppressAutoHyphens/>
              <w:snapToGrid w:val="0"/>
              <w:jc w:val="center"/>
              <w:rPr>
                <w:rFonts w:ascii="Verdana" w:hAnsi="Verdana"/>
                <w:b/>
                <w:bCs/>
                <w:lang w:val="sr-Cyrl-CS" w:eastAsia="ar-SA"/>
              </w:rPr>
            </w:pPr>
          </w:p>
          <w:p w:rsidR="002738CF" w:rsidRPr="005C3117" w:rsidRDefault="002738CF" w:rsidP="0064208C">
            <w:pPr>
              <w:suppressAutoHyphens/>
              <w:jc w:val="center"/>
              <w:rPr>
                <w:rFonts w:ascii="Verdana" w:hAnsi="Verdana"/>
                <w:b/>
                <w:bCs/>
                <w:lang w:val="sr-Cyrl-CS" w:eastAsia="ar-SA"/>
              </w:rPr>
            </w:pPr>
            <w:r w:rsidRPr="006917EF">
              <w:rPr>
                <w:rFonts w:ascii="Verdana" w:hAnsi="Verdana"/>
                <w:b/>
                <w:bCs/>
                <w:sz w:val="22"/>
                <w:szCs w:val="22"/>
                <w:lang w:val="sr-Cyrl-CS" w:eastAsia="ar-SA"/>
              </w:rPr>
              <w:t xml:space="preserve">Укупна цена биолошког третмана </w:t>
            </w:r>
          </w:p>
          <w:p w:rsidR="002738CF" w:rsidRPr="006917EF" w:rsidRDefault="002738CF" w:rsidP="0064208C">
            <w:pPr>
              <w:suppressAutoHyphens/>
              <w:jc w:val="center"/>
              <w:rPr>
                <w:rFonts w:ascii="Verdana" w:hAnsi="Verdana"/>
                <w:b/>
                <w:bCs/>
                <w:lang w:val="sr-Cyrl-CS" w:eastAsia="ar-SA"/>
              </w:rPr>
            </w:pPr>
            <w:r w:rsidRPr="005C3117">
              <w:rPr>
                <w:rFonts w:ascii="Verdana" w:hAnsi="Verdana"/>
                <w:b/>
                <w:bCs/>
                <w:sz w:val="22"/>
                <w:szCs w:val="22"/>
                <w:lang w:val="sr-Cyrl-CS" w:eastAsia="ar-SA"/>
              </w:rPr>
              <w:t>без ПДВ-а</w:t>
            </w:r>
          </w:p>
        </w:tc>
        <w:tc>
          <w:tcPr>
            <w:tcW w:w="5240" w:type="dxa"/>
            <w:tcBorders>
              <w:left w:val="single" w:sz="4" w:space="0" w:color="000000"/>
              <w:bottom w:val="single" w:sz="4" w:space="0" w:color="000000"/>
              <w:right w:val="single" w:sz="4" w:space="0" w:color="000000"/>
            </w:tcBorders>
          </w:tcPr>
          <w:p w:rsidR="002738CF" w:rsidRPr="006917EF" w:rsidRDefault="002738CF" w:rsidP="0064208C">
            <w:pPr>
              <w:suppressAutoHyphens/>
              <w:snapToGrid w:val="0"/>
              <w:rPr>
                <w:rFonts w:ascii="Verdana" w:hAnsi="Verdana"/>
                <w:bCs/>
                <w:lang w:val="sr-Cyrl-CS" w:eastAsia="ar-SA"/>
              </w:rPr>
            </w:pPr>
          </w:p>
        </w:tc>
      </w:tr>
      <w:tr w:rsidR="002738CF" w:rsidRPr="00D95AD9" w:rsidTr="0064208C">
        <w:trPr>
          <w:trHeight w:val="642"/>
        </w:trPr>
        <w:tc>
          <w:tcPr>
            <w:tcW w:w="540" w:type="dxa"/>
            <w:tcBorders>
              <w:left w:val="single" w:sz="4" w:space="0" w:color="000000"/>
              <w:bottom w:val="single" w:sz="4" w:space="0" w:color="000000"/>
            </w:tcBorders>
          </w:tcPr>
          <w:p w:rsidR="002738CF" w:rsidRPr="006917EF" w:rsidRDefault="002738CF" w:rsidP="0064208C">
            <w:pPr>
              <w:suppressAutoHyphens/>
              <w:snapToGrid w:val="0"/>
              <w:jc w:val="center"/>
              <w:rPr>
                <w:rFonts w:ascii="Verdana" w:hAnsi="Verdana"/>
                <w:b/>
                <w:bCs/>
                <w:lang w:val="sr-Cyrl-CS" w:eastAsia="ar-SA"/>
              </w:rPr>
            </w:pPr>
          </w:p>
          <w:p w:rsidR="002738CF" w:rsidRPr="006917EF" w:rsidRDefault="002738CF" w:rsidP="0064208C">
            <w:pPr>
              <w:suppressAutoHyphens/>
              <w:jc w:val="center"/>
              <w:rPr>
                <w:rFonts w:ascii="Verdana" w:hAnsi="Verdana"/>
                <w:b/>
                <w:bCs/>
                <w:lang w:val="sr-Cyrl-CS" w:eastAsia="ar-SA"/>
              </w:rPr>
            </w:pPr>
            <w:r w:rsidRPr="006917EF">
              <w:rPr>
                <w:rFonts w:ascii="Verdana" w:hAnsi="Verdana"/>
                <w:b/>
                <w:bCs/>
                <w:sz w:val="22"/>
                <w:szCs w:val="22"/>
                <w:lang w:val="sr-Cyrl-CS" w:eastAsia="ar-SA"/>
              </w:rPr>
              <w:t>3.</w:t>
            </w:r>
          </w:p>
        </w:tc>
        <w:tc>
          <w:tcPr>
            <w:tcW w:w="3960" w:type="dxa"/>
            <w:tcBorders>
              <w:left w:val="single" w:sz="4" w:space="0" w:color="000000"/>
              <w:bottom w:val="single" w:sz="4" w:space="0" w:color="000000"/>
            </w:tcBorders>
            <w:vAlign w:val="center"/>
          </w:tcPr>
          <w:p w:rsidR="002738CF" w:rsidRPr="0095320C" w:rsidRDefault="002738CF" w:rsidP="0064208C">
            <w:pPr>
              <w:suppressAutoHyphens/>
              <w:jc w:val="center"/>
              <w:rPr>
                <w:rFonts w:ascii="Verdana" w:hAnsi="Verdana"/>
                <w:b/>
                <w:lang w:val="sr-Cyrl-CS" w:eastAsia="ar-SA"/>
              </w:rPr>
            </w:pPr>
            <w:r w:rsidRPr="006917EF">
              <w:rPr>
                <w:rFonts w:ascii="Verdana" w:hAnsi="Verdana"/>
                <w:b/>
                <w:bCs/>
                <w:sz w:val="22"/>
                <w:szCs w:val="22"/>
                <w:lang w:val="sr-Cyrl-CS" w:eastAsia="ar-SA"/>
              </w:rPr>
              <w:t xml:space="preserve">Укупна цена биолошког третмана </w:t>
            </w:r>
            <w:r>
              <w:rPr>
                <w:rFonts w:ascii="Verdana" w:hAnsi="Verdana"/>
                <w:b/>
                <w:bCs/>
                <w:sz w:val="22"/>
                <w:szCs w:val="22"/>
                <w:lang w:val="sr-Cyrl-CS" w:eastAsia="ar-SA"/>
              </w:rPr>
              <w:t xml:space="preserve">са </w:t>
            </w:r>
            <w:r w:rsidRPr="006917EF">
              <w:rPr>
                <w:rFonts w:ascii="Verdana" w:hAnsi="Verdana"/>
                <w:b/>
                <w:sz w:val="22"/>
                <w:szCs w:val="22"/>
                <w:lang w:val="sr-Cyrl-CS" w:eastAsia="ar-SA"/>
              </w:rPr>
              <w:t>П</w:t>
            </w:r>
            <w:r w:rsidRPr="00087A11">
              <w:rPr>
                <w:rFonts w:ascii="Verdana" w:hAnsi="Verdana"/>
                <w:b/>
                <w:sz w:val="22"/>
                <w:szCs w:val="22"/>
                <w:lang w:val="sr-Cyrl-CS" w:eastAsia="ar-SA"/>
              </w:rPr>
              <w:t>ДВ</w:t>
            </w:r>
            <w:r>
              <w:rPr>
                <w:rFonts w:ascii="Verdana" w:hAnsi="Verdana"/>
                <w:b/>
                <w:sz w:val="22"/>
                <w:szCs w:val="22"/>
                <w:lang w:val="sr-Cyrl-CS" w:eastAsia="ar-SA"/>
              </w:rPr>
              <w:t>-ом</w:t>
            </w:r>
          </w:p>
        </w:tc>
        <w:tc>
          <w:tcPr>
            <w:tcW w:w="5240" w:type="dxa"/>
            <w:tcBorders>
              <w:left w:val="single" w:sz="4" w:space="0" w:color="000000"/>
              <w:bottom w:val="single" w:sz="4" w:space="0" w:color="000000"/>
              <w:right w:val="single" w:sz="4" w:space="0" w:color="000000"/>
            </w:tcBorders>
          </w:tcPr>
          <w:p w:rsidR="002738CF" w:rsidRPr="006917EF" w:rsidRDefault="002738CF" w:rsidP="0064208C">
            <w:pPr>
              <w:shd w:val="clear" w:color="auto" w:fill="FFFFFF"/>
              <w:tabs>
                <w:tab w:val="left" w:pos="192"/>
              </w:tabs>
              <w:suppressAutoHyphens/>
              <w:snapToGrid w:val="0"/>
              <w:rPr>
                <w:rFonts w:ascii="Verdana" w:hAnsi="Verdana"/>
                <w:bCs/>
                <w:lang w:val="sr-Cyrl-CS" w:eastAsia="ar-SA"/>
              </w:rPr>
            </w:pPr>
          </w:p>
        </w:tc>
      </w:tr>
      <w:tr w:rsidR="002738CF" w:rsidRPr="000F40AD" w:rsidTr="0064208C">
        <w:trPr>
          <w:trHeight w:val="714"/>
        </w:trPr>
        <w:tc>
          <w:tcPr>
            <w:tcW w:w="540" w:type="dxa"/>
            <w:tcBorders>
              <w:left w:val="single" w:sz="4" w:space="0" w:color="000000"/>
              <w:bottom w:val="single" w:sz="4" w:space="0" w:color="000000"/>
            </w:tcBorders>
          </w:tcPr>
          <w:p w:rsidR="002738CF" w:rsidRPr="006917EF" w:rsidRDefault="002738CF" w:rsidP="0064208C">
            <w:pPr>
              <w:suppressAutoHyphens/>
              <w:snapToGrid w:val="0"/>
              <w:jc w:val="center"/>
              <w:rPr>
                <w:rFonts w:ascii="Verdana" w:hAnsi="Verdana"/>
                <w:b/>
                <w:bCs/>
                <w:lang w:val="sr-Cyrl-CS" w:eastAsia="ar-SA"/>
              </w:rPr>
            </w:pPr>
          </w:p>
          <w:p w:rsidR="002738CF" w:rsidRPr="006917EF" w:rsidRDefault="002738CF" w:rsidP="0064208C">
            <w:pPr>
              <w:suppressAutoHyphens/>
              <w:jc w:val="center"/>
              <w:rPr>
                <w:rFonts w:ascii="Verdana" w:hAnsi="Verdana"/>
                <w:b/>
                <w:bCs/>
                <w:lang w:val="sr-Cyrl-CS" w:eastAsia="ar-SA"/>
              </w:rPr>
            </w:pPr>
            <w:r w:rsidRPr="006917EF">
              <w:rPr>
                <w:rFonts w:ascii="Verdana" w:hAnsi="Verdana"/>
                <w:b/>
                <w:bCs/>
                <w:sz w:val="22"/>
                <w:szCs w:val="22"/>
                <w:lang w:val="sr-Cyrl-CS" w:eastAsia="ar-SA"/>
              </w:rPr>
              <w:t>4.</w:t>
            </w:r>
          </w:p>
        </w:tc>
        <w:tc>
          <w:tcPr>
            <w:tcW w:w="3960" w:type="dxa"/>
            <w:tcBorders>
              <w:left w:val="single" w:sz="4" w:space="0" w:color="000000"/>
              <w:bottom w:val="single" w:sz="4" w:space="0" w:color="000000"/>
            </w:tcBorders>
            <w:vAlign w:val="center"/>
          </w:tcPr>
          <w:p w:rsidR="002738CF" w:rsidRPr="006917EF" w:rsidRDefault="002738CF" w:rsidP="0064208C">
            <w:pPr>
              <w:suppressAutoHyphens/>
              <w:snapToGrid w:val="0"/>
              <w:jc w:val="center"/>
              <w:rPr>
                <w:rFonts w:ascii="Verdana" w:hAnsi="Verdana"/>
                <w:b/>
                <w:lang w:val="sr-Cyrl-CS" w:eastAsia="ar-SA"/>
              </w:rPr>
            </w:pPr>
          </w:p>
          <w:p w:rsidR="002738CF" w:rsidRPr="0095320C" w:rsidRDefault="002738CF" w:rsidP="0064208C">
            <w:pPr>
              <w:suppressAutoHyphens/>
              <w:jc w:val="center"/>
              <w:rPr>
                <w:rFonts w:ascii="Verdana" w:hAnsi="Verdana"/>
                <w:b/>
                <w:lang w:val="sr-Cyrl-CS" w:eastAsia="ar-SA"/>
              </w:rPr>
            </w:pPr>
            <w:r w:rsidRPr="0095320C">
              <w:rPr>
                <w:rFonts w:ascii="Verdana" w:hAnsi="Verdana"/>
                <w:b/>
                <w:sz w:val="22"/>
                <w:szCs w:val="22"/>
                <w:lang w:val="sr-Cyrl-CS" w:eastAsia="ar-SA"/>
              </w:rPr>
              <w:t>Рок и начин плаћања</w:t>
            </w:r>
          </w:p>
        </w:tc>
        <w:tc>
          <w:tcPr>
            <w:tcW w:w="5240" w:type="dxa"/>
            <w:tcBorders>
              <w:left w:val="single" w:sz="4" w:space="0" w:color="000000"/>
              <w:bottom w:val="single" w:sz="4" w:space="0" w:color="000000"/>
              <w:right w:val="single" w:sz="4" w:space="0" w:color="000000"/>
            </w:tcBorders>
          </w:tcPr>
          <w:p w:rsidR="002738CF" w:rsidRPr="006917EF" w:rsidRDefault="002738CF" w:rsidP="0064208C">
            <w:pPr>
              <w:shd w:val="clear" w:color="auto" w:fill="FFFFFF"/>
              <w:tabs>
                <w:tab w:val="left" w:pos="192"/>
              </w:tabs>
              <w:suppressAutoHyphens/>
              <w:snapToGrid w:val="0"/>
              <w:rPr>
                <w:rFonts w:ascii="Verdana" w:hAnsi="Verdana"/>
                <w:bCs/>
                <w:lang w:val="sr-Cyrl-CS" w:eastAsia="ar-SA"/>
              </w:rPr>
            </w:pPr>
          </w:p>
        </w:tc>
      </w:tr>
      <w:tr w:rsidR="002738CF" w:rsidRPr="00D95AD9" w:rsidTr="0064208C">
        <w:trPr>
          <w:trHeight w:val="714"/>
        </w:trPr>
        <w:tc>
          <w:tcPr>
            <w:tcW w:w="540" w:type="dxa"/>
            <w:tcBorders>
              <w:left w:val="single" w:sz="4" w:space="0" w:color="000000"/>
              <w:bottom w:val="single" w:sz="4" w:space="0" w:color="000000"/>
            </w:tcBorders>
          </w:tcPr>
          <w:p w:rsidR="002738CF" w:rsidRPr="006917EF" w:rsidRDefault="002738CF" w:rsidP="0064208C">
            <w:pPr>
              <w:suppressAutoHyphens/>
              <w:snapToGrid w:val="0"/>
              <w:jc w:val="center"/>
              <w:rPr>
                <w:rFonts w:ascii="Verdana" w:hAnsi="Verdana"/>
                <w:b/>
                <w:bCs/>
                <w:lang w:val="sr-Cyrl-CS" w:eastAsia="ar-SA"/>
              </w:rPr>
            </w:pPr>
          </w:p>
          <w:p w:rsidR="002738CF" w:rsidRPr="006917EF" w:rsidRDefault="002738CF" w:rsidP="0064208C">
            <w:pPr>
              <w:suppressAutoHyphens/>
              <w:jc w:val="center"/>
              <w:rPr>
                <w:rFonts w:ascii="Verdana" w:hAnsi="Verdana"/>
                <w:b/>
                <w:bCs/>
                <w:lang w:val="sr-Cyrl-CS" w:eastAsia="ar-SA"/>
              </w:rPr>
            </w:pPr>
            <w:r w:rsidRPr="006917EF">
              <w:rPr>
                <w:rFonts w:ascii="Verdana" w:hAnsi="Verdana"/>
                <w:b/>
                <w:bCs/>
                <w:sz w:val="22"/>
                <w:szCs w:val="22"/>
                <w:lang w:val="sr-Cyrl-CS" w:eastAsia="ar-SA"/>
              </w:rPr>
              <w:t>5.</w:t>
            </w:r>
          </w:p>
          <w:p w:rsidR="002738CF" w:rsidRPr="006917EF" w:rsidRDefault="002738CF" w:rsidP="0064208C">
            <w:pPr>
              <w:suppressAutoHyphens/>
              <w:jc w:val="center"/>
              <w:rPr>
                <w:rFonts w:ascii="Verdana" w:hAnsi="Verdana"/>
                <w:b/>
                <w:bCs/>
                <w:lang w:val="sr-Cyrl-CS" w:eastAsia="ar-SA"/>
              </w:rPr>
            </w:pPr>
          </w:p>
        </w:tc>
        <w:tc>
          <w:tcPr>
            <w:tcW w:w="3960" w:type="dxa"/>
            <w:tcBorders>
              <w:left w:val="single" w:sz="4" w:space="0" w:color="000000"/>
              <w:bottom w:val="single" w:sz="4" w:space="0" w:color="000000"/>
            </w:tcBorders>
            <w:vAlign w:val="center"/>
          </w:tcPr>
          <w:p w:rsidR="002738CF" w:rsidRPr="006917EF" w:rsidRDefault="002738CF" w:rsidP="0064208C">
            <w:pPr>
              <w:suppressAutoHyphens/>
              <w:snapToGrid w:val="0"/>
              <w:jc w:val="center"/>
              <w:rPr>
                <w:rFonts w:ascii="Verdana" w:hAnsi="Verdana"/>
                <w:b/>
                <w:lang w:val="sr-Cyrl-CS" w:eastAsia="ar-SA"/>
              </w:rPr>
            </w:pPr>
          </w:p>
          <w:p w:rsidR="002738CF" w:rsidRPr="006917EF" w:rsidRDefault="002738CF" w:rsidP="0064208C">
            <w:pPr>
              <w:suppressAutoHyphens/>
              <w:jc w:val="center"/>
              <w:rPr>
                <w:rFonts w:ascii="Verdana" w:hAnsi="Verdana"/>
                <w:b/>
                <w:lang w:val="sr-Cyrl-CS" w:eastAsia="ar-SA"/>
              </w:rPr>
            </w:pPr>
            <w:r>
              <w:rPr>
                <w:rFonts w:ascii="Verdana" w:hAnsi="Verdana"/>
                <w:b/>
                <w:sz w:val="22"/>
                <w:szCs w:val="22"/>
                <w:lang w:val="sr-Cyrl-CS" w:eastAsia="ar-SA"/>
              </w:rPr>
              <w:t>Рок и место извршења услуге</w:t>
            </w:r>
          </w:p>
        </w:tc>
        <w:tc>
          <w:tcPr>
            <w:tcW w:w="5240" w:type="dxa"/>
            <w:tcBorders>
              <w:left w:val="single" w:sz="4" w:space="0" w:color="000000"/>
              <w:bottom w:val="single" w:sz="4" w:space="0" w:color="000000"/>
              <w:right w:val="single" w:sz="4" w:space="0" w:color="000000"/>
            </w:tcBorders>
          </w:tcPr>
          <w:p w:rsidR="002738CF" w:rsidRPr="006917EF" w:rsidRDefault="002738CF" w:rsidP="0064208C">
            <w:pPr>
              <w:suppressAutoHyphens/>
              <w:snapToGrid w:val="0"/>
              <w:rPr>
                <w:rFonts w:ascii="Verdana" w:hAnsi="Verdana"/>
                <w:bCs/>
                <w:lang w:val="sr-Cyrl-CS" w:eastAsia="ar-SA"/>
              </w:rPr>
            </w:pPr>
          </w:p>
        </w:tc>
      </w:tr>
      <w:tr w:rsidR="002738CF" w:rsidRPr="006917EF" w:rsidTr="0064208C">
        <w:trPr>
          <w:trHeight w:val="600"/>
        </w:trPr>
        <w:tc>
          <w:tcPr>
            <w:tcW w:w="540" w:type="dxa"/>
            <w:tcBorders>
              <w:left w:val="single" w:sz="4" w:space="0" w:color="000000"/>
              <w:bottom w:val="single" w:sz="4" w:space="0" w:color="000000"/>
            </w:tcBorders>
          </w:tcPr>
          <w:p w:rsidR="002738CF" w:rsidRPr="006917EF" w:rsidRDefault="002738CF" w:rsidP="0064208C">
            <w:pPr>
              <w:suppressAutoHyphens/>
              <w:snapToGrid w:val="0"/>
              <w:jc w:val="center"/>
              <w:rPr>
                <w:rFonts w:ascii="Verdana" w:hAnsi="Verdana"/>
                <w:b/>
                <w:bCs/>
                <w:lang w:val="sr-Cyrl-CS" w:eastAsia="ar-SA"/>
              </w:rPr>
            </w:pPr>
          </w:p>
          <w:p w:rsidR="002738CF" w:rsidRPr="006917EF" w:rsidRDefault="002738CF" w:rsidP="0064208C">
            <w:pPr>
              <w:suppressAutoHyphens/>
              <w:jc w:val="center"/>
              <w:rPr>
                <w:rFonts w:ascii="Verdana" w:hAnsi="Verdana"/>
                <w:b/>
                <w:bCs/>
                <w:lang w:val="sr-Cyrl-CS" w:eastAsia="ar-SA"/>
              </w:rPr>
            </w:pPr>
            <w:r w:rsidRPr="006917EF">
              <w:rPr>
                <w:rFonts w:ascii="Verdana" w:hAnsi="Verdana"/>
                <w:b/>
                <w:bCs/>
                <w:sz w:val="22"/>
                <w:szCs w:val="22"/>
                <w:lang w:val="sr-Cyrl-CS" w:eastAsia="ar-SA"/>
              </w:rPr>
              <w:t>6.</w:t>
            </w:r>
          </w:p>
          <w:p w:rsidR="002738CF" w:rsidRPr="006917EF" w:rsidRDefault="002738CF" w:rsidP="0064208C">
            <w:pPr>
              <w:suppressAutoHyphens/>
              <w:jc w:val="center"/>
              <w:rPr>
                <w:rFonts w:ascii="Verdana" w:hAnsi="Verdana"/>
                <w:b/>
                <w:bCs/>
                <w:lang w:val="sr-Cyrl-CS" w:eastAsia="ar-SA"/>
              </w:rPr>
            </w:pPr>
          </w:p>
        </w:tc>
        <w:tc>
          <w:tcPr>
            <w:tcW w:w="3960" w:type="dxa"/>
            <w:tcBorders>
              <w:left w:val="single" w:sz="4" w:space="0" w:color="000000"/>
              <w:bottom w:val="single" w:sz="4" w:space="0" w:color="000000"/>
            </w:tcBorders>
            <w:vAlign w:val="center"/>
          </w:tcPr>
          <w:p w:rsidR="002738CF" w:rsidRPr="006917EF" w:rsidRDefault="002738CF" w:rsidP="0064208C">
            <w:pPr>
              <w:suppressAutoHyphens/>
              <w:snapToGrid w:val="0"/>
              <w:jc w:val="center"/>
              <w:rPr>
                <w:rFonts w:ascii="Verdana" w:hAnsi="Verdana"/>
                <w:b/>
                <w:lang w:val="sr-Cyrl-CS" w:eastAsia="ar-SA"/>
              </w:rPr>
            </w:pPr>
            <w:r>
              <w:rPr>
                <w:rFonts w:ascii="Verdana" w:hAnsi="Verdana"/>
                <w:b/>
                <w:sz w:val="22"/>
                <w:szCs w:val="22"/>
                <w:lang w:val="sr-Cyrl-CS" w:eastAsia="ar-SA"/>
              </w:rPr>
              <w:t>Рок важења</w:t>
            </w:r>
            <w:r w:rsidRPr="006917EF">
              <w:rPr>
                <w:rFonts w:ascii="Verdana" w:hAnsi="Verdana"/>
                <w:b/>
                <w:sz w:val="22"/>
                <w:szCs w:val="22"/>
                <w:lang w:val="sr-Cyrl-CS" w:eastAsia="ar-SA"/>
              </w:rPr>
              <w:t xml:space="preserve"> понуде</w:t>
            </w:r>
          </w:p>
        </w:tc>
        <w:tc>
          <w:tcPr>
            <w:tcW w:w="5240" w:type="dxa"/>
            <w:tcBorders>
              <w:left w:val="single" w:sz="4" w:space="0" w:color="000000"/>
              <w:bottom w:val="single" w:sz="4" w:space="0" w:color="000000"/>
              <w:right w:val="single" w:sz="4" w:space="0" w:color="000000"/>
            </w:tcBorders>
          </w:tcPr>
          <w:p w:rsidR="002738CF" w:rsidRPr="006917EF" w:rsidRDefault="002738CF" w:rsidP="0064208C">
            <w:pPr>
              <w:suppressAutoHyphens/>
              <w:snapToGrid w:val="0"/>
              <w:rPr>
                <w:rFonts w:ascii="Verdana" w:hAnsi="Verdana"/>
                <w:bCs/>
                <w:lang w:val="sr-Cyrl-CS" w:eastAsia="ar-SA"/>
              </w:rPr>
            </w:pPr>
          </w:p>
        </w:tc>
      </w:tr>
    </w:tbl>
    <w:p w:rsidR="002738CF" w:rsidRPr="006917EF" w:rsidRDefault="002738CF" w:rsidP="00E321A8">
      <w:pPr>
        <w:suppressAutoHyphens/>
        <w:jc w:val="both"/>
        <w:rPr>
          <w:rFonts w:ascii="Verdana" w:hAnsi="Verdana"/>
          <w:sz w:val="22"/>
          <w:szCs w:val="22"/>
          <w:lang w:eastAsia="ar-SA"/>
        </w:rPr>
      </w:pPr>
    </w:p>
    <w:p w:rsidR="002738CF" w:rsidRPr="006917EF" w:rsidRDefault="002738CF" w:rsidP="00E321A8">
      <w:pPr>
        <w:suppressAutoHyphens/>
        <w:jc w:val="center"/>
        <w:rPr>
          <w:rFonts w:ascii="Verdana" w:hAnsi="Verdana"/>
          <w:sz w:val="22"/>
          <w:szCs w:val="22"/>
          <w:lang w:eastAsia="ar-SA"/>
        </w:rPr>
      </w:pPr>
      <w:r>
        <w:rPr>
          <w:rFonts w:ascii="Verdana" w:hAnsi="Verdana"/>
          <w:sz w:val="22"/>
          <w:szCs w:val="22"/>
          <w:lang w:val="sr-Cyrl-CS" w:eastAsia="ar-SA"/>
        </w:rPr>
        <w:t xml:space="preserve"> </w:t>
      </w:r>
    </w:p>
    <w:p w:rsidR="002738CF" w:rsidRPr="00182BE0" w:rsidRDefault="002738CF" w:rsidP="00E321A8">
      <w:pPr>
        <w:suppressAutoHyphens/>
        <w:jc w:val="center"/>
        <w:rPr>
          <w:rFonts w:ascii="Verdana" w:hAnsi="Verdana"/>
          <w:sz w:val="22"/>
          <w:szCs w:val="22"/>
          <w:lang w:val="sr-Latn-CS" w:eastAsia="ar-SA"/>
        </w:rPr>
      </w:pPr>
      <w:r>
        <w:rPr>
          <w:rFonts w:ascii="Verdana" w:hAnsi="Verdana"/>
          <w:b/>
          <w:sz w:val="22"/>
          <w:szCs w:val="22"/>
          <w:lang w:val="sr-Cyrl-CS" w:eastAsia="ar-SA"/>
        </w:rPr>
        <w:t xml:space="preserve"> </w:t>
      </w:r>
    </w:p>
    <w:p w:rsidR="002738CF" w:rsidRPr="006917EF" w:rsidRDefault="002738CF" w:rsidP="00E321A8">
      <w:pPr>
        <w:suppressAutoHyphens/>
        <w:spacing w:line="100" w:lineRule="atLeast"/>
        <w:ind w:left="1985" w:hanging="1985"/>
        <w:jc w:val="center"/>
        <w:rPr>
          <w:rFonts w:ascii="Verdana" w:hAnsi="Verdana" w:cs="Arial"/>
          <w:b/>
          <w:bCs/>
          <w:color w:val="000000"/>
          <w:kern w:val="1"/>
          <w:sz w:val="22"/>
          <w:szCs w:val="22"/>
          <w:highlight w:val="magenta"/>
          <w:lang w:eastAsia="ar-SA"/>
        </w:rPr>
      </w:pPr>
      <w:r w:rsidRPr="006917EF">
        <w:rPr>
          <w:rFonts w:ascii="Verdana" w:hAnsi="Verdana" w:cs="Arial"/>
          <w:i/>
          <w:iCs/>
          <w:color w:val="000000"/>
          <w:kern w:val="1"/>
          <w:sz w:val="22"/>
          <w:szCs w:val="22"/>
          <w:highlight w:val="magenta"/>
          <w:lang w:eastAsia="ar-SA"/>
        </w:rPr>
        <w:t xml:space="preserve">  </w:t>
      </w:r>
    </w:p>
    <w:p w:rsidR="002738CF" w:rsidRPr="006917EF" w:rsidRDefault="002738CF" w:rsidP="00E321A8">
      <w:pPr>
        <w:suppressAutoHyphens/>
        <w:jc w:val="both"/>
        <w:rPr>
          <w:rFonts w:ascii="Verdana" w:hAnsi="Verdana"/>
          <w:sz w:val="22"/>
          <w:szCs w:val="22"/>
          <w:highlight w:val="magenta"/>
          <w:lang w:eastAsia="ar-SA"/>
        </w:rPr>
      </w:pPr>
    </w:p>
    <w:p w:rsidR="002738CF" w:rsidRPr="0086586C" w:rsidRDefault="002738CF" w:rsidP="00E321A8">
      <w:pPr>
        <w:suppressAutoHyphens/>
        <w:jc w:val="both"/>
        <w:rPr>
          <w:rFonts w:ascii="Verdana" w:hAnsi="Verdana"/>
          <w:sz w:val="22"/>
          <w:szCs w:val="22"/>
          <w:lang w:val="en-GB" w:eastAsia="ar-SA"/>
        </w:rPr>
      </w:pPr>
      <w:r w:rsidRPr="0086586C">
        <w:rPr>
          <w:rFonts w:ascii="Verdana" w:hAnsi="Verdana"/>
          <w:sz w:val="22"/>
          <w:szCs w:val="22"/>
          <w:lang w:val="sr-Cyrl-CS" w:eastAsia="ar-SA"/>
        </w:rPr>
        <w:t>У _________________________         М.П.           ______________________</w:t>
      </w:r>
    </w:p>
    <w:p w:rsidR="002738CF" w:rsidRPr="0086586C" w:rsidRDefault="002738CF" w:rsidP="00E321A8">
      <w:pPr>
        <w:suppressAutoHyphens/>
        <w:jc w:val="both"/>
        <w:rPr>
          <w:rFonts w:ascii="Verdana" w:hAnsi="Verdana"/>
          <w:sz w:val="22"/>
          <w:szCs w:val="22"/>
          <w:lang w:val="en-GB" w:eastAsia="ar-SA"/>
        </w:rPr>
      </w:pPr>
    </w:p>
    <w:p w:rsidR="002738CF" w:rsidRPr="00182BE0" w:rsidRDefault="002738CF" w:rsidP="00E321A8">
      <w:pPr>
        <w:suppressAutoHyphens/>
        <w:jc w:val="both"/>
        <w:rPr>
          <w:rFonts w:ascii="Verdana" w:hAnsi="Verdana"/>
          <w:sz w:val="22"/>
          <w:szCs w:val="22"/>
          <w:lang w:val="en-GB" w:eastAsia="ar-SA"/>
        </w:rPr>
      </w:pPr>
      <w:r w:rsidRPr="0086586C">
        <w:rPr>
          <w:rFonts w:ascii="Verdana" w:hAnsi="Verdana"/>
          <w:sz w:val="22"/>
          <w:szCs w:val="22"/>
          <w:lang w:val="sr-Cyrl-CS" w:eastAsia="ar-SA"/>
        </w:rPr>
        <w:t>Дана:     ___________________                            (потпис овлашћеног лица)</w:t>
      </w:r>
    </w:p>
    <w:p w:rsidR="002738CF" w:rsidRPr="00182BE0" w:rsidRDefault="002738CF" w:rsidP="00E321A8">
      <w:pPr>
        <w:suppressAutoHyphens/>
        <w:jc w:val="both"/>
        <w:rPr>
          <w:rFonts w:ascii="Verdana" w:hAnsi="Verdana"/>
          <w:sz w:val="22"/>
          <w:szCs w:val="22"/>
          <w:lang w:val="en-GB" w:eastAsia="ar-SA"/>
        </w:rPr>
      </w:pPr>
    </w:p>
    <w:p w:rsidR="002738CF" w:rsidRPr="00182BE0" w:rsidRDefault="002738CF" w:rsidP="00E321A8">
      <w:pPr>
        <w:spacing w:before="100" w:beforeAutospacing="1" w:line="210" w:lineRule="atLeast"/>
        <w:rPr>
          <w:rFonts w:ascii="Verdana" w:hAnsi="Verdana"/>
          <w:b/>
          <w:smallCaps/>
          <w:sz w:val="22"/>
          <w:szCs w:val="22"/>
          <w:lang w:val="ru-RU"/>
        </w:rPr>
      </w:pPr>
    </w:p>
    <w:p w:rsidR="002738CF" w:rsidRPr="00182BE0" w:rsidRDefault="002738CF" w:rsidP="00E321A8">
      <w:pPr>
        <w:suppressAutoHyphens/>
        <w:spacing w:line="100" w:lineRule="atLeast"/>
        <w:jc w:val="both"/>
        <w:rPr>
          <w:rFonts w:ascii="Verdana" w:hAnsi="Verdana" w:cs="Arial"/>
          <w:b/>
          <w:bCs/>
          <w:i/>
          <w:iCs/>
          <w:color w:val="000000"/>
          <w:kern w:val="1"/>
          <w:sz w:val="22"/>
          <w:szCs w:val="22"/>
          <w:u w:val="single"/>
          <w:lang w:eastAsia="ar-SA"/>
        </w:rPr>
      </w:pPr>
    </w:p>
    <w:p w:rsidR="002738CF" w:rsidRPr="00182BE0" w:rsidRDefault="002738CF" w:rsidP="00E321A8">
      <w:pPr>
        <w:suppressAutoHyphens/>
        <w:spacing w:line="100" w:lineRule="atLeast"/>
        <w:jc w:val="both"/>
        <w:rPr>
          <w:rFonts w:ascii="Verdana" w:hAnsi="Verdana" w:cs="Arial"/>
          <w:i/>
          <w:iCs/>
          <w:color w:val="000000"/>
          <w:kern w:val="1"/>
          <w:sz w:val="22"/>
          <w:szCs w:val="22"/>
          <w:lang w:eastAsia="ar-SA"/>
        </w:rPr>
      </w:pPr>
      <w:r w:rsidRPr="00182BE0">
        <w:rPr>
          <w:rFonts w:ascii="Verdana" w:hAnsi="Verdana" w:cs="Arial"/>
          <w:b/>
          <w:bCs/>
          <w:i/>
          <w:iCs/>
          <w:color w:val="000000"/>
          <w:kern w:val="1"/>
          <w:sz w:val="22"/>
          <w:szCs w:val="22"/>
          <w:u w:val="single"/>
          <w:lang w:eastAsia="ar-SA"/>
        </w:rPr>
        <w:t>Напомене:</w:t>
      </w:r>
      <w:r w:rsidRPr="00182BE0">
        <w:rPr>
          <w:rFonts w:ascii="Verdana" w:hAnsi="Verdana" w:cs="Arial"/>
          <w:b/>
          <w:bCs/>
          <w:i/>
          <w:iCs/>
          <w:color w:val="000000"/>
          <w:kern w:val="1"/>
          <w:sz w:val="22"/>
          <w:szCs w:val="22"/>
          <w:lang w:eastAsia="ar-SA"/>
        </w:rPr>
        <w:t xml:space="preserve"> </w:t>
      </w:r>
    </w:p>
    <w:p w:rsidR="002738CF" w:rsidRPr="00890C8A" w:rsidRDefault="002738CF" w:rsidP="00E321A8">
      <w:pPr>
        <w:suppressAutoHyphens/>
        <w:spacing w:line="100" w:lineRule="atLeast"/>
        <w:jc w:val="both"/>
        <w:rPr>
          <w:rFonts w:ascii="Verdana" w:hAnsi="Verdana" w:cs="Arial"/>
          <w:i/>
          <w:iCs/>
          <w:color w:val="000000"/>
          <w:kern w:val="1"/>
          <w:sz w:val="22"/>
          <w:szCs w:val="22"/>
          <w:lang w:val="ru-RU" w:eastAsia="ar-SA"/>
        </w:rPr>
      </w:pPr>
      <w:r w:rsidRPr="00890C8A">
        <w:rPr>
          <w:rFonts w:ascii="Verdana" w:hAnsi="Verdana" w:cs="Arial"/>
          <w:i/>
          <w:iCs/>
          <w:color w:val="000000"/>
          <w:kern w:val="1"/>
          <w:sz w:val="22"/>
          <w:szCs w:val="22"/>
          <w:lang w:val="ru-RU" w:eastAsia="ar-SA"/>
        </w:rPr>
        <w:t xml:space="preserve">Образац понуде понуђач мора да попуни, овери печатом и потпише, чиме </w:t>
      </w:r>
      <w:r w:rsidRPr="00182BE0">
        <w:rPr>
          <w:rFonts w:ascii="Verdana" w:hAnsi="Verdana" w:cs="Arial"/>
          <w:i/>
          <w:iCs/>
          <w:color w:val="000000"/>
          <w:kern w:val="1"/>
          <w:sz w:val="22"/>
          <w:szCs w:val="22"/>
          <w:lang w:val="sr-Cyrl-CS" w:eastAsia="ar-SA"/>
        </w:rPr>
        <w:t>п</w:t>
      </w:r>
      <w:r w:rsidRPr="00890C8A">
        <w:rPr>
          <w:rFonts w:ascii="Verdana" w:hAnsi="Verdana" w:cs="Arial"/>
          <w:i/>
          <w:iCs/>
          <w:color w:val="000000"/>
          <w:kern w:val="1"/>
          <w:sz w:val="22"/>
          <w:szCs w:val="22"/>
          <w:lang w:val="ru-RU" w:eastAsia="ar-SA"/>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2738CF" w:rsidRPr="00890C8A" w:rsidRDefault="002738CF" w:rsidP="00E321A8">
      <w:pPr>
        <w:suppressAutoHyphens/>
        <w:spacing w:line="100" w:lineRule="atLeast"/>
        <w:rPr>
          <w:rFonts w:ascii="Verdana" w:hAnsi="Verdana" w:cs="Arial"/>
          <w:b/>
          <w:bCs/>
          <w:i/>
          <w:iCs/>
          <w:color w:val="000000"/>
          <w:kern w:val="1"/>
          <w:sz w:val="22"/>
          <w:szCs w:val="22"/>
          <w:lang w:val="ru-RU" w:eastAsia="ar-SA"/>
        </w:rPr>
      </w:pPr>
    </w:p>
    <w:p w:rsidR="002738CF" w:rsidRPr="00890C8A" w:rsidRDefault="002738CF" w:rsidP="00E321A8">
      <w:pPr>
        <w:suppressAutoHyphens/>
        <w:spacing w:line="100" w:lineRule="atLeast"/>
        <w:rPr>
          <w:rFonts w:ascii="Verdana" w:hAnsi="Verdana" w:cs="Arial"/>
          <w:b/>
          <w:bCs/>
          <w:i/>
          <w:iCs/>
          <w:color w:val="000000"/>
          <w:kern w:val="1"/>
          <w:sz w:val="22"/>
          <w:szCs w:val="22"/>
          <w:lang w:val="ru-RU" w:eastAsia="ar-SA"/>
        </w:rPr>
      </w:pPr>
    </w:p>
    <w:p w:rsidR="002738CF" w:rsidRDefault="002738CF" w:rsidP="00E321A8">
      <w:pPr>
        <w:suppressAutoHyphens/>
        <w:spacing w:line="100" w:lineRule="atLeast"/>
        <w:rPr>
          <w:rFonts w:ascii="Verdana" w:hAnsi="Verdana" w:cs="Arial"/>
          <w:b/>
          <w:bCs/>
          <w:i/>
          <w:iCs/>
          <w:color w:val="000000"/>
          <w:kern w:val="1"/>
          <w:sz w:val="22"/>
          <w:szCs w:val="22"/>
          <w:lang w:val="ru-RU" w:eastAsia="ar-SA"/>
        </w:rPr>
      </w:pPr>
    </w:p>
    <w:p w:rsidR="002738CF" w:rsidRDefault="002738CF" w:rsidP="00E321A8">
      <w:pPr>
        <w:suppressAutoHyphens/>
        <w:spacing w:line="100" w:lineRule="atLeast"/>
        <w:rPr>
          <w:rFonts w:ascii="Verdana" w:hAnsi="Verdana" w:cs="Arial"/>
          <w:b/>
          <w:bCs/>
          <w:i/>
          <w:iCs/>
          <w:color w:val="000000"/>
          <w:kern w:val="1"/>
          <w:sz w:val="22"/>
          <w:szCs w:val="22"/>
          <w:lang w:val="sr-Latn-RS" w:eastAsia="ar-SA"/>
        </w:rPr>
      </w:pPr>
    </w:p>
    <w:p w:rsidR="00EE3AC8" w:rsidRDefault="00EE3AC8" w:rsidP="00E321A8">
      <w:pPr>
        <w:suppressAutoHyphens/>
        <w:spacing w:line="100" w:lineRule="atLeast"/>
        <w:rPr>
          <w:rFonts w:ascii="Verdana" w:hAnsi="Verdana" w:cs="Arial"/>
          <w:b/>
          <w:bCs/>
          <w:i/>
          <w:iCs/>
          <w:color w:val="000000"/>
          <w:kern w:val="1"/>
          <w:sz w:val="22"/>
          <w:szCs w:val="22"/>
          <w:lang w:val="sr-Latn-RS" w:eastAsia="ar-SA"/>
        </w:rPr>
      </w:pPr>
    </w:p>
    <w:p w:rsidR="00EE3AC8" w:rsidRDefault="00EE3AC8" w:rsidP="00E321A8">
      <w:pPr>
        <w:suppressAutoHyphens/>
        <w:spacing w:line="100" w:lineRule="atLeast"/>
        <w:rPr>
          <w:rFonts w:ascii="Verdana" w:hAnsi="Verdana" w:cs="Arial"/>
          <w:b/>
          <w:bCs/>
          <w:i/>
          <w:iCs/>
          <w:color w:val="000000"/>
          <w:kern w:val="1"/>
          <w:sz w:val="22"/>
          <w:szCs w:val="22"/>
          <w:lang w:val="sr-Latn-RS" w:eastAsia="ar-SA"/>
        </w:rPr>
      </w:pPr>
    </w:p>
    <w:p w:rsidR="00EE3AC8" w:rsidRPr="00EE3AC8" w:rsidRDefault="00EE3AC8" w:rsidP="00E321A8">
      <w:pPr>
        <w:suppressAutoHyphens/>
        <w:spacing w:line="100" w:lineRule="atLeast"/>
        <w:rPr>
          <w:rFonts w:ascii="Verdana" w:hAnsi="Verdana" w:cs="Arial"/>
          <w:b/>
          <w:bCs/>
          <w:i/>
          <w:iCs/>
          <w:color w:val="000000"/>
          <w:kern w:val="1"/>
          <w:sz w:val="22"/>
          <w:szCs w:val="22"/>
          <w:lang w:val="sr-Latn-RS" w:eastAsia="ar-SA"/>
        </w:rPr>
      </w:pPr>
      <w:bookmarkStart w:id="0" w:name="_GoBack"/>
      <w:bookmarkEnd w:id="0"/>
    </w:p>
    <w:p w:rsidR="002738CF" w:rsidRPr="00890C8A" w:rsidRDefault="002738CF" w:rsidP="00E321A8">
      <w:pPr>
        <w:suppressAutoHyphens/>
        <w:spacing w:line="100" w:lineRule="atLeast"/>
        <w:rPr>
          <w:rFonts w:ascii="Verdana" w:hAnsi="Verdana" w:cs="Arial"/>
          <w:b/>
          <w:bCs/>
          <w:i/>
          <w:iCs/>
          <w:color w:val="000000"/>
          <w:kern w:val="1"/>
          <w:sz w:val="22"/>
          <w:szCs w:val="22"/>
          <w:lang w:val="ru-RU" w:eastAsia="ar-SA"/>
        </w:rPr>
      </w:pPr>
      <w:r w:rsidRPr="00890C8A">
        <w:rPr>
          <w:rFonts w:ascii="Verdana" w:hAnsi="Verdana" w:cs="Arial"/>
          <w:b/>
          <w:bCs/>
          <w:i/>
          <w:iCs/>
          <w:color w:val="000000"/>
          <w:kern w:val="1"/>
          <w:sz w:val="22"/>
          <w:szCs w:val="22"/>
          <w:lang w:val="ru-RU" w:eastAsia="ar-SA"/>
        </w:rPr>
        <w:lastRenderedPageBreak/>
        <w:tab/>
      </w:r>
      <w:r w:rsidRPr="00890C8A">
        <w:rPr>
          <w:rFonts w:ascii="Verdana" w:hAnsi="Verdana" w:cs="Arial"/>
          <w:b/>
          <w:bCs/>
          <w:i/>
          <w:iCs/>
          <w:color w:val="000000"/>
          <w:kern w:val="1"/>
          <w:sz w:val="22"/>
          <w:szCs w:val="22"/>
          <w:lang w:val="ru-RU" w:eastAsia="ar-SA"/>
        </w:rPr>
        <w:tab/>
      </w:r>
      <w:r w:rsidRPr="00890C8A">
        <w:rPr>
          <w:rFonts w:ascii="Verdana" w:hAnsi="Verdana" w:cs="Arial"/>
          <w:b/>
          <w:bCs/>
          <w:i/>
          <w:iCs/>
          <w:color w:val="000000"/>
          <w:kern w:val="1"/>
          <w:sz w:val="22"/>
          <w:szCs w:val="22"/>
          <w:lang w:val="ru-RU" w:eastAsia="ar-SA"/>
        </w:rPr>
        <w:tab/>
      </w:r>
      <w:r w:rsidRPr="00890C8A">
        <w:rPr>
          <w:rFonts w:ascii="Verdana" w:hAnsi="Verdana" w:cs="Arial"/>
          <w:b/>
          <w:bCs/>
          <w:i/>
          <w:iCs/>
          <w:color w:val="000000"/>
          <w:kern w:val="1"/>
          <w:sz w:val="22"/>
          <w:szCs w:val="22"/>
          <w:lang w:val="ru-RU" w:eastAsia="ar-SA"/>
        </w:rPr>
        <w:tab/>
      </w:r>
      <w:r w:rsidRPr="00890C8A">
        <w:rPr>
          <w:rFonts w:ascii="Verdana" w:hAnsi="Verdana" w:cs="Arial"/>
          <w:b/>
          <w:bCs/>
          <w:i/>
          <w:iCs/>
          <w:color w:val="000000"/>
          <w:kern w:val="1"/>
          <w:sz w:val="22"/>
          <w:szCs w:val="22"/>
          <w:lang w:val="ru-RU" w:eastAsia="ar-SA"/>
        </w:rPr>
        <w:tab/>
      </w:r>
      <w:r w:rsidRPr="00890C8A">
        <w:rPr>
          <w:rFonts w:ascii="Verdana" w:hAnsi="Verdana" w:cs="Arial"/>
          <w:b/>
          <w:bCs/>
          <w:i/>
          <w:iCs/>
          <w:color w:val="000000"/>
          <w:kern w:val="1"/>
          <w:sz w:val="22"/>
          <w:szCs w:val="22"/>
          <w:lang w:val="ru-RU" w:eastAsia="ar-SA"/>
        </w:rPr>
        <w:tab/>
      </w:r>
      <w:r w:rsidRPr="00890C8A">
        <w:rPr>
          <w:rFonts w:ascii="Verdana" w:hAnsi="Verdana" w:cs="Arial"/>
          <w:b/>
          <w:bCs/>
          <w:i/>
          <w:iCs/>
          <w:color w:val="000000"/>
          <w:kern w:val="1"/>
          <w:sz w:val="22"/>
          <w:szCs w:val="22"/>
          <w:lang w:val="ru-RU" w:eastAsia="ar-SA"/>
        </w:rPr>
        <w:tab/>
      </w:r>
      <w:r w:rsidRPr="00890C8A">
        <w:rPr>
          <w:rFonts w:ascii="Verdana" w:hAnsi="Verdana" w:cs="Arial"/>
          <w:b/>
          <w:bCs/>
          <w:i/>
          <w:iCs/>
          <w:color w:val="000000"/>
          <w:kern w:val="1"/>
          <w:sz w:val="22"/>
          <w:szCs w:val="22"/>
          <w:lang w:val="ru-RU" w:eastAsia="ar-SA"/>
        </w:rPr>
        <w:tab/>
      </w:r>
      <w:r w:rsidRPr="00890C8A">
        <w:rPr>
          <w:rFonts w:ascii="Verdana" w:hAnsi="Verdana" w:cs="Arial"/>
          <w:b/>
          <w:bCs/>
          <w:i/>
          <w:iCs/>
          <w:color w:val="000000"/>
          <w:kern w:val="1"/>
          <w:sz w:val="22"/>
          <w:szCs w:val="22"/>
          <w:lang w:val="ru-RU" w:eastAsia="ar-SA"/>
        </w:rPr>
        <w:tab/>
      </w:r>
      <w:r w:rsidRPr="00890C8A">
        <w:rPr>
          <w:rFonts w:ascii="Verdana" w:hAnsi="Verdana" w:cs="Arial"/>
          <w:b/>
          <w:bCs/>
          <w:i/>
          <w:iCs/>
          <w:color w:val="000000"/>
          <w:kern w:val="1"/>
          <w:sz w:val="22"/>
          <w:szCs w:val="22"/>
          <w:lang w:val="ru-RU" w:eastAsia="ar-SA"/>
        </w:rPr>
        <w:tab/>
        <w:t>Образац бр. 2</w:t>
      </w:r>
    </w:p>
    <w:p w:rsidR="008141ED" w:rsidRDefault="008141ED" w:rsidP="00E321A8">
      <w:pPr>
        <w:shd w:val="clear" w:color="auto" w:fill="C6D9F1"/>
        <w:suppressAutoHyphens/>
        <w:spacing w:line="100" w:lineRule="atLeast"/>
        <w:jc w:val="center"/>
        <w:rPr>
          <w:rFonts w:ascii="Verdana" w:hAnsi="Verdana" w:cs="Arial"/>
          <w:b/>
          <w:bCs/>
          <w:i/>
          <w:iCs/>
          <w:color w:val="FF0000"/>
          <w:kern w:val="1"/>
          <w:sz w:val="22"/>
          <w:szCs w:val="22"/>
          <w:lang w:val="ru-RU" w:eastAsia="ar-SA"/>
        </w:rPr>
      </w:pPr>
    </w:p>
    <w:p w:rsidR="008141ED" w:rsidRDefault="008141ED" w:rsidP="00E321A8">
      <w:pPr>
        <w:shd w:val="clear" w:color="auto" w:fill="C6D9F1"/>
        <w:suppressAutoHyphens/>
        <w:spacing w:line="100" w:lineRule="atLeast"/>
        <w:jc w:val="center"/>
        <w:rPr>
          <w:rFonts w:ascii="Verdana" w:hAnsi="Verdana" w:cs="Arial"/>
          <w:b/>
          <w:bCs/>
          <w:i/>
          <w:iCs/>
          <w:color w:val="FF0000"/>
          <w:kern w:val="1"/>
          <w:sz w:val="22"/>
          <w:szCs w:val="22"/>
          <w:lang w:val="ru-RU" w:eastAsia="ar-SA"/>
        </w:rPr>
      </w:pPr>
    </w:p>
    <w:p w:rsidR="008141ED" w:rsidRDefault="008141ED" w:rsidP="00E321A8">
      <w:pPr>
        <w:shd w:val="clear" w:color="auto" w:fill="C6D9F1"/>
        <w:suppressAutoHyphens/>
        <w:spacing w:line="100" w:lineRule="atLeast"/>
        <w:jc w:val="center"/>
        <w:rPr>
          <w:rFonts w:ascii="Verdana" w:hAnsi="Verdana" w:cs="Arial"/>
          <w:b/>
          <w:bCs/>
          <w:i/>
          <w:iCs/>
          <w:color w:val="FF0000"/>
          <w:kern w:val="1"/>
          <w:sz w:val="22"/>
          <w:szCs w:val="22"/>
          <w:lang w:val="ru-RU" w:eastAsia="ar-SA"/>
        </w:rPr>
      </w:pPr>
    </w:p>
    <w:p w:rsidR="008141ED" w:rsidRDefault="008141ED" w:rsidP="00E321A8">
      <w:pPr>
        <w:shd w:val="clear" w:color="auto" w:fill="C6D9F1"/>
        <w:suppressAutoHyphens/>
        <w:spacing w:line="100" w:lineRule="atLeast"/>
        <w:jc w:val="center"/>
        <w:rPr>
          <w:rFonts w:ascii="Verdana" w:hAnsi="Verdana" w:cs="Arial"/>
          <w:b/>
          <w:bCs/>
          <w:i/>
          <w:iCs/>
          <w:color w:val="FF0000"/>
          <w:kern w:val="1"/>
          <w:sz w:val="22"/>
          <w:szCs w:val="22"/>
          <w:lang w:val="ru-RU" w:eastAsia="ar-SA"/>
        </w:rPr>
      </w:pPr>
    </w:p>
    <w:p w:rsidR="002738CF" w:rsidRPr="00890C8A" w:rsidRDefault="002738CF" w:rsidP="00E321A8">
      <w:pPr>
        <w:shd w:val="clear" w:color="auto" w:fill="C6D9F1"/>
        <w:suppressAutoHyphens/>
        <w:spacing w:line="100" w:lineRule="atLeast"/>
        <w:jc w:val="center"/>
        <w:rPr>
          <w:rFonts w:ascii="Verdana" w:hAnsi="Verdana" w:cs="Arial"/>
          <w:b/>
          <w:bCs/>
          <w:i/>
          <w:iCs/>
          <w:kern w:val="1"/>
          <w:sz w:val="22"/>
          <w:szCs w:val="22"/>
          <w:lang w:val="ru-RU" w:eastAsia="ar-SA"/>
        </w:rPr>
      </w:pPr>
      <w:r w:rsidRPr="00890C8A">
        <w:rPr>
          <w:rFonts w:ascii="Verdana" w:hAnsi="Verdana" w:cs="Arial"/>
          <w:b/>
          <w:bCs/>
          <w:i/>
          <w:iCs/>
          <w:color w:val="FF0000"/>
          <w:kern w:val="1"/>
          <w:sz w:val="22"/>
          <w:szCs w:val="22"/>
          <w:lang w:val="ru-RU" w:eastAsia="ar-SA"/>
        </w:rPr>
        <w:t xml:space="preserve">   </w:t>
      </w:r>
      <w:r w:rsidRPr="00890C8A">
        <w:rPr>
          <w:rFonts w:ascii="Verdana" w:hAnsi="Verdana" w:cs="Arial"/>
          <w:b/>
          <w:bCs/>
          <w:i/>
          <w:iCs/>
          <w:kern w:val="1"/>
          <w:sz w:val="22"/>
          <w:szCs w:val="22"/>
          <w:lang w:val="ru-RU" w:eastAsia="ar-SA"/>
        </w:rPr>
        <w:t>МОДЕЛ УГОВОРА</w:t>
      </w:r>
    </w:p>
    <w:p w:rsidR="002738CF" w:rsidRPr="006D28BB" w:rsidRDefault="002738CF" w:rsidP="00E321A8">
      <w:pPr>
        <w:shd w:val="clear" w:color="auto" w:fill="FFFFFF"/>
        <w:suppressAutoHyphens/>
        <w:spacing w:line="269" w:lineRule="exact"/>
        <w:ind w:left="3974" w:right="19"/>
        <w:jc w:val="both"/>
        <w:rPr>
          <w:rFonts w:ascii="Verdana" w:hAnsi="Verdana"/>
          <w:spacing w:val="-6"/>
          <w:sz w:val="22"/>
          <w:szCs w:val="22"/>
          <w:lang w:val="sr-Cyrl-CS" w:eastAsia="ar-SA"/>
        </w:rPr>
      </w:pPr>
      <w:r w:rsidRPr="00182BE0">
        <w:rPr>
          <w:rFonts w:ascii="Verdana" w:hAnsi="Verdana"/>
          <w:spacing w:val="-6"/>
          <w:sz w:val="22"/>
          <w:szCs w:val="22"/>
          <w:lang w:val="sr-Cyrl-CS" w:eastAsia="ar-SA"/>
        </w:rPr>
        <w:t>(понуђач</w:t>
      </w:r>
      <w:r w:rsidRPr="00890C8A">
        <w:rPr>
          <w:rFonts w:ascii="Verdana" w:hAnsi="Verdana"/>
          <w:spacing w:val="-6"/>
          <w:sz w:val="22"/>
          <w:szCs w:val="22"/>
          <w:lang w:val="ru-RU" w:eastAsia="ar-SA"/>
        </w:rPr>
        <w:t>*</w:t>
      </w:r>
      <w:r w:rsidRPr="00182BE0">
        <w:rPr>
          <w:rFonts w:ascii="Verdana" w:hAnsi="Verdana"/>
          <w:spacing w:val="-6"/>
          <w:sz w:val="22"/>
          <w:szCs w:val="22"/>
          <w:lang w:val="sr-Cyrl-CS" w:eastAsia="ar-SA"/>
        </w:rPr>
        <w:t xml:space="preserve"> </w:t>
      </w:r>
      <w:r w:rsidR="008141ED" w:rsidRPr="00B21EF5">
        <w:rPr>
          <w:rFonts w:ascii="Verdana" w:hAnsi="Verdana"/>
          <w:spacing w:val="-6"/>
          <w:sz w:val="22"/>
          <w:szCs w:val="22"/>
          <w:lang w:val="sr-Cyrl-CS" w:eastAsia="ar-SA"/>
        </w:rPr>
        <w:t>попуњава, парафира сваку страну, печатира и потписује модел уговора у знак сагласности са истим</w:t>
      </w:r>
      <w:r w:rsidR="008141ED">
        <w:rPr>
          <w:rFonts w:ascii="Verdana" w:hAnsi="Verdana"/>
          <w:spacing w:val="-6"/>
          <w:sz w:val="22"/>
          <w:szCs w:val="22"/>
          <w:lang w:val="sr-Cyrl-CS" w:eastAsia="ar-SA"/>
        </w:rPr>
        <w:t xml:space="preserve">) </w:t>
      </w:r>
      <w:r w:rsidR="008141ED" w:rsidRPr="005C3117">
        <w:rPr>
          <w:rFonts w:ascii="Verdana" w:hAnsi="Verdana"/>
          <w:sz w:val="22"/>
          <w:szCs w:val="22"/>
          <w:lang w:val="sr-Cyrl-CS"/>
        </w:rPr>
        <w:t xml:space="preserve"> </w:t>
      </w:r>
      <w:r w:rsidR="008141ED">
        <w:rPr>
          <w:rFonts w:ascii="Verdana" w:hAnsi="Verdana"/>
          <w:sz w:val="22"/>
          <w:szCs w:val="22"/>
          <w:lang w:val="sr-Cyrl-CS"/>
        </w:rPr>
        <w:t xml:space="preserve"> </w:t>
      </w:r>
    </w:p>
    <w:p w:rsidR="002738CF" w:rsidRPr="00890C8A" w:rsidRDefault="002738CF" w:rsidP="00E321A8">
      <w:pPr>
        <w:shd w:val="clear" w:color="auto" w:fill="FFFFFF"/>
        <w:suppressAutoHyphens/>
        <w:spacing w:line="269" w:lineRule="exact"/>
        <w:ind w:left="3974" w:right="19"/>
        <w:jc w:val="both"/>
        <w:rPr>
          <w:rFonts w:ascii="Verdana" w:hAnsi="Verdana"/>
          <w:color w:val="FF0000"/>
          <w:spacing w:val="-6"/>
          <w:sz w:val="22"/>
          <w:szCs w:val="22"/>
          <w:lang w:val="ru-RU" w:eastAsia="ar-SA"/>
        </w:rPr>
      </w:pPr>
    </w:p>
    <w:p w:rsidR="002738CF" w:rsidRPr="00890C8A" w:rsidRDefault="002738CF" w:rsidP="00E321A8">
      <w:pPr>
        <w:shd w:val="clear" w:color="auto" w:fill="FFFFFF"/>
        <w:suppressAutoHyphens/>
        <w:spacing w:line="269" w:lineRule="exact"/>
        <w:ind w:right="19"/>
        <w:jc w:val="both"/>
        <w:rPr>
          <w:rFonts w:ascii="Verdana" w:hAnsi="Verdana"/>
          <w:color w:val="FF0000"/>
          <w:spacing w:val="-6"/>
          <w:sz w:val="22"/>
          <w:szCs w:val="22"/>
          <w:lang w:val="ru-RU" w:eastAsia="ar-SA"/>
        </w:rPr>
      </w:pPr>
    </w:p>
    <w:p w:rsidR="002738CF" w:rsidRPr="00890C8A" w:rsidRDefault="002738CF" w:rsidP="00E321A8">
      <w:pPr>
        <w:shd w:val="clear" w:color="auto" w:fill="FFFFFF"/>
        <w:suppressAutoHyphens/>
        <w:spacing w:line="269" w:lineRule="exact"/>
        <w:ind w:right="19"/>
        <w:jc w:val="both"/>
        <w:rPr>
          <w:rFonts w:ascii="Verdana" w:hAnsi="Verdana"/>
          <w:sz w:val="22"/>
          <w:szCs w:val="22"/>
          <w:lang w:val="ru-RU" w:eastAsia="ar-SA"/>
        </w:rPr>
      </w:pPr>
      <w:r w:rsidRPr="00890C8A">
        <w:rPr>
          <w:rFonts w:ascii="Verdana" w:hAnsi="Verdana"/>
          <w:sz w:val="22"/>
          <w:szCs w:val="22"/>
          <w:lang w:val="ru-RU" w:eastAsia="ar-SA"/>
        </w:rPr>
        <w:t>*У случају подношења заједничке понуде, односна понуда са учешћем,  подизвођача, у моделу уговора, односно уговору морају бити наведени сви понуђачи из групе понуђача, односно сви подизвођачи.</w:t>
      </w:r>
    </w:p>
    <w:p w:rsidR="002738CF" w:rsidRPr="00182BE0" w:rsidRDefault="002738CF" w:rsidP="00E321A8">
      <w:pPr>
        <w:suppressAutoHyphens/>
        <w:jc w:val="both"/>
        <w:rPr>
          <w:rFonts w:ascii="Verdana" w:hAnsi="Verdana"/>
          <w:bCs/>
          <w:color w:val="FF0000"/>
          <w:sz w:val="22"/>
          <w:szCs w:val="22"/>
          <w:lang w:val="sr-Cyrl-CS" w:eastAsia="ar-SA"/>
        </w:rPr>
      </w:pPr>
    </w:p>
    <w:p w:rsidR="002738CF" w:rsidRPr="007857E7" w:rsidRDefault="002738CF" w:rsidP="00E321A8">
      <w:pPr>
        <w:suppressAutoHyphens/>
        <w:jc w:val="center"/>
        <w:rPr>
          <w:rFonts w:ascii="Verdana" w:hAnsi="Verdana"/>
          <w:bCs/>
          <w:sz w:val="22"/>
          <w:szCs w:val="22"/>
          <w:lang w:val="sr-Cyrl-CS" w:eastAsia="ar-SA"/>
        </w:rPr>
      </w:pPr>
      <w:r w:rsidRPr="007857E7">
        <w:rPr>
          <w:rFonts w:ascii="Verdana" w:hAnsi="Verdana"/>
          <w:bCs/>
          <w:sz w:val="22"/>
          <w:szCs w:val="22"/>
          <w:lang w:val="sr-Cyrl-CS" w:eastAsia="ar-SA"/>
        </w:rPr>
        <w:t>У Г О В О Р</w:t>
      </w:r>
    </w:p>
    <w:p w:rsidR="002738CF" w:rsidRPr="007857E7" w:rsidRDefault="002738CF" w:rsidP="00E321A8">
      <w:pPr>
        <w:suppressAutoHyphens/>
        <w:jc w:val="center"/>
        <w:rPr>
          <w:rFonts w:ascii="Verdana" w:hAnsi="Verdana"/>
          <w:bCs/>
          <w:sz w:val="22"/>
          <w:szCs w:val="22"/>
          <w:lang w:val="sr-Cyrl-CS" w:eastAsia="ar-SA"/>
        </w:rPr>
      </w:pPr>
    </w:p>
    <w:p w:rsidR="002738CF" w:rsidRPr="007857E7" w:rsidRDefault="002738CF" w:rsidP="00E321A8">
      <w:pPr>
        <w:suppressAutoHyphens/>
        <w:jc w:val="both"/>
        <w:rPr>
          <w:rFonts w:ascii="Verdana" w:hAnsi="Verdana"/>
          <w:sz w:val="22"/>
          <w:szCs w:val="22"/>
          <w:lang w:val="sr-Cyrl-CS" w:eastAsia="ar-SA"/>
        </w:rPr>
      </w:pPr>
      <w:r w:rsidRPr="007857E7">
        <w:rPr>
          <w:rFonts w:ascii="Verdana" w:hAnsi="Verdana"/>
          <w:sz w:val="22"/>
          <w:szCs w:val="22"/>
          <w:lang w:val="sr-Cyrl-CS" w:eastAsia="ar-SA"/>
        </w:rPr>
        <w:t>о јавној набавци услуга биолошког сузбијања ларви комараца на територији АП Војводине у отвореном поступку</w:t>
      </w:r>
      <w:r w:rsidRPr="005C3117">
        <w:rPr>
          <w:rFonts w:ascii="Verdana" w:hAnsi="Verdana"/>
          <w:sz w:val="22"/>
          <w:szCs w:val="22"/>
          <w:lang w:val="sr-Cyrl-CS" w:eastAsia="ar-SA"/>
        </w:rPr>
        <w:t>,</w:t>
      </w:r>
      <w:r w:rsidRPr="007857E7">
        <w:rPr>
          <w:rFonts w:ascii="Verdana" w:hAnsi="Verdana"/>
          <w:sz w:val="22"/>
          <w:szCs w:val="22"/>
          <w:lang w:val="sr-Cyrl-CS" w:eastAsia="ar-SA"/>
        </w:rPr>
        <w:t xml:space="preserve"> </w:t>
      </w:r>
      <w:r w:rsidRPr="007857E7">
        <w:rPr>
          <w:rFonts w:ascii="Verdana" w:hAnsi="Verdana"/>
          <w:sz w:val="22"/>
          <w:szCs w:val="22"/>
          <w:lang w:val="sr-Latn-CS" w:eastAsia="ar-SA"/>
        </w:rPr>
        <w:t>б</w:t>
      </w:r>
      <w:r w:rsidRPr="007857E7">
        <w:rPr>
          <w:rFonts w:ascii="Verdana" w:hAnsi="Verdana"/>
          <w:sz w:val="22"/>
          <w:szCs w:val="22"/>
          <w:lang w:val="sr-Cyrl-CS" w:eastAsia="ar-SA"/>
        </w:rPr>
        <w:t>рој:</w:t>
      </w:r>
      <w:r w:rsidRPr="00ED016A">
        <w:rPr>
          <w:rFonts w:ascii="Verdana" w:hAnsi="Verdana"/>
          <w:sz w:val="22"/>
          <w:szCs w:val="22"/>
          <w:lang w:val="ru-RU" w:eastAsia="ar-SA"/>
        </w:rPr>
        <w:t>130-404-44/2015-02</w:t>
      </w:r>
      <w:r w:rsidRPr="00ED016A">
        <w:rPr>
          <w:rFonts w:ascii="Verdana" w:hAnsi="Verdana"/>
          <w:sz w:val="22"/>
          <w:szCs w:val="22"/>
          <w:lang w:val="sr-Cyrl-CS" w:eastAsia="ar-SA"/>
        </w:rPr>
        <w:t>, ред. бр. ЈН ОП 4/15,</w:t>
      </w:r>
      <w:r w:rsidRPr="005C3117">
        <w:rPr>
          <w:rFonts w:ascii="Verdana" w:hAnsi="Verdana"/>
          <w:sz w:val="22"/>
          <w:szCs w:val="22"/>
          <w:lang w:val="sr-Cyrl-CS" w:eastAsia="ar-SA"/>
        </w:rPr>
        <w:t xml:space="preserve"> </w:t>
      </w:r>
      <w:r w:rsidRPr="007857E7">
        <w:rPr>
          <w:rFonts w:ascii="Verdana" w:hAnsi="Verdana"/>
          <w:sz w:val="22"/>
          <w:szCs w:val="22"/>
          <w:lang w:val="sr-Cyrl-CS" w:eastAsia="ar-SA"/>
        </w:rPr>
        <w:t>закључен дана ______________ године, у Новом Саду, између:</w:t>
      </w:r>
    </w:p>
    <w:p w:rsidR="002738CF" w:rsidRPr="007857E7" w:rsidRDefault="002738CF" w:rsidP="00E321A8">
      <w:pPr>
        <w:suppressAutoHyphens/>
        <w:ind w:firstLine="720"/>
        <w:jc w:val="both"/>
        <w:rPr>
          <w:rFonts w:ascii="Verdana" w:hAnsi="Verdana"/>
          <w:sz w:val="22"/>
          <w:szCs w:val="22"/>
          <w:lang w:val="sr-Cyrl-CS" w:eastAsia="ar-SA"/>
        </w:rPr>
      </w:pPr>
    </w:p>
    <w:p w:rsidR="002738CF" w:rsidRPr="007857E7" w:rsidRDefault="002738CF" w:rsidP="00E321A8">
      <w:pPr>
        <w:suppressAutoHyphens/>
        <w:jc w:val="both"/>
        <w:rPr>
          <w:rFonts w:ascii="Verdana" w:hAnsi="Verdana"/>
          <w:sz w:val="22"/>
          <w:szCs w:val="22"/>
          <w:lang w:val="sr-Cyrl-CS" w:eastAsia="ar-SA"/>
        </w:rPr>
      </w:pPr>
      <w:r w:rsidRPr="007857E7">
        <w:rPr>
          <w:rFonts w:ascii="Verdana" w:hAnsi="Verdana"/>
          <w:sz w:val="22"/>
          <w:szCs w:val="22"/>
          <w:lang w:val="sr-Cyrl-CS" w:eastAsia="ar-SA"/>
        </w:rPr>
        <w:tab/>
        <w:t>1.</w:t>
      </w:r>
      <w:r>
        <w:rPr>
          <w:rFonts w:ascii="Verdana" w:hAnsi="Verdana"/>
          <w:bCs/>
          <w:sz w:val="22"/>
          <w:szCs w:val="22"/>
          <w:lang w:val="sr-Cyrl-CS" w:eastAsia="ar-SA"/>
        </w:rPr>
        <w:t xml:space="preserve"> Аутономне п</w:t>
      </w:r>
      <w:r w:rsidRPr="007857E7">
        <w:rPr>
          <w:rFonts w:ascii="Verdana" w:hAnsi="Verdana"/>
          <w:bCs/>
          <w:sz w:val="22"/>
          <w:szCs w:val="22"/>
          <w:lang w:val="sr-Cyrl-CS" w:eastAsia="ar-SA"/>
        </w:rPr>
        <w:t>окрајине Војводине</w:t>
      </w:r>
      <w:r>
        <w:rPr>
          <w:rFonts w:ascii="Verdana" w:hAnsi="Verdana"/>
          <w:bCs/>
          <w:sz w:val="22"/>
          <w:szCs w:val="22"/>
          <w:lang w:val="sr-Cyrl-CS" w:eastAsia="ar-SA"/>
        </w:rPr>
        <w:t xml:space="preserve"> </w:t>
      </w:r>
      <w:r w:rsidRPr="007857E7">
        <w:rPr>
          <w:rFonts w:ascii="Verdana" w:hAnsi="Verdana"/>
          <w:bCs/>
          <w:sz w:val="22"/>
          <w:szCs w:val="22"/>
          <w:lang w:val="sr-Cyrl-CS" w:eastAsia="ar-SA"/>
        </w:rPr>
        <w:t>-</w:t>
      </w:r>
      <w:r>
        <w:rPr>
          <w:rFonts w:ascii="Verdana" w:hAnsi="Verdana"/>
          <w:bCs/>
          <w:sz w:val="22"/>
          <w:szCs w:val="22"/>
          <w:lang w:val="sr-Cyrl-CS" w:eastAsia="ar-SA"/>
        </w:rPr>
        <w:t xml:space="preserve"> </w:t>
      </w:r>
      <w:r w:rsidRPr="007857E7">
        <w:rPr>
          <w:rFonts w:ascii="Verdana" w:hAnsi="Verdana"/>
          <w:bCs/>
          <w:sz w:val="22"/>
          <w:szCs w:val="22"/>
          <w:lang w:val="sr-Cyrl-CS" w:eastAsia="ar-SA"/>
        </w:rPr>
        <w:t>Покрајинског секретаријата за урбанизам, градитељство и заштиту животне средине</w:t>
      </w:r>
      <w:r w:rsidRPr="007857E7">
        <w:rPr>
          <w:rFonts w:ascii="Verdana" w:hAnsi="Verdana"/>
          <w:sz w:val="22"/>
          <w:szCs w:val="22"/>
          <w:lang w:val="sr-Cyrl-CS" w:eastAsia="ar-SA"/>
        </w:rPr>
        <w:t>, Нови Сад, Булевар Михајла Пупина бр. 16</w:t>
      </w:r>
      <w:r w:rsidRPr="005C3117">
        <w:rPr>
          <w:rFonts w:ascii="Verdana" w:hAnsi="Verdana"/>
          <w:sz w:val="22"/>
          <w:szCs w:val="22"/>
          <w:lang w:val="sr-Cyrl-CS" w:eastAsia="ar-SA"/>
        </w:rPr>
        <w:t xml:space="preserve">, матични број: </w:t>
      </w:r>
      <w:r w:rsidRPr="007857E7">
        <w:rPr>
          <w:rFonts w:ascii="Verdana" w:hAnsi="Verdana"/>
          <w:sz w:val="22"/>
          <w:szCs w:val="22"/>
          <w:lang w:val="ru-RU" w:eastAsia="ar-SA"/>
        </w:rPr>
        <w:t xml:space="preserve">08752885, </w:t>
      </w:r>
      <w:r w:rsidRPr="005C3117">
        <w:rPr>
          <w:rFonts w:ascii="Verdana" w:hAnsi="Verdana"/>
          <w:sz w:val="22"/>
          <w:szCs w:val="22"/>
          <w:lang w:val="sr-Cyrl-CS" w:eastAsia="ar-SA"/>
        </w:rPr>
        <w:t xml:space="preserve">ПИБ: </w:t>
      </w:r>
      <w:r w:rsidRPr="007857E7">
        <w:rPr>
          <w:rFonts w:ascii="Verdana" w:hAnsi="Verdana"/>
          <w:sz w:val="22"/>
          <w:szCs w:val="22"/>
          <w:lang w:val="ru-RU" w:eastAsia="ar-SA"/>
        </w:rPr>
        <w:t>100715260</w:t>
      </w:r>
      <w:r w:rsidRPr="007857E7">
        <w:rPr>
          <w:rFonts w:ascii="Verdana" w:hAnsi="Verdana"/>
          <w:sz w:val="22"/>
          <w:szCs w:val="22"/>
          <w:lang w:val="sr-Cyrl-CS" w:eastAsia="ar-SA"/>
        </w:rPr>
        <w:t xml:space="preserve"> (у даљем тексту: Наручилац), кога заступа </w:t>
      </w:r>
      <w:r w:rsidRPr="005C3117">
        <w:rPr>
          <w:rFonts w:ascii="Verdana" w:hAnsi="Verdana"/>
          <w:sz w:val="22"/>
          <w:szCs w:val="22"/>
          <w:lang w:val="sr-Cyrl-CS" w:eastAsia="ar-SA"/>
        </w:rPr>
        <w:t xml:space="preserve">покрајински </w:t>
      </w:r>
      <w:r w:rsidRPr="007857E7">
        <w:rPr>
          <w:rFonts w:ascii="Verdana" w:hAnsi="Verdana"/>
          <w:sz w:val="22"/>
          <w:szCs w:val="22"/>
          <w:lang w:val="sr-Cyrl-CS" w:eastAsia="ar-SA"/>
        </w:rPr>
        <w:t>секретар</w:t>
      </w:r>
      <w:r w:rsidRPr="005C3117">
        <w:rPr>
          <w:rFonts w:ascii="Verdana" w:hAnsi="Verdana"/>
          <w:sz w:val="22"/>
          <w:szCs w:val="22"/>
          <w:lang w:val="sr-Cyrl-CS" w:eastAsia="ar-SA"/>
        </w:rPr>
        <w:t xml:space="preserve"> за урбанизам, градитељство и заштиту животне средине</w:t>
      </w:r>
      <w:r w:rsidRPr="007857E7">
        <w:rPr>
          <w:rFonts w:ascii="Verdana" w:hAnsi="Verdana"/>
          <w:sz w:val="22"/>
          <w:szCs w:val="22"/>
          <w:lang w:val="sr-Cyrl-CS" w:eastAsia="ar-SA"/>
        </w:rPr>
        <w:t xml:space="preserve"> </w:t>
      </w:r>
      <w:r w:rsidRPr="007857E7">
        <w:rPr>
          <w:rFonts w:ascii="Verdana" w:hAnsi="Verdana"/>
          <w:sz w:val="22"/>
          <w:szCs w:val="22"/>
          <w:lang w:val="sr-Latn-CS" w:eastAsia="ar-SA"/>
        </w:rPr>
        <w:t>др Слободан Пузовић</w:t>
      </w:r>
      <w:r w:rsidRPr="007857E7">
        <w:rPr>
          <w:rFonts w:ascii="Verdana" w:hAnsi="Verdana"/>
          <w:sz w:val="22"/>
          <w:szCs w:val="22"/>
          <w:lang w:val="sr-Cyrl-CS" w:eastAsia="ar-SA"/>
        </w:rPr>
        <w:t xml:space="preserve">                                                 , и</w:t>
      </w:r>
    </w:p>
    <w:p w:rsidR="002738CF" w:rsidRPr="007857E7" w:rsidRDefault="002738CF" w:rsidP="00E321A8">
      <w:pPr>
        <w:suppressAutoHyphens/>
        <w:jc w:val="both"/>
        <w:rPr>
          <w:rFonts w:ascii="Verdana" w:hAnsi="Verdana"/>
          <w:sz w:val="22"/>
          <w:szCs w:val="22"/>
          <w:lang w:val="sr-Cyrl-CS" w:eastAsia="ar-SA"/>
        </w:rPr>
      </w:pPr>
    </w:p>
    <w:p w:rsidR="002738CF" w:rsidRPr="007857E7" w:rsidRDefault="002738CF" w:rsidP="00E321A8">
      <w:pPr>
        <w:suppressAutoHyphens/>
        <w:jc w:val="both"/>
        <w:rPr>
          <w:rFonts w:ascii="Verdana" w:hAnsi="Verdana"/>
          <w:sz w:val="22"/>
          <w:szCs w:val="22"/>
          <w:lang w:val="sr-Cyrl-CS" w:eastAsia="ar-SA"/>
        </w:rPr>
      </w:pPr>
      <w:r w:rsidRPr="007857E7">
        <w:rPr>
          <w:rFonts w:ascii="Verdana" w:hAnsi="Verdana"/>
          <w:sz w:val="22"/>
          <w:szCs w:val="22"/>
          <w:lang w:val="sr-Cyrl-CS" w:eastAsia="ar-SA"/>
        </w:rPr>
        <w:tab/>
        <w:t xml:space="preserve">2. </w:t>
      </w:r>
      <w:r w:rsidRPr="007857E7">
        <w:rPr>
          <w:rFonts w:ascii="Verdana" w:hAnsi="Verdana"/>
          <w:bCs/>
          <w:sz w:val="22"/>
          <w:szCs w:val="22"/>
          <w:lang w:val="sr-Cyrl-CS" w:eastAsia="ar-SA"/>
        </w:rPr>
        <w:t>__________________________________________</w:t>
      </w:r>
      <w:r w:rsidRPr="007857E7">
        <w:rPr>
          <w:rFonts w:ascii="Verdana" w:hAnsi="Verdana"/>
          <w:sz w:val="22"/>
          <w:szCs w:val="22"/>
          <w:lang w:val="sr-Cyrl-CS" w:eastAsia="ar-SA"/>
        </w:rPr>
        <w:t xml:space="preserve"> (у даљем тексту: Понуђач), кога заступа _____________________________</w:t>
      </w:r>
      <w:r w:rsidRPr="005C3117">
        <w:rPr>
          <w:rFonts w:ascii="Verdana" w:hAnsi="Verdana"/>
          <w:sz w:val="22"/>
          <w:szCs w:val="22"/>
          <w:lang w:val="sr-Cyrl-CS" w:eastAsia="ar-SA"/>
        </w:rPr>
        <w:t>___________________________</w:t>
      </w:r>
      <w:r w:rsidRPr="007857E7">
        <w:rPr>
          <w:rFonts w:ascii="Verdana" w:hAnsi="Verdana"/>
          <w:sz w:val="22"/>
          <w:szCs w:val="22"/>
          <w:lang w:val="sr-Cyrl-CS" w:eastAsia="ar-SA"/>
        </w:rPr>
        <w:t>_.</w:t>
      </w:r>
    </w:p>
    <w:p w:rsidR="002738CF" w:rsidRPr="007857E7" w:rsidRDefault="002738CF" w:rsidP="00E321A8">
      <w:pPr>
        <w:suppressAutoHyphens/>
        <w:jc w:val="both"/>
        <w:rPr>
          <w:rFonts w:ascii="Verdana" w:hAnsi="Verdana"/>
          <w:sz w:val="22"/>
          <w:szCs w:val="22"/>
          <w:highlight w:val="green"/>
          <w:lang w:val="sr-Cyrl-CS" w:eastAsia="ar-SA"/>
        </w:rPr>
      </w:pPr>
    </w:p>
    <w:p w:rsidR="002738CF" w:rsidRPr="005C3117" w:rsidRDefault="002738CF" w:rsidP="00E321A8">
      <w:pPr>
        <w:suppressAutoHyphens/>
        <w:spacing w:line="100" w:lineRule="atLeast"/>
        <w:rPr>
          <w:rFonts w:ascii="Verdana" w:hAnsi="Verdana" w:cs="Arial"/>
          <w:i/>
          <w:iCs/>
          <w:kern w:val="1"/>
          <w:sz w:val="22"/>
          <w:szCs w:val="22"/>
          <w:lang w:val="sr-Cyrl-CS" w:eastAsia="ar-SA"/>
        </w:rPr>
      </w:pPr>
      <w:r w:rsidRPr="005C3117">
        <w:rPr>
          <w:rFonts w:ascii="Verdana" w:hAnsi="Verdana" w:cs="Arial"/>
          <w:i/>
          <w:iCs/>
          <w:kern w:val="1"/>
          <w:sz w:val="22"/>
          <w:szCs w:val="22"/>
          <w:lang w:val="sr-Cyrl-CS" w:eastAsia="ar-SA"/>
        </w:rPr>
        <w:t>Основ уговора:</w:t>
      </w:r>
    </w:p>
    <w:p w:rsidR="002738CF" w:rsidRPr="005C3117" w:rsidRDefault="002738CF" w:rsidP="00E321A8">
      <w:pPr>
        <w:suppressAutoHyphens/>
        <w:spacing w:line="100" w:lineRule="atLeast"/>
        <w:rPr>
          <w:rFonts w:ascii="Verdana" w:hAnsi="Verdana" w:cs="Arial"/>
          <w:i/>
          <w:iCs/>
          <w:kern w:val="1"/>
          <w:sz w:val="22"/>
          <w:szCs w:val="22"/>
          <w:lang w:val="sr-Cyrl-CS" w:eastAsia="ar-SA"/>
        </w:rPr>
      </w:pPr>
      <w:r w:rsidRPr="005C3117">
        <w:rPr>
          <w:rFonts w:ascii="Verdana" w:hAnsi="Verdana" w:cs="Arial"/>
          <w:i/>
          <w:iCs/>
          <w:kern w:val="1"/>
          <w:sz w:val="22"/>
          <w:szCs w:val="22"/>
          <w:lang w:val="sr-Cyrl-CS" w:eastAsia="ar-SA"/>
        </w:rPr>
        <w:t>ЈН Број:</w:t>
      </w:r>
      <w:r w:rsidRPr="00ED016A">
        <w:rPr>
          <w:rFonts w:ascii="Verdana" w:hAnsi="Verdana" w:cs="Arial"/>
          <w:i/>
          <w:iCs/>
          <w:kern w:val="1"/>
          <w:sz w:val="22"/>
          <w:szCs w:val="22"/>
          <w:lang w:val="sr-Cyrl-CS" w:eastAsia="ar-SA"/>
        </w:rPr>
        <w:t>4/15</w:t>
      </w:r>
    </w:p>
    <w:p w:rsidR="002738CF" w:rsidRPr="005C3117" w:rsidRDefault="002738CF" w:rsidP="00E321A8">
      <w:pPr>
        <w:suppressAutoHyphens/>
        <w:spacing w:line="100" w:lineRule="atLeast"/>
        <w:rPr>
          <w:rFonts w:ascii="Verdana" w:hAnsi="Verdana" w:cs="Arial"/>
          <w:i/>
          <w:iCs/>
          <w:kern w:val="1"/>
          <w:sz w:val="22"/>
          <w:szCs w:val="22"/>
          <w:lang w:val="sr-Cyrl-CS" w:eastAsia="ar-SA"/>
        </w:rPr>
      </w:pPr>
      <w:r w:rsidRPr="005C3117">
        <w:rPr>
          <w:rFonts w:ascii="Verdana" w:hAnsi="Verdana" w:cs="Arial"/>
          <w:i/>
          <w:iCs/>
          <w:kern w:val="1"/>
          <w:sz w:val="22"/>
          <w:szCs w:val="22"/>
          <w:lang w:val="sr-Cyrl-CS" w:eastAsia="ar-SA"/>
        </w:rPr>
        <w:t xml:space="preserve">Број и датум одлуке о </w:t>
      </w:r>
      <w:r w:rsidRPr="00182BE0">
        <w:rPr>
          <w:rFonts w:ascii="Verdana" w:hAnsi="Verdana" w:cs="Arial"/>
          <w:i/>
          <w:iCs/>
          <w:kern w:val="1"/>
          <w:sz w:val="22"/>
          <w:szCs w:val="22"/>
          <w:lang w:val="sr-Cyrl-CS" w:eastAsia="ar-SA"/>
        </w:rPr>
        <w:t>додели уговора</w:t>
      </w:r>
      <w:r w:rsidRPr="005C3117">
        <w:rPr>
          <w:rFonts w:ascii="Verdana" w:hAnsi="Verdana" w:cs="Arial"/>
          <w:i/>
          <w:iCs/>
          <w:kern w:val="1"/>
          <w:sz w:val="22"/>
          <w:szCs w:val="22"/>
          <w:lang w:val="sr-Cyrl-CS" w:eastAsia="ar-SA"/>
        </w:rPr>
        <w:t>:...............................................</w:t>
      </w:r>
    </w:p>
    <w:p w:rsidR="002738CF" w:rsidRPr="005C3117" w:rsidRDefault="002738CF" w:rsidP="00E321A8">
      <w:pPr>
        <w:suppressAutoHyphens/>
        <w:spacing w:line="100" w:lineRule="atLeast"/>
        <w:rPr>
          <w:rFonts w:ascii="Verdana" w:hAnsi="Verdana" w:cs="Arial"/>
          <w:i/>
          <w:iCs/>
          <w:kern w:val="1"/>
          <w:sz w:val="22"/>
          <w:szCs w:val="22"/>
          <w:lang w:val="sr-Cyrl-CS" w:eastAsia="ar-SA"/>
        </w:rPr>
      </w:pPr>
      <w:r w:rsidRPr="005C3117">
        <w:rPr>
          <w:rFonts w:ascii="Verdana" w:hAnsi="Verdana" w:cs="Arial"/>
          <w:i/>
          <w:iCs/>
          <w:kern w:val="1"/>
          <w:sz w:val="22"/>
          <w:szCs w:val="22"/>
          <w:lang w:val="sr-Cyrl-CS" w:eastAsia="ar-SA"/>
        </w:rPr>
        <w:t>Понуда изабраног понуђача бр. ______ од...............................</w:t>
      </w:r>
    </w:p>
    <w:p w:rsidR="002738CF" w:rsidRPr="005C3117" w:rsidRDefault="002738CF" w:rsidP="00E321A8">
      <w:pPr>
        <w:suppressAutoHyphens/>
        <w:spacing w:line="100" w:lineRule="atLeast"/>
        <w:rPr>
          <w:rFonts w:ascii="Verdana" w:hAnsi="Verdana" w:cs="Arial"/>
          <w:i/>
          <w:iCs/>
          <w:kern w:val="1"/>
          <w:sz w:val="22"/>
          <w:szCs w:val="22"/>
          <w:lang w:val="sr-Cyrl-CS" w:eastAsia="ar-SA"/>
        </w:rPr>
      </w:pPr>
    </w:p>
    <w:p w:rsidR="002738CF" w:rsidRPr="005C3117" w:rsidRDefault="002738CF" w:rsidP="00E321A8">
      <w:pPr>
        <w:autoSpaceDE w:val="0"/>
        <w:autoSpaceDN w:val="0"/>
        <w:adjustRightInd w:val="0"/>
        <w:rPr>
          <w:rFonts w:ascii="Verdana" w:hAnsi="Verdana" w:cs="Verdana"/>
          <w:sz w:val="22"/>
          <w:szCs w:val="22"/>
          <w:lang w:val="sr-Cyrl-CS"/>
        </w:rPr>
      </w:pPr>
      <w:r w:rsidRPr="005C3117">
        <w:rPr>
          <w:rFonts w:ascii="Verdana" w:hAnsi="Verdana" w:cs="Verdana"/>
          <w:b/>
          <w:bCs/>
          <w:i/>
          <w:iCs/>
          <w:sz w:val="22"/>
          <w:szCs w:val="22"/>
          <w:lang w:val="sr-Cyrl-CS"/>
        </w:rPr>
        <w:t xml:space="preserve">АКО ЈЕ ПОДНЕТА ПОНУДА ГРУПЕ ПОНУЂАЧА-ЗАЈЕДНИЧКА ПОНУДА:* </w:t>
      </w:r>
    </w:p>
    <w:p w:rsidR="002738CF" w:rsidRPr="005C3117" w:rsidRDefault="002738CF" w:rsidP="00E321A8">
      <w:pPr>
        <w:autoSpaceDE w:val="0"/>
        <w:autoSpaceDN w:val="0"/>
        <w:adjustRightInd w:val="0"/>
        <w:rPr>
          <w:rFonts w:ascii="Verdana" w:hAnsi="Verdana" w:cs="Verdana"/>
          <w:sz w:val="22"/>
          <w:szCs w:val="22"/>
          <w:lang w:val="sr-Cyrl-CS"/>
        </w:rPr>
      </w:pPr>
      <w:r w:rsidRPr="005C3117">
        <w:rPr>
          <w:rFonts w:ascii="Verdana" w:hAnsi="Verdana" w:cs="Verdana"/>
          <w:b/>
          <w:bCs/>
          <w:sz w:val="22"/>
          <w:szCs w:val="22"/>
          <w:lang w:val="sr-Cyrl-CS"/>
        </w:rPr>
        <w:t xml:space="preserve">*попуњава понуђач – носилац посла </w:t>
      </w:r>
    </w:p>
    <w:p w:rsidR="002738CF" w:rsidRPr="005C3117" w:rsidRDefault="002738CF" w:rsidP="00E321A8">
      <w:pPr>
        <w:autoSpaceDE w:val="0"/>
        <w:autoSpaceDN w:val="0"/>
        <w:adjustRightInd w:val="0"/>
        <w:rPr>
          <w:rFonts w:ascii="Verdana" w:hAnsi="Verdana" w:cs="Verdana"/>
          <w:sz w:val="22"/>
          <w:szCs w:val="22"/>
          <w:lang w:val="sr-Cyrl-CS"/>
        </w:rPr>
      </w:pPr>
      <w:r w:rsidRPr="005C3117">
        <w:rPr>
          <w:rFonts w:ascii="Verdana" w:hAnsi="Verdana" w:cs="Verdana"/>
          <w:sz w:val="22"/>
          <w:szCs w:val="22"/>
          <w:lang w:val="sr-Cyrl-CS"/>
        </w:rPr>
        <w:t xml:space="preserve">2.* Групу понуђача чине: </w:t>
      </w:r>
    </w:p>
    <w:p w:rsidR="002738CF" w:rsidRPr="005C3117" w:rsidRDefault="002738CF" w:rsidP="00E321A8">
      <w:pPr>
        <w:autoSpaceDE w:val="0"/>
        <w:autoSpaceDN w:val="0"/>
        <w:adjustRightInd w:val="0"/>
        <w:rPr>
          <w:rFonts w:ascii="Verdana" w:hAnsi="Verdana" w:cs="Verdana"/>
          <w:sz w:val="22"/>
          <w:szCs w:val="22"/>
          <w:lang w:val="sr-Cyrl-CS"/>
        </w:rPr>
      </w:pPr>
      <w:r w:rsidRPr="005C3117">
        <w:rPr>
          <w:rFonts w:ascii="Verdana" w:hAnsi="Verdana" w:cs="Verdana"/>
          <w:sz w:val="22"/>
          <w:szCs w:val="22"/>
          <w:lang w:val="sr-Cyrl-CS"/>
        </w:rPr>
        <w:t xml:space="preserve">2.1. </w:t>
      </w:r>
      <w:r w:rsidRPr="005C3117">
        <w:rPr>
          <w:rFonts w:ascii="Verdana" w:hAnsi="Verdana" w:cs="Verdana"/>
          <w:b/>
          <w:bCs/>
          <w:sz w:val="22"/>
          <w:szCs w:val="22"/>
          <w:lang w:val="sr-Cyrl-CS"/>
        </w:rPr>
        <w:t>____________________________________ из _________________</w:t>
      </w:r>
      <w:r w:rsidRPr="005C3117">
        <w:rPr>
          <w:rFonts w:ascii="Verdana" w:hAnsi="Verdana" w:cs="Verdana"/>
          <w:sz w:val="22"/>
          <w:szCs w:val="22"/>
          <w:lang w:val="sr-Cyrl-CS"/>
        </w:rPr>
        <w:t xml:space="preserve">, </w:t>
      </w:r>
    </w:p>
    <w:p w:rsidR="002738CF" w:rsidRPr="005C3117" w:rsidRDefault="002738CF" w:rsidP="00E321A8">
      <w:pPr>
        <w:autoSpaceDE w:val="0"/>
        <w:autoSpaceDN w:val="0"/>
        <w:adjustRightInd w:val="0"/>
        <w:rPr>
          <w:rFonts w:ascii="Verdana" w:hAnsi="Verdana" w:cs="Verdana"/>
          <w:sz w:val="22"/>
          <w:szCs w:val="22"/>
          <w:lang w:val="sr-Cyrl-CS"/>
        </w:rPr>
      </w:pPr>
      <w:r w:rsidRPr="005C3117">
        <w:rPr>
          <w:rFonts w:ascii="Verdana" w:hAnsi="Verdana" w:cs="Verdana"/>
          <w:sz w:val="22"/>
          <w:szCs w:val="22"/>
          <w:lang w:val="sr-Cyrl-CS"/>
        </w:rPr>
        <w:t xml:space="preserve">(навести скраћено пословно име из АПР) </w:t>
      </w:r>
    </w:p>
    <w:p w:rsidR="002738CF" w:rsidRPr="005C3117" w:rsidRDefault="002738CF" w:rsidP="00E321A8">
      <w:pPr>
        <w:autoSpaceDE w:val="0"/>
        <w:autoSpaceDN w:val="0"/>
        <w:adjustRightInd w:val="0"/>
        <w:rPr>
          <w:rFonts w:ascii="Verdana" w:hAnsi="Verdana" w:cs="Verdana"/>
          <w:sz w:val="22"/>
          <w:szCs w:val="22"/>
          <w:lang w:val="sr-Cyrl-CS"/>
        </w:rPr>
      </w:pPr>
      <w:r w:rsidRPr="005C3117">
        <w:rPr>
          <w:rFonts w:ascii="Verdana" w:hAnsi="Verdana" w:cs="Verdana"/>
          <w:sz w:val="22"/>
          <w:szCs w:val="22"/>
          <w:lang w:val="sr-Cyrl-CS"/>
        </w:rPr>
        <w:t xml:space="preserve">ул. ________________________________________ бр. ____________, </w:t>
      </w:r>
    </w:p>
    <w:p w:rsidR="002738CF" w:rsidRPr="005C3117" w:rsidRDefault="002738CF" w:rsidP="00E321A8">
      <w:pPr>
        <w:autoSpaceDE w:val="0"/>
        <w:autoSpaceDN w:val="0"/>
        <w:adjustRightInd w:val="0"/>
        <w:rPr>
          <w:rFonts w:ascii="Verdana" w:hAnsi="Verdana" w:cs="Verdana"/>
          <w:sz w:val="22"/>
          <w:szCs w:val="22"/>
          <w:lang w:val="sr-Cyrl-CS"/>
        </w:rPr>
      </w:pPr>
      <w:r w:rsidRPr="005C3117">
        <w:rPr>
          <w:rFonts w:ascii="Verdana" w:hAnsi="Verdana" w:cs="Verdana"/>
          <w:sz w:val="22"/>
          <w:szCs w:val="22"/>
          <w:lang w:val="sr-Cyrl-CS"/>
        </w:rPr>
        <w:t xml:space="preserve">2.2. </w:t>
      </w:r>
      <w:r w:rsidRPr="005C3117">
        <w:rPr>
          <w:rFonts w:ascii="Verdana" w:hAnsi="Verdana" w:cs="Verdana"/>
          <w:b/>
          <w:bCs/>
          <w:sz w:val="22"/>
          <w:szCs w:val="22"/>
          <w:lang w:val="sr-Cyrl-CS"/>
        </w:rPr>
        <w:t>____________________________________ из _________________</w:t>
      </w:r>
      <w:r w:rsidRPr="005C3117">
        <w:rPr>
          <w:rFonts w:ascii="Verdana" w:hAnsi="Verdana" w:cs="Verdana"/>
          <w:sz w:val="22"/>
          <w:szCs w:val="22"/>
          <w:lang w:val="sr-Cyrl-CS"/>
        </w:rPr>
        <w:t xml:space="preserve">, </w:t>
      </w:r>
    </w:p>
    <w:p w:rsidR="002738CF" w:rsidRPr="005C3117" w:rsidRDefault="002738CF" w:rsidP="00E321A8">
      <w:pPr>
        <w:autoSpaceDE w:val="0"/>
        <w:autoSpaceDN w:val="0"/>
        <w:adjustRightInd w:val="0"/>
        <w:rPr>
          <w:rFonts w:ascii="Verdana" w:hAnsi="Verdana" w:cs="Verdana"/>
          <w:sz w:val="22"/>
          <w:szCs w:val="22"/>
          <w:lang w:val="sr-Cyrl-CS"/>
        </w:rPr>
      </w:pPr>
      <w:r w:rsidRPr="005C3117">
        <w:rPr>
          <w:rFonts w:ascii="Verdana" w:hAnsi="Verdana" w:cs="Verdana"/>
          <w:sz w:val="22"/>
          <w:szCs w:val="22"/>
          <w:lang w:val="sr-Cyrl-CS"/>
        </w:rPr>
        <w:t xml:space="preserve">(навести скраћено пословно име из АПР) </w:t>
      </w:r>
    </w:p>
    <w:p w:rsidR="002738CF" w:rsidRPr="005C3117" w:rsidRDefault="002738CF" w:rsidP="00E321A8">
      <w:pPr>
        <w:autoSpaceDE w:val="0"/>
        <w:autoSpaceDN w:val="0"/>
        <w:adjustRightInd w:val="0"/>
        <w:rPr>
          <w:rFonts w:ascii="Verdana" w:hAnsi="Verdana" w:cs="Verdana"/>
          <w:sz w:val="22"/>
          <w:szCs w:val="22"/>
          <w:lang w:val="sr-Cyrl-CS"/>
        </w:rPr>
      </w:pPr>
      <w:r w:rsidRPr="005C3117">
        <w:rPr>
          <w:rFonts w:ascii="Verdana" w:hAnsi="Verdana" w:cs="Verdana"/>
          <w:sz w:val="22"/>
          <w:szCs w:val="22"/>
          <w:lang w:val="sr-Cyrl-CS"/>
        </w:rPr>
        <w:t xml:space="preserve">ул. ________________________________________ бр. ____________, </w:t>
      </w:r>
    </w:p>
    <w:p w:rsidR="002738CF" w:rsidRPr="005C3117" w:rsidRDefault="002738CF" w:rsidP="00E321A8">
      <w:pPr>
        <w:autoSpaceDE w:val="0"/>
        <w:autoSpaceDN w:val="0"/>
        <w:adjustRightInd w:val="0"/>
        <w:rPr>
          <w:rFonts w:ascii="Verdana" w:hAnsi="Verdana" w:cs="Verdana"/>
          <w:sz w:val="22"/>
          <w:szCs w:val="22"/>
          <w:lang w:val="sr-Cyrl-CS"/>
        </w:rPr>
      </w:pPr>
      <w:r w:rsidRPr="005C3117">
        <w:rPr>
          <w:rFonts w:ascii="Verdana" w:hAnsi="Verdana" w:cs="Verdana"/>
          <w:sz w:val="22"/>
          <w:szCs w:val="22"/>
          <w:lang w:val="sr-Cyrl-CS"/>
        </w:rPr>
        <w:t xml:space="preserve">(у даљем тексту: Добављачи), а коју заступа ________________________________________________________________, </w:t>
      </w:r>
    </w:p>
    <w:p w:rsidR="002738CF" w:rsidRPr="005C3117" w:rsidRDefault="002738CF" w:rsidP="00E321A8">
      <w:pPr>
        <w:autoSpaceDE w:val="0"/>
        <w:autoSpaceDN w:val="0"/>
        <w:adjustRightInd w:val="0"/>
        <w:rPr>
          <w:rFonts w:ascii="Verdana" w:hAnsi="Verdana" w:cs="Verdana"/>
          <w:sz w:val="22"/>
          <w:szCs w:val="22"/>
          <w:lang w:val="sr-Cyrl-CS"/>
        </w:rPr>
      </w:pPr>
      <w:r w:rsidRPr="005C3117">
        <w:rPr>
          <w:rFonts w:ascii="Verdana" w:hAnsi="Verdana" w:cs="Verdana"/>
          <w:sz w:val="22"/>
          <w:szCs w:val="22"/>
          <w:lang w:val="sr-Cyrl-CS"/>
        </w:rPr>
        <w:t xml:space="preserve">(име и презиме) </w:t>
      </w:r>
    </w:p>
    <w:p w:rsidR="002738CF" w:rsidRPr="005C3117" w:rsidRDefault="002738CF" w:rsidP="00E321A8">
      <w:pPr>
        <w:autoSpaceDE w:val="0"/>
        <w:autoSpaceDN w:val="0"/>
        <w:adjustRightInd w:val="0"/>
        <w:rPr>
          <w:rFonts w:ascii="Verdana" w:hAnsi="Verdana" w:cs="Verdana"/>
          <w:sz w:val="22"/>
          <w:szCs w:val="22"/>
          <w:lang w:val="sr-Cyrl-CS"/>
        </w:rPr>
      </w:pPr>
      <w:r w:rsidRPr="005C3117">
        <w:rPr>
          <w:rFonts w:ascii="Verdana" w:hAnsi="Verdana" w:cs="Verdana"/>
          <w:sz w:val="22"/>
          <w:szCs w:val="22"/>
          <w:lang w:val="sr-Cyrl-CS"/>
        </w:rPr>
        <w:t xml:space="preserve">__________________________ ________________________________________ . </w:t>
      </w:r>
    </w:p>
    <w:p w:rsidR="002738CF" w:rsidRPr="005C3117" w:rsidRDefault="002738CF" w:rsidP="00E321A8">
      <w:pPr>
        <w:autoSpaceDE w:val="0"/>
        <w:autoSpaceDN w:val="0"/>
        <w:adjustRightInd w:val="0"/>
        <w:rPr>
          <w:rFonts w:ascii="Verdana" w:hAnsi="Verdana" w:cs="Verdana"/>
          <w:sz w:val="22"/>
          <w:szCs w:val="22"/>
          <w:lang w:val="sr-Cyrl-CS"/>
        </w:rPr>
      </w:pPr>
      <w:r w:rsidRPr="005C3117">
        <w:rPr>
          <w:rFonts w:ascii="Verdana" w:hAnsi="Verdana" w:cs="Verdana"/>
          <w:sz w:val="22"/>
          <w:szCs w:val="22"/>
          <w:lang w:val="sr-Cyrl-CS"/>
        </w:rPr>
        <w:t xml:space="preserve">(функција) (навести скраћено пословно име из АПР) </w:t>
      </w:r>
    </w:p>
    <w:p w:rsidR="002738CF" w:rsidRPr="005C3117" w:rsidRDefault="002738CF" w:rsidP="00E321A8">
      <w:pPr>
        <w:autoSpaceDE w:val="0"/>
        <w:autoSpaceDN w:val="0"/>
        <w:adjustRightInd w:val="0"/>
        <w:jc w:val="both"/>
        <w:rPr>
          <w:rFonts w:ascii="Verdana" w:hAnsi="Verdana" w:cs="TimesNewRomanPS-ItalicMT"/>
          <w:iCs/>
          <w:sz w:val="22"/>
          <w:szCs w:val="22"/>
          <w:lang w:val="sr-Cyrl-CS" w:eastAsia="en-GB"/>
        </w:rPr>
      </w:pPr>
      <w:r w:rsidRPr="005C3117">
        <w:rPr>
          <w:rFonts w:ascii="Verdana" w:hAnsi="Verdana" w:cs="TimesNewRomanPS-ItalicMT"/>
          <w:iCs/>
          <w:sz w:val="22"/>
          <w:szCs w:val="22"/>
          <w:lang w:val="sr-Cyrl-CS" w:eastAsia="en-GB"/>
        </w:rPr>
        <w:t>Саставни део заједничке понуде је споразум којим се понуђачи из групе међусобно и према наручиоцу обавезују на извршење јавне набавке , који обевезно садржи податке наведене у члану 81.став 4 . тачка 1</w:t>
      </w:r>
      <w:r w:rsidRPr="005C3117">
        <w:rPr>
          <w:rFonts w:ascii="Verdana" w:hAnsi="Verdana"/>
          <w:iCs/>
          <w:sz w:val="22"/>
          <w:szCs w:val="22"/>
          <w:lang w:val="sr-Cyrl-CS" w:eastAsia="en-GB"/>
        </w:rPr>
        <w:t>-</w:t>
      </w:r>
      <w:r w:rsidRPr="005C3117">
        <w:rPr>
          <w:rFonts w:ascii="Verdana" w:hAnsi="Verdana" w:cs="TimesNewRomanPS-ItalicMT"/>
          <w:iCs/>
          <w:sz w:val="22"/>
          <w:szCs w:val="22"/>
          <w:lang w:val="sr-Cyrl-CS" w:eastAsia="en-GB"/>
        </w:rPr>
        <w:t>6 ЗЈН , а споразумом могу бити уређена и друга питања која наручилац одреди Конкурсном документацијом. Споразум чини саставни део овог Уговора</w:t>
      </w:r>
      <w:r w:rsidRPr="005C3117">
        <w:rPr>
          <w:rFonts w:ascii="Verdana" w:hAnsi="Verdana"/>
          <w:iCs/>
          <w:sz w:val="22"/>
          <w:szCs w:val="22"/>
          <w:lang w:val="sr-Cyrl-CS" w:eastAsia="en-GB"/>
        </w:rPr>
        <w:t>.</w:t>
      </w:r>
    </w:p>
    <w:p w:rsidR="002738CF" w:rsidRPr="005C3117" w:rsidRDefault="002738CF" w:rsidP="00E321A8">
      <w:pPr>
        <w:autoSpaceDE w:val="0"/>
        <w:autoSpaceDN w:val="0"/>
        <w:adjustRightInd w:val="0"/>
        <w:jc w:val="both"/>
        <w:rPr>
          <w:rFonts w:ascii="Verdana" w:hAnsi="Verdana" w:cs="TimesNewRomanPS-ItalicMT"/>
          <w:i/>
          <w:iCs/>
          <w:sz w:val="22"/>
          <w:szCs w:val="22"/>
          <w:lang w:val="sr-Cyrl-CS" w:eastAsia="en-GB"/>
        </w:rPr>
      </w:pPr>
      <w:r w:rsidRPr="005C3117">
        <w:rPr>
          <w:rFonts w:ascii="Verdana" w:hAnsi="Verdana"/>
          <w:kern w:val="1"/>
          <w:sz w:val="22"/>
          <w:szCs w:val="22"/>
          <w:lang w:val="sr-Cyrl-CS" w:eastAsia="ar-SA"/>
        </w:rPr>
        <w:lastRenderedPageBreak/>
        <w:t xml:space="preserve">Чланови групе понуђача </w:t>
      </w:r>
      <w:r w:rsidRPr="005C3117">
        <w:rPr>
          <w:rFonts w:ascii="Verdana" w:hAnsi="Verdana" w:cs="TimesNewRomanPS-ItalicMT"/>
          <w:i/>
          <w:iCs/>
          <w:sz w:val="22"/>
          <w:szCs w:val="22"/>
          <w:lang w:val="sr-Cyrl-CS" w:eastAsia="en-GB"/>
        </w:rPr>
        <w:t xml:space="preserve">који поднесу заједничку понуду одговарају неограничено солидарно према Наручиоцу. </w:t>
      </w:r>
      <w:r w:rsidRPr="005C3117">
        <w:rPr>
          <w:rFonts w:ascii="Verdana" w:hAnsi="Verdana"/>
          <w:kern w:val="1"/>
          <w:sz w:val="22"/>
          <w:szCs w:val="22"/>
          <w:lang w:val="sr-Cyrl-CS" w:eastAsia="ar-SA"/>
        </w:rPr>
        <w:t xml:space="preserve">Споразум о заједничком извршењу јавне набавке број: * ____________________ од *____________је саставни део овог уговора. </w:t>
      </w:r>
    </w:p>
    <w:p w:rsidR="002738CF" w:rsidRPr="005C3117" w:rsidRDefault="002738CF" w:rsidP="00E321A8">
      <w:pPr>
        <w:autoSpaceDE w:val="0"/>
        <w:autoSpaceDN w:val="0"/>
        <w:adjustRightInd w:val="0"/>
        <w:rPr>
          <w:rFonts w:ascii="Verdana" w:hAnsi="Verdana" w:cs="Verdana"/>
          <w:sz w:val="22"/>
          <w:szCs w:val="22"/>
          <w:lang w:val="sr-Cyrl-CS"/>
        </w:rPr>
      </w:pPr>
      <w:r w:rsidRPr="005C3117">
        <w:rPr>
          <w:rFonts w:ascii="Verdana" w:hAnsi="Verdana" w:cs="Verdana"/>
          <w:b/>
          <w:bCs/>
          <w:sz w:val="22"/>
          <w:szCs w:val="22"/>
          <w:lang w:val="sr-Cyrl-CS"/>
        </w:rPr>
        <w:t>* попуњава понуђач – носилац послац</w:t>
      </w:r>
    </w:p>
    <w:p w:rsidR="002738CF" w:rsidRPr="007857E7" w:rsidRDefault="002738CF" w:rsidP="00E321A8">
      <w:pPr>
        <w:suppressAutoHyphens/>
        <w:jc w:val="both"/>
        <w:rPr>
          <w:rFonts w:ascii="Verdana" w:hAnsi="Verdana"/>
          <w:sz w:val="22"/>
          <w:szCs w:val="22"/>
          <w:highlight w:val="green"/>
          <w:lang w:val="sr-Cyrl-CS" w:eastAsia="ar-SA"/>
        </w:rPr>
      </w:pPr>
    </w:p>
    <w:p w:rsidR="002738CF" w:rsidRPr="007857E7" w:rsidRDefault="002738CF" w:rsidP="00E321A8">
      <w:pPr>
        <w:suppressAutoHyphens/>
        <w:jc w:val="center"/>
        <w:rPr>
          <w:rFonts w:ascii="Verdana" w:hAnsi="Verdana"/>
          <w:bCs/>
          <w:sz w:val="22"/>
          <w:szCs w:val="22"/>
          <w:lang w:val="sr-Cyrl-CS" w:eastAsia="ar-SA"/>
        </w:rPr>
      </w:pPr>
      <w:r w:rsidRPr="007857E7">
        <w:rPr>
          <w:rFonts w:ascii="Verdana" w:hAnsi="Verdana"/>
          <w:bCs/>
          <w:sz w:val="22"/>
          <w:szCs w:val="22"/>
          <w:lang w:val="sr-Cyrl-CS" w:eastAsia="ar-SA"/>
        </w:rPr>
        <w:t>Предмет уговора</w:t>
      </w:r>
    </w:p>
    <w:p w:rsidR="002738CF" w:rsidRPr="007857E7" w:rsidRDefault="002738CF" w:rsidP="00E321A8">
      <w:pPr>
        <w:suppressAutoHyphens/>
        <w:jc w:val="center"/>
        <w:rPr>
          <w:rFonts w:ascii="Verdana" w:hAnsi="Verdana"/>
          <w:bCs/>
          <w:sz w:val="22"/>
          <w:szCs w:val="22"/>
          <w:lang w:val="sr-Cyrl-CS" w:eastAsia="ar-SA"/>
        </w:rPr>
      </w:pPr>
    </w:p>
    <w:p w:rsidR="002738CF" w:rsidRPr="007857E7" w:rsidRDefault="002738CF" w:rsidP="00E321A8">
      <w:pPr>
        <w:suppressAutoHyphens/>
        <w:jc w:val="center"/>
        <w:rPr>
          <w:rFonts w:ascii="Verdana" w:hAnsi="Verdana"/>
          <w:bCs/>
          <w:sz w:val="22"/>
          <w:szCs w:val="22"/>
          <w:lang w:val="sr-Cyrl-CS" w:eastAsia="ar-SA"/>
        </w:rPr>
      </w:pPr>
      <w:r w:rsidRPr="007857E7">
        <w:rPr>
          <w:rFonts w:ascii="Verdana" w:hAnsi="Verdana"/>
          <w:bCs/>
          <w:sz w:val="22"/>
          <w:szCs w:val="22"/>
          <w:lang w:val="sr-Cyrl-CS" w:eastAsia="ar-SA"/>
        </w:rPr>
        <w:t>Члан 1.</w:t>
      </w:r>
    </w:p>
    <w:p w:rsidR="002738CF" w:rsidRPr="007857E7" w:rsidRDefault="002738CF" w:rsidP="00E321A8">
      <w:pPr>
        <w:suppressAutoHyphens/>
        <w:jc w:val="center"/>
        <w:rPr>
          <w:rFonts w:ascii="Verdana" w:hAnsi="Verdana"/>
          <w:bCs/>
          <w:sz w:val="22"/>
          <w:szCs w:val="22"/>
          <w:lang w:val="sr-Cyrl-CS" w:eastAsia="ar-SA"/>
        </w:rPr>
      </w:pPr>
    </w:p>
    <w:p w:rsidR="002738CF" w:rsidRPr="007857E7" w:rsidRDefault="002738CF" w:rsidP="00E321A8">
      <w:pPr>
        <w:suppressAutoHyphens/>
        <w:jc w:val="both"/>
        <w:rPr>
          <w:rFonts w:ascii="Verdana" w:hAnsi="Verdana"/>
          <w:sz w:val="22"/>
          <w:szCs w:val="22"/>
          <w:lang w:val="sr-Cyrl-CS" w:eastAsia="ar-SA"/>
        </w:rPr>
      </w:pPr>
      <w:r w:rsidRPr="007857E7">
        <w:rPr>
          <w:rFonts w:ascii="Verdana" w:hAnsi="Verdana"/>
          <w:sz w:val="22"/>
          <w:szCs w:val="22"/>
          <w:lang w:val="sr-Cyrl-CS" w:eastAsia="ar-SA"/>
        </w:rPr>
        <w:tab/>
        <w:t>Предмет уговора је услуга биолошког сузбијања ларви комараца на територији АП Војводине (у даљем тексту: услуге), које су предмет јавне набавке Наручиоца.</w:t>
      </w:r>
    </w:p>
    <w:p w:rsidR="002738CF" w:rsidRPr="007857E7" w:rsidRDefault="002738CF" w:rsidP="00E321A8">
      <w:pPr>
        <w:suppressAutoHyphens/>
        <w:jc w:val="both"/>
        <w:rPr>
          <w:rFonts w:ascii="Verdana" w:hAnsi="Verdana"/>
          <w:sz w:val="22"/>
          <w:szCs w:val="22"/>
          <w:lang w:val="sr-Cyrl-CS" w:eastAsia="ar-SA"/>
        </w:rPr>
      </w:pPr>
      <w:r w:rsidRPr="007857E7">
        <w:rPr>
          <w:rFonts w:ascii="Verdana" w:hAnsi="Verdana"/>
          <w:sz w:val="22"/>
          <w:szCs w:val="22"/>
          <w:lang w:val="sr-Cyrl-CS" w:eastAsia="ar-SA"/>
        </w:rPr>
        <w:tab/>
        <w:t>Понуђач се обавезује да изврши услуге из става 1. овог члана</w:t>
      </w:r>
      <w:r w:rsidRPr="007857E7">
        <w:rPr>
          <w:rFonts w:ascii="Verdana" w:hAnsi="Verdana"/>
          <w:sz w:val="22"/>
          <w:szCs w:val="22"/>
          <w:lang w:val="sr-Latn-CS" w:eastAsia="ar-SA"/>
        </w:rPr>
        <w:t xml:space="preserve"> у току 201</w:t>
      </w:r>
      <w:r>
        <w:rPr>
          <w:rFonts w:ascii="Verdana" w:hAnsi="Verdana"/>
          <w:sz w:val="22"/>
          <w:szCs w:val="22"/>
          <w:lang w:val="sr-Cyrl-CS" w:eastAsia="ar-SA"/>
        </w:rPr>
        <w:t>5</w:t>
      </w:r>
      <w:r w:rsidRPr="007857E7">
        <w:rPr>
          <w:rFonts w:ascii="Verdana" w:hAnsi="Verdana"/>
          <w:sz w:val="22"/>
          <w:szCs w:val="22"/>
          <w:lang w:val="sr-Latn-CS" w:eastAsia="ar-SA"/>
        </w:rPr>
        <w:t>. године,</w:t>
      </w:r>
      <w:r w:rsidRPr="007857E7">
        <w:rPr>
          <w:rFonts w:ascii="Verdana" w:hAnsi="Verdana"/>
          <w:sz w:val="22"/>
          <w:szCs w:val="22"/>
          <w:lang w:val="sr-Cyrl-CS" w:eastAsia="ar-SA"/>
        </w:rPr>
        <w:t xml:space="preserve"> на укупној површини од 126.000</w:t>
      </w:r>
      <w:r w:rsidRPr="007857E7">
        <w:rPr>
          <w:rFonts w:ascii="Verdana" w:hAnsi="Verdana"/>
          <w:color w:val="000000"/>
          <w:sz w:val="22"/>
          <w:szCs w:val="22"/>
          <w:lang w:val="sr-Cyrl-CS" w:eastAsia="ar-SA"/>
        </w:rPr>
        <w:t xml:space="preserve"> </w:t>
      </w:r>
      <w:r w:rsidRPr="007857E7">
        <w:rPr>
          <w:rFonts w:ascii="Verdana" w:hAnsi="Verdana"/>
          <w:sz w:val="22"/>
          <w:szCs w:val="22"/>
          <w:lang w:eastAsia="ar-SA"/>
        </w:rPr>
        <w:t>h</w:t>
      </w:r>
      <w:r w:rsidRPr="007857E7">
        <w:rPr>
          <w:rFonts w:ascii="Verdana" w:hAnsi="Verdana"/>
          <w:sz w:val="22"/>
          <w:szCs w:val="22"/>
          <w:lang w:val="sr-Cyrl-CS" w:eastAsia="ar-SA"/>
        </w:rPr>
        <w:t>а</w:t>
      </w:r>
      <w:r w:rsidRPr="00ED016A">
        <w:rPr>
          <w:rFonts w:ascii="Verdana" w:hAnsi="Verdana"/>
          <w:sz w:val="22"/>
          <w:szCs w:val="22"/>
          <w:lang w:val="sr-Latn-CS" w:eastAsia="ar-SA"/>
        </w:rPr>
        <w:t>, према спецификацији датој у табели:</w:t>
      </w:r>
    </w:p>
    <w:p w:rsidR="002738CF" w:rsidRPr="007857E7" w:rsidRDefault="002738CF" w:rsidP="00E321A8">
      <w:pPr>
        <w:suppressAutoHyphens/>
        <w:jc w:val="both"/>
        <w:rPr>
          <w:rFonts w:ascii="Verdana" w:hAnsi="Verdana"/>
          <w:sz w:val="22"/>
          <w:szCs w:val="22"/>
          <w:lang w:val="sr-Cyrl-CS" w:eastAsia="ar-SA"/>
        </w:rPr>
      </w:pPr>
    </w:p>
    <w:tbl>
      <w:tblPr>
        <w:tblW w:w="4640" w:type="dxa"/>
        <w:tblInd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0"/>
        <w:gridCol w:w="1480"/>
      </w:tblGrid>
      <w:tr w:rsidR="002738CF" w:rsidRPr="00ED016A" w:rsidTr="0064208C">
        <w:trPr>
          <w:trHeight w:val="270"/>
        </w:trPr>
        <w:tc>
          <w:tcPr>
            <w:tcW w:w="3160" w:type="dxa"/>
            <w:noWrap/>
            <w:vAlign w:val="bottom"/>
          </w:tcPr>
          <w:p w:rsidR="002738CF" w:rsidRPr="00ED016A" w:rsidRDefault="002738CF" w:rsidP="0064208C">
            <w:pPr>
              <w:suppressAutoHyphens/>
              <w:jc w:val="center"/>
              <w:rPr>
                <w:rFonts w:ascii="Verdana" w:hAnsi="Verdana"/>
                <w:b/>
                <w:bCs/>
                <w:lang w:eastAsia="ar-SA"/>
              </w:rPr>
            </w:pPr>
            <w:bookmarkStart w:id="1" w:name="OLE_LINK1"/>
            <w:r w:rsidRPr="00ED016A">
              <w:rPr>
                <w:rFonts w:ascii="Verdana" w:hAnsi="Verdana"/>
                <w:b/>
                <w:bCs/>
                <w:sz w:val="22"/>
                <w:szCs w:val="22"/>
                <w:lang w:eastAsia="ar-SA"/>
              </w:rPr>
              <w:t>ОПШТИНЕ</w:t>
            </w:r>
          </w:p>
        </w:tc>
        <w:tc>
          <w:tcPr>
            <w:tcW w:w="1480" w:type="dxa"/>
            <w:noWrap/>
            <w:vAlign w:val="bottom"/>
          </w:tcPr>
          <w:p w:rsidR="002738CF" w:rsidRPr="00ED016A" w:rsidRDefault="002738CF" w:rsidP="0064208C">
            <w:pPr>
              <w:suppressAutoHyphens/>
              <w:jc w:val="center"/>
              <w:rPr>
                <w:rFonts w:ascii="Verdana" w:hAnsi="Verdana"/>
                <w:b/>
                <w:bCs/>
                <w:lang w:eastAsia="ar-SA"/>
              </w:rPr>
            </w:pPr>
            <w:r w:rsidRPr="00ED016A">
              <w:rPr>
                <w:rFonts w:ascii="Verdana" w:hAnsi="Verdana"/>
                <w:b/>
                <w:bCs/>
                <w:sz w:val="22"/>
                <w:szCs w:val="22"/>
                <w:lang w:eastAsia="ar-SA"/>
              </w:rPr>
              <w:t>укупно (ha)</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АДА</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val="sr-Cyrl-CS" w:eastAsia="ar-SA"/>
              </w:rPr>
              <w:t>1</w:t>
            </w:r>
            <w:r w:rsidRPr="00ED016A">
              <w:rPr>
                <w:rFonts w:ascii="Verdana" w:hAnsi="Verdana"/>
                <w:sz w:val="22"/>
                <w:szCs w:val="22"/>
                <w:lang w:eastAsia="ar-SA"/>
              </w:rPr>
              <w:t>30</w:t>
            </w:r>
            <w:r w:rsidRPr="00ED016A">
              <w:rPr>
                <w:rFonts w:ascii="Verdana" w:hAnsi="Verdana"/>
                <w:sz w:val="22"/>
                <w:szCs w:val="22"/>
                <w:lang w:val="sr-Cyrl-CS" w:eastAsia="ar-SA"/>
              </w:rPr>
              <w:t>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АЛИБУНАР</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val="sr-Cyrl-CS" w:eastAsia="ar-SA"/>
              </w:rPr>
              <w:t>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АПАТИН</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eastAsia="ar-SA"/>
              </w:rPr>
              <w:t>46</w:t>
            </w:r>
            <w:r w:rsidRPr="00ED016A">
              <w:rPr>
                <w:rFonts w:ascii="Verdana" w:hAnsi="Verdana"/>
                <w:sz w:val="22"/>
                <w:szCs w:val="22"/>
                <w:lang w:val="sr-Cyrl-CS" w:eastAsia="ar-SA"/>
              </w:rPr>
              <w:t>00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Б. ПАЛАНКА</w:t>
            </w:r>
          </w:p>
        </w:tc>
        <w:tc>
          <w:tcPr>
            <w:tcW w:w="1480" w:type="dxa"/>
            <w:noWrap/>
          </w:tcPr>
          <w:p w:rsidR="002738CF" w:rsidRPr="00ED016A" w:rsidRDefault="002738CF" w:rsidP="0064208C">
            <w:pPr>
              <w:suppressAutoHyphens/>
              <w:jc w:val="center"/>
              <w:rPr>
                <w:rFonts w:ascii="Verdana" w:hAnsi="Verdana"/>
                <w:lang w:eastAsia="ar-SA"/>
              </w:rPr>
            </w:pPr>
            <w:r w:rsidRPr="00ED016A">
              <w:rPr>
                <w:rFonts w:ascii="Verdana" w:hAnsi="Verdana"/>
                <w:sz w:val="22"/>
                <w:szCs w:val="22"/>
                <w:lang w:eastAsia="ar-SA"/>
              </w:rPr>
              <w:t>5560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Б. ПЕТРОВАЦ</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eastAsia="ar-SA"/>
              </w:rPr>
              <w:t>90</w:t>
            </w:r>
            <w:r w:rsidRPr="00ED016A">
              <w:rPr>
                <w:rFonts w:ascii="Verdana" w:hAnsi="Verdana"/>
                <w:sz w:val="22"/>
                <w:szCs w:val="22"/>
                <w:lang w:val="sr-Cyrl-CS" w:eastAsia="ar-SA"/>
              </w:rPr>
              <w:t>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Б.ТОПОЛА</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val="sr-Cyrl-CS" w:eastAsia="ar-SA"/>
              </w:rPr>
              <w:t>1</w:t>
            </w:r>
            <w:r w:rsidRPr="00ED016A">
              <w:rPr>
                <w:rFonts w:ascii="Verdana" w:hAnsi="Verdana"/>
                <w:sz w:val="22"/>
                <w:szCs w:val="22"/>
                <w:lang w:eastAsia="ar-SA"/>
              </w:rPr>
              <w:t>80</w:t>
            </w:r>
            <w:r w:rsidRPr="00ED016A">
              <w:rPr>
                <w:rFonts w:ascii="Verdana" w:hAnsi="Verdana"/>
                <w:sz w:val="22"/>
                <w:szCs w:val="22"/>
                <w:lang w:val="sr-Cyrl-CS" w:eastAsia="ar-SA"/>
              </w:rPr>
              <w:t>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БАЧ</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eastAsia="ar-SA"/>
              </w:rPr>
              <w:t>220</w:t>
            </w:r>
            <w:r w:rsidRPr="00ED016A">
              <w:rPr>
                <w:rFonts w:ascii="Verdana" w:hAnsi="Verdana"/>
                <w:sz w:val="22"/>
                <w:szCs w:val="22"/>
                <w:lang w:val="sr-Cyrl-CS" w:eastAsia="ar-SA"/>
              </w:rPr>
              <w:t>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БЕЛА ЦРКВА</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eastAsia="ar-SA"/>
              </w:rPr>
              <w:t>2</w:t>
            </w:r>
            <w:r w:rsidRPr="00ED016A">
              <w:rPr>
                <w:rFonts w:ascii="Verdana" w:hAnsi="Verdana"/>
                <w:sz w:val="22"/>
                <w:szCs w:val="22"/>
                <w:lang w:val="sr-Cyrl-CS" w:eastAsia="ar-SA"/>
              </w:rPr>
              <w:t>500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БЕОЧИН</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eastAsia="ar-SA"/>
              </w:rPr>
              <w:t>2</w:t>
            </w:r>
            <w:r w:rsidRPr="00ED016A">
              <w:rPr>
                <w:rFonts w:ascii="Verdana" w:hAnsi="Verdana"/>
                <w:sz w:val="22"/>
                <w:szCs w:val="22"/>
                <w:lang w:val="sr-Cyrl-CS" w:eastAsia="ar-SA"/>
              </w:rPr>
              <w:t>450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БЕЧЕЈ</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eastAsia="ar-SA"/>
              </w:rPr>
              <w:t>355</w:t>
            </w:r>
            <w:r w:rsidRPr="00ED016A">
              <w:rPr>
                <w:rFonts w:ascii="Verdana" w:hAnsi="Verdana"/>
                <w:sz w:val="22"/>
                <w:szCs w:val="22"/>
                <w:lang w:val="sr-Cyrl-CS" w:eastAsia="ar-SA"/>
              </w:rPr>
              <w:t>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ВРБАС</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val="sr-Cyrl-CS" w:eastAsia="ar-SA"/>
              </w:rPr>
              <w:t>2</w:t>
            </w:r>
            <w:r w:rsidRPr="00ED016A">
              <w:rPr>
                <w:rFonts w:ascii="Verdana" w:hAnsi="Verdana"/>
                <w:sz w:val="22"/>
                <w:szCs w:val="22"/>
                <w:lang w:eastAsia="ar-SA"/>
              </w:rPr>
              <w:t>45</w:t>
            </w:r>
            <w:r w:rsidRPr="00ED016A">
              <w:rPr>
                <w:rFonts w:ascii="Verdana" w:hAnsi="Verdana"/>
                <w:sz w:val="22"/>
                <w:szCs w:val="22"/>
                <w:lang w:val="sr-Cyrl-CS" w:eastAsia="ar-SA"/>
              </w:rPr>
              <w:t>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ВРШАЦ</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val="sr-Cyrl-CS" w:eastAsia="ar-SA"/>
              </w:rPr>
              <w:t>1</w:t>
            </w:r>
            <w:r w:rsidRPr="00ED016A">
              <w:rPr>
                <w:rFonts w:ascii="Verdana" w:hAnsi="Verdana"/>
                <w:sz w:val="22"/>
                <w:szCs w:val="22"/>
                <w:lang w:eastAsia="ar-SA"/>
              </w:rPr>
              <w:t>90</w:t>
            </w:r>
            <w:r w:rsidRPr="00ED016A">
              <w:rPr>
                <w:rFonts w:ascii="Verdana" w:hAnsi="Verdana"/>
                <w:sz w:val="22"/>
                <w:szCs w:val="22"/>
                <w:lang w:val="sr-Cyrl-CS" w:eastAsia="ar-SA"/>
              </w:rPr>
              <w:t>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ЖАБАЉ</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eastAsia="ar-SA"/>
              </w:rPr>
              <w:t>24</w:t>
            </w:r>
            <w:r w:rsidRPr="00ED016A">
              <w:rPr>
                <w:rFonts w:ascii="Verdana" w:hAnsi="Verdana"/>
                <w:sz w:val="22"/>
                <w:szCs w:val="22"/>
                <w:lang w:val="sr-Cyrl-CS" w:eastAsia="ar-SA"/>
              </w:rPr>
              <w:t>50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ЖИТИШТЕ</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val="sr-Cyrl-CS" w:eastAsia="ar-SA"/>
              </w:rPr>
              <w:t>2</w:t>
            </w:r>
            <w:r w:rsidRPr="00ED016A">
              <w:rPr>
                <w:rFonts w:ascii="Verdana" w:hAnsi="Verdana"/>
                <w:sz w:val="22"/>
                <w:szCs w:val="22"/>
                <w:lang w:eastAsia="ar-SA"/>
              </w:rPr>
              <w:t>75</w:t>
            </w:r>
            <w:r w:rsidRPr="00ED016A">
              <w:rPr>
                <w:rFonts w:ascii="Verdana" w:hAnsi="Verdana"/>
                <w:sz w:val="22"/>
                <w:szCs w:val="22"/>
                <w:lang w:val="sr-Cyrl-CS" w:eastAsia="ar-SA"/>
              </w:rPr>
              <w:t>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ЗРЕЊАНИН</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eastAsia="ar-SA"/>
              </w:rPr>
              <w:t>10</w:t>
            </w:r>
            <w:r w:rsidRPr="00ED016A">
              <w:rPr>
                <w:rFonts w:ascii="Verdana" w:hAnsi="Verdana"/>
                <w:sz w:val="22"/>
                <w:szCs w:val="22"/>
                <w:lang w:val="sr-Cyrl-CS" w:eastAsia="ar-SA"/>
              </w:rPr>
              <w:t>250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ИНЂИЈА</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eastAsia="ar-SA"/>
              </w:rPr>
              <w:t>24</w:t>
            </w:r>
            <w:r w:rsidRPr="00ED016A">
              <w:rPr>
                <w:rFonts w:ascii="Verdana" w:hAnsi="Verdana"/>
                <w:sz w:val="22"/>
                <w:szCs w:val="22"/>
                <w:lang w:val="sr-Cyrl-CS" w:eastAsia="ar-SA"/>
              </w:rPr>
              <w:t>00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ИРИГ</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val="sr-Cyrl-CS" w:eastAsia="ar-SA"/>
              </w:rPr>
              <w:t>100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КАЊИЖА</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eastAsia="ar-SA"/>
              </w:rPr>
              <w:t>300</w:t>
            </w:r>
            <w:r w:rsidRPr="00ED016A">
              <w:rPr>
                <w:rFonts w:ascii="Verdana" w:hAnsi="Verdana"/>
                <w:sz w:val="22"/>
                <w:szCs w:val="22"/>
                <w:lang w:val="sr-Cyrl-CS" w:eastAsia="ar-SA"/>
              </w:rPr>
              <w:t>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КИКИНДА</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val="sr-Cyrl-CS" w:eastAsia="ar-SA"/>
              </w:rPr>
              <w:t>1</w:t>
            </w:r>
            <w:r w:rsidRPr="00ED016A">
              <w:rPr>
                <w:rFonts w:ascii="Verdana" w:hAnsi="Verdana"/>
                <w:sz w:val="22"/>
                <w:szCs w:val="22"/>
                <w:lang w:eastAsia="ar-SA"/>
              </w:rPr>
              <w:t>8</w:t>
            </w:r>
            <w:r w:rsidRPr="00ED016A">
              <w:rPr>
                <w:rFonts w:ascii="Verdana" w:hAnsi="Verdana"/>
                <w:sz w:val="22"/>
                <w:szCs w:val="22"/>
                <w:lang w:val="sr-Cyrl-CS" w:eastAsia="ar-SA"/>
              </w:rPr>
              <w:t>00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КОВАЧИЦА</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val="sr-Cyrl-CS" w:eastAsia="ar-SA"/>
              </w:rPr>
              <w:t>1</w:t>
            </w:r>
            <w:r w:rsidRPr="00ED016A">
              <w:rPr>
                <w:rFonts w:ascii="Verdana" w:hAnsi="Verdana"/>
                <w:sz w:val="22"/>
                <w:szCs w:val="22"/>
                <w:lang w:eastAsia="ar-SA"/>
              </w:rPr>
              <w:t>5</w:t>
            </w:r>
            <w:r w:rsidRPr="00ED016A">
              <w:rPr>
                <w:rFonts w:ascii="Verdana" w:hAnsi="Verdana"/>
                <w:sz w:val="22"/>
                <w:szCs w:val="22"/>
                <w:lang w:val="sr-Cyrl-CS" w:eastAsia="ar-SA"/>
              </w:rPr>
              <w:t>00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КОВИН</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eastAsia="ar-SA"/>
              </w:rPr>
              <w:t>555</w:t>
            </w:r>
            <w:r w:rsidRPr="00ED016A">
              <w:rPr>
                <w:rFonts w:ascii="Verdana" w:hAnsi="Verdana"/>
                <w:sz w:val="22"/>
                <w:szCs w:val="22"/>
                <w:lang w:val="sr-Cyrl-CS" w:eastAsia="ar-SA"/>
              </w:rPr>
              <w:t>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КУЛА</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val="sr-Cyrl-CS" w:eastAsia="ar-SA"/>
              </w:rPr>
              <w:t>1</w:t>
            </w:r>
            <w:r w:rsidRPr="00ED016A">
              <w:rPr>
                <w:rFonts w:ascii="Verdana" w:hAnsi="Verdana"/>
                <w:sz w:val="22"/>
                <w:szCs w:val="22"/>
                <w:lang w:eastAsia="ar-SA"/>
              </w:rPr>
              <w:t>45</w:t>
            </w:r>
            <w:r w:rsidRPr="00ED016A">
              <w:rPr>
                <w:rFonts w:ascii="Verdana" w:hAnsi="Verdana"/>
                <w:sz w:val="22"/>
                <w:szCs w:val="22"/>
                <w:lang w:val="sr-Cyrl-CS" w:eastAsia="ar-SA"/>
              </w:rPr>
              <w:t>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МАЛИ ИЂОШ</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val="sr-Cyrl-CS" w:eastAsia="ar-SA"/>
              </w:rPr>
              <w:t>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Н. БЕЧЕЈ</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eastAsia="ar-SA"/>
              </w:rPr>
              <w:t>31</w:t>
            </w:r>
            <w:r w:rsidRPr="00ED016A">
              <w:rPr>
                <w:rFonts w:ascii="Verdana" w:hAnsi="Verdana"/>
                <w:sz w:val="22"/>
                <w:szCs w:val="22"/>
                <w:lang w:val="sr-Cyrl-CS" w:eastAsia="ar-SA"/>
              </w:rPr>
              <w:t>50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Н.КНЕЖЕВАЦ</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val="sr-Cyrl-CS" w:eastAsia="ar-SA"/>
              </w:rPr>
              <w:t>1</w:t>
            </w:r>
            <w:r w:rsidRPr="00ED016A">
              <w:rPr>
                <w:rFonts w:ascii="Verdana" w:hAnsi="Verdana"/>
                <w:sz w:val="22"/>
                <w:szCs w:val="22"/>
                <w:lang w:eastAsia="ar-SA"/>
              </w:rPr>
              <w:t>90</w:t>
            </w:r>
            <w:r w:rsidRPr="00ED016A">
              <w:rPr>
                <w:rFonts w:ascii="Verdana" w:hAnsi="Verdana"/>
                <w:sz w:val="22"/>
                <w:szCs w:val="22"/>
                <w:lang w:val="sr-Cyrl-CS" w:eastAsia="ar-SA"/>
              </w:rPr>
              <w:t>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Н.ЦРЊА</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eastAsia="ar-SA"/>
              </w:rPr>
              <w:t>14</w:t>
            </w:r>
            <w:r w:rsidRPr="00ED016A">
              <w:rPr>
                <w:rFonts w:ascii="Verdana" w:hAnsi="Verdana"/>
                <w:sz w:val="22"/>
                <w:szCs w:val="22"/>
                <w:lang w:val="sr-Cyrl-CS" w:eastAsia="ar-SA"/>
              </w:rPr>
              <w:t>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НОВИ САД</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eastAsia="ar-SA"/>
              </w:rPr>
              <w:t>1</w:t>
            </w:r>
            <w:r w:rsidRPr="00ED016A">
              <w:rPr>
                <w:rFonts w:ascii="Verdana" w:hAnsi="Verdana"/>
                <w:sz w:val="22"/>
                <w:szCs w:val="22"/>
                <w:lang w:val="sr-Cyrl-CS" w:eastAsia="ar-SA"/>
              </w:rPr>
              <w:t>0850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ОПОВО</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eastAsia="ar-SA"/>
              </w:rPr>
              <w:t>45</w:t>
            </w:r>
            <w:r w:rsidRPr="00ED016A">
              <w:rPr>
                <w:rFonts w:ascii="Verdana" w:hAnsi="Verdana"/>
                <w:sz w:val="22"/>
                <w:szCs w:val="22"/>
                <w:lang w:val="sr-Cyrl-CS" w:eastAsia="ar-SA"/>
              </w:rPr>
              <w:t>00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ОЏАЦИ</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eastAsia="ar-SA"/>
              </w:rPr>
              <w:t>250</w:t>
            </w:r>
            <w:r w:rsidRPr="00ED016A">
              <w:rPr>
                <w:rFonts w:ascii="Verdana" w:hAnsi="Verdana"/>
                <w:sz w:val="22"/>
                <w:szCs w:val="22"/>
                <w:lang w:val="sr-Cyrl-CS" w:eastAsia="ar-SA"/>
              </w:rPr>
              <w:t>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ПАНЧЕВО</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eastAsia="ar-SA"/>
              </w:rPr>
              <w:t>565</w:t>
            </w:r>
            <w:r w:rsidRPr="00ED016A">
              <w:rPr>
                <w:rFonts w:ascii="Verdana" w:hAnsi="Verdana"/>
                <w:sz w:val="22"/>
                <w:szCs w:val="22"/>
                <w:lang w:val="sr-Cyrl-CS" w:eastAsia="ar-SA"/>
              </w:rPr>
              <w:t>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ПЕЋИНЦИ</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eastAsia="ar-SA"/>
              </w:rPr>
              <w:t>23</w:t>
            </w:r>
            <w:r w:rsidRPr="00ED016A">
              <w:rPr>
                <w:rFonts w:ascii="Verdana" w:hAnsi="Verdana"/>
                <w:sz w:val="22"/>
                <w:szCs w:val="22"/>
                <w:lang w:val="sr-Cyrl-CS" w:eastAsia="ar-SA"/>
              </w:rPr>
              <w:t>00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ПЛАНДИШТЕ</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eastAsia="ar-SA"/>
              </w:rPr>
              <w:t>230</w:t>
            </w:r>
            <w:r w:rsidRPr="00ED016A">
              <w:rPr>
                <w:rFonts w:ascii="Verdana" w:hAnsi="Verdana"/>
                <w:sz w:val="22"/>
                <w:szCs w:val="22"/>
                <w:lang w:val="sr-Cyrl-CS" w:eastAsia="ar-SA"/>
              </w:rPr>
              <w:t>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РУМА</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val="sr-Cyrl-CS" w:eastAsia="ar-SA"/>
              </w:rPr>
              <w:t>1</w:t>
            </w:r>
            <w:r w:rsidRPr="00ED016A">
              <w:rPr>
                <w:rFonts w:ascii="Verdana" w:hAnsi="Verdana"/>
                <w:sz w:val="22"/>
                <w:szCs w:val="22"/>
                <w:lang w:eastAsia="ar-SA"/>
              </w:rPr>
              <w:t>8</w:t>
            </w:r>
            <w:r w:rsidRPr="00ED016A">
              <w:rPr>
                <w:rFonts w:ascii="Verdana" w:hAnsi="Verdana"/>
                <w:sz w:val="22"/>
                <w:szCs w:val="22"/>
                <w:lang w:val="sr-Cyrl-CS" w:eastAsia="ar-SA"/>
              </w:rPr>
              <w:t>00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СЕНТА</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eastAsia="ar-SA"/>
              </w:rPr>
              <w:t>55</w:t>
            </w:r>
            <w:r w:rsidRPr="00ED016A">
              <w:rPr>
                <w:rFonts w:ascii="Verdana" w:hAnsi="Verdana"/>
                <w:sz w:val="22"/>
                <w:szCs w:val="22"/>
                <w:lang w:val="sr-Cyrl-CS" w:eastAsia="ar-SA"/>
              </w:rPr>
              <w:t>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СЕЧЕЊ</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val="sr-Cyrl-CS" w:eastAsia="ar-SA"/>
              </w:rPr>
              <w:t>2</w:t>
            </w:r>
            <w:r w:rsidRPr="00ED016A">
              <w:rPr>
                <w:rFonts w:ascii="Verdana" w:hAnsi="Verdana"/>
                <w:sz w:val="22"/>
                <w:szCs w:val="22"/>
                <w:lang w:eastAsia="ar-SA"/>
              </w:rPr>
              <w:t>85</w:t>
            </w:r>
            <w:r w:rsidRPr="00ED016A">
              <w:rPr>
                <w:rFonts w:ascii="Verdana" w:hAnsi="Verdana"/>
                <w:sz w:val="22"/>
                <w:szCs w:val="22"/>
                <w:lang w:val="sr-Cyrl-CS" w:eastAsia="ar-SA"/>
              </w:rPr>
              <w:t>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СОМБОР</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eastAsia="ar-SA"/>
              </w:rPr>
              <w:t>37</w:t>
            </w:r>
            <w:r w:rsidRPr="00ED016A">
              <w:rPr>
                <w:rFonts w:ascii="Verdana" w:hAnsi="Verdana"/>
                <w:sz w:val="22"/>
                <w:szCs w:val="22"/>
                <w:lang w:val="sr-Cyrl-CS" w:eastAsia="ar-SA"/>
              </w:rPr>
              <w:t>00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СР. КАРЛОВЦИ</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val="sr-Cyrl-CS" w:eastAsia="ar-SA"/>
              </w:rPr>
              <w:t>4</w:t>
            </w:r>
            <w:r w:rsidRPr="00ED016A">
              <w:rPr>
                <w:rFonts w:ascii="Verdana" w:hAnsi="Verdana"/>
                <w:sz w:val="22"/>
                <w:szCs w:val="22"/>
                <w:lang w:eastAsia="ar-SA"/>
              </w:rPr>
              <w:t>5</w:t>
            </w:r>
            <w:r w:rsidRPr="00ED016A">
              <w:rPr>
                <w:rFonts w:ascii="Verdana" w:hAnsi="Verdana"/>
                <w:sz w:val="22"/>
                <w:szCs w:val="22"/>
                <w:lang w:val="sr-Cyrl-CS" w:eastAsia="ar-SA"/>
              </w:rPr>
              <w:t>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lastRenderedPageBreak/>
              <w:t>СР. МИТРОВИЦА</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eastAsia="ar-SA"/>
              </w:rPr>
              <w:t>305</w:t>
            </w:r>
            <w:r w:rsidRPr="00ED016A">
              <w:rPr>
                <w:rFonts w:ascii="Verdana" w:hAnsi="Verdana"/>
                <w:sz w:val="22"/>
                <w:szCs w:val="22"/>
                <w:lang w:val="sr-Cyrl-CS" w:eastAsia="ar-SA"/>
              </w:rPr>
              <w:t>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СРБОБРАН</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eastAsia="ar-SA"/>
              </w:rPr>
              <w:t>36</w:t>
            </w:r>
            <w:r w:rsidRPr="00ED016A">
              <w:rPr>
                <w:rFonts w:ascii="Verdana" w:hAnsi="Verdana"/>
                <w:sz w:val="22"/>
                <w:szCs w:val="22"/>
                <w:lang w:val="sr-Cyrl-CS" w:eastAsia="ar-SA"/>
              </w:rPr>
              <w:t>00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СТ.ПАЗОВА</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val="sr-Cyrl-CS" w:eastAsia="ar-SA"/>
              </w:rPr>
              <w:t>1</w:t>
            </w:r>
            <w:r w:rsidRPr="00ED016A">
              <w:rPr>
                <w:rFonts w:ascii="Verdana" w:hAnsi="Verdana"/>
                <w:sz w:val="22"/>
                <w:szCs w:val="22"/>
                <w:lang w:eastAsia="ar-SA"/>
              </w:rPr>
              <w:t>8</w:t>
            </w:r>
            <w:r w:rsidRPr="00ED016A">
              <w:rPr>
                <w:rFonts w:ascii="Verdana" w:hAnsi="Verdana"/>
                <w:sz w:val="22"/>
                <w:szCs w:val="22"/>
                <w:lang w:val="sr-Cyrl-CS" w:eastAsia="ar-SA"/>
              </w:rPr>
              <w:t>00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СУБОТИЦА</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eastAsia="ar-SA"/>
              </w:rPr>
              <w:t>32</w:t>
            </w:r>
            <w:r w:rsidRPr="00ED016A">
              <w:rPr>
                <w:rFonts w:ascii="Verdana" w:hAnsi="Verdana"/>
                <w:sz w:val="22"/>
                <w:szCs w:val="22"/>
                <w:lang w:val="sr-Cyrl-CS" w:eastAsia="ar-SA"/>
              </w:rPr>
              <w:t>50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ТЕМЕРИН</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eastAsia="ar-SA"/>
              </w:rPr>
              <w:t>90</w:t>
            </w:r>
            <w:r w:rsidRPr="00ED016A">
              <w:rPr>
                <w:rFonts w:ascii="Verdana" w:hAnsi="Verdana"/>
                <w:sz w:val="22"/>
                <w:szCs w:val="22"/>
                <w:lang w:val="sr-Cyrl-CS" w:eastAsia="ar-SA"/>
              </w:rPr>
              <w:t>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ТИТЕЛ</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eastAsia="ar-SA"/>
              </w:rPr>
              <w:t>30</w:t>
            </w:r>
            <w:r w:rsidRPr="00ED016A">
              <w:rPr>
                <w:rFonts w:ascii="Verdana" w:hAnsi="Verdana"/>
                <w:sz w:val="22"/>
                <w:szCs w:val="22"/>
                <w:lang w:val="sr-Cyrl-CS" w:eastAsia="ar-SA"/>
              </w:rPr>
              <w:t>00</w:t>
            </w:r>
          </w:p>
        </w:tc>
      </w:tr>
      <w:tr w:rsidR="002738CF" w:rsidRPr="00ED016A" w:rsidTr="0064208C">
        <w:trPr>
          <w:trHeight w:val="255"/>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ЧОКА</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eastAsia="ar-SA"/>
              </w:rPr>
              <w:t>45</w:t>
            </w:r>
            <w:r w:rsidRPr="00ED016A">
              <w:rPr>
                <w:rFonts w:ascii="Verdana" w:hAnsi="Verdana"/>
                <w:sz w:val="22"/>
                <w:szCs w:val="22"/>
                <w:lang w:val="sr-Cyrl-CS" w:eastAsia="ar-SA"/>
              </w:rPr>
              <w:t>00</w:t>
            </w:r>
          </w:p>
        </w:tc>
      </w:tr>
      <w:tr w:rsidR="002738CF" w:rsidRPr="00ED016A" w:rsidTr="0064208C">
        <w:trPr>
          <w:trHeight w:val="270"/>
        </w:trPr>
        <w:tc>
          <w:tcPr>
            <w:tcW w:w="3160" w:type="dxa"/>
            <w:noWrap/>
            <w:vAlign w:val="bottom"/>
          </w:tcPr>
          <w:p w:rsidR="002738CF" w:rsidRPr="00ED016A" w:rsidRDefault="002738CF" w:rsidP="0064208C">
            <w:pPr>
              <w:suppressAutoHyphens/>
              <w:rPr>
                <w:rFonts w:ascii="Verdana" w:hAnsi="Verdana"/>
                <w:lang w:val="sr-Cyrl-CS" w:eastAsia="ar-SA"/>
              </w:rPr>
            </w:pPr>
            <w:r w:rsidRPr="00ED016A">
              <w:rPr>
                <w:rFonts w:ascii="Verdana" w:hAnsi="Verdana"/>
                <w:sz w:val="22"/>
                <w:szCs w:val="22"/>
                <w:lang w:val="sr-Cyrl-CS" w:eastAsia="ar-SA"/>
              </w:rPr>
              <w:t>ШИД</w:t>
            </w:r>
          </w:p>
        </w:tc>
        <w:tc>
          <w:tcPr>
            <w:tcW w:w="1480" w:type="dxa"/>
            <w:noWrap/>
          </w:tcPr>
          <w:p w:rsidR="002738CF" w:rsidRPr="00ED016A" w:rsidRDefault="002738CF" w:rsidP="0064208C">
            <w:pPr>
              <w:suppressAutoHyphens/>
              <w:jc w:val="center"/>
              <w:rPr>
                <w:rFonts w:ascii="Verdana" w:hAnsi="Verdana"/>
                <w:lang w:val="sr-Cyrl-CS" w:eastAsia="ar-SA"/>
              </w:rPr>
            </w:pPr>
            <w:r w:rsidRPr="00ED016A">
              <w:rPr>
                <w:rFonts w:ascii="Verdana" w:hAnsi="Verdana"/>
                <w:sz w:val="22"/>
                <w:szCs w:val="22"/>
                <w:lang w:val="sr-Cyrl-CS" w:eastAsia="ar-SA"/>
              </w:rPr>
              <w:t>2</w:t>
            </w:r>
            <w:r w:rsidRPr="00ED016A">
              <w:rPr>
                <w:rFonts w:ascii="Verdana" w:hAnsi="Verdana"/>
                <w:sz w:val="22"/>
                <w:szCs w:val="22"/>
                <w:lang w:eastAsia="ar-SA"/>
              </w:rPr>
              <w:t>8</w:t>
            </w:r>
            <w:r w:rsidRPr="00ED016A">
              <w:rPr>
                <w:rFonts w:ascii="Verdana" w:hAnsi="Verdana"/>
                <w:sz w:val="22"/>
                <w:szCs w:val="22"/>
                <w:lang w:val="sr-Cyrl-CS" w:eastAsia="ar-SA"/>
              </w:rPr>
              <w:t>00</w:t>
            </w:r>
          </w:p>
        </w:tc>
      </w:tr>
      <w:tr w:rsidR="002738CF" w:rsidRPr="00ED016A" w:rsidTr="0064208C">
        <w:trPr>
          <w:trHeight w:val="270"/>
        </w:trPr>
        <w:tc>
          <w:tcPr>
            <w:tcW w:w="3160" w:type="dxa"/>
            <w:noWrap/>
            <w:vAlign w:val="bottom"/>
          </w:tcPr>
          <w:p w:rsidR="002738CF" w:rsidRPr="00ED016A" w:rsidRDefault="002738CF" w:rsidP="0064208C">
            <w:pPr>
              <w:suppressAutoHyphens/>
              <w:rPr>
                <w:rFonts w:ascii="Verdana" w:hAnsi="Verdana"/>
                <w:b/>
                <w:bCs/>
                <w:lang w:eastAsia="ar-SA"/>
              </w:rPr>
            </w:pPr>
            <w:r w:rsidRPr="00ED016A">
              <w:rPr>
                <w:rFonts w:ascii="Verdana" w:hAnsi="Verdana"/>
                <w:b/>
                <w:bCs/>
                <w:sz w:val="22"/>
                <w:szCs w:val="22"/>
                <w:lang w:eastAsia="ar-SA"/>
              </w:rPr>
              <w:t>УКУПНО</w:t>
            </w:r>
          </w:p>
        </w:tc>
        <w:tc>
          <w:tcPr>
            <w:tcW w:w="1480" w:type="dxa"/>
            <w:noWrap/>
          </w:tcPr>
          <w:p w:rsidR="002738CF" w:rsidRPr="00ED016A" w:rsidRDefault="002738CF" w:rsidP="0064208C">
            <w:pPr>
              <w:suppressAutoHyphens/>
              <w:jc w:val="center"/>
              <w:rPr>
                <w:rFonts w:ascii="Verdana" w:hAnsi="Verdana"/>
                <w:b/>
                <w:bCs/>
                <w:lang w:val="sr-Cyrl-CS" w:eastAsia="ar-SA"/>
              </w:rPr>
            </w:pPr>
            <w:r w:rsidRPr="00ED016A">
              <w:rPr>
                <w:rFonts w:ascii="Verdana" w:hAnsi="Verdana"/>
                <w:b/>
                <w:bCs/>
                <w:sz w:val="22"/>
                <w:szCs w:val="22"/>
                <w:lang w:eastAsia="ar-SA"/>
              </w:rPr>
              <w:t>126</w:t>
            </w:r>
            <w:r w:rsidRPr="00ED016A">
              <w:rPr>
                <w:rFonts w:ascii="Verdana" w:hAnsi="Verdana"/>
                <w:b/>
                <w:bCs/>
                <w:sz w:val="22"/>
                <w:szCs w:val="22"/>
                <w:lang w:val="sr-Cyrl-CS" w:eastAsia="ar-SA"/>
              </w:rPr>
              <w:t>.</w:t>
            </w:r>
            <w:r w:rsidRPr="00ED016A">
              <w:rPr>
                <w:rFonts w:ascii="Verdana" w:hAnsi="Verdana"/>
                <w:b/>
                <w:bCs/>
                <w:sz w:val="22"/>
                <w:szCs w:val="22"/>
                <w:lang w:eastAsia="ar-SA"/>
              </w:rPr>
              <w:t>0</w:t>
            </w:r>
            <w:r w:rsidRPr="00ED016A">
              <w:rPr>
                <w:rFonts w:ascii="Verdana" w:hAnsi="Verdana"/>
                <w:b/>
                <w:bCs/>
                <w:sz w:val="22"/>
                <w:szCs w:val="22"/>
                <w:lang w:val="sr-Cyrl-CS" w:eastAsia="ar-SA"/>
              </w:rPr>
              <w:t>00</w:t>
            </w:r>
          </w:p>
        </w:tc>
      </w:tr>
      <w:bookmarkEnd w:id="1"/>
    </w:tbl>
    <w:p w:rsidR="002738CF" w:rsidRPr="00855E79" w:rsidRDefault="002738CF" w:rsidP="00E321A8">
      <w:pPr>
        <w:suppressAutoHyphens/>
        <w:jc w:val="both"/>
        <w:rPr>
          <w:rFonts w:ascii="Verdana" w:hAnsi="Verdana"/>
          <w:sz w:val="22"/>
          <w:szCs w:val="22"/>
          <w:lang w:eastAsia="ar-SA"/>
        </w:rPr>
      </w:pPr>
    </w:p>
    <w:p w:rsidR="002738CF" w:rsidRPr="00890C8A" w:rsidRDefault="002738CF" w:rsidP="00E321A8">
      <w:pPr>
        <w:autoSpaceDE w:val="0"/>
        <w:autoSpaceDN w:val="0"/>
        <w:adjustRightInd w:val="0"/>
        <w:rPr>
          <w:rFonts w:ascii="Verdana" w:hAnsi="Verdana" w:cs="Verdana"/>
          <w:sz w:val="22"/>
          <w:szCs w:val="22"/>
          <w:lang w:val="ru-RU"/>
        </w:rPr>
      </w:pPr>
      <w:r w:rsidRPr="00890C8A">
        <w:rPr>
          <w:rFonts w:ascii="Verdana" w:hAnsi="Verdana" w:cs="Verdana"/>
          <w:b/>
          <w:bCs/>
          <w:i/>
          <w:iCs/>
          <w:sz w:val="22"/>
          <w:szCs w:val="22"/>
          <w:lang w:val="ru-RU"/>
        </w:rPr>
        <w:t xml:space="preserve">АКО ЈЕ ПОНУДА ПОДНЕТА СА ПОДИЗВОЂАЧЕМ/ПОДИЗВОЂАЧИМА: </w:t>
      </w:r>
    </w:p>
    <w:p w:rsidR="002738CF" w:rsidRPr="00890C8A" w:rsidRDefault="002738CF" w:rsidP="00E321A8">
      <w:pPr>
        <w:autoSpaceDE w:val="0"/>
        <w:autoSpaceDN w:val="0"/>
        <w:adjustRightInd w:val="0"/>
        <w:rPr>
          <w:rFonts w:ascii="Verdana" w:hAnsi="Verdana" w:cs="Verdana"/>
          <w:sz w:val="22"/>
          <w:szCs w:val="22"/>
          <w:lang w:val="ru-RU"/>
        </w:rPr>
      </w:pPr>
      <w:r w:rsidRPr="00890C8A">
        <w:rPr>
          <w:rFonts w:ascii="Verdana" w:hAnsi="Verdana" w:cs="Verdana"/>
          <w:b/>
          <w:bCs/>
          <w:sz w:val="22"/>
          <w:szCs w:val="22"/>
          <w:lang w:val="ru-RU"/>
        </w:rPr>
        <w:t xml:space="preserve">*попуњава понуђач у случају ако наступа са подизвођачем </w:t>
      </w:r>
    </w:p>
    <w:p w:rsidR="002738CF" w:rsidRPr="00890C8A" w:rsidRDefault="002738CF" w:rsidP="00E321A8">
      <w:pPr>
        <w:autoSpaceDE w:val="0"/>
        <w:autoSpaceDN w:val="0"/>
        <w:adjustRightInd w:val="0"/>
        <w:jc w:val="center"/>
        <w:rPr>
          <w:rFonts w:ascii="Verdana" w:hAnsi="Verdana" w:cs="Verdana"/>
          <w:sz w:val="22"/>
          <w:szCs w:val="22"/>
          <w:lang w:val="ru-RU"/>
        </w:rPr>
      </w:pPr>
      <w:r w:rsidRPr="00890C8A">
        <w:rPr>
          <w:rFonts w:ascii="Verdana" w:hAnsi="Verdana" w:cs="Verdana"/>
          <w:sz w:val="22"/>
          <w:szCs w:val="22"/>
          <w:lang w:val="ru-RU"/>
        </w:rPr>
        <w:t>Члан ____.*</w:t>
      </w:r>
    </w:p>
    <w:p w:rsidR="002738CF" w:rsidRPr="00890C8A" w:rsidRDefault="002738CF" w:rsidP="00E321A8">
      <w:pPr>
        <w:autoSpaceDE w:val="0"/>
        <w:autoSpaceDN w:val="0"/>
        <w:adjustRightInd w:val="0"/>
        <w:rPr>
          <w:rFonts w:ascii="Verdana" w:hAnsi="Verdana" w:cs="Verdana"/>
          <w:sz w:val="22"/>
          <w:szCs w:val="22"/>
          <w:lang w:val="ru-RU"/>
        </w:rPr>
      </w:pPr>
      <w:r w:rsidRPr="00890C8A">
        <w:rPr>
          <w:rFonts w:ascii="Verdana" w:hAnsi="Verdana" w:cs="Verdana"/>
          <w:sz w:val="22"/>
          <w:szCs w:val="22"/>
          <w:lang w:val="ru-RU"/>
        </w:rPr>
        <w:t xml:space="preserve">Извршилац је део набавке која је предмет овог уговора и то _________________________________________________________________________, </w:t>
      </w:r>
    </w:p>
    <w:p w:rsidR="002738CF" w:rsidRPr="00890C8A" w:rsidRDefault="002738CF" w:rsidP="00E321A8">
      <w:pPr>
        <w:autoSpaceDE w:val="0"/>
        <w:autoSpaceDN w:val="0"/>
        <w:adjustRightInd w:val="0"/>
        <w:rPr>
          <w:rFonts w:ascii="Verdana" w:hAnsi="Verdana" w:cs="Verdana"/>
          <w:sz w:val="22"/>
          <w:szCs w:val="22"/>
          <w:lang w:val="ru-RU"/>
        </w:rPr>
      </w:pPr>
      <w:r w:rsidRPr="00890C8A">
        <w:rPr>
          <w:rFonts w:ascii="Verdana" w:hAnsi="Verdana" w:cs="Verdana"/>
          <w:sz w:val="22"/>
          <w:szCs w:val="22"/>
          <w:lang w:val="ru-RU"/>
        </w:rPr>
        <w:t xml:space="preserve">(навести део предмета набавке који ће извршити подизвођач) </w:t>
      </w:r>
    </w:p>
    <w:p w:rsidR="002738CF" w:rsidRPr="00890C8A" w:rsidRDefault="002738CF" w:rsidP="00E321A8">
      <w:pPr>
        <w:autoSpaceDE w:val="0"/>
        <w:autoSpaceDN w:val="0"/>
        <w:adjustRightInd w:val="0"/>
        <w:rPr>
          <w:rFonts w:ascii="Verdana" w:hAnsi="Verdana" w:cs="Verdana"/>
          <w:sz w:val="22"/>
          <w:szCs w:val="22"/>
          <w:lang w:val="ru-RU"/>
        </w:rPr>
      </w:pPr>
      <w:r w:rsidRPr="00890C8A">
        <w:rPr>
          <w:rFonts w:ascii="Verdana" w:hAnsi="Verdana" w:cs="Verdana"/>
          <w:sz w:val="22"/>
          <w:szCs w:val="22"/>
          <w:lang w:val="ru-RU"/>
        </w:rPr>
        <w:t xml:space="preserve">поверио подизвођачу ______________________________________________________ </w:t>
      </w:r>
    </w:p>
    <w:p w:rsidR="002738CF" w:rsidRPr="00890C8A" w:rsidRDefault="002738CF" w:rsidP="00E321A8">
      <w:pPr>
        <w:autoSpaceDE w:val="0"/>
        <w:autoSpaceDN w:val="0"/>
        <w:adjustRightInd w:val="0"/>
        <w:rPr>
          <w:rFonts w:ascii="Verdana" w:hAnsi="Verdana" w:cs="Verdana"/>
          <w:sz w:val="22"/>
          <w:szCs w:val="22"/>
          <w:lang w:val="ru-RU"/>
        </w:rPr>
      </w:pPr>
      <w:r w:rsidRPr="00890C8A">
        <w:rPr>
          <w:rFonts w:ascii="Verdana" w:hAnsi="Verdana" w:cs="Verdana"/>
          <w:sz w:val="22"/>
          <w:szCs w:val="22"/>
          <w:lang w:val="ru-RU"/>
        </w:rPr>
        <w:t xml:space="preserve">(навести скраћено пословно име подизвођача из АПР) </w:t>
      </w:r>
    </w:p>
    <w:p w:rsidR="002738CF" w:rsidRPr="00890C8A" w:rsidRDefault="002738CF" w:rsidP="00E321A8">
      <w:pPr>
        <w:autoSpaceDE w:val="0"/>
        <w:autoSpaceDN w:val="0"/>
        <w:adjustRightInd w:val="0"/>
        <w:rPr>
          <w:rFonts w:ascii="Verdana" w:hAnsi="Verdana" w:cs="Verdana"/>
          <w:sz w:val="22"/>
          <w:szCs w:val="22"/>
          <w:lang w:val="ru-RU"/>
        </w:rPr>
      </w:pPr>
      <w:r w:rsidRPr="00890C8A">
        <w:rPr>
          <w:rFonts w:ascii="Verdana" w:hAnsi="Verdana" w:cs="Verdana"/>
          <w:sz w:val="22"/>
          <w:szCs w:val="22"/>
          <w:lang w:val="ru-RU"/>
        </w:rPr>
        <w:t xml:space="preserve">ПИБ ________ , матични број __________ , а која чини _______% од укупне вредности набавке. </w:t>
      </w:r>
    </w:p>
    <w:p w:rsidR="002738CF" w:rsidRPr="00890C8A" w:rsidRDefault="002738CF" w:rsidP="00E321A8">
      <w:pPr>
        <w:autoSpaceDE w:val="0"/>
        <w:autoSpaceDN w:val="0"/>
        <w:adjustRightInd w:val="0"/>
        <w:rPr>
          <w:rFonts w:ascii="Verdana" w:hAnsi="Verdana" w:cs="Verdana"/>
          <w:sz w:val="22"/>
          <w:szCs w:val="22"/>
          <w:lang w:val="ru-RU"/>
        </w:rPr>
      </w:pPr>
      <w:r w:rsidRPr="00890C8A">
        <w:rPr>
          <w:rFonts w:ascii="Verdana" w:hAnsi="Verdana" w:cs="Verdana"/>
          <w:sz w:val="22"/>
          <w:szCs w:val="22"/>
          <w:lang w:val="ru-RU"/>
        </w:rPr>
        <w:t xml:space="preserve">Извршилац је део набавке која је предмет овог уговора и то _________________________________________________________________________, </w:t>
      </w:r>
    </w:p>
    <w:p w:rsidR="002738CF" w:rsidRPr="00890C8A" w:rsidRDefault="002738CF" w:rsidP="00E321A8">
      <w:pPr>
        <w:autoSpaceDE w:val="0"/>
        <w:autoSpaceDN w:val="0"/>
        <w:adjustRightInd w:val="0"/>
        <w:rPr>
          <w:rFonts w:ascii="Verdana" w:hAnsi="Verdana" w:cs="Verdana"/>
          <w:sz w:val="22"/>
          <w:szCs w:val="22"/>
          <w:lang w:val="ru-RU"/>
        </w:rPr>
      </w:pPr>
      <w:r w:rsidRPr="00890C8A">
        <w:rPr>
          <w:rFonts w:ascii="Verdana" w:hAnsi="Verdana" w:cs="Verdana"/>
          <w:sz w:val="22"/>
          <w:szCs w:val="22"/>
          <w:lang w:val="ru-RU"/>
        </w:rPr>
        <w:t xml:space="preserve">(навести део предмета набавке који ће извршити подизвођач) </w:t>
      </w:r>
    </w:p>
    <w:p w:rsidR="002738CF" w:rsidRPr="00890C8A" w:rsidRDefault="002738CF" w:rsidP="00E321A8">
      <w:pPr>
        <w:autoSpaceDE w:val="0"/>
        <w:autoSpaceDN w:val="0"/>
        <w:adjustRightInd w:val="0"/>
        <w:rPr>
          <w:rFonts w:ascii="Verdana" w:hAnsi="Verdana" w:cs="Verdana"/>
          <w:sz w:val="22"/>
          <w:szCs w:val="22"/>
          <w:lang w:val="ru-RU"/>
        </w:rPr>
      </w:pPr>
      <w:r w:rsidRPr="00890C8A">
        <w:rPr>
          <w:rFonts w:ascii="Verdana" w:hAnsi="Verdana" w:cs="Verdana"/>
          <w:sz w:val="22"/>
          <w:szCs w:val="22"/>
          <w:lang w:val="ru-RU"/>
        </w:rPr>
        <w:t xml:space="preserve">поверио подизвођачу ______________________________________________________ </w:t>
      </w:r>
    </w:p>
    <w:p w:rsidR="002738CF" w:rsidRPr="00890C8A" w:rsidRDefault="002738CF" w:rsidP="00E321A8">
      <w:pPr>
        <w:autoSpaceDE w:val="0"/>
        <w:autoSpaceDN w:val="0"/>
        <w:adjustRightInd w:val="0"/>
        <w:rPr>
          <w:rFonts w:ascii="Verdana" w:hAnsi="Verdana" w:cs="Verdana"/>
          <w:sz w:val="22"/>
          <w:szCs w:val="22"/>
          <w:lang w:val="ru-RU"/>
        </w:rPr>
      </w:pPr>
      <w:r w:rsidRPr="00890C8A">
        <w:rPr>
          <w:rFonts w:ascii="Verdana" w:hAnsi="Verdana" w:cs="Verdana"/>
          <w:sz w:val="22"/>
          <w:szCs w:val="22"/>
          <w:lang w:val="ru-RU"/>
        </w:rPr>
        <w:t xml:space="preserve">(навести скраћено пословно име подизвођача из АПР) </w:t>
      </w:r>
    </w:p>
    <w:p w:rsidR="002738CF" w:rsidRPr="00890C8A" w:rsidRDefault="002738CF" w:rsidP="00E321A8">
      <w:pPr>
        <w:autoSpaceDE w:val="0"/>
        <w:autoSpaceDN w:val="0"/>
        <w:adjustRightInd w:val="0"/>
        <w:rPr>
          <w:rFonts w:ascii="Verdana" w:hAnsi="Verdana" w:cs="Verdana"/>
          <w:sz w:val="22"/>
          <w:szCs w:val="22"/>
          <w:lang w:val="ru-RU"/>
        </w:rPr>
      </w:pPr>
      <w:r w:rsidRPr="00890C8A">
        <w:rPr>
          <w:rFonts w:ascii="Verdana" w:hAnsi="Verdana" w:cs="Verdana"/>
          <w:sz w:val="22"/>
          <w:szCs w:val="22"/>
          <w:lang w:val="ru-RU"/>
        </w:rPr>
        <w:t xml:space="preserve">ПИБ ________ , матични број __________ , а која чини _______% од укупне вредности набавке. </w:t>
      </w:r>
    </w:p>
    <w:p w:rsidR="002738CF" w:rsidRPr="00890C8A" w:rsidRDefault="002738CF" w:rsidP="00E321A8">
      <w:pPr>
        <w:autoSpaceDE w:val="0"/>
        <w:autoSpaceDN w:val="0"/>
        <w:adjustRightInd w:val="0"/>
        <w:rPr>
          <w:rFonts w:ascii="Verdana" w:hAnsi="Verdana" w:cs="Verdana"/>
          <w:sz w:val="22"/>
          <w:szCs w:val="22"/>
          <w:lang w:val="ru-RU"/>
        </w:rPr>
      </w:pPr>
      <w:r w:rsidRPr="00890C8A">
        <w:rPr>
          <w:rFonts w:ascii="Verdana" w:hAnsi="Verdana" w:cs="Verdana"/>
          <w:sz w:val="22"/>
          <w:szCs w:val="22"/>
          <w:lang w:val="ru-RU"/>
        </w:rPr>
        <w:t>За уредно извршење набавке од стране подизвођача одговара Добављач као да је сам извршио делове набавке поверене подизвођачима.</w:t>
      </w:r>
    </w:p>
    <w:p w:rsidR="002738CF" w:rsidRPr="00890C8A" w:rsidRDefault="002738CF" w:rsidP="00E321A8">
      <w:pPr>
        <w:autoSpaceDE w:val="0"/>
        <w:autoSpaceDN w:val="0"/>
        <w:adjustRightInd w:val="0"/>
        <w:rPr>
          <w:rFonts w:ascii="Verdana" w:hAnsi="Verdana" w:cs="Verdana"/>
          <w:color w:val="FF0000"/>
          <w:sz w:val="22"/>
          <w:szCs w:val="22"/>
          <w:lang w:val="ru-RU"/>
        </w:rPr>
      </w:pPr>
    </w:p>
    <w:p w:rsidR="002738CF" w:rsidRPr="002138F3" w:rsidRDefault="002738CF" w:rsidP="00E321A8">
      <w:pPr>
        <w:suppressAutoHyphens/>
        <w:spacing w:before="259"/>
        <w:ind w:right="58"/>
        <w:jc w:val="center"/>
        <w:rPr>
          <w:rFonts w:ascii="Verdana" w:hAnsi="Verdana"/>
          <w:bCs/>
          <w:spacing w:val="-6"/>
          <w:sz w:val="22"/>
          <w:szCs w:val="22"/>
          <w:lang w:val="sr-Cyrl-CS" w:eastAsia="ar-SA"/>
        </w:rPr>
      </w:pPr>
      <w:r w:rsidRPr="002138F3">
        <w:rPr>
          <w:rFonts w:ascii="Verdana" w:hAnsi="Verdana"/>
          <w:bCs/>
          <w:spacing w:val="-6"/>
          <w:sz w:val="22"/>
          <w:szCs w:val="22"/>
          <w:lang w:val="sr-Cyrl-CS" w:eastAsia="ar-SA"/>
        </w:rPr>
        <w:t>Начин и рок извршења</w:t>
      </w:r>
    </w:p>
    <w:p w:rsidR="002738CF" w:rsidRPr="0076064C" w:rsidRDefault="002738CF" w:rsidP="00E321A8">
      <w:pPr>
        <w:suppressAutoHyphens/>
        <w:spacing w:before="259"/>
        <w:ind w:right="58"/>
        <w:jc w:val="center"/>
        <w:rPr>
          <w:rFonts w:ascii="Verdana" w:hAnsi="Verdana"/>
          <w:bCs/>
          <w:spacing w:val="-6"/>
          <w:sz w:val="22"/>
          <w:szCs w:val="22"/>
          <w:lang w:val="sr-Cyrl-CS" w:eastAsia="ar-SA"/>
        </w:rPr>
      </w:pPr>
      <w:r w:rsidRPr="0076064C">
        <w:rPr>
          <w:rFonts w:ascii="Verdana" w:hAnsi="Verdana"/>
          <w:bCs/>
          <w:spacing w:val="-6"/>
          <w:sz w:val="22"/>
          <w:szCs w:val="22"/>
          <w:lang w:val="sr-Cyrl-CS" w:eastAsia="ar-SA"/>
        </w:rPr>
        <w:t>Члан 2.</w:t>
      </w:r>
    </w:p>
    <w:p w:rsidR="002738CF" w:rsidRPr="0076064C" w:rsidRDefault="002738CF" w:rsidP="00E321A8">
      <w:pPr>
        <w:suppressAutoHyphens/>
        <w:ind w:right="58"/>
        <w:jc w:val="center"/>
        <w:rPr>
          <w:rFonts w:ascii="Verdana" w:hAnsi="Verdana"/>
          <w:bCs/>
          <w:spacing w:val="-6"/>
          <w:sz w:val="22"/>
          <w:szCs w:val="22"/>
          <w:lang w:val="ru-RU" w:eastAsia="ar-SA"/>
        </w:rPr>
      </w:pPr>
    </w:p>
    <w:p w:rsidR="002738CF" w:rsidRPr="0076064C" w:rsidRDefault="002738CF" w:rsidP="00E321A8">
      <w:pPr>
        <w:suppressAutoHyphens/>
        <w:ind w:firstLine="720"/>
        <w:jc w:val="both"/>
        <w:rPr>
          <w:rFonts w:ascii="Verdana" w:hAnsi="Verdana"/>
          <w:sz w:val="22"/>
          <w:szCs w:val="22"/>
          <w:lang w:val="sr-Cyrl-CS" w:eastAsia="ar-SA"/>
        </w:rPr>
      </w:pPr>
      <w:r w:rsidRPr="0076064C">
        <w:rPr>
          <w:rFonts w:ascii="Verdana" w:hAnsi="Verdana"/>
          <w:sz w:val="22"/>
          <w:szCs w:val="22"/>
          <w:lang w:val="sr-Cyrl-CS" w:eastAsia="ar-SA"/>
        </w:rPr>
        <w:t>Понуђач се обавезује да изврши услуге из члана 1. овог уговора на следећи начин:</w:t>
      </w:r>
    </w:p>
    <w:p w:rsidR="002738CF" w:rsidRPr="0076064C" w:rsidRDefault="002738CF" w:rsidP="00E321A8">
      <w:pPr>
        <w:suppressAutoHyphens/>
        <w:ind w:firstLine="720"/>
        <w:jc w:val="both"/>
        <w:rPr>
          <w:rFonts w:ascii="Verdana" w:hAnsi="Verdana"/>
          <w:sz w:val="22"/>
          <w:szCs w:val="22"/>
          <w:lang w:val="sr-Cyrl-CS" w:eastAsia="ar-SA"/>
        </w:rPr>
      </w:pPr>
      <w:r w:rsidRPr="0076064C">
        <w:rPr>
          <w:rFonts w:ascii="Verdana" w:hAnsi="Verdana"/>
          <w:sz w:val="22"/>
          <w:szCs w:val="22"/>
          <w:lang w:val="sr-Cyrl-CS" w:eastAsia="ar-SA"/>
        </w:rPr>
        <w:t xml:space="preserve">- Биолошки третман из ваздуха извршиће се биолошким препаратом на бази бактерије </w:t>
      </w:r>
      <w:r w:rsidRPr="0076064C">
        <w:rPr>
          <w:rFonts w:ascii="Verdana" w:hAnsi="Verdana"/>
          <w:i/>
          <w:iCs/>
          <w:sz w:val="22"/>
          <w:szCs w:val="22"/>
          <w:lang w:val="sr-Cyrl-CS" w:eastAsia="ar-SA"/>
        </w:rPr>
        <w:t>Bacillus thuringiensis</w:t>
      </w:r>
      <w:r w:rsidRPr="0076064C">
        <w:rPr>
          <w:rFonts w:ascii="Verdana" w:hAnsi="Verdana"/>
          <w:sz w:val="22"/>
          <w:szCs w:val="22"/>
          <w:lang w:val="sr-Cyrl-CS" w:eastAsia="ar-SA"/>
        </w:rPr>
        <w:t xml:space="preserve"> var.</w:t>
      </w:r>
      <w:r w:rsidRPr="0076064C">
        <w:rPr>
          <w:rFonts w:ascii="Verdana" w:hAnsi="Verdana"/>
          <w:sz w:val="22"/>
          <w:szCs w:val="22"/>
          <w:lang w:val="sr-Latn-CS" w:eastAsia="ar-SA"/>
        </w:rPr>
        <w:t xml:space="preserve"> </w:t>
      </w:r>
      <w:r>
        <w:rPr>
          <w:rFonts w:ascii="Verdana" w:hAnsi="Verdana"/>
          <w:i/>
          <w:iCs/>
          <w:sz w:val="22"/>
          <w:szCs w:val="22"/>
          <w:lang w:val="sr-Latn-CS" w:eastAsia="ar-SA"/>
        </w:rPr>
        <w:t>isr</w:t>
      </w:r>
      <w:r w:rsidRPr="0076064C">
        <w:rPr>
          <w:rFonts w:ascii="Verdana" w:hAnsi="Verdana"/>
          <w:i/>
          <w:iCs/>
          <w:sz w:val="22"/>
          <w:szCs w:val="22"/>
          <w:lang w:val="sr-Latn-CS" w:eastAsia="ar-SA"/>
        </w:rPr>
        <w:t>a</w:t>
      </w:r>
      <w:r w:rsidRPr="00087A11">
        <w:rPr>
          <w:rFonts w:ascii="Verdana" w:hAnsi="Verdana"/>
          <w:i/>
          <w:iCs/>
          <w:sz w:val="22"/>
          <w:szCs w:val="22"/>
          <w:lang w:val="sr-Cyrl-CS" w:eastAsia="ar-SA"/>
        </w:rPr>
        <w:t>е</w:t>
      </w:r>
      <w:r w:rsidRPr="0076064C">
        <w:rPr>
          <w:rFonts w:ascii="Verdana" w:hAnsi="Verdana"/>
          <w:i/>
          <w:iCs/>
          <w:sz w:val="22"/>
          <w:szCs w:val="22"/>
          <w:lang w:val="sr-Latn-CS" w:eastAsia="ar-SA"/>
        </w:rPr>
        <w:t>lensis</w:t>
      </w:r>
      <w:r w:rsidRPr="0076064C">
        <w:rPr>
          <w:rFonts w:ascii="Verdana" w:hAnsi="Verdana"/>
          <w:i/>
          <w:iCs/>
          <w:sz w:val="22"/>
          <w:szCs w:val="22"/>
          <w:lang w:val="sr-Cyrl-CS" w:eastAsia="ar-SA"/>
        </w:rPr>
        <w:t xml:space="preserve">, </w:t>
      </w:r>
      <w:r w:rsidRPr="0076064C">
        <w:rPr>
          <w:rFonts w:ascii="Verdana" w:hAnsi="Verdana"/>
          <w:sz w:val="22"/>
          <w:szCs w:val="22"/>
          <w:lang w:val="sr-Cyrl-CS" w:eastAsia="ar-SA"/>
        </w:rPr>
        <w:t>концентрована суспензија, регистрованим у Републици Србији за примену у јавној хигијени (који обезбеђује Наручилац) применом УЛВ технике. Третмани ће се изводити на површини дефинисаној у члану 1. став 2. овог уговора, по налогу Наручиоца, до</w:t>
      </w:r>
      <w:r w:rsidRPr="0076064C">
        <w:rPr>
          <w:rFonts w:ascii="Verdana" w:hAnsi="Verdana"/>
          <w:sz w:val="22"/>
          <w:szCs w:val="22"/>
          <w:lang w:val="sr-Latn-CS" w:eastAsia="ar-SA"/>
        </w:rPr>
        <w:t xml:space="preserve"> </w:t>
      </w:r>
      <w:r w:rsidRPr="0076064C">
        <w:rPr>
          <w:rFonts w:ascii="Verdana" w:hAnsi="Verdana"/>
          <w:sz w:val="22"/>
          <w:szCs w:val="22"/>
          <w:lang w:val="sr-Cyrl-CS" w:eastAsia="ar-SA"/>
        </w:rPr>
        <w:t>извршења уговорених обавеза у току 201</w:t>
      </w:r>
      <w:r>
        <w:rPr>
          <w:rFonts w:ascii="Verdana" w:hAnsi="Verdana"/>
          <w:sz w:val="22"/>
          <w:szCs w:val="22"/>
          <w:lang w:val="sr-Cyrl-CS" w:eastAsia="ar-SA"/>
        </w:rPr>
        <w:t>5</w:t>
      </w:r>
      <w:r w:rsidRPr="0076064C">
        <w:rPr>
          <w:rFonts w:ascii="Verdana" w:hAnsi="Verdana"/>
          <w:sz w:val="22"/>
          <w:szCs w:val="22"/>
          <w:lang w:val="sr-Cyrl-CS" w:eastAsia="ar-SA"/>
        </w:rPr>
        <w:t>. године, а у зависности од временских прилика и бројности ларви комараца на терену.</w:t>
      </w:r>
    </w:p>
    <w:p w:rsidR="002738CF" w:rsidRPr="0076064C" w:rsidRDefault="002738CF" w:rsidP="00E321A8">
      <w:pPr>
        <w:suppressAutoHyphens/>
        <w:spacing w:line="269" w:lineRule="exact"/>
        <w:ind w:firstLine="691"/>
        <w:jc w:val="both"/>
        <w:rPr>
          <w:rFonts w:ascii="Verdana" w:hAnsi="Verdana"/>
          <w:sz w:val="22"/>
          <w:szCs w:val="22"/>
          <w:lang w:val="sr-Cyrl-CS" w:eastAsia="ar-SA"/>
        </w:rPr>
      </w:pPr>
      <w:r w:rsidRPr="0076064C">
        <w:rPr>
          <w:rFonts w:ascii="Verdana" w:hAnsi="Verdana"/>
          <w:sz w:val="22"/>
          <w:szCs w:val="22"/>
          <w:lang w:val="sr-Cyrl-CS" w:eastAsia="ar-SA"/>
        </w:rPr>
        <w:t xml:space="preserve">У случају не извршења обавеза или не благовременог извршења обавезе из овог члана уговора Наручилац задржава право да захтева поновни третман, односно раскид уговора, повраћај уплаћених средстава и накнаду штете.  </w:t>
      </w:r>
    </w:p>
    <w:p w:rsidR="002738CF" w:rsidRPr="0076064C" w:rsidRDefault="002738CF" w:rsidP="00E321A8">
      <w:pPr>
        <w:suppressAutoHyphens/>
        <w:ind w:firstLine="720"/>
        <w:jc w:val="both"/>
        <w:rPr>
          <w:rFonts w:ascii="Verdana" w:hAnsi="Verdana"/>
          <w:sz w:val="22"/>
          <w:szCs w:val="22"/>
          <w:lang w:val="sr-Cyrl-CS" w:eastAsia="ar-SA"/>
        </w:rPr>
      </w:pPr>
    </w:p>
    <w:p w:rsidR="002738CF" w:rsidRPr="0076064C" w:rsidRDefault="002738CF" w:rsidP="00E321A8">
      <w:pPr>
        <w:suppressAutoHyphens/>
        <w:jc w:val="center"/>
        <w:rPr>
          <w:rFonts w:ascii="Verdana" w:hAnsi="Verdana"/>
          <w:bCs/>
          <w:sz w:val="22"/>
          <w:szCs w:val="22"/>
          <w:lang w:val="sr-Cyrl-CS" w:eastAsia="ar-SA"/>
        </w:rPr>
      </w:pPr>
      <w:r w:rsidRPr="0076064C">
        <w:rPr>
          <w:rFonts w:ascii="Verdana" w:hAnsi="Verdana"/>
          <w:bCs/>
          <w:sz w:val="22"/>
          <w:szCs w:val="22"/>
          <w:lang w:val="sr-Cyrl-CS" w:eastAsia="ar-SA"/>
        </w:rPr>
        <w:t>Члан 3.</w:t>
      </w:r>
    </w:p>
    <w:p w:rsidR="002738CF" w:rsidRPr="0076064C" w:rsidRDefault="002738CF" w:rsidP="00E321A8">
      <w:pPr>
        <w:suppressAutoHyphens/>
        <w:jc w:val="center"/>
        <w:rPr>
          <w:rFonts w:ascii="Verdana" w:hAnsi="Verdana"/>
          <w:bCs/>
          <w:sz w:val="22"/>
          <w:szCs w:val="22"/>
          <w:lang w:val="sr-Cyrl-CS" w:eastAsia="ar-SA"/>
        </w:rPr>
      </w:pPr>
    </w:p>
    <w:p w:rsidR="002738CF" w:rsidRPr="0076064C" w:rsidRDefault="002738CF" w:rsidP="00E321A8">
      <w:pPr>
        <w:suppressAutoHyphens/>
        <w:ind w:firstLine="720"/>
        <w:jc w:val="both"/>
        <w:rPr>
          <w:rFonts w:ascii="Verdana" w:hAnsi="Verdana"/>
          <w:sz w:val="22"/>
          <w:szCs w:val="22"/>
          <w:lang w:val="sr-Cyrl-CS" w:eastAsia="ar-SA"/>
        </w:rPr>
      </w:pPr>
      <w:r w:rsidRPr="0076064C">
        <w:rPr>
          <w:rFonts w:ascii="Verdana" w:hAnsi="Verdana"/>
          <w:sz w:val="22"/>
          <w:szCs w:val="22"/>
          <w:lang w:val="sr-Cyrl-CS" w:eastAsia="ar-SA"/>
        </w:rPr>
        <w:t xml:space="preserve">Понуђач се обавезује да у року од три дана од дана пријема обавештења од Наручиоца преузме одговарајућу количину биолошког препарата регистрованог у Републици Србији за примену у јавној хигијени од </w:t>
      </w:r>
      <w:r w:rsidRPr="005C3117">
        <w:rPr>
          <w:rFonts w:ascii="Verdana" w:hAnsi="Verdana"/>
          <w:sz w:val="22"/>
          <w:szCs w:val="22"/>
          <w:lang w:val="sr-Cyrl-CS" w:eastAsia="ar-SA"/>
        </w:rPr>
        <w:t>П</w:t>
      </w:r>
      <w:r w:rsidRPr="0076064C">
        <w:rPr>
          <w:rFonts w:ascii="Verdana" w:hAnsi="Verdana"/>
          <w:sz w:val="22"/>
          <w:szCs w:val="22"/>
          <w:lang w:val="sr-Cyrl-CS" w:eastAsia="ar-SA"/>
        </w:rPr>
        <w:t>онуђача кога изабере Наручилац.</w:t>
      </w:r>
    </w:p>
    <w:p w:rsidR="002738CF" w:rsidRPr="0076064C" w:rsidRDefault="002738CF" w:rsidP="00E321A8">
      <w:pPr>
        <w:suppressAutoHyphens/>
        <w:ind w:firstLine="720"/>
        <w:jc w:val="both"/>
        <w:rPr>
          <w:rFonts w:ascii="Verdana" w:hAnsi="Verdana"/>
          <w:sz w:val="22"/>
          <w:szCs w:val="22"/>
          <w:lang w:val="sr-Cyrl-CS" w:eastAsia="ar-SA"/>
        </w:rPr>
      </w:pPr>
      <w:r w:rsidRPr="0076064C">
        <w:rPr>
          <w:rFonts w:ascii="Verdana" w:hAnsi="Verdana"/>
          <w:sz w:val="22"/>
          <w:szCs w:val="22"/>
          <w:lang w:val="sr-Cyrl-CS" w:eastAsia="ar-SA"/>
        </w:rPr>
        <w:t>Понуђач се обавезује да достави Наручиоцу доказ о преузетом биолошком препарату најкасније у року од 2 дана од дана преузимања.</w:t>
      </w:r>
    </w:p>
    <w:p w:rsidR="002738CF" w:rsidRPr="0076064C" w:rsidRDefault="002738CF" w:rsidP="00E321A8">
      <w:pPr>
        <w:suppressAutoHyphens/>
        <w:ind w:firstLine="720"/>
        <w:jc w:val="both"/>
        <w:rPr>
          <w:rFonts w:ascii="Verdana" w:hAnsi="Verdana"/>
          <w:sz w:val="22"/>
          <w:szCs w:val="22"/>
          <w:lang w:val="sr-Cyrl-CS" w:eastAsia="ar-SA"/>
        </w:rPr>
      </w:pPr>
      <w:r w:rsidRPr="0076064C">
        <w:rPr>
          <w:rFonts w:ascii="Verdana" w:hAnsi="Verdana"/>
          <w:sz w:val="22"/>
          <w:szCs w:val="22"/>
          <w:lang w:val="sr-Cyrl-CS" w:eastAsia="ar-SA"/>
        </w:rPr>
        <w:lastRenderedPageBreak/>
        <w:t>Понуђач се обавезује да биолошки препарат након преузимања складишти и примењује у свему у складу са упутством за употребу и декларацијом препарата.</w:t>
      </w:r>
    </w:p>
    <w:p w:rsidR="002738CF" w:rsidRPr="0076064C" w:rsidRDefault="002738CF" w:rsidP="00E321A8">
      <w:pPr>
        <w:suppressAutoHyphens/>
        <w:ind w:firstLine="720"/>
        <w:jc w:val="both"/>
        <w:rPr>
          <w:rFonts w:ascii="Verdana" w:hAnsi="Verdana"/>
          <w:sz w:val="22"/>
          <w:szCs w:val="22"/>
          <w:lang w:val="sr-Cyrl-CS" w:eastAsia="ar-SA"/>
        </w:rPr>
      </w:pPr>
      <w:r w:rsidRPr="0076064C">
        <w:rPr>
          <w:rFonts w:ascii="Verdana" w:hAnsi="Verdana"/>
          <w:sz w:val="22"/>
          <w:szCs w:val="22"/>
          <w:lang w:val="sr-Cyrl-CS" w:eastAsia="ar-SA"/>
        </w:rPr>
        <w:t>Понуђач се обавезује да врати амбалажу у којој је биолошки препарат испоручен, а након његове употребе, најкасније у року од 15 дана на истом паритету где је и преузета.</w:t>
      </w:r>
    </w:p>
    <w:p w:rsidR="002738CF" w:rsidRPr="0076064C" w:rsidRDefault="002738CF" w:rsidP="00E321A8">
      <w:pPr>
        <w:suppressAutoHyphens/>
        <w:ind w:firstLine="720"/>
        <w:jc w:val="both"/>
        <w:rPr>
          <w:rFonts w:ascii="Verdana" w:hAnsi="Verdana"/>
          <w:sz w:val="22"/>
          <w:szCs w:val="22"/>
          <w:lang w:val="sr-Cyrl-CS" w:eastAsia="ar-SA"/>
        </w:rPr>
      </w:pPr>
      <w:r w:rsidRPr="0076064C">
        <w:rPr>
          <w:rFonts w:ascii="Verdana" w:hAnsi="Verdana"/>
          <w:sz w:val="22"/>
          <w:szCs w:val="22"/>
          <w:lang w:val="sr-Cyrl-CS" w:eastAsia="ar-SA"/>
        </w:rPr>
        <w:t>У супротном, Понуђач је дужан да Наручиоцу исплати вредност невраћене амбалаже по ценама важећим у моменту настанка обавезе враћања исте.</w:t>
      </w:r>
    </w:p>
    <w:p w:rsidR="002738CF" w:rsidRPr="0076064C" w:rsidRDefault="002738CF" w:rsidP="00E321A8">
      <w:pPr>
        <w:suppressAutoHyphens/>
        <w:ind w:firstLine="720"/>
        <w:jc w:val="center"/>
        <w:rPr>
          <w:rFonts w:ascii="Verdana" w:hAnsi="Verdana"/>
          <w:sz w:val="22"/>
          <w:szCs w:val="22"/>
          <w:lang w:val="sr-Cyrl-CS" w:eastAsia="ar-SA"/>
        </w:rPr>
      </w:pPr>
    </w:p>
    <w:p w:rsidR="002738CF" w:rsidRPr="0076064C" w:rsidRDefault="002738CF" w:rsidP="00E321A8">
      <w:pPr>
        <w:suppressAutoHyphens/>
        <w:ind w:left="3600"/>
        <w:rPr>
          <w:rFonts w:ascii="Verdana" w:hAnsi="Verdana"/>
          <w:spacing w:val="-3"/>
          <w:sz w:val="22"/>
          <w:szCs w:val="22"/>
          <w:lang w:val="sr-Cyrl-CS" w:eastAsia="ar-SA"/>
        </w:rPr>
      </w:pPr>
      <w:r w:rsidRPr="0076064C">
        <w:rPr>
          <w:rFonts w:ascii="Verdana" w:hAnsi="Verdana"/>
          <w:spacing w:val="-3"/>
          <w:sz w:val="22"/>
          <w:szCs w:val="22"/>
          <w:lang w:val="sr-Cyrl-CS" w:eastAsia="ar-SA"/>
        </w:rPr>
        <w:t xml:space="preserve">   </w:t>
      </w:r>
      <w:r w:rsidRPr="0076064C">
        <w:rPr>
          <w:rFonts w:ascii="Verdana" w:hAnsi="Verdana"/>
          <w:spacing w:val="-3"/>
          <w:sz w:val="22"/>
          <w:szCs w:val="22"/>
          <w:lang w:val="ru-RU" w:eastAsia="ar-SA"/>
        </w:rPr>
        <w:t xml:space="preserve">       </w:t>
      </w:r>
      <w:r w:rsidRPr="0076064C">
        <w:rPr>
          <w:rFonts w:ascii="Verdana" w:hAnsi="Verdana"/>
          <w:spacing w:val="-3"/>
          <w:sz w:val="22"/>
          <w:szCs w:val="22"/>
          <w:lang w:val="sr-Cyrl-CS" w:eastAsia="ar-SA"/>
        </w:rPr>
        <w:t xml:space="preserve">   Цена</w:t>
      </w:r>
    </w:p>
    <w:p w:rsidR="002738CF" w:rsidRPr="0076064C" w:rsidRDefault="002738CF" w:rsidP="00E321A8">
      <w:pPr>
        <w:suppressAutoHyphens/>
        <w:spacing w:before="278"/>
        <w:ind w:right="38"/>
        <w:rPr>
          <w:rFonts w:ascii="Verdana" w:hAnsi="Verdana"/>
          <w:bCs/>
          <w:spacing w:val="-6"/>
          <w:sz w:val="22"/>
          <w:szCs w:val="22"/>
          <w:lang w:val="sr-Cyrl-CS" w:eastAsia="ar-SA"/>
        </w:rPr>
      </w:pPr>
      <w:r>
        <w:rPr>
          <w:rFonts w:ascii="Verdana" w:hAnsi="Verdana"/>
          <w:bCs/>
          <w:spacing w:val="-6"/>
          <w:sz w:val="22"/>
          <w:szCs w:val="22"/>
          <w:lang w:val="sr-Cyrl-CS" w:eastAsia="ar-SA"/>
        </w:rPr>
        <w:t xml:space="preserve">                                                               </w:t>
      </w:r>
      <w:r w:rsidRPr="0076064C">
        <w:rPr>
          <w:rFonts w:ascii="Verdana" w:hAnsi="Verdana"/>
          <w:bCs/>
          <w:spacing w:val="-6"/>
          <w:sz w:val="22"/>
          <w:szCs w:val="22"/>
          <w:lang w:val="sr-Cyrl-CS" w:eastAsia="ar-SA"/>
        </w:rPr>
        <w:t>Члан 4.</w:t>
      </w:r>
    </w:p>
    <w:p w:rsidR="002738CF" w:rsidRPr="0076064C" w:rsidRDefault="002738CF" w:rsidP="00E321A8">
      <w:pPr>
        <w:suppressAutoHyphens/>
        <w:jc w:val="center"/>
        <w:rPr>
          <w:rFonts w:ascii="Verdana" w:hAnsi="Verdana"/>
          <w:bCs/>
          <w:sz w:val="22"/>
          <w:szCs w:val="22"/>
          <w:lang w:val="sr-Cyrl-CS" w:eastAsia="ar-SA"/>
        </w:rPr>
      </w:pPr>
    </w:p>
    <w:p w:rsidR="002738CF" w:rsidRPr="0076064C" w:rsidRDefault="002738CF" w:rsidP="00E321A8">
      <w:pPr>
        <w:suppressAutoHyphens/>
        <w:jc w:val="both"/>
        <w:rPr>
          <w:rFonts w:ascii="Verdana" w:hAnsi="Verdana"/>
          <w:sz w:val="22"/>
          <w:szCs w:val="22"/>
          <w:lang w:val="sr-Cyrl-CS" w:eastAsia="ar-SA"/>
        </w:rPr>
      </w:pPr>
      <w:r w:rsidRPr="0076064C">
        <w:rPr>
          <w:rFonts w:ascii="Verdana" w:hAnsi="Verdana"/>
          <w:sz w:val="22"/>
          <w:szCs w:val="22"/>
          <w:lang w:val="sr-Cyrl-CS" w:eastAsia="ar-SA"/>
        </w:rPr>
        <w:tab/>
        <w:t>Наручилац прихвата цену коју је Понуђач дао у Понуди:</w:t>
      </w:r>
    </w:p>
    <w:p w:rsidR="002738CF" w:rsidRPr="0076064C" w:rsidRDefault="002738CF" w:rsidP="00E321A8">
      <w:pPr>
        <w:suppressAutoHyphens/>
        <w:jc w:val="both"/>
        <w:rPr>
          <w:rFonts w:ascii="Verdana" w:hAnsi="Verdana"/>
          <w:sz w:val="22"/>
          <w:szCs w:val="22"/>
          <w:lang w:val="sr-Cyrl-CS" w:eastAsia="ar-SA"/>
        </w:rPr>
      </w:pPr>
      <w:r w:rsidRPr="0076064C">
        <w:rPr>
          <w:rFonts w:ascii="Verdana" w:hAnsi="Verdana"/>
          <w:sz w:val="22"/>
          <w:szCs w:val="22"/>
          <w:lang w:val="sr-Cyrl-CS" w:eastAsia="ar-SA"/>
        </w:rPr>
        <w:t>- за извођење биолошког сузбијања ларви комараца _______</w:t>
      </w:r>
      <w:r w:rsidRPr="0076064C">
        <w:rPr>
          <w:rFonts w:ascii="Verdana" w:hAnsi="Verdana"/>
          <w:sz w:val="22"/>
          <w:szCs w:val="22"/>
          <w:lang w:val="ru-RU" w:eastAsia="ar-SA"/>
        </w:rPr>
        <w:t>____</w:t>
      </w:r>
      <w:r>
        <w:rPr>
          <w:rFonts w:ascii="Verdana" w:hAnsi="Verdana"/>
          <w:sz w:val="22"/>
          <w:szCs w:val="22"/>
          <w:lang w:val="sr-Cyrl-CS" w:eastAsia="ar-SA"/>
        </w:rPr>
        <w:t xml:space="preserve"> динара по хектару</w:t>
      </w:r>
      <w:r w:rsidRPr="0076064C">
        <w:rPr>
          <w:rFonts w:ascii="Verdana" w:hAnsi="Verdana"/>
          <w:sz w:val="22"/>
          <w:szCs w:val="22"/>
          <w:lang w:val="sr-Cyrl-CS" w:eastAsia="ar-SA"/>
        </w:rPr>
        <w:t>.</w:t>
      </w:r>
    </w:p>
    <w:p w:rsidR="002738CF" w:rsidRPr="0076064C" w:rsidRDefault="002738CF" w:rsidP="00E321A8">
      <w:pPr>
        <w:suppressAutoHyphens/>
        <w:jc w:val="both"/>
        <w:rPr>
          <w:rFonts w:ascii="Verdana" w:hAnsi="Verdana"/>
          <w:sz w:val="22"/>
          <w:szCs w:val="22"/>
          <w:lang w:val="sr-Cyrl-CS" w:eastAsia="ar-SA"/>
        </w:rPr>
      </w:pPr>
      <w:r w:rsidRPr="0076064C">
        <w:rPr>
          <w:rFonts w:ascii="Verdana" w:hAnsi="Verdana"/>
          <w:sz w:val="22"/>
          <w:szCs w:val="22"/>
          <w:lang w:val="sr-Cyrl-CS" w:eastAsia="ar-SA"/>
        </w:rPr>
        <w:tab/>
        <w:t>Јединична цена из става 1 овог члана је без пореза на додату вредност.</w:t>
      </w:r>
    </w:p>
    <w:p w:rsidR="002738CF" w:rsidRPr="00B81673" w:rsidRDefault="002738CF" w:rsidP="00E321A8">
      <w:pPr>
        <w:suppressAutoHyphens/>
        <w:jc w:val="both"/>
        <w:rPr>
          <w:rFonts w:ascii="Verdana" w:hAnsi="Verdana"/>
          <w:sz w:val="22"/>
          <w:szCs w:val="22"/>
          <w:lang w:val="sr-Cyrl-CS" w:eastAsia="ar-SA"/>
        </w:rPr>
      </w:pPr>
      <w:r w:rsidRPr="0076064C">
        <w:rPr>
          <w:rFonts w:ascii="Verdana" w:hAnsi="Verdana"/>
          <w:sz w:val="22"/>
          <w:szCs w:val="22"/>
          <w:lang w:val="sr-Cyrl-CS" w:eastAsia="ar-SA"/>
        </w:rPr>
        <w:tab/>
        <w:t>Укупна вредност уговорених услуга је _________</w:t>
      </w:r>
      <w:r w:rsidRPr="0076064C">
        <w:rPr>
          <w:rFonts w:ascii="Verdana" w:hAnsi="Verdana"/>
          <w:sz w:val="22"/>
          <w:szCs w:val="22"/>
          <w:lang w:val="ru-RU" w:eastAsia="ar-SA"/>
        </w:rPr>
        <w:t>_______</w:t>
      </w:r>
      <w:r w:rsidRPr="0076064C">
        <w:rPr>
          <w:rFonts w:ascii="Verdana" w:hAnsi="Verdana"/>
          <w:sz w:val="22"/>
          <w:szCs w:val="22"/>
          <w:lang w:val="sr-Cyrl-CS" w:eastAsia="ar-SA"/>
        </w:rPr>
        <w:t xml:space="preserve"> динара, без пореза на додату вредност, односно ___________________ динара са порезом на додату вредност.</w:t>
      </w:r>
      <w:r w:rsidRPr="0076064C">
        <w:rPr>
          <w:rFonts w:ascii="Verdana" w:hAnsi="Verdana"/>
          <w:sz w:val="22"/>
          <w:szCs w:val="22"/>
          <w:lang w:val="sr-Cyrl-CS" w:eastAsia="ar-SA"/>
        </w:rPr>
        <w:tab/>
      </w:r>
      <w:r>
        <w:rPr>
          <w:rFonts w:ascii="Verdana" w:hAnsi="Verdana"/>
          <w:sz w:val="22"/>
          <w:szCs w:val="22"/>
          <w:lang w:val="sr-Cyrl-CS"/>
        </w:rPr>
        <w:t>Ц</w:t>
      </w:r>
      <w:r w:rsidRPr="00087A11">
        <w:rPr>
          <w:rFonts w:ascii="Verdana" w:hAnsi="Verdana" w:cs="Arial"/>
          <w:iCs/>
          <w:color w:val="000000"/>
          <w:kern w:val="1"/>
          <w:sz w:val="22"/>
          <w:szCs w:val="22"/>
          <w:lang w:val="sr-Cyrl-CS" w:eastAsia="ar-SA"/>
        </w:rPr>
        <w:t>ен</w:t>
      </w:r>
      <w:r>
        <w:rPr>
          <w:rFonts w:ascii="Verdana" w:hAnsi="Verdana" w:cs="Arial"/>
          <w:iCs/>
          <w:color w:val="000000"/>
          <w:kern w:val="1"/>
          <w:sz w:val="22"/>
          <w:szCs w:val="22"/>
          <w:lang w:val="sr-Cyrl-CS" w:eastAsia="ar-SA"/>
        </w:rPr>
        <w:t xml:space="preserve">а, односно укупна вредност уговорених услуга је </w:t>
      </w:r>
      <w:r w:rsidRPr="00087A11">
        <w:rPr>
          <w:rFonts w:ascii="Verdana" w:hAnsi="Verdana" w:cs="Arial"/>
          <w:iCs/>
          <w:color w:val="000000"/>
          <w:kern w:val="1"/>
          <w:sz w:val="22"/>
          <w:szCs w:val="22"/>
          <w:lang w:val="sr-Cyrl-CS" w:eastAsia="ar-SA"/>
        </w:rPr>
        <w:t>фиксн</w:t>
      </w:r>
      <w:r>
        <w:rPr>
          <w:rFonts w:ascii="Verdana" w:hAnsi="Verdana" w:cs="Arial"/>
          <w:iCs/>
          <w:color w:val="000000"/>
          <w:kern w:val="1"/>
          <w:sz w:val="22"/>
          <w:szCs w:val="22"/>
          <w:lang w:val="sr-Cyrl-CS" w:eastAsia="ar-SA"/>
        </w:rPr>
        <w:t>а</w:t>
      </w:r>
      <w:r w:rsidRPr="00087A11">
        <w:rPr>
          <w:rFonts w:ascii="Verdana" w:hAnsi="Verdana" w:cs="Arial"/>
          <w:iCs/>
          <w:color w:val="000000"/>
          <w:kern w:val="1"/>
          <w:sz w:val="22"/>
          <w:szCs w:val="22"/>
          <w:lang w:val="sr-Cyrl-CS" w:eastAsia="ar-SA"/>
        </w:rPr>
        <w:t xml:space="preserve"> и током извршења уговора неће подлегати променама ни из каквог разлога</w:t>
      </w:r>
      <w:r>
        <w:rPr>
          <w:rFonts w:ascii="Verdana" w:hAnsi="Verdana" w:cs="Arial"/>
          <w:iCs/>
          <w:color w:val="000000"/>
          <w:kern w:val="1"/>
          <w:sz w:val="22"/>
          <w:szCs w:val="22"/>
          <w:lang w:val="sr-Cyrl-CS" w:eastAsia="ar-SA"/>
        </w:rPr>
        <w:t>.</w:t>
      </w:r>
    </w:p>
    <w:p w:rsidR="002738CF" w:rsidRPr="0076064C" w:rsidRDefault="002738CF" w:rsidP="00E321A8">
      <w:pPr>
        <w:suppressAutoHyphens/>
        <w:jc w:val="both"/>
        <w:rPr>
          <w:rFonts w:ascii="Verdana" w:hAnsi="Verdana"/>
          <w:sz w:val="22"/>
          <w:szCs w:val="22"/>
          <w:lang w:val="sr-Cyrl-CS" w:eastAsia="ar-SA"/>
        </w:rPr>
      </w:pPr>
    </w:p>
    <w:p w:rsidR="002738CF" w:rsidRPr="0076064C" w:rsidRDefault="002738CF" w:rsidP="00E321A8">
      <w:pPr>
        <w:suppressAutoHyphens/>
        <w:jc w:val="both"/>
        <w:rPr>
          <w:rFonts w:ascii="Verdana" w:hAnsi="Verdana"/>
          <w:sz w:val="22"/>
          <w:szCs w:val="22"/>
          <w:lang w:val="sr-Cyrl-CS" w:eastAsia="ar-SA"/>
        </w:rPr>
      </w:pPr>
    </w:p>
    <w:p w:rsidR="002738CF" w:rsidRPr="0076064C" w:rsidRDefault="002738CF" w:rsidP="00E321A8">
      <w:pPr>
        <w:tabs>
          <w:tab w:val="left" w:pos="4860"/>
        </w:tabs>
        <w:suppressAutoHyphens/>
        <w:spacing w:line="269" w:lineRule="exact"/>
        <w:ind w:right="5"/>
        <w:jc w:val="center"/>
        <w:rPr>
          <w:rFonts w:ascii="Verdana" w:hAnsi="Verdana"/>
          <w:spacing w:val="-4"/>
          <w:sz w:val="22"/>
          <w:szCs w:val="22"/>
          <w:lang w:val="sr-Cyrl-CS" w:eastAsia="ar-SA"/>
        </w:rPr>
      </w:pPr>
      <w:r w:rsidRPr="0076064C">
        <w:rPr>
          <w:rFonts w:ascii="Verdana" w:hAnsi="Verdana"/>
          <w:spacing w:val="-4"/>
          <w:sz w:val="22"/>
          <w:szCs w:val="22"/>
          <w:lang w:val="sr-Cyrl-CS" w:eastAsia="ar-SA"/>
        </w:rPr>
        <w:t>Утврђивање квалитета и количине</w:t>
      </w:r>
    </w:p>
    <w:p w:rsidR="002738CF" w:rsidRPr="0076064C" w:rsidRDefault="002738CF" w:rsidP="00E321A8">
      <w:pPr>
        <w:suppressAutoHyphens/>
        <w:spacing w:before="278"/>
        <w:ind w:right="10"/>
        <w:jc w:val="center"/>
        <w:rPr>
          <w:rFonts w:ascii="Verdana" w:hAnsi="Verdana"/>
          <w:bCs/>
          <w:spacing w:val="-6"/>
          <w:sz w:val="22"/>
          <w:szCs w:val="22"/>
          <w:lang w:val="sr-Cyrl-CS" w:eastAsia="ar-SA"/>
        </w:rPr>
      </w:pPr>
      <w:r w:rsidRPr="0076064C">
        <w:rPr>
          <w:rFonts w:ascii="Verdana" w:hAnsi="Verdana"/>
          <w:bCs/>
          <w:spacing w:val="-6"/>
          <w:sz w:val="22"/>
          <w:szCs w:val="22"/>
          <w:lang w:val="sr-Cyrl-CS" w:eastAsia="ar-SA"/>
        </w:rPr>
        <w:t>Члан 5.</w:t>
      </w:r>
    </w:p>
    <w:p w:rsidR="002738CF" w:rsidRPr="0076064C" w:rsidRDefault="002738CF" w:rsidP="00E321A8">
      <w:pPr>
        <w:suppressAutoHyphens/>
        <w:spacing w:before="278"/>
        <w:ind w:right="10" w:firstLine="14"/>
        <w:rPr>
          <w:rFonts w:ascii="Verdana" w:hAnsi="Verdana"/>
          <w:b/>
          <w:bCs/>
          <w:spacing w:val="-6"/>
          <w:sz w:val="22"/>
          <w:szCs w:val="22"/>
          <w:lang w:val="sr-Cyrl-CS" w:eastAsia="ar-SA"/>
        </w:rPr>
      </w:pPr>
      <w:r w:rsidRPr="0076064C">
        <w:rPr>
          <w:rFonts w:ascii="Verdana" w:hAnsi="Verdana"/>
          <w:b/>
          <w:bCs/>
          <w:spacing w:val="-6"/>
          <w:sz w:val="22"/>
          <w:szCs w:val="22"/>
          <w:lang w:val="sr-Cyrl-CS" w:eastAsia="ar-SA"/>
        </w:rPr>
        <w:t xml:space="preserve">            </w:t>
      </w:r>
      <w:r w:rsidRPr="0076064C">
        <w:rPr>
          <w:rFonts w:ascii="Verdana" w:hAnsi="Verdana"/>
          <w:spacing w:val="-1"/>
          <w:sz w:val="22"/>
          <w:szCs w:val="22"/>
          <w:lang w:val="sr-Cyrl-CS" w:eastAsia="ar-SA"/>
        </w:rPr>
        <w:t>Контролу спроведених услуга, врши Наручилац услуге.</w:t>
      </w:r>
    </w:p>
    <w:p w:rsidR="002738CF" w:rsidRPr="0076064C" w:rsidRDefault="002738CF" w:rsidP="00E321A8">
      <w:pPr>
        <w:suppressAutoHyphens/>
        <w:spacing w:line="274" w:lineRule="exact"/>
        <w:ind w:left="14"/>
        <w:jc w:val="both"/>
        <w:rPr>
          <w:rFonts w:ascii="Verdana" w:hAnsi="Verdana"/>
          <w:spacing w:val="-1"/>
          <w:sz w:val="22"/>
          <w:szCs w:val="22"/>
          <w:lang w:val="sr-Cyrl-CS" w:eastAsia="ar-SA"/>
        </w:rPr>
      </w:pPr>
      <w:r w:rsidRPr="0076064C">
        <w:rPr>
          <w:rFonts w:ascii="Verdana" w:hAnsi="Verdana"/>
          <w:spacing w:val="-1"/>
          <w:sz w:val="22"/>
          <w:szCs w:val="22"/>
          <w:lang w:val="sr-Cyrl-CS" w:eastAsia="ar-SA"/>
        </w:rPr>
        <w:t xml:space="preserve">           Понуђач је дужан да омогући представнику Наручиоца контролу и комплетан увид приликом спровођења уговорених услуга.</w:t>
      </w:r>
    </w:p>
    <w:p w:rsidR="002738CF" w:rsidRPr="0076064C" w:rsidRDefault="002738CF" w:rsidP="00E321A8">
      <w:pPr>
        <w:suppressAutoHyphens/>
        <w:spacing w:line="274" w:lineRule="exact"/>
        <w:ind w:left="14" w:firstLine="691"/>
        <w:jc w:val="both"/>
        <w:rPr>
          <w:rFonts w:ascii="Verdana" w:hAnsi="Verdana"/>
          <w:spacing w:val="-1"/>
          <w:sz w:val="22"/>
          <w:szCs w:val="22"/>
          <w:lang w:val="sr-Cyrl-CS" w:eastAsia="ar-SA"/>
        </w:rPr>
      </w:pPr>
    </w:p>
    <w:p w:rsidR="002738CF" w:rsidRPr="0076064C" w:rsidRDefault="002738CF" w:rsidP="00E321A8">
      <w:pPr>
        <w:suppressAutoHyphens/>
        <w:spacing w:line="274" w:lineRule="exact"/>
        <w:ind w:left="3614"/>
        <w:rPr>
          <w:rFonts w:ascii="Verdana" w:hAnsi="Verdana"/>
          <w:spacing w:val="-1"/>
          <w:sz w:val="22"/>
          <w:szCs w:val="22"/>
          <w:lang w:val="sr-Cyrl-CS" w:eastAsia="ar-SA"/>
        </w:rPr>
      </w:pPr>
      <w:r w:rsidRPr="0076064C">
        <w:rPr>
          <w:rFonts w:ascii="Verdana" w:hAnsi="Verdana"/>
          <w:spacing w:val="-1"/>
          <w:sz w:val="22"/>
          <w:szCs w:val="22"/>
          <w:lang w:val="sr-Cyrl-CS" w:eastAsia="ar-SA"/>
        </w:rPr>
        <w:t xml:space="preserve">         </w:t>
      </w:r>
      <w:r>
        <w:rPr>
          <w:rFonts w:ascii="Verdana" w:hAnsi="Verdana"/>
          <w:spacing w:val="-1"/>
          <w:sz w:val="22"/>
          <w:szCs w:val="22"/>
          <w:lang w:val="sr-Cyrl-CS" w:eastAsia="ar-SA"/>
        </w:rPr>
        <w:t xml:space="preserve">     </w:t>
      </w:r>
      <w:r w:rsidRPr="0076064C">
        <w:rPr>
          <w:rFonts w:ascii="Verdana" w:hAnsi="Verdana"/>
          <w:spacing w:val="-1"/>
          <w:sz w:val="22"/>
          <w:szCs w:val="22"/>
          <w:lang w:val="sr-Cyrl-CS" w:eastAsia="ar-SA"/>
        </w:rPr>
        <w:t>Плаћање</w:t>
      </w:r>
    </w:p>
    <w:p w:rsidR="002738CF" w:rsidRPr="0076064C" w:rsidRDefault="002738CF" w:rsidP="00E321A8">
      <w:pPr>
        <w:suppressAutoHyphens/>
        <w:spacing w:line="274" w:lineRule="exact"/>
        <w:ind w:left="14" w:firstLine="691"/>
        <w:jc w:val="both"/>
        <w:rPr>
          <w:rFonts w:ascii="Verdana" w:hAnsi="Verdana"/>
          <w:sz w:val="22"/>
          <w:szCs w:val="22"/>
          <w:lang w:val="ru-RU" w:eastAsia="ar-SA"/>
        </w:rPr>
      </w:pPr>
    </w:p>
    <w:p w:rsidR="002738CF" w:rsidRPr="0076064C" w:rsidRDefault="002738CF" w:rsidP="00E321A8">
      <w:pPr>
        <w:suppressAutoHyphens/>
        <w:ind w:right="67"/>
        <w:jc w:val="center"/>
        <w:rPr>
          <w:rFonts w:ascii="Verdana" w:hAnsi="Verdana"/>
          <w:bCs/>
          <w:spacing w:val="-6"/>
          <w:sz w:val="22"/>
          <w:szCs w:val="22"/>
          <w:lang w:val="sr-Latn-CS" w:eastAsia="ar-SA"/>
        </w:rPr>
      </w:pPr>
      <w:r w:rsidRPr="0076064C">
        <w:rPr>
          <w:rFonts w:ascii="Verdana" w:hAnsi="Verdana"/>
          <w:bCs/>
          <w:spacing w:val="-6"/>
          <w:sz w:val="22"/>
          <w:szCs w:val="22"/>
          <w:lang w:val="sr-Cyrl-CS" w:eastAsia="ar-SA"/>
        </w:rPr>
        <w:t>Члан 6.</w:t>
      </w:r>
    </w:p>
    <w:p w:rsidR="002738CF" w:rsidRPr="0076064C" w:rsidRDefault="002738CF" w:rsidP="00E321A8">
      <w:pPr>
        <w:suppressAutoHyphens/>
        <w:ind w:right="67"/>
        <w:jc w:val="center"/>
        <w:rPr>
          <w:rFonts w:ascii="Verdana" w:hAnsi="Verdana"/>
          <w:bCs/>
          <w:spacing w:val="-6"/>
          <w:sz w:val="22"/>
          <w:szCs w:val="22"/>
          <w:lang w:val="sr-Latn-CS" w:eastAsia="ar-SA"/>
        </w:rPr>
      </w:pPr>
    </w:p>
    <w:p w:rsidR="002738CF" w:rsidRPr="0076064C" w:rsidRDefault="002738CF" w:rsidP="00E321A8">
      <w:pPr>
        <w:suppressAutoHyphens/>
        <w:ind w:firstLine="701"/>
        <w:jc w:val="both"/>
        <w:rPr>
          <w:rFonts w:ascii="Verdana" w:hAnsi="Verdana"/>
          <w:sz w:val="22"/>
          <w:szCs w:val="22"/>
          <w:lang w:val="ru-RU" w:eastAsia="ar-SA"/>
        </w:rPr>
      </w:pPr>
      <w:r w:rsidRPr="00BA5018">
        <w:rPr>
          <w:rFonts w:ascii="Verdana" w:hAnsi="Verdana"/>
          <w:spacing w:val="2"/>
          <w:sz w:val="22"/>
          <w:szCs w:val="22"/>
          <w:lang w:val="sr-Cyrl-CS" w:eastAsia="ar-SA"/>
        </w:rPr>
        <w:t xml:space="preserve">Наручилац услуге се обавезује да Понуђачу исплати вредност </w:t>
      </w:r>
      <w:r w:rsidRPr="00BA5018">
        <w:rPr>
          <w:rFonts w:ascii="Verdana" w:hAnsi="Verdana"/>
          <w:spacing w:val="-3"/>
          <w:sz w:val="22"/>
          <w:szCs w:val="22"/>
          <w:lang w:val="sr-Cyrl-CS" w:eastAsia="ar-SA"/>
        </w:rPr>
        <w:t xml:space="preserve">уговорених услуга </w:t>
      </w:r>
      <w:r w:rsidRPr="00BA5018">
        <w:rPr>
          <w:rFonts w:ascii="Verdana" w:hAnsi="Verdana"/>
          <w:sz w:val="22"/>
          <w:szCs w:val="22"/>
          <w:lang w:val="sr-Cyrl-CS" w:eastAsia="ar-SA"/>
        </w:rPr>
        <w:t xml:space="preserve">у највише </w:t>
      </w:r>
      <w:r w:rsidRPr="00C77104">
        <w:rPr>
          <w:rFonts w:ascii="Verdana" w:hAnsi="Verdana"/>
          <w:sz w:val="22"/>
          <w:szCs w:val="22"/>
          <w:lang w:val="sr-Cyrl-CS" w:eastAsia="ar-SA"/>
        </w:rPr>
        <w:t>шест месечних рата од априла до септембра 2015. године</w:t>
      </w:r>
      <w:r w:rsidRPr="00BA5018">
        <w:rPr>
          <w:rFonts w:ascii="Verdana" w:hAnsi="Verdana"/>
          <w:sz w:val="22"/>
          <w:szCs w:val="22"/>
          <w:lang w:val="sr-Cyrl-CS" w:eastAsia="ar-SA"/>
        </w:rPr>
        <w:t>, а по</w:t>
      </w:r>
      <w:r w:rsidRPr="0076064C">
        <w:rPr>
          <w:rFonts w:ascii="Verdana" w:hAnsi="Verdana"/>
          <w:sz w:val="22"/>
          <w:szCs w:val="22"/>
          <w:lang w:val="sr-Cyrl-CS" w:eastAsia="ar-SA"/>
        </w:rPr>
        <w:t xml:space="preserve"> достављеним месечним извештајима о извршеним услугама и фактури на текући рачун:</w:t>
      </w:r>
      <w:r w:rsidRPr="0076064C">
        <w:rPr>
          <w:rFonts w:ascii="Verdana" w:hAnsi="Verdana"/>
          <w:sz w:val="22"/>
          <w:szCs w:val="22"/>
          <w:lang w:val="sr-Latn-CS" w:eastAsia="ar-SA"/>
        </w:rPr>
        <w:t>_________________________</w:t>
      </w:r>
      <w:r w:rsidRPr="0076064C">
        <w:rPr>
          <w:rFonts w:ascii="Verdana" w:hAnsi="Verdana"/>
          <w:sz w:val="22"/>
          <w:szCs w:val="22"/>
          <w:lang w:val="sr-Cyrl-CS" w:eastAsia="ar-SA"/>
        </w:rPr>
        <w:t>_</w:t>
      </w:r>
      <w:r w:rsidRPr="0076064C">
        <w:rPr>
          <w:rFonts w:ascii="Verdana" w:hAnsi="Verdana"/>
          <w:sz w:val="22"/>
          <w:szCs w:val="22"/>
          <w:lang w:val="sr-Latn-CS" w:eastAsia="ar-SA"/>
        </w:rPr>
        <w:t>__</w:t>
      </w:r>
      <w:r w:rsidRPr="0076064C">
        <w:rPr>
          <w:rFonts w:ascii="Verdana" w:hAnsi="Verdana"/>
          <w:sz w:val="22"/>
          <w:szCs w:val="22"/>
          <w:lang w:val="sr-Cyrl-CS" w:eastAsia="ar-SA"/>
        </w:rPr>
        <w:t xml:space="preserve"> </w:t>
      </w:r>
      <w:r w:rsidRPr="0076064C">
        <w:rPr>
          <w:rFonts w:ascii="Verdana" w:hAnsi="Verdana"/>
          <w:spacing w:val="-4"/>
          <w:sz w:val="22"/>
          <w:szCs w:val="22"/>
          <w:lang w:val="sr-Cyrl-CS" w:eastAsia="ar-SA"/>
        </w:rPr>
        <w:t>(навести и број рачуна</w:t>
      </w:r>
      <w:r w:rsidRPr="0076064C">
        <w:rPr>
          <w:rFonts w:ascii="Verdana" w:hAnsi="Verdana"/>
          <w:spacing w:val="-4"/>
          <w:sz w:val="22"/>
          <w:szCs w:val="22"/>
          <w:lang w:val="ru-RU" w:eastAsia="ar-SA"/>
        </w:rPr>
        <w:t xml:space="preserve"> </w:t>
      </w:r>
      <w:r w:rsidRPr="0076064C">
        <w:rPr>
          <w:rFonts w:ascii="Verdana" w:hAnsi="Verdana"/>
          <w:spacing w:val="-4"/>
          <w:sz w:val="22"/>
          <w:szCs w:val="22"/>
          <w:lang w:val="sr-Cyrl-CS" w:eastAsia="ar-SA"/>
        </w:rPr>
        <w:t>на који се уплаћују средства).</w:t>
      </w:r>
    </w:p>
    <w:p w:rsidR="002738CF" w:rsidRPr="0076064C" w:rsidRDefault="002738CF" w:rsidP="00E321A8">
      <w:pPr>
        <w:suppressAutoHyphens/>
        <w:spacing w:line="274" w:lineRule="exact"/>
        <w:ind w:left="19" w:right="14" w:firstLine="682"/>
        <w:jc w:val="both"/>
        <w:rPr>
          <w:rFonts w:ascii="Verdana" w:hAnsi="Verdana"/>
          <w:spacing w:val="-1"/>
          <w:sz w:val="22"/>
          <w:szCs w:val="22"/>
          <w:lang w:val="sr-Cyrl-CS" w:eastAsia="ar-SA"/>
        </w:rPr>
      </w:pPr>
      <w:r w:rsidRPr="0076064C">
        <w:rPr>
          <w:rFonts w:ascii="Verdana" w:hAnsi="Verdana"/>
          <w:spacing w:val="-1"/>
          <w:sz w:val="22"/>
          <w:szCs w:val="22"/>
          <w:lang w:val="sr-Cyrl-CS" w:eastAsia="ar-SA"/>
        </w:rPr>
        <w:t xml:space="preserve">Плаћање ће се извршити најкасније у року од 8 дана од дана пријема фактуре и прихватања извештаја. </w:t>
      </w:r>
    </w:p>
    <w:p w:rsidR="002738CF" w:rsidRPr="0076064C" w:rsidRDefault="002738CF" w:rsidP="00E321A8">
      <w:pPr>
        <w:suppressAutoHyphens/>
        <w:spacing w:line="274" w:lineRule="exact"/>
        <w:ind w:left="19" w:right="14" w:firstLine="682"/>
        <w:jc w:val="both"/>
        <w:rPr>
          <w:rFonts w:ascii="Verdana" w:hAnsi="Verdana"/>
          <w:spacing w:val="-5"/>
          <w:sz w:val="22"/>
          <w:szCs w:val="22"/>
          <w:lang w:val="sr-Cyrl-CS" w:eastAsia="ar-SA"/>
        </w:rPr>
      </w:pPr>
      <w:r w:rsidRPr="0076064C">
        <w:rPr>
          <w:rFonts w:ascii="Verdana" w:hAnsi="Verdana"/>
          <w:spacing w:val="-1"/>
          <w:sz w:val="22"/>
          <w:szCs w:val="22"/>
          <w:lang w:val="sr-Cyrl-CS" w:eastAsia="ar-SA"/>
        </w:rPr>
        <w:t xml:space="preserve">По истеку рока из става 2. овог члана, Наручиоцу услуге се зарачунава </w:t>
      </w:r>
      <w:r w:rsidRPr="0076064C">
        <w:rPr>
          <w:rFonts w:ascii="Verdana" w:hAnsi="Verdana"/>
          <w:spacing w:val="-5"/>
          <w:sz w:val="22"/>
          <w:szCs w:val="22"/>
          <w:lang w:val="sr-Cyrl-CS" w:eastAsia="ar-SA"/>
        </w:rPr>
        <w:t>прописана затезна камата.</w:t>
      </w:r>
    </w:p>
    <w:p w:rsidR="002738CF" w:rsidRDefault="002738CF" w:rsidP="00E321A8">
      <w:pPr>
        <w:tabs>
          <w:tab w:val="left" w:leader="underscore" w:pos="7613"/>
        </w:tabs>
        <w:suppressAutoHyphens/>
        <w:spacing w:line="274" w:lineRule="exact"/>
        <w:ind w:right="14" w:firstLine="706"/>
        <w:jc w:val="both"/>
        <w:rPr>
          <w:rFonts w:ascii="Verdana" w:hAnsi="Verdana"/>
          <w:spacing w:val="-4"/>
          <w:sz w:val="22"/>
          <w:szCs w:val="22"/>
          <w:lang w:val="sr-Cyrl-CS" w:eastAsia="ar-SA"/>
        </w:rPr>
      </w:pPr>
      <w:r w:rsidRPr="0076064C">
        <w:rPr>
          <w:rFonts w:ascii="Verdana" w:hAnsi="Verdana"/>
          <w:spacing w:val="-1"/>
          <w:sz w:val="22"/>
          <w:szCs w:val="22"/>
          <w:lang w:val="sr-Cyrl-CS" w:eastAsia="ar-SA"/>
        </w:rPr>
        <w:t>Наручилац услуге је овлашћен да приговори фактури у року од</w:t>
      </w:r>
      <w:r w:rsidRPr="0076064C">
        <w:rPr>
          <w:rFonts w:ascii="Verdana" w:hAnsi="Verdana"/>
          <w:sz w:val="22"/>
          <w:szCs w:val="22"/>
          <w:lang w:val="sr-Cyrl-CS" w:eastAsia="ar-SA"/>
        </w:rPr>
        <w:t xml:space="preserve"> три </w:t>
      </w:r>
      <w:r w:rsidRPr="0076064C">
        <w:rPr>
          <w:rFonts w:ascii="Verdana" w:hAnsi="Verdana"/>
          <w:spacing w:val="-2"/>
          <w:sz w:val="22"/>
          <w:szCs w:val="22"/>
          <w:lang w:val="sr-Cyrl-CS" w:eastAsia="ar-SA"/>
        </w:rPr>
        <w:t>дана од</w:t>
      </w:r>
      <w:r>
        <w:rPr>
          <w:rFonts w:ascii="Verdana" w:hAnsi="Verdana"/>
          <w:spacing w:val="-2"/>
          <w:sz w:val="22"/>
          <w:szCs w:val="22"/>
          <w:lang w:val="sr-Cyrl-CS" w:eastAsia="ar-SA"/>
        </w:rPr>
        <w:t xml:space="preserve"> </w:t>
      </w:r>
      <w:r w:rsidRPr="0076064C">
        <w:rPr>
          <w:rFonts w:ascii="Verdana" w:hAnsi="Verdana"/>
          <w:spacing w:val="-4"/>
          <w:sz w:val="22"/>
          <w:szCs w:val="22"/>
          <w:lang w:val="sr-Cyrl-CS" w:eastAsia="ar-SA"/>
        </w:rPr>
        <w:t>пријема. У супротном ће се сматрати да је исту примио без примедби.</w:t>
      </w:r>
    </w:p>
    <w:p w:rsidR="002738CF" w:rsidRDefault="002738CF" w:rsidP="00E321A8">
      <w:pPr>
        <w:tabs>
          <w:tab w:val="left" w:leader="underscore" w:pos="7613"/>
        </w:tabs>
        <w:suppressAutoHyphens/>
        <w:spacing w:line="274" w:lineRule="exact"/>
        <w:ind w:right="14" w:firstLine="706"/>
        <w:jc w:val="both"/>
        <w:rPr>
          <w:rFonts w:ascii="Verdana" w:hAnsi="Verdana"/>
          <w:spacing w:val="-4"/>
          <w:sz w:val="22"/>
          <w:szCs w:val="22"/>
          <w:lang w:val="sr-Cyrl-CS" w:eastAsia="ar-SA"/>
        </w:rPr>
      </w:pPr>
    </w:p>
    <w:p w:rsidR="002738CF" w:rsidRPr="0076064C" w:rsidRDefault="002738CF" w:rsidP="00E321A8">
      <w:pPr>
        <w:tabs>
          <w:tab w:val="left" w:leader="underscore" w:pos="7613"/>
        </w:tabs>
        <w:suppressAutoHyphens/>
        <w:spacing w:line="274" w:lineRule="exact"/>
        <w:ind w:right="14" w:firstLine="706"/>
        <w:jc w:val="both"/>
        <w:rPr>
          <w:rFonts w:ascii="Verdana" w:hAnsi="Verdana"/>
          <w:spacing w:val="-4"/>
          <w:sz w:val="22"/>
          <w:szCs w:val="22"/>
          <w:lang w:val="sr-Cyrl-CS" w:eastAsia="ar-SA"/>
        </w:rPr>
      </w:pPr>
    </w:p>
    <w:p w:rsidR="002738CF" w:rsidRDefault="002738CF" w:rsidP="00E321A8">
      <w:pPr>
        <w:shd w:val="clear" w:color="auto" w:fill="FFFFFF"/>
        <w:suppressAutoHyphens/>
        <w:ind w:left="14" w:firstLine="691"/>
        <w:jc w:val="both"/>
        <w:rPr>
          <w:rFonts w:ascii="Verdana" w:hAnsi="Verdana"/>
          <w:spacing w:val="-1"/>
          <w:sz w:val="22"/>
          <w:szCs w:val="22"/>
          <w:lang w:val="sr-Cyrl-CS" w:eastAsia="ar-SA"/>
        </w:rPr>
      </w:pPr>
      <w:r w:rsidRPr="0076064C">
        <w:rPr>
          <w:rFonts w:ascii="Verdana" w:hAnsi="Verdana"/>
          <w:spacing w:val="-4"/>
          <w:sz w:val="22"/>
          <w:szCs w:val="22"/>
          <w:lang w:val="sr-Cyrl-CS" w:eastAsia="ar-SA"/>
        </w:rPr>
        <w:tab/>
      </w:r>
      <w:r w:rsidRPr="0076064C">
        <w:rPr>
          <w:rFonts w:ascii="Verdana" w:hAnsi="Verdana"/>
          <w:spacing w:val="-4"/>
          <w:sz w:val="22"/>
          <w:szCs w:val="22"/>
          <w:lang w:val="sr-Cyrl-CS" w:eastAsia="ar-SA"/>
        </w:rPr>
        <w:tab/>
      </w:r>
      <w:r w:rsidRPr="0076064C">
        <w:rPr>
          <w:rFonts w:ascii="Verdana" w:hAnsi="Verdana"/>
          <w:spacing w:val="-4"/>
          <w:sz w:val="22"/>
          <w:szCs w:val="22"/>
          <w:lang w:val="sr-Cyrl-CS" w:eastAsia="ar-SA"/>
        </w:rPr>
        <w:tab/>
      </w:r>
      <w:r w:rsidRPr="0076064C">
        <w:rPr>
          <w:rFonts w:ascii="Verdana" w:hAnsi="Verdana"/>
          <w:spacing w:val="-4"/>
          <w:sz w:val="22"/>
          <w:szCs w:val="22"/>
          <w:lang w:val="sr-Cyrl-CS" w:eastAsia="ar-SA"/>
        </w:rPr>
        <w:tab/>
      </w:r>
      <w:r w:rsidRPr="0095320C">
        <w:rPr>
          <w:rFonts w:ascii="Verdana" w:hAnsi="Verdana"/>
          <w:spacing w:val="-4"/>
          <w:sz w:val="22"/>
          <w:szCs w:val="22"/>
          <w:lang w:val="sr-Cyrl-CS" w:eastAsia="ar-SA"/>
        </w:rPr>
        <w:t xml:space="preserve">    </w:t>
      </w:r>
      <w:r w:rsidRPr="0095320C">
        <w:rPr>
          <w:rFonts w:ascii="Verdana" w:hAnsi="Verdana"/>
          <w:spacing w:val="-4"/>
          <w:sz w:val="22"/>
          <w:szCs w:val="22"/>
          <w:lang w:val="ru-RU" w:eastAsia="ar-SA"/>
        </w:rPr>
        <w:t xml:space="preserve"> </w:t>
      </w:r>
      <w:r w:rsidRPr="0095320C">
        <w:rPr>
          <w:rFonts w:ascii="Verdana" w:hAnsi="Verdana"/>
          <w:spacing w:val="-1"/>
          <w:sz w:val="22"/>
          <w:szCs w:val="22"/>
          <w:lang w:val="sr-Cyrl-CS" w:eastAsia="ar-SA"/>
        </w:rPr>
        <w:t>Средство финансијског обезбеђења</w:t>
      </w:r>
    </w:p>
    <w:p w:rsidR="002738CF" w:rsidRPr="0095320C" w:rsidRDefault="002738CF" w:rsidP="00E321A8">
      <w:pPr>
        <w:shd w:val="clear" w:color="auto" w:fill="FFFFFF"/>
        <w:suppressAutoHyphens/>
        <w:ind w:left="14" w:firstLine="691"/>
        <w:jc w:val="both"/>
        <w:rPr>
          <w:rFonts w:ascii="Verdana" w:hAnsi="Verdana"/>
          <w:spacing w:val="-1"/>
          <w:sz w:val="22"/>
          <w:szCs w:val="22"/>
          <w:lang w:val="sr-Cyrl-CS" w:eastAsia="ar-SA"/>
        </w:rPr>
      </w:pPr>
    </w:p>
    <w:p w:rsidR="002738CF" w:rsidRPr="0095320C" w:rsidRDefault="002738CF" w:rsidP="00E321A8">
      <w:pPr>
        <w:shd w:val="clear" w:color="auto" w:fill="FFFFFF"/>
        <w:suppressAutoHyphens/>
        <w:ind w:left="19" w:right="14"/>
        <w:jc w:val="center"/>
        <w:rPr>
          <w:rFonts w:ascii="Verdana" w:hAnsi="Verdana"/>
          <w:bCs/>
          <w:spacing w:val="-6"/>
          <w:sz w:val="22"/>
          <w:szCs w:val="22"/>
          <w:lang w:val="sr-Cyrl-CS" w:eastAsia="ar-SA"/>
        </w:rPr>
      </w:pPr>
      <w:r w:rsidRPr="00980638">
        <w:rPr>
          <w:rFonts w:ascii="Verdana" w:hAnsi="Verdana"/>
          <w:spacing w:val="-1"/>
          <w:sz w:val="22"/>
          <w:szCs w:val="22"/>
          <w:lang w:val="sr-Cyrl-CS" w:eastAsia="ar-SA"/>
        </w:rPr>
        <w:t xml:space="preserve"> </w:t>
      </w:r>
      <w:r w:rsidRPr="00980638">
        <w:rPr>
          <w:rFonts w:ascii="Verdana" w:hAnsi="Verdana"/>
          <w:bCs/>
          <w:spacing w:val="-6"/>
          <w:sz w:val="22"/>
          <w:szCs w:val="22"/>
          <w:lang w:val="sr-Cyrl-CS" w:eastAsia="ar-SA"/>
        </w:rPr>
        <w:t>Члан</w:t>
      </w:r>
      <w:r w:rsidRPr="0095320C">
        <w:rPr>
          <w:rFonts w:ascii="Verdana" w:hAnsi="Verdana"/>
          <w:bCs/>
          <w:spacing w:val="-6"/>
          <w:sz w:val="22"/>
          <w:szCs w:val="22"/>
          <w:lang w:val="sr-Cyrl-CS" w:eastAsia="ar-SA"/>
        </w:rPr>
        <w:t xml:space="preserve"> 7.</w:t>
      </w:r>
    </w:p>
    <w:p w:rsidR="002738CF" w:rsidRPr="00087A11" w:rsidRDefault="002738CF" w:rsidP="00E321A8">
      <w:pPr>
        <w:shd w:val="clear" w:color="auto" w:fill="FFFFFF"/>
        <w:suppressAutoHyphens/>
        <w:ind w:left="14" w:firstLine="691"/>
        <w:jc w:val="both"/>
        <w:rPr>
          <w:rFonts w:ascii="Verdana" w:hAnsi="Verdana"/>
          <w:spacing w:val="-1"/>
          <w:sz w:val="22"/>
          <w:szCs w:val="22"/>
          <w:highlight w:val="yellow"/>
          <w:lang w:val="ru-RU" w:eastAsia="ar-SA"/>
        </w:rPr>
      </w:pPr>
    </w:p>
    <w:p w:rsidR="002738CF" w:rsidRPr="00087A11" w:rsidRDefault="002738CF" w:rsidP="00E321A8">
      <w:pPr>
        <w:pStyle w:val="ListParagraph"/>
        <w:ind w:left="0"/>
        <w:jc w:val="both"/>
        <w:rPr>
          <w:rFonts w:ascii="Verdana" w:hAnsi="Verdana" w:cs="Arial"/>
          <w:bCs/>
          <w:iCs/>
          <w:color w:val="auto"/>
          <w:sz w:val="22"/>
          <w:szCs w:val="22"/>
          <w:lang w:val="sr-Cyrl-CS"/>
        </w:rPr>
      </w:pPr>
      <w:r w:rsidRPr="009C31C1">
        <w:rPr>
          <w:rFonts w:ascii="Verdana" w:hAnsi="Verdana"/>
          <w:sz w:val="22"/>
          <w:szCs w:val="22"/>
          <w:lang w:val="sr-Cyrl-CS"/>
        </w:rPr>
        <w:tab/>
      </w:r>
      <w:r>
        <w:rPr>
          <w:rFonts w:ascii="Verdana" w:hAnsi="Verdana"/>
          <w:sz w:val="22"/>
          <w:szCs w:val="22"/>
          <w:lang w:val="sr-Cyrl-CS"/>
        </w:rPr>
        <w:t xml:space="preserve">Понуђач ће као гаранцију за испуњење уговорених обавеза, односно добро извршење посла, дати Наручиоцу </w:t>
      </w:r>
      <w:r w:rsidRPr="008608D0">
        <w:rPr>
          <w:rFonts w:ascii="Verdana" w:hAnsi="Verdana"/>
          <w:sz w:val="22"/>
          <w:szCs w:val="22"/>
          <w:lang w:val="sr-Cyrl-CS"/>
        </w:rPr>
        <w:t>бланко сопствену регистровану меницу</w:t>
      </w:r>
      <w:r w:rsidRPr="008608D0">
        <w:rPr>
          <w:lang w:val="sr-Cyrl-CS"/>
        </w:rPr>
        <w:t xml:space="preserve"> </w:t>
      </w:r>
      <w:r>
        <w:rPr>
          <w:rFonts w:ascii="Verdana" w:hAnsi="Verdana" w:cs="Arial"/>
          <w:bCs/>
          <w:iCs/>
          <w:color w:val="auto"/>
          <w:sz w:val="22"/>
          <w:szCs w:val="22"/>
          <w:lang w:val="sr-Cyrl-CS"/>
        </w:rPr>
        <w:t>која је</w:t>
      </w:r>
      <w:r w:rsidRPr="001A0D8D">
        <w:rPr>
          <w:rFonts w:ascii="Verdana" w:hAnsi="Verdana" w:cs="Arial"/>
          <w:bCs/>
          <w:iCs/>
          <w:color w:val="auto"/>
          <w:sz w:val="22"/>
          <w:szCs w:val="22"/>
          <w:lang w:val="sr-Cyrl-CS"/>
        </w:rPr>
        <w:t xml:space="preserve">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w:t>
      </w:r>
      <w:r w:rsidRPr="001A0D8D">
        <w:rPr>
          <w:rFonts w:ascii="Verdana" w:hAnsi="Verdana" w:cs="Arial"/>
          <w:bCs/>
          <w:iCs/>
          <w:color w:val="auto"/>
          <w:sz w:val="22"/>
          <w:szCs w:val="22"/>
          <w:lang w:val="sr-Cyrl-CS"/>
        </w:rPr>
        <w:lastRenderedPageBreak/>
        <w:t>бити достављено попуњено и оверено менично овлашћење – писм</w:t>
      </w:r>
      <w:r>
        <w:rPr>
          <w:rFonts w:ascii="Verdana" w:hAnsi="Verdana" w:cs="Arial"/>
          <w:bCs/>
          <w:iCs/>
          <w:color w:val="auto"/>
          <w:sz w:val="22"/>
          <w:szCs w:val="22"/>
          <w:lang w:val="sr-Cyrl-CS"/>
        </w:rPr>
        <w:t>о.</w:t>
      </w:r>
      <w:r w:rsidRPr="001A0D8D">
        <w:rPr>
          <w:rFonts w:ascii="Verdana" w:hAnsi="Verdana" w:cs="Arial"/>
          <w:bCs/>
          <w:iCs/>
          <w:color w:val="auto"/>
          <w:sz w:val="22"/>
          <w:szCs w:val="22"/>
          <w:lang w:val="sr-Cyrl-CS"/>
        </w:rPr>
        <w:t xml:space="preserve"> Уз меницу мора бити достављена копија картона депонованих потписа који је издат од стране пословне банке коју </w:t>
      </w:r>
      <w:r>
        <w:rPr>
          <w:rFonts w:ascii="Verdana" w:hAnsi="Verdana" w:cs="Arial"/>
          <w:bCs/>
          <w:iCs/>
          <w:color w:val="auto"/>
          <w:sz w:val="22"/>
          <w:szCs w:val="22"/>
          <w:lang w:val="sr-Cyrl-CS"/>
        </w:rPr>
        <w:t>је понуђач навео</w:t>
      </w:r>
      <w:r w:rsidRPr="001A0D8D">
        <w:rPr>
          <w:rFonts w:ascii="Verdana" w:hAnsi="Verdana" w:cs="Arial"/>
          <w:bCs/>
          <w:iCs/>
          <w:color w:val="auto"/>
          <w:sz w:val="22"/>
          <w:szCs w:val="22"/>
          <w:lang w:val="sr-Cyrl-CS"/>
        </w:rPr>
        <w:t xml:space="preserve"> у меничном овлашћењу – писму. Рок важења менице је </w:t>
      </w:r>
      <w:r w:rsidRPr="00087A11">
        <w:rPr>
          <w:rFonts w:ascii="Verdana" w:hAnsi="Verdana" w:cs="Arial"/>
          <w:bCs/>
          <w:iCs/>
          <w:color w:val="auto"/>
          <w:sz w:val="22"/>
          <w:szCs w:val="22"/>
          <w:lang w:val="sr-Cyrl-CS"/>
        </w:rPr>
        <w:t>30 дана дужи од дана истека рок</w:t>
      </w:r>
      <w:r>
        <w:rPr>
          <w:rFonts w:ascii="Verdana" w:hAnsi="Verdana" w:cs="Arial"/>
          <w:bCs/>
          <w:iCs/>
          <w:color w:val="auto"/>
          <w:sz w:val="22"/>
          <w:szCs w:val="22"/>
          <w:lang w:val="sr-Cyrl-CS"/>
        </w:rPr>
        <w:t xml:space="preserve">а извршења укупно уговорених обавеза. </w:t>
      </w:r>
    </w:p>
    <w:p w:rsidR="002738CF" w:rsidRDefault="002738CF" w:rsidP="00E321A8">
      <w:pPr>
        <w:shd w:val="clear" w:color="auto" w:fill="FFFFFF"/>
        <w:ind w:left="19" w:firstLine="696"/>
        <w:jc w:val="both"/>
        <w:rPr>
          <w:rFonts w:ascii="Verdana" w:hAnsi="Verdana"/>
          <w:sz w:val="22"/>
          <w:szCs w:val="22"/>
          <w:lang w:val="sr-Cyrl-CS" w:eastAsia="ar-SA"/>
        </w:rPr>
      </w:pPr>
    </w:p>
    <w:p w:rsidR="002738CF" w:rsidRPr="0076064C" w:rsidRDefault="002738CF" w:rsidP="00E321A8">
      <w:pPr>
        <w:suppressAutoHyphens/>
        <w:spacing w:line="274" w:lineRule="exact"/>
        <w:ind w:left="19" w:right="14"/>
        <w:jc w:val="both"/>
        <w:rPr>
          <w:rFonts w:ascii="Verdana" w:hAnsi="Verdana"/>
          <w:spacing w:val="-4"/>
          <w:sz w:val="22"/>
          <w:szCs w:val="22"/>
          <w:lang w:val="sr-Cyrl-CS" w:eastAsia="ar-SA"/>
        </w:rPr>
      </w:pPr>
    </w:p>
    <w:p w:rsidR="002738CF" w:rsidRPr="0076064C" w:rsidRDefault="002738CF" w:rsidP="00E321A8">
      <w:pPr>
        <w:suppressAutoHyphens/>
        <w:spacing w:line="274" w:lineRule="exact"/>
        <w:ind w:left="19" w:right="14"/>
        <w:jc w:val="center"/>
        <w:rPr>
          <w:rFonts w:ascii="Verdana" w:hAnsi="Verdana"/>
          <w:spacing w:val="-4"/>
          <w:sz w:val="22"/>
          <w:szCs w:val="22"/>
          <w:lang w:val="sr-Latn-CS" w:eastAsia="ar-SA"/>
        </w:rPr>
      </w:pPr>
      <w:r w:rsidRPr="0076064C">
        <w:rPr>
          <w:rFonts w:ascii="Verdana" w:hAnsi="Verdana"/>
          <w:spacing w:val="-4"/>
          <w:sz w:val="22"/>
          <w:szCs w:val="22"/>
          <w:lang w:val="sr-Cyrl-CS" w:eastAsia="ar-SA"/>
        </w:rPr>
        <w:t>Остале обавезе</w:t>
      </w:r>
    </w:p>
    <w:p w:rsidR="002738CF" w:rsidRPr="007857E7" w:rsidRDefault="002738CF" w:rsidP="00E321A8">
      <w:pPr>
        <w:suppressAutoHyphens/>
        <w:spacing w:line="274" w:lineRule="exact"/>
        <w:ind w:left="19" w:right="14"/>
        <w:jc w:val="center"/>
        <w:rPr>
          <w:rFonts w:ascii="Verdana" w:hAnsi="Verdana"/>
          <w:spacing w:val="-4"/>
          <w:sz w:val="22"/>
          <w:szCs w:val="22"/>
          <w:highlight w:val="green"/>
          <w:lang w:val="sr-Latn-CS" w:eastAsia="ar-SA"/>
        </w:rPr>
      </w:pPr>
    </w:p>
    <w:p w:rsidR="002738CF" w:rsidRPr="0076064C" w:rsidRDefault="002738CF" w:rsidP="00E321A8">
      <w:pPr>
        <w:suppressAutoHyphens/>
        <w:spacing w:line="274" w:lineRule="exact"/>
        <w:ind w:left="19" w:right="14"/>
        <w:jc w:val="center"/>
        <w:rPr>
          <w:rFonts w:ascii="Verdana" w:hAnsi="Verdana"/>
          <w:bCs/>
          <w:spacing w:val="-6"/>
          <w:sz w:val="22"/>
          <w:szCs w:val="22"/>
          <w:lang w:val="sr-Cyrl-CS" w:eastAsia="ar-SA"/>
        </w:rPr>
      </w:pPr>
      <w:r>
        <w:rPr>
          <w:rFonts w:ascii="Verdana" w:hAnsi="Verdana"/>
          <w:bCs/>
          <w:spacing w:val="-6"/>
          <w:sz w:val="22"/>
          <w:szCs w:val="22"/>
          <w:lang w:val="sr-Cyrl-CS" w:eastAsia="ar-SA"/>
        </w:rPr>
        <w:t>Члан 8</w:t>
      </w:r>
      <w:r w:rsidRPr="0076064C">
        <w:rPr>
          <w:rFonts w:ascii="Verdana" w:hAnsi="Verdana"/>
          <w:bCs/>
          <w:spacing w:val="-6"/>
          <w:sz w:val="22"/>
          <w:szCs w:val="22"/>
          <w:lang w:val="sr-Cyrl-CS" w:eastAsia="ar-SA"/>
        </w:rPr>
        <w:t>.</w:t>
      </w:r>
    </w:p>
    <w:p w:rsidR="002738CF" w:rsidRPr="0076064C" w:rsidRDefault="002738CF" w:rsidP="00E321A8">
      <w:pPr>
        <w:suppressAutoHyphens/>
        <w:spacing w:line="274" w:lineRule="exact"/>
        <w:ind w:left="19" w:right="14"/>
        <w:jc w:val="center"/>
        <w:rPr>
          <w:rFonts w:ascii="Verdana" w:hAnsi="Verdana"/>
          <w:sz w:val="22"/>
          <w:szCs w:val="22"/>
          <w:lang w:val="ru-RU" w:eastAsia="ar-SA"/>
        </w:rPr>
      </w:pPr>
    </w:p>
    <w:p w:rsidR="002738CF" w:rsidRPr="0076064C" w:rsidRDefault="002738CF" w:rsidP="00E321A8">
      <w:pPr>
        <w:tabs>
          <w:tab w:val="left" w:pos="750"/>
        </w:tabs>
        <w:suppressAutoHyphens/>
        <w:jc w:val="both"/>
        <w:rPr>
          <w:rFonts w:ascii="Verdana" w:hAnsi="Verdana"/>
          <w:sz w:val="22"/>
          <w:szCs w:val="22"/>
          <w:lang w:val="sr-Cyrl-CS" w:eastAsia="ar-SA"/>
        </w:rPr>
      </w:pPr>
      <w:r w:rsidRPr="0076064C">
        <w:rPr>
          <w:rFonts w:ascii="Verdana" w:hAnsi="Verdana"/>
          <w:sz w:val="22"/>
          <w:szCs w:val="22"/>
          <w:lang w:val="sr-Cyrl-CS" w:eastAsia="ar-SA"/>
        </w:rPr>
        <w:tab/>
        <w:t>Понуђач се обавезује да за сваки третман из ваздуха обезбеди праћење извођења третмана путем ГПС уређаја и о томе у року од 3 дана након третмана достави доказ у виду ГПС снимка са мапом у штампаној и електронској верзији Наручиоцу.</w:t>
      </w:r>
    </w:p>
    <w:p w:rsidR="002738CF" w:rsidRPr="0076064C" w:rsidRDefault="002738CF" w:rsidP="00E321A8">
      <w:pPr>
        <w:tabs>
          <w:tab w:val="left" w:pos="750"/>
        </w:tabs>
        <w:suppressAutoHyphens/>
        <w:jc w:val="both"/>
        <w:rPr>
          <w:rFonts w:ascii="Verdana" w:hAnsi="Verdana"/>
          <w:sz w:val="22"/>
          <w:szCs w:val="22"/>
          <w:lang w:val="sr-Cyrl-CS" w:eastAsia="ar-SA"/>
        </w:rPr>
      </w:pPr>
      <w:r w:rsidRPr="0076064C">
        <w:rPr>
          <w:rFonts w:ascii="Verdana" w:hAnsi="Verdana"/>
          <w:sz w:val="22"/>
          <w:szCs w:val="22"/>
          <w:lang w:val="sr-Cyrl-CS" w:eastAsia="ar-SA"/>
        </w:rPr>
        <w:tab/>
        <w:t>Понуђач се обавезује да за третман из ваздуха у року од 3 дана након извођења третмана, достави Наручиоцу доказ о утрошку биолошког препарата из радног налога.</w:t>
      </w:r>
    </w:p>
    <w:p w:rsidR="002738CF" w:rsidRPr="0076064C" w:rsidRDefault="002738CF" w:rsidP="00E321A8">
      <w:pPr>
        <w:tabs>
          <w:tab w:val="left" w:pos="750"/>
        </w:tabs>
        <w:suppressAutoHyphens/>
        <w:jc w:val="both"/>
        <w:rPr>
          <w:rFonts w:ascii="Verdana" w:hAnsi="Verdana"/>
          <w:sz w:val="22"/>
          <w:szCs w:val="22"/>
          <w:lang w:val="sr-Cyrl-CS" w:eastAsia="ar-SA"/>
        </w:rPr>
      </w:pPr>
      <w:r w:rsidRPr="0076064C">
        <w:rPr>
          <w:rFonts w:ascii="Verdana" w:hAnsi="Verdana"/>
          <w:sz w:val="22"/>
          <w:szCs w:val="22"/>
          <w:lang w:val="sr-Cyrl-CS" w:eastAsia="ar-SA"/>
        </w:rPr>
        <w:tab/>
        <w:t xml:space="preserve">Наручилац има право да по добијању доказа о извршењу  услуга из става 1. овог члана захтева од Понуђача отклањање недостатака. </w:t>
      </w:r>
    </w:p>
    <w:p w:rsidR="002738CF" w:rsidRPr="0076064C" w:rsidRDefault="002738CF" w:rsidP="00E321A8">
      <w:pPr>
        <w:tabs>
          <w:tab w:val="left" w:pos="750"/>
        </w:tabs>
        <w:suppressAutoHyphens/>
        <w:jc w:val="both"/>
        <w:rPr>
          <w:rFonts w:ascii="Verdana" w:hAnsi="Verdana"/>
          <w:sz w:val="22"/>
          <w:szCs w:val="22"/>
          <w:lang w:val="sr-Cyrl-CS" w:eastAsia="ar-SA"/>
        </w:rPr>
      </w:pPr>
      <w:r w:rsidRPr="0076064C">
        <w:rPr>
          <w:rFonts w:ascii="Verdana" w:hAnsi="Verdana"/>
          <w:sz w:val="22"/>
          <w:szCs w:val="22"/>
          <w:lang w:val="sr-Cyrl-CS" w:eastAsia="ar-SA"/>
        </w:rPr>
        <w:tab/>
        <w:t>Наручилац се обавезује да достави Понуђачу захтев за отклањање недостатака писаним путем.</w:t>
      </w:r>
    </w:p>
    <w:p w:rsidR="002738CF" w:rsidRPr="0076064C" w:rsidRDefault="002738CF" w:rsidP="00E321A8">
      <w:pPr>
        <w:tabs>
          <w:tab w:val="left" w:pos="750"/>
        </w:tabs>
        <w:suppressAutoHyphens/>
        <w:jc w:val="both"/>
        <w:rPr>
          <w:rFonts w:ascii="Verdana" w:hAnsi="Verdana"/>
          <w:sz w:val="22"/>
          <w:szCs w:val="22"/>
          <w:lang w:val="sr-Cyrl-CS" w:eastAsia="ar-SA"/>
        </w:rPr>
      </w:pPr>
      <w:r w:rsidRPr="0076064C">
        <w:rPr>
          <w:rFonts w:ascii="Verdana" w:hAnsi="Verdana"/>
          <w:sz w:val="22"/>
          <w:szCs w:val="22"/>
          <w:lang w:val="sr-Cyrl-CS" w:eastAsia="ar-SA"/>
        </w:rPr>
        <w:tab/>
        <w:t>Понуђач се обавезује да у року од 2 дана након добијања захтева отклони све недостатке и достави Наручиоцу доказе о томе (кориговане ГПС снимке са мапом у штампаној и електронској верзији).</w:t>
      </w:r>
    </w:p>
    <w:p w:rsidR="002738CF" w:rsidRPr="0076064C" w:rsidRDefault="002738CF" w:rsidP="00E321A8">
      <w:pPr>
        <w:suppressAutoHyphens/>
        <w:jc w:val="both"/>
        <w:rPr>
          <w:rFonts w:ascii="Verdana" w:hAnsi="Verdana"/>
          <w:sz w:val="22"/>
          <w:szCs w:val="22"/>
          <w:lang w:val="sr-Cyrl-CS" w:eastAsia="ar-SA"/>
        </w:rPr>
      </w:pPr>
      <w:r w:rsidRPr="0076064C">
        <w:rPr>
          <w:rFonts w:ascii="Verdana" w:hAnsi="Verdana"/>
          <w:sz w:val="22"/>
          <w:szCs w:val="22"/>
          <w:lang w:val="sr-Cyrl-CS" w:eastAsia="ar-SA"/>
        </w:rPr>
        <w:tab/>
        <w:t>Понуђач се обавезује да омогући и представнику Наручиоца контролу количине утрошеног биолошког препарата, као и контролу свих релевантних података о третману.</w:t>
      </w:r>
    </w:p>
    <w:p w:rsidR="002738CF" w:rsidRPr="0076064C" w:rsidRDefault="002738CF" w:rsidP="00E321A8">
      <w:pPr>
        <w:suppressAutoHyphens/>
        <w:jc w:val="both"/>
        <w:rPr>
          <w:rFonts w:ascii="Verdana" w:hAnsi="Verdana"/>
          <w:sz w:val="22"/>
          <w:szCs w:val="22"/>
          <w:lang w:val="sr-Cyrl-CS" w:eastAsia="ar-SA"/>
        </w:rPr>
      </w:pPr>
    </w:p>
    <w:p w:rsidR="002738CF" w:rsidRPr="0076064C" w:rsidRDefault="002738CF" w:rsidP="00E321A8">
      <w:pPr>
        <w:suppressAutoHyphens/>
        <w:spacing w:before="278"/>
        <w:ind w:right="19"/>
        <w:jc w:val="center"/>
        <w:rPr>
          <w:rFonts w:ascii="Verdana" w:hAnsi="Verdana"/>
          <w:bCs/>
          <w:spacing w:val="-6"/>
          <w:sz w:val="22"/>
          <w:szCs w:val="22"/>
          <w:lang w:val="sr-Cyrl-CS" w:eastAsia="ar-SA"/>
        </w:rPr>
      </w:pPr>
      <w:r>
        <w:rPr>
          <w:rFonts w:ascii="Verdana" w:hAnsi="Verdana"/>
          <w:bCs/>
          <w:spacing w:val="-6"/>
          <w:sz w:val="22"/>
          <w:szCs w:val="22"/>
          <w:lang w:val="sr-Cyrl-CS" w:eastAsia="ar-SA"/>
        </w:rPr>
        <w:t>Члан 9</w:t>
      </w:r>
      <w:r w:rsidRPr="0076064C">
        <w:rPr>
          <w:rFonts w:ascii="Verdana" w:hAnsi="Verdana"/>
          <w:bCs/>
          <w:spacing w:val="-6"/>
          <w:sz w:val="22"/>
          <w:szCs w:val="22"/>
          <w:lang w:val="sr-Cyrl-CS" w:eastAsia="ar-SA"/>
        </w:rPr>
        <w:t>.</w:t>
      </w:r>
    </w:p>
    <w:p w:rsidR="002738CF" w:rsidRPr="0076064C" w:rsidRDefault="002738CF" w:rsidP="00E321A8">
      <w:pPr>
        <w:suppressAutoHyphens/>
        <w:spacing w:before="278"/>
        <w:ind w:right="19" w:firstLine="705"/>
        <w:jc w:val="both"/>
        <w:rPr>
          <w:rFonts w:ascii="Verdana" w:hAnsi="Verdana"/>
          <w:b/>
          <w:bCs/>
          <w:spacing w:val="-6"/>
          <w:sz w:val="22"/>
          <w:szCs w:val="22"/>
          <w:lang w:val="sr-Cyrl-CS" w:eastAsia="ar-SA"/>
        </w:rPr>
      </w:pPr>
      <w:r w:rsidRPr="0076064C">
        <w:rPr>
          <w:rFonts w:ascii="Verdana" w:hAnsi="Verdana"/>
          <w:spacing w:val="4"/>
          <w:sz w:val="22"/>
          <w:szCs w:val="22"/>
          <w:lang w:val="sr-Cyrl-CS" w:eastAsia="ar-SA"/>
        </w:rPr>
        <w:t xml:space="preserve">Понуђач се обавезује да истог дана по добијању налога за третман од стране Наручиоца писаним путем, тачне термине извођења третмана, (телефакс, електронска пошта) најави Наручиоцу и </w:t>
      </w:r>
      <w:r>
        <w:rPr>
          <w:rFonts w:ascii="Verdana" w:hAnsi="Verdana"/>
          <w:spacing w:val="4"/>
          <w:sz w:val="22"/>
          <w:szCs w:val="22"/>
          <w:lang w:val="sr-Cyrl-CS" w:eastAsia="ar-SA"/>
        </w:rPr>
        <w:t>локалној самоуправи</w:t>
      </w:r>
      <w:r w:rsidRPr="0076064C">
        <w:rPr>
          <w:rFonts w:ascii="Verdana" w:hAnsi="Verdana"/>
          <w:spacing w:val="4"/>
          <w:sz w:val="22"/>
          <w:szCs w:val="22"/>
          <w:lang w:val="sr-Cyrl-CS" w:eastAsia="ar-SA"/>
        </w:rPr>
        <w:t xml:space="preserve"> на чијој територији се врши третман, 24 сата пре извођења третмана. </w:t>
      </w:r>
    </w:p>
    <w:p w:rsidR="002738CF" w:rsidRPr="0076064C" w:rsidRDefault="002738CF" w:rsidP="00E321A8">
      <w:pPr>
        <w:suppressAutoHyphens/>
        <w:ind w:left="14" w:firstLine="691"/>
        <w:jc w:val="both"/>
        <w:rPr>
          <w:rFonts w:ascii="Verdana" w:hAnsi="Verdana"/>
          <w:spacing w:val="4"/>
          <w:sz w:val="22"/>
          <w:szCs w:val="22"/>
          <w:lang w:val="sr-Cyrl-CS" w:eastAsia="ar-SA"/>
        </w:rPr>
      </w:pPr>
      <w:r w:rsidRPr="0076064C">
        <w:rPr>
          <w:rFonts w:ascii="Verdana" w:hAnsi="Verdana"/>
          <w:spacing w:val="4"/>
          <w:sz w:val="22"/>
          <w:szCs w:val="22"/>
          <w:lang w:val="sr-Cyrl-CS" w:eastAsia="ar-SA"/>
        </w:rPr>
        <w:t xml:space="preserve">У случају добијања налога за хитно извршење, Понуђач је дужан да најаву третмана изврши и у краћем року. </w:t>
      </w:r>
    </w:p>
    <w:p w:rsidR="002738CF" w:rsidRPr="0076064C" w:rsidRDefault="002738CF" w:rsidP="00E321A8">
      <w:pPr>
        <w:suppressAutoHyphens/>
        <w:ind w:left="14" w:firstLine="691"/>
        <w:jc w:val="both"/>
        <w:rPr>
          <w:rFonts w:ascii="Verdana" w:hAnsi="Verdana"/>
          <w:spacing w:val="4"/>
          <w:sz w:val="22"/>
          <w:szCs w:val="22"/>
          <w:lang w:val="sr-Cyrl-CS" w:eastAsia="ar-SA"/>
        </w:rPr>
      </w:pPr>
      <w:r w:rsidRPr="0076064C">
        <w:rPr>
          <w:rFonts w:ascii="Verdana" w:hAnsi="Verdana"/>
          <w:spacing w:val="4"/>
          <w:sz w:val="22"/>
          <w:szCs w:val="22"/>
          <w:lang w:val="sr-Cyrl-CS" w:eastAsia="ar-SA"/>
        </w:rPr>
        <w:t>У сваком случају Понуђач се обавезује да третман изврши у року од 2 дана по добијању налога за третман од Наручиоца. У случају неповољних временских прилика или објективних разлога, Понуђач се обавезује да достави писмено обавештење са образложењем Наручиоцу</w:t>
      </w:r>
      <w:r>
        <w:rPr>
          <w:rFonts w:ascii="Verdana" w:hAnsi="Verdana"/>
          <w:spacing w:val="4"/>
          <w:sz w:val="22"/>
          <w:szCs w:val="22"/>
          <w:lang w:val="sr-Cyrl-CS" w:eastAsia="ar-SA"/>
        </w:rPr>
        <w:t xml:space="preserve"> а третман се помера у договору са Наручиоцем</w:t>
      </w:r>
      <w:r w:rsidRPr="0076064C">
        <w:rPr>
          <w:rFonts w:ascii="Verdana" w:hAnsi="Verdana"/>
          <w:spacing w:val="4"/>
          <w:sz w:val="22"/>
          <w:szCs w:val="22"/>
          <w:lang w:val="sr-Cyrl-CS" w:eastAsia="ar-SA"/>
        </w:rPr>
        <w:t>.</w:t>
      </w:r>
    </w:p>
    <w:p w:rsidR="002738CF" w:rsidRPr="0076064C" w:rsidRDefault="002738CF" w:rsidP="00E321A8">
      <w:pPr>
        <w:suppressAutoHyphens/>
        <w:ind w:left="14" w:firstLine="691"/>
        <w:jc w:val="both"/>
        <w:rPr>
          <w:rFonts w:ascii="Verdana" w:hAnsi="Verdana"/>
          <w:bCs/>
          <w:spacing w:val="2"/>
          <w:sz w:val="22"/>
          <w:szCs w:val="22"/>
          <w:lang w:val="sr-Cyrl-CS" w:eastAsia="ar-SA"/>
        </w:rPr>
      </w:pPr>
      <w:r w:rsidRPr="0076064C">
        <w:rPr>
          <w:rFonts w:ascii="Verdana" w:hAnsi="Verdana"/>
          <w:spacing w:val="4"/>
          <w:sz w:val="22"/>
          <w:szCs w:val="22"/>
          <w:lang w:val="sr-Cyrl-CS" w:eastAsia="ar-SA"/>
        </w:rPr>
        <w:t>У случају не извршења или не благовременог извршења обавеза из овог члана уговора  Наручилац задржава право да захтева раскид уговора, повраћај уплаћених средстава и накнаду штете.</w:t>
      </w:r>
    </w:p>
    <w:p w:rsidR="002738CF" w:rsidRPr="0076064C" w:rsidRDefault="002738CF" w:rsidP="00E321A8">
      <w:pPr>
        <w:suppressAutoHyphens/>
        <w:spacing w:before="274"/>
        <w:ind w:right="5"/>
        <w:jc w:val="center"/>
        <w:rPr>
          <w:rFonts w:ascii="Verdana" w:hAnsi="Verdana"/>
          <w:bCs/>
          <w:spacing w:val="2"/>
          <w:sz w:val="22"/>
          <w:szCs w:val="22"/>
          <w:lang w:val="sr-Cyrl-CS" w:eastAsia="ar-SA"/>
        </w:rPr>
      </w:pPr>
      <w:r>
        <w:rPr>
          <w:rFonts w:ascii="Verdana" w:hAnsi="Verdana"/>
          <w:bCs/>
          <w:spacing w:val="2"/>
          <w:sz w:val="22"/>
          <w:szCs w:val="22"/>
          <w:lang w:val="sr-Cyrl-CS" w:eastAsia="ar-SA"/>
        </w:rPr>
        <w:t>Члан 10</w:t>
      </w:r>
      <w:r w:rsidRPr="0076064C">
        <w:rPr>
          <w:rFonts w:ascii="Verdana" w:hAnsi="Verdana"/>
          <w:bCs/>
          <w:spacing w:val="2"/>
          <w:sz w:val="22"/>
          <w:szCs w:val="22"/>
          <w:lang w:val="sr-Cyrl-CS" w:eastAsia="ar-SA"/>
        </w:rPr>
        <w:t>.</w:t>
      </w:r>
    </w:p>
    <w:p w:rsidR="002738CF" w:rsidRPr="0076064C" w:rsidRDefault="002738CF" w:rsidP="00E321A8">
      <w:pPr>
        <w:suppressAutoHyphens/>
        <w:spacing w:line="274" w:lineRule="exact"/>
        <w:ind w:right="5" w:firstLine="514"/>
        <w:jc w:val="both"/>
        <w:rPr>
          <w:rFonts w:ascii="Verdana" w:hAnsi="Verdana"/>
          <w:spacing w:val="-3"/>
          <w:sz w:val="22"/>
          <w:szCs w:val="22"/>
          <w:lang w:val="sr-Cyrl-CS" w:eastAsia="ar-SA"/>
        </w:rPr>
      </w:pPr>
    </w:p>
    <w:p w:rsidR="002738CF" w:rsidRPr="0076064C" w:rsidRDefault="002738CF" w:rsidP="00E321A8">
      <w:pPr>
        <w:suppressAutoHyphens/>
        <w:spacing w:line="274" w:lineRule="exact"/>
        <w:ind w:right="5" w:firstLine="514"/>
        <w:jc w:val="both"/>
        <w:rPr>
          <w:rFonts w:ascii="Verdana" w:hAnsi="Verdana"/>
          <w:spacing w:val="-3"/>
          <w:sz w:val="22"/>
          <w:szCs w:val="22"/>
          <w:lang w:val="sr-Cyrl-CS" w:eastAsia="ar-SA"/>
        </w:rPr>
      </w:pPr>
      <w:r w:rsidRPr="0076064C">
        <w:rPr>
          <w:rFonts w:ascii="Verdana" w:hAnsi="Verdana"/>
          <w:spacing w:val="-3"/>
          <w:sz w:val="22"/>
          <w:szCs w:val="22"/>
          <w:lang w:val="sr-Cyrl-CS" w:eastAsia="ar-SA"/>
        </w:rPr>
        <w:t>Наручилац има право да захтева од Понуђача отклањање недостатака у обављању услуга и да за то одреди примерени рок.</w:t>
      </w:r>
    </w:p>
    <w:p w:rsidR="002738CF" w:rsidRPr="0076064C" w:rsidRDefault="002738CF" w:rsidP="00E321A8">
      <w:pPr>
        <w:suppressAutoHyphens/>
        <w:spacing w:line="274" w:lineRule="exact"/>
        <w:ind w:right="5" w:firstLine="514"/>
        <w:jc w:val="both"/>
        <w:rPr>
          <w:rFonts w:ascii="Verdana" w:hAnsi="Verdana"/>
          <w:spacing w:val="-3"/>
          <w:sz w:val="22"/>
          <w:szCs w:val="22"/>
          <w:lang w:val="sr-Cyrl-CS" w:eastAsia="ar-SA"/>
        </w:rPr>
      </w:pPr>
      <w:r w:rsidRPr="0076064C">
        <w:rPr>
          <w:rFonts w:ascii="Verdana" w:hAnsi="Verdana"/>
          <w:spacing w:val="-3"/>
          <w:sz w:val="22"/>
          <w:szCs w:val="22"/>
          <w:lang w:val="sr-Cyrl-CS" w:eastAsia="ar-SA"/>
        </w:rPr>
        <w:t>Наручилац има право да захтева од Понуђача да понови неуспели третман без новчане надокнаде и то одмах без одлагања.</w:t>
      </w:r>
    </w:p>
    <w:p w:rsidR="002738CF" w:rsidRPr="0076064C" w:rsidRDefault="002738CF" w:rsidP="00E321A8">
      <w:pPr>
        <w:suppressAutoHyphens/>
        <w:spacing w:line="274" w:lineRule="exact"/>
        <w:ind w:right="5" w:firstLine="514"/>
        <w:jc w:val="both"/>
        <w:rPr>
          <w:rFonts w:ascii="Verdana" w:hAnsi="Verdana"/>
          <w:spacing w:val="-3"/>
          <w:sz w:val="22"/>
          <w:szCs w:val="22"/>
          <w:lang w:val="sr-Cyrl-CS" w:eastAsia="ar-SA"/>
        </w:rPr>
      </w:pPr>
      <w:r w:rsidRPr="0076064C">
        <w:rPr>
          <w:rFonts w:ascii="Verdana" w:hAnsi="Verdana"/>
          <w:spacing w:val="-3"/>
          <w:sz w:val="22"/>
          <w:szCs w:val="22"/>
          <w:lang w:val="sr-Cyrl-CS" w:eastAsia="ar-SA"/>
        </w:rPr>
        <w:t xml:space="preserve"> Уколико Понуђач без одлагања не понови неуспели третман у смислу става 2. овог члана или га понови на начин да успех третмана поново изостане, Наручилац има право на накнаду штете због неквалитетно извршене услуге.</w:t>
      </w:r>
    </w:p>
    <w:p w:rsidR="002738CF" w:rsidRDefault="002738CF" w:rsidP="00E321A8">
      <w:pPr>
        <w:suppressAutoHyphens/>
        <w:spacing w:line="274" w:lineRule="exact"/>
        <w:ind w:right="5" w:firstLine="514"/>
        <w:jc w:val="both"/>
        <w:rPr>
          <w:rFonts w:ascii="Verdana" w:hAnsi="Verdana"/>
          <w:spacing w:val="-3"/>
          <w:sz w:val="22"/>
          <w:szCs w:val="22"/>
          <w:lang w:val="sr-Cyrl-CS" w:eastAsia="ar-SA"/>
        </w:rPr>
      </w:pPr>
      <w:r w:rsidRPr="0076064C">
        <w:rPr>
          <w:rFonts w:ascii="Verdana" w:hAnsi="Verdana"/>
          <w:spacing w:val="-3"/>
          <w:sz w:val="22"/>
          <w:szCs w:val="22"/>
          <w:lang w:val="sr-Cyrl-CS" w:eastAsia="ar-SA"/>
        </w:rPr>
        <w:t>Наручилац је на основу овог уговора овлашћен да обрачуна штету сразмерно пропорционалном односу третиране површине на којој је успех изостао у односу на укупно уговорену површину и да за добијени износ умањи уплату Понуђачу.</w:t>
      </w:r>
    </w:p>
    <w:p w:rsidR="002738CF" w:rsidRPr="0076064C" w:rsidRDefault="002738CF" w:rsidP="00E321A8">
      <w:pPr>
        <w:suppressAutoHyphens/>
        <w:spacing w:line="274" w:lineRule="exact"/>
        <w:ind w:right="5" w:firstLine="514"/>
        <w:jc w:val="both"/>
        <w:rPr>
          <w:rFonts w:ascii="Verdana" w:hAnsi="Verdana"/>
          <w:spacing w:val="-3"/>
          <w:sz w:val="22"/>
          <w:szCs w:val="22"/>
          <w:lang w:val="sr-Cyrl-CS" w:eastAsia="ar-SA"/>
        </w:rPr>
      </w:pPr>
    </w:p>
    <w:p w:rsidR="002738CF" w:rsidRPr="0076064C" w:rsidRDefault="002738CF" w:rsidP="00E321A8">
      <w:pPr>
        <w:suppressAutoHyphens/>
        <w:spacing w:before="264"/>
        <w:ind w:right="91"/>
        <w:jc w:val="center"/>
        <w:rPr>
          <w:rFonts w:ascii="Verdana" w:hAnsi="Verdana"/>
          <w:bCs/>
          <w:spacing w:val="-6"/>
          <w:sz w:val="22"/>
          <w:szCs w:val="22"/>
          <w:lang w:val="sr-Cyrl-CS" w:eastAsia="ar-SA"/>
        </w:rPr>
      </w:pPr>
      <w:r>
        <w:rPr>
          <w:rFonts w:ascii="Verdana" w:hAnsi="Verdana"/>
          <w:bCs/>
          <w:spacing w:val="-6"/>
          <w:sz w:val="22"/>
          <w:szCs w:val="22"/>
          <w:lang w:val="sr-Cyrl-CS" w:eastAsia="ar-SA"/>
        </w:rPr>
        <w:t>Члан 11</w:t>
      </w:r>
      <w:r w:rsidRPr="0076064C">
        <w:rPr>
          <w:rFonts w:ascii="Verdana" w:hAnsi="Verdana"/>
          <w:bCs/>
          <w:spacing w:val="-6"/>
          <w:sz w:val="22"/>
          <w:szCs w:val="22"/>
          <w:lang w:val="sr-Cyrl-CS" w:eastAsia="ar-SA"/>
        </w:rPr>
        <w:t>.</w:t>
      </w:r>
    </w:p>
    <w:p w:rsidR="002738CF" w:rsidRPr="0076064C" w:rsidRDefault="002738CF" w:rsidP="00E321A8">
      <w:pPr>
        <w:suppressAutoHyphens/>
        <w:spacing w:line="269" w:lineRule="exact"/>
        <w:ind w:right="10" w:firstLine="518"/>
        <w:jc w:val="both"/>
        <w:rPr>
          <w:rFonts w:ascii="Verdana" w:hAnsi="Verdana"/>
          <w:spacing w:val="-5"/>
          <w:sz w:val="22"/>
          <w:szCs w:val="22"/>
          <w:lang w:val="sr-Cyrl-CS" w:eastAsia="ar-SA"/>
        </w:rPr>
      </w:pPr>
    </w:p>
    <w:p w:rsidR="002738CF" w:rsidRPr="0076064C" w:rsidRDefault="002738CF" w:rsidP="00E321A8">
      <w:pPr>
        <w:suppressAutoHyphens/>
        <w:spacing w:line="269" w:lineRule="exact"/>
        <w:ind w:right="10" w:firstLine="518"/>
        <w:jc w:val="both"/>
        <w:rPr>
          <w:rFonts w:ascii="Verdana" w:hAnsi="Verdana"/>
          <w:spacing w:val="-5"/>
          <w:sz w:val="22"/>
          <w:szCs w:val="22"/>
          <w:lang w:val="sr-Cyrl-CS" w:eastAsia="ar-SA"/>
        </w:rPr>
      </w:pPr>
      <w:r w:rsidRPr="0076064C">
        <w:rPr>
          <w:rFonts w:ascii="Verdana" w:hAnsi="Verdana"/>
          <w:spacing w:val="-5"/>
          <w:sz w:val="22"/>
          <w:szCs w:val="22"/>
          <w:lang w:val="sr-Cyrl-CS" w:eastAsia="ar-SA"/>
        </w:rPr>
        <w:t>Понуђач се обавезује да Наручиоцу доставља свој Извештај о спроведеној акцији до сваког 5. у месецу за претходни месец, а коначни Извештај у року од 15 дана по обављеном послу.</w:t>
      </w:r>
    </w:p>
    <w:p w:rsidR="002738CF" w:rsidRPr="0076064C" w:rsidRDefault="002738CF" w:rsidP="00E321A8">
      <w:pPr>
        <w:suppressAutoHyphens/>
        <w:spacing w:before="269"/>
        <w:ind w:right="29"/>
        <w:jc w:val="center"/>
        <w:rPr>
          <w:rFonts w:ascii="Verdana" w:hAnsi="Verdana"/>
          <w:bCs/>
          <w:spacing w:val="-5"/>
          <w:sz w:val="22"/>
          <w:szCs w:val="22"/>
          <w:lang w:val="sr-Cyrl-CS" w:eastAsia="ar-SA"/>
        </w:rPr>
      </w:pPr>
      <w:r>
        <w:rPr>
          <w:rFonts w:ascii="Verdana" w:hAnsi="Verdana"/>
          <w:bCs/>
          <w:spacing w:val="-5"/>
          <w:sz w:val="22"/>
          <w:szCs w:val="22"/>
          <w:lang w:val="sr-Cyrl-CS" w:eastAsia="ar-SA"/>
        </w:rPr>
        <w:t>Члан 12</w:t>
      </w:r>
      <w:r w:rsidRPr="0076064C">
        <w:rPr>
          <w:rFonts w:ascii="Verdana" w:hAnsi="Verdana"/>
          <w:bCs/>
          <w:spacing w:val="-5"/>
          <w:sz w:val="22"/>
          <w:szCs w:val="22"/>
          <w:lang w:val="sr-Cyrl-CS" w:eastAsia="ar-SA"/>
        </w:rPr>
        <w:t>.</w:t>
      </w:r>
    </w:p>
    <w:p w:rsidR="002738CF" w:rsidRPr="0076064C" w:rsidRDefault="002738CF" w:rsidP="00E321A8">
      <w:pPr>
        <w:suppressAutoHyphens/>
        <w:spacing w:before="264" w:line="274" w:lineRule="exact"/>
        <w:ind w:left="5" w:firstLine="696"/>
        <w:jc w:val="both"/>
        <w:rPr>
          <w:rFonts w:ascii="Verdana" w:hAnsi="Verdana"/>
          <w:spacing w:val="-5"/>
          <w:sz w:val="22"/>
          <w:szCs w:val="22"/>
          <w:lang w:val="sr-Cyrl-CS" w:eastAsia="ar-SA"/>
        </w:rPr>
      </w:pPr>
      <w:r w:rsidRPr="0076064C">
        <w:rPr>
          <w:rFonts w:ascii="Verdana" w:hAnsi="Verdana"/>
          <w:spacing w:val="4"/>
          <w:sz w:val="22"/>
          <w:szCs w:val="22"/>
          <w:lang w:val="sr-Cyrl-CS" w:eastAsia="ar-SA"/>
        </w:rPr>
        <w:t xml:space="preserve">Уговорне стране су сагласне да на све међусобне односе, који нису </w:t>
      </w:r>
      <w:r w:rsidRPr="0076064C">
        <w:rPr>
          <w:rFonts w:ascii="Verdana" w:hAnsi="Verdana"/>
          <w:spacing w:val="9"/>
          <w:sz w:val="22"/>
          <w:szCs w:val="22"/>
          <w:lang w:val="sr-Cyrl-CS" w:eastAsia="ar-SA"/>
        </w:rPr>
        <w:t xml:space="preserve">дефинисани овим уговором, непосредно примењују одредбе Закона о </w:t>
      </w:r>
      <w:r w:rsidRPr="0076064C">
        <w:rPr>
          <w:rFonts w:ascii="Verdana" w:hAnsi="Verdana"/>
          <w:spacing w:val="-5"/>
          <w:sz w:val="22"/>
          <w:szCs w:val="22"/>
          <w:lang w:val="sr-Cyrl-CS" w:eastAsia="ar-SA"/>
        </w:rPr>
        <w:t>облигационим односима.</w:t>
      </w:r>
    </w:p>
    <w:p w:rsidR="002738CF" w:rsidRPr="0076064C" w:rsidRDefault="002738CF" w:rsidP="00E321A8">
      <w:pPr>
        <w:suppressAutoHyphens/>
        <w:spacing w:before="278"/>
        <w:ind w:right="14"/>
        <w:jc w:val="center"/>
        <w:rPr>
          <w:rFonts w:ascii="Verdana" w:hAnsi="Verdana"/>
          <w:bCs/>
          <w:spacing w:val="-6"/>
          <w:sz w:val="22"/>
          <w:szCs w:val="22"/>
          <w:lang w:val="sr-Cyrl-CS" w:eastAsia="ar-SA"/>
        </w:rPr>
      </w:pPr>
      <w:r>
        <w:rPr>
          <w:rFonts w:ascii="Verdana" w:hAnsi="Verdana"/>
          <w:bCs/>
          <w:spacing w:val="-6"/>
          <w:sz w:val="22"/>
          <w:szCs w:val="22"/>
          <w:lang w:val="sr-Cyrl-CS" w:eastAsia="ar-SA"/>
        </w:rPr>
        <w:t>Члан 13</w:t>
      </w:r>
      <w:r w:rsidRPr="0076064C">
        <w:rPr>
          <w:rFonts w:ascii="Verdana" w:hAnsi="Verdana"/>
          <w:bCs/>
          <w:spacing w:val="-6"/>
          <w:sz w:val="22"/>
          <w:szCs w:val="22"/>
          <w:lang w:val="sr-Cyrl-CS" w:eastAsia="ar-SA"/>
        </w:rPr>
        <w:t>.</w:t>
      </w:r>
    </w:p>
    <w:p w:rsidR="002738CF" w:rsidRPr="0076064C" w:rsidRDefault="002738CF" w:rsidP="00E321A8">
      <w:pPr>
        <w:suppressAutoHyphens/>
        <w:spacing w:before="269" w:line="269" w:lineRule="exact"/>
        <w:ind w:left="14" w:right="10" w:firstLine="691"/>
        <w:jc w:val="both"/>
        <w:rPr>
          <w:rFonts w:ascii="Verdana" w:hAnsi="Verdana"/>
          <w:spacing w:val="-4"/>
          <w:sz w:val="22"/>
          <w:szCs w:val="22"/>
          <w:lang w:val="sr-Cyrl-CS" w:eastAsia="ar-SA"/>
        </w:rPr>
      </w:pPr>
      <w:r w:rsidRPr="0076064C">
        <w:rPr>
          <w:rFonts w:ascii="Verdana" w:hAnsi="Verdana"/>
          <w:spacing w:val="3"/>
          <w:sz w:val="22"/>
          <w:szCs w:val="22"/>
          <w:lang w:val="sr-Cyrl-CS" w:eastAsia="ar-SA"/>
        </w:rPr>
        <w:t xml:space="preserve">Уговорне стране ће настојати да све евентуалне спорове реше мирним </w:t>
      </w:r>
      <w:r w:rsidRPr="0076064C">
        <w:rPr>
          <w:rFonts w:ascii="Verdana" w:hAnsi="Verdana"/>
          <w:spacing w:val="-4"/>
          <w:sz w:val="22"/>
          <w:szCs w:val="22"/>
          <w:lang w:val="sr-Cyrl-CS" w:eastAsia="ar-SA"/>
        </w:rPr>
        <w:t>путем. У супротном, надлежан је стварно надлежни суд у Новом Саду.</w:t>
      </w:r>
    </w:p>
    <w:p w:rsidR="002738CF" w:rsidRPr="0076064C" w:rsidRDefault="002738CF" w:rsidP="00E321A8">
      <w:pPr>
        <w:suppressAutoHyphens/>
        <w:spacing w:before="542"/>
        <w:ind w:left="67"/>
        <w:jc w:val="center"/>
        <w:rPr>
          <w:rFonts w:ascii="Verdana" w:hAnsi="Verdana"/>
          <w:bCs/>
          <w:spacing w:val="-5"/>
          <w:sz w:val="22"/>
          <w:szCs w:val="22"/>
          <w:lang w:val="sr-Cyrl-CS" w:eastAsia="ar-SA"/>
        </w:rPr>
      </w:pPr>
      <w:r>
        <w:rPr>
          <w:rFonts w:ascii="Verdana" w:hAnsi="Verdana"/>
          <w:bCs/>
          <w:spacing w:val="-5"/>
          <w:sz w:val="22"/>
          <w:szCs w:val="22"/>
          <w:lang w:val="sr-Cyrl-CS" w:eastAsia="ar-SA"/>
        </w:rPr>
        <w:t>Члан 14</w:t>
      </w:r>
      <w:r w:rsidRPr="0076064C">
        <w:rPr>
          <w:rFonts w:ascii="Verdana" w:hAnsi="Verdana"/>
          <w:bCs/>
          <w:spacing w:val="-5"/>
          <w:sz w:val="22"/>
          <w:szCs w:val="22"/>
          <w:lang w:val="sr-Cyrl-CS" w:eastAsia="ar-SA"/>
        </w:rPr>
        <w:t>.</w:t>
      </w:r>
    </w:p>
    <w:p w:rsidR="002738CF" w:rsidRPr="0076064C" w:rsidRDefault="002738CF" w:rsidP="00E321A8">
      <w:pPr>
        <w:suppressAutoHyphens/>
        <w:spacing w:before="264" w:line="274" w:lineRule="exact"/>
        <w:ind w:left="14" w:firstLine="691"/>
        <w:jc w:val="both"/>
        <w:rPr>
          <w:rFonts w:ascii="Verdana" w:hAnsi="Verdana"/>
          <w:spacing w:val="-4"/>
          <w:sz w:val="22"/>
          <w:szCs w:val="22"/>
          <w:lang w:val="sr-Cyrl-CS" w:eastAsia="ar-SA"/>
        </w:rPr>
      </w:pPr>
      <w:r w:rsidRPr="0076064C">
        <w:rPr>
          <w:rFonts w:ascii="Verdana" w:hAnsi="Verdana"/>
          <w:spacing w:val="1"/>
          <w:sz w:val="22"/>
          <w:szCs w:val="22"/>
          <w:lang w:val="sr-Cyrl-CS" w:eastAsia="ar-SA"/>
        </w:rPr>
        <w:t xml:space="preserve">Уговор је сачињен у 6 (шест) истоветних примерака од којих се по 3 (три) </w:t>
      </w:r>
      <w:r w:rsidRPr="0076064C">
        <w:rPr>
          <w:rFonts w:ascii="Verdana" w:hAnsi="Verdana"/>
          <w:spacing w:val="-4"/>
          <w:sz w:val="22"/>
          <w:szCs w:val="22"/>
          <w:lang w:val="sr-Cyrl-CS" w:eastAsia="ar-SA"/>
        </w:rPr>
        <w:t>примерка налазе код уговорних страна.</w:t>
      </w:r>
    </w:p>
    <w:p w:rsidR="002738CF" w:rsidRPr="0076064C" w:rsidRDefault="002738CF" w:rsidP="00E321A8">
      <w:pPr>
        <w:tabs>
          <w:tab w:val="left" w:pos="5510"/>
        </w:tabs>
        <w:suppressAutoHyphens/>
        <w:spacing w:before="1094"/>
        <w:ind w:left="72"/>
        <w:jc w:val="both"/>
        <w:rPr>
          <w:rFonts w:ascii="Verdana" w:hAnsi="Verdana"/>
          <w:bCs/>
          <w:spacing w:val="-8"/>
          <w:sz w:val="22"/>
          <w:szCs w:val="22"/>
          <w:lang w:val="sr-Cyrl-CS" w:eastAsia="ar-SA"/>
        </w:rPr>
      </w:pPr>
      <w:r w:rsidRPr="0076064C">
        <w:rPr>
          <w:rFonts w:ascii="Verdana" w:hAnsi="Verdana"/>
          <w:spacing w:val="-7"/>
          <w:sz w:val="22"/>
          <w:szCs w:val="22"/>
          <w:lang w:val="sr-Cyrl-CS" w:eastAsia="ar-SA"/>
        </w:rPr>
        <w:t xml:space="preserve">            </w:t>
      </w:r>
      <w:r w:rsidRPr="0076064C">
        <w:rPr>
          <w:rFonts w:ascii="Verdana" w:hAnsi="Verdana"/>
          <w:bCs/>
          <w:spacing w:val="-7"/>
          <w:sz w:val="22"/>
          <w:szCs w:val="22"/>
          <w:lang w:val="sr-Cyrl-CS" w:eastAsia="ar-SA"/>
        </w:rPr>
        <w:t>За ПОНУЂАЧА</w:t>
      </w:r>
      <w:r w:rsidRPr="0076064C">
        <w:rPr>
          <w:rFonts w:ascii="Verdana" w:hAnsi="Verdana"/>
          <w:bCs/>
          <w:sz w:val="22"/>
          <w:szCs w:val="22"/>
          <w:lang w:val="sr-Cyrl-CS" w:eastAsia="ar-SA"/>
        </w:rPr>
        <w:tab/>
      </w:r>
      <w:r w:rsidRPr="005C3117">
        <w:rPr>
          <w:rFonts w:ascii="Verdana" w:hAnsi="Verdana"/>
          <w:bCs/>
          <w:sz w:val="22"/>
          <w:szCs w:val="22"/>
          <w:lang w:val="sr-Cyrl-CS" w:eastAsia="ar-SA"/>
        </w:rPr>
        <w:t xml:space="preserve">         </w:t>
      </w:r>
      <w:r w:rsidRPr="0076064C">
        <w:rPr>
          <w:rFonts w:ascii="Verdana" w:hAnsi="Verdana"/>
          <w:bCs/>
          <w:sz w:val="22"/>
          <w:szCs w:val="22"/>
          <w:lang w:val="sr-Cyrl-CS" w:eastAsia="ar-SA"/>
        </w:rPr>
        <w:t xml:space="preserve">      </w:t>
      </w:r>
      <w:r w:rsidRPr="005C3117">
        <w:rPr>
          <w:rFonts w:ascii="Verdana" w:hAnsi="Verdana"/>
          <w:bCs/>
          <w:sz w:val="22"/>
          <w:szCs w:val="22"/>
          <w:lang w:val="sr-Cyrl-CS" w:eastAsia="ar-SA"/>
        </w:rPr>
        <w:t xml:space="preserve">              </w:t>
      </w:r>
      <w:r w:rsidRPr="0076064C">
        <w:rPr>
          <w:rFonts w:ascii="Verdana" w:hAnsi="Verdana"/>
          <w:bCs/>
          <w:spacing w:val="-8"/>
          <w:sz w:val="22"/>
          <w:szCs w:val="22"/>
          <w:lang w:val="sr-Cyrl-CS" w:eastAsia="ar-SA"/>
        </w:rPr>
        <w:t>За НАРУЧИОЦА</w:t>
      </w:r>
    </w:p>
    <w:p w:rsidR="002738CF" w:rsidRPr="005C3117" w:rsidRDefault="002738CF" w:rsidP="00E321A8">
      <w:pPr>
        <w:tabs>
          <w:tab w:val="left" w:pos="5510"/>
        </w:tabs>
        <w:suppressAutoHyphens/>
        <w:spacing w:before="280"/>
        <w:ind w:left="72"/>
        <w:jc w:val="both"/>
        <w:rPr>
          <w:rFonts w:ascii="Verdana" w:hAnsi="Verdana"/>
          <w:bCs/>
          <w:spacing w:val="-8"/>
          <w:sz w:val="22"/>
          <w:szCs w:val="22"/>
          <w:lang w:val="sr-Cyrl-CS" w:eastAsia="ar-SA"/>
        </w:rPr>
      </w:pPr>
      <w:r w:rsidRPr="0076064C">
        <w:rPr>
          <w:rFonts w:ascii="Verdana" w:hAnsi="Verdana"/>
          <w:bCs/>
          <w:spacing w:val="-8"/>
          <w:sz w:val="22"/>
          <w:szCs w:val="22"/>
          <w:lang w:val="sr-Latn-CS" w:eastAsia="ar-SA"/>
        </w:rPr>
        <w:t>_____________________________</w:t>
      </w:r>
      <w:r w:rsidRPr="0076064C">
        <w:rPr>
          <w:rFonts w:ascii="Verdana" w:hAnsi="Verdana"/>
          <w:bCs/>
          <w:spacing w:val="-8"/>
          <w:sz w:val="22"/>
          <w:szCs w:val="22"/>
          <w:lang w:val="sr-Latn-CS" w:eastAsia="ar-SA"/>
        </w:rPr>
        <w:tab/>
        <w:t xml:space="preserve">                  __________________________</w:t>
      </w:r>
    </w:p>
    <w:p w:rsidR="002738CF" w:rsidRPr="005C3117" w:rsidRDefault="002738CF" w:rsidP="00E321A8">
      <w:pPr>
        <w:tabs>
          <w:tab w:val="left" w:pos="5510"/>
        </w:tabs>
        <w:suppressAutoHyphens/>
        <w:spacing w:after="240"/>
        <w:ind w:left="72"/>
        <w:jc w:val="both"/>
        <w:rPr>
          <w:rFonts w:ascii="Verdana" w:hAnsi="Verdana"/>
          <w:b/>
          <w:bCs/>
          <w:color w:val="FF0000"/>
          <w:spacing w:val="-8"/>
          <w:sz w:val="22"/>
          <w:szCs w:val="22"/>
          <w:lang w:val="sr-Cyrl-CS" w:eastAsia="ar-SA"/>
        </w:rPr>
      </w:pPr>
      <w:r w:rsidRPr="005C3117">
        <w:rPr>
          <w:rFonts w:ascii="Verdana" w:hAnsi="Verdana"/>
          <w:bCs/>
          <w:spacing w:val="-8"/>
          <w:sz w:val="22"/>
          <w:szCs w:val="22"/>
          <w:lang w:val="sr-Cyrl-CS" w:eastAsia="ar-SA"/>
        </w:rPr>
        <w:t xml:space="preserve">                                                                                                     </w:t>
      </w:r>
      <w:r>
        <w:rPr>
          <w:rFonts w:ascii="Verdana" w:hAnsi="Verdana"/>
          <w:bCs/>
          <w:spacing w:val="-8"/>
          <w:sz w:val="22"/>
          <w:szCs w:val="22"/>
          <w:lang w:val="sr-Cyrl-CS" w:eastAsia="ar-SA"/>
        </w:rPr>
        <w:t xml:space="preserve">    </w:t>
      </w:r>
      <w:r w:rsidRPr="005C3117">
        <w:rPr>
          <w:rFonts w:ascii="Verdana" w:hAnsi="Verdana"/>
          <w:bCs/>
          <w:spacing w:val="-8"/>
          <w:sz w:val="22"/>
          <w:szCs w:val="22"/>
          <w:lang w:val="sr-Cyrl-CS" w:eastAsia="ar-SA"/>
        </w:rPr>
        <w:t>др Слободан Пузов</w:t>
      </w:r>
      <w:r>
        <w:rPr>
          <w:rFonts w:ascii="Verdana" w:hAnsi="Verdana"/>
          <w:bCs/>
          <w:spacing w:val="-8"/>
          <w:sz w:val="22"/>
          <w:szCs w:val="22"/>
          <w:lang w:val="sr-Cyrl-CS" w:eastAsia="ar-SA"/>
        </w:rPr>
        <w:t>ић</w:t>
      </w:r>
    </w:p>
    <w:p w:rsidR="002738CF" w:rsidRPr="00182BE0" w:rsidRDefault="002738CF" w:rsidP="00E321A8">
      <w:pPr>
        <w:suppressAutoHyphens/>
        <w:ind w:left="2880"/>
        <w:rPr>
          <w:rFonts w:ascii="Verdana" w:hAnsi="Verdana"/>
          <w:b/>
          <w:spacing w:val="-3"/>
          <w:sz w:val="22"/>
          <w:szCs w:val="22"/>
          <w:lang w:val="ru-RU" w:eastAsia="ar-SA"/>
        </w:rPr>
      </w:pPr>
      <w:r>
        <w:rPr>
          <w:rFonts w:ascii="Verdana" w:hAnsi="Verdana"/>
          <w:b/>
          <w:bCs/>
          <w:spacing w:val="-6"/>
          <w:sz w:val="22"/>
          <w:szCs w:val="22"/>
          <w:lang w:val="sr-Cyrl-CS" w:eastAsia="ar-SA"/>
        </w:rPr>
        <w:t xml:space="preserve"> </w:t>
      </w:r>
    </w:p>
    <w:p w:rsidR="002738CF" w:rsidRPr="00182BE0" w:rsidRDefault="002738CF" w:rsidP="00E321A8">
      <w:pPr>
        <w:shd w:val="clear" w:color="auto" w:fill="FFFFFF"/>
        <w:suppressAutoHyphens/>
        <w:ind w:right="14"/>
        <w:jc w:val="center"/>
        <w:rPr>
          <w:rFonts w:ascii="Verdana" w:hAnsi="Verdana"/>
          <w:b/>
          <w:bCs/>
          <w:spacing w:val="-6"/>
          <w:sz w:val="22"/>
          <w:szCs w:val="22"/>
          <w:lang w:val="sr-Cyrl-CS" w:eastAsia="ar-SA"/>
        </w:rPr>
      </w:pPr>
      <w:r>
        <w:rPr>
          <w:rFonts w:ascii="Verdana" w:hAnsi="Verdana"/>
          <w:b/>
          <w:spacing w:val="-3"/>
          <w:sz w:val="22"/>
          <w:szCs w:val="22"/>
          <w:lang w:val="ru-RU" w:eastAsia="ar-SA"/>
        </w:rPr>
        <w:t xml:space="preserve"> </w:t>
      </w:r>
    </w:p>
    <w:p w:rsidR="002738CF" w:rsidRPr="005C3117" w:rsidRDefault="002738CF" w:rsidP="00E321A8">
      <w:pPr>
        <w:suppressAutoHyphens/>
        <w:spacing w:line="100" w:lineRule="atLeast"/>
        <w:jc w:val="center"/>
        <w:rPr>
          <w:rFonts w:ascii="Verdana" w:hAnsi="Verdana" w:cs="Arial"/>
          <w:b/>
          <w:bCs/>
          <w:i/>
          <w:iCs/>
          <w:color w:val="FF0000"/>
          <w:kern w:val="1"/>
          <w:sz w:val="22"/>
          <w:szCs w:val="22"/>
          <w:lang w:val="sr-Cyrl-CS" w:eastAsia="ar-SA"/>
        </w:rPr>
      </w:pPr>
      <w:r>
        <w:rPr>
          <w:rFonts w:ascii="Verdana" w:hAnsi="Verdana"/>
          <w:spacing w:val="3"/>
          <w:sz w:val="22"/>
          <w:szCs w:val="22"/>
          <w:lang w:val="sr-Cyrl-CS" w:eastAsia="ar-SA"/>
        </w:rPr>
        <w:t xml:space="preserve"> </w:t>
      </w:r>
    </w:p>
    <w:p w:rsidR="002738CF" w:rsidRPr="005C3117" w:rsidRDefault="002738CF" w:rsidP="00E321A8">
      <w:pPr>
        <w:widowControl w:val="0"/>
        <w:suppressAutoHyphens/>
        <w:spacing w:line="100" w:lineRule="atLeast"/>
        <w:jc w:val="center"/>
        <w:rPr>
          <w:rFonts w:ascii="Verdana" w:hAnsi="Verdana"/>
          <w:color w:val="FF0000"/>
          <w:sz w:val="22"/>
          <w:szCs w:val="22"/>
          <w:lang w:val="sr-Cyrl-CS" w:eastAsia="ar-SA"/>
        </w:rPr>
      </w:pPr>
      <w:r w:rsidRPr="005C3117">
        <w:rPr>
          <w:rFonts w:ascii="Verdana" w:hAnsi="Verdana" w:cs="Arial"/>
          <w:bCs/>
          <w:iCs/>
          <w:color w:val="FF0000"/>
          <w:kern w:val="1"/>
          <w:sz w:val="22"/>
          <w:szCs w:val="22"/>
          <w:lang w:val="sr-Cyrl-CS" w:eastAsia="ar-SA"/>
        </w:rPr>
        <w:t xml:space="preserve"> </w:t>
      </w:r>
    </w:p>
    <w:p w:rsidR="002738CF" w:rsidRPr="005C3117" w:rsidRDefault="002738CF" w:rsidP="00E321A8">
      <w:pPr>
        <w:suppressAutoHyphens/>
        <w:spacing w:line="100" w:lineRule="atLeast"/>
        <w:rPr>
          <w:rFonts w:ascii="Verdana" w:hAnsi="Verdana" w:cs="Arial"/>
          <w:i/>
          <w:iCs/>
          <w:color w:val="FF0000"/>
          <w:kern w:val="1"/>
          <w:sz w:val="22"/>
          <w:szCs w:val="22"/>
          <w:lang w:val="sr-Cyrl-CS" w:eastAsia="ar-SA"/>
        </w:rPr>
      </w:pPr>
      <w:r w:rsidRPr="005C3117">
        <w:rPr>
          <w:rFonts w:ascii="Verdana" w:hAnsi="Verdana" w:cs="Arial"/>
          <w:b/>
          <w:bCs/>
          <w:i/>
          <w:iCs/>
          <w:color w:val="FF0000"/>
          <w:kern w:val="1"/>
          <w:sz w:val="22"/>
          <w:szCs w:val="22"/>
          <w:lang w:val="sr-Cyrl-CS" w:eastAsia="ar-SA"/>
        </w:rPr>
        <w:t xml:space="preserve"> </w:t>
      </w:r>
    </w:p>
    <w:p w:rsidR="002738CF" w:rsidRPr="005C3117" w:rsidRDefault="002738CF" w:rsidP="00E321A8">
      <w:pPr>
        <w:suppressAutoHyphens/>
        <w:spacing w:line="100" w:lineRule="atLeast"/>
        <w:jc w:val="both"/>
        <w:rPr>
          <w:rFonts w:ascii="Verdana" w:hAnsi="Verdana" w:cs="Arial"/>
          <w:i/>
          <w:iCs/>
          <w:color w:val="FF0000"/>
          <w:kern w:val="1"/>
          <w:sz w:val="22"/>
          <w:szCs w:val="22"/>
          <w:lang w:val="sr-Cyrl-CS" w:eastAsia="ar-SA"/>
        </w:rPr>
      </w:pPr>
      <w:r w:rsidRPr="005C3117">
        <w:rPr>
          <w:rFonts w:ascii="Verdana" w:hAnsi="Verdana" w:cs="Arial"/>
          <w:b/>
          <w:i/>
          <w:iCs/>
          <w:color w:val="FF0000"/>
          <w:kern w:val="1"/>
          <w:sz w:val="22"/>
          <w:szCs w:val="22"/>
          <w:lang w:val="sr-Cyrl-CS" w:eastAsia="ar-SA"/>
        </w:rPr>
        <w:t xml:space="preserve"> </w:t>
      </w:r>
    </w:p>
    <w:p w:rsidR="002738CF" w:rsidRPr="005C3117" w:rsidRDefault="002738CF" w:rsidP="00E321A8">
      <w:pPr>
        <w:suppressAutoHyphens/>
        <w:spacing w:line="100" w:lineRule="atLeast"/>
        <w:rPr>
          <w:rFonts w:ascii="Verdana" w:hAnsi="Verdana" w:cs="Arial"/>
          <w:i/>
          <w:iCs/>
          <w:color w:val="FF0000"/>
          <w:kern w:val="1"/>
          <w:sz w:val="22"/>
          <w:szCs w:val="22"/>
          <w:highlight w:val="green"/>
          <w:lang w:val="sr-Cyrl-CS" w:eastAsia="ar-SA"/>
        </w:rPr>
      </w:pPr>
    </w:p>
    <w:p w:rsidR="002738CF" w:rsidRPr="005C3117" w:rsidRDefault="002738CF" w:rsidP="00E321A8">
      <w:pPr>
        <w:suppressAutoHyphens/>
        <w:spacing w:line="100" w:lineRule="atLeast"/>
        <w:rPr>
          <w:rFonts w:ascii="Verdana" w:hAnsi="Verdana" w:cs="Arial"/>
          <w:i/>
          <w:iCs/>
          <w:color w:val="FF0000"/>
          <w:kern w:val="1"/>
          <w:sz w:val="22"/>
          <w:szCs w:val="22"/>
          <w:lang w:val="sr-Cyrl-CS" w:eastAsia="ar-SA"/>
        </w:rPr>
      </w:pPr>
      <w:r w:rsidRPr="005C3117">
        <w:rPr>
          <w:rFonts w:ascii="Verdana" w:hAnsi="Verdana" w:cs="Arial"/>
          <w:iCs/>
          <w:color w:val="FF0000"/>
          <w:kern w:val="1"/>
          <w:sz w:val="22"/>
          <w:szCs w:val="22"/>
          <w:lang w:val="sr-Cyrl-CS" w:eastAsia="ar-SA"/>
        </w:rPr>
        <w:t xml:space="preserve"> </w:t>
      </w:r>
    </w:p>
    <w:p w:rsidR="002738CF" w:rsidRPr="005C3117" w:rsidRDefault="002738CF" w:rsidP="00E321A8">
      <w:pPr>
        <w:suppressAutoHyphens/>
        <w:spacing w:line="100" w:lineRule="atLeast"/>
        <w:rPr>
          <w:rFonts w:ascii="Verdana" w:hAnsi="Verdana" w:cs="Arial"/>
          <w:i/>
          <w:iCs/>
          <w:color w:val="FF0000"/>
          <w:kern w:val="1"/>
          <w:sz w:val="22"/>
          <w:szCs w:val="22"/>
          <w:highlight w:val="green"/>
          <w:lang w:val="sr-Cyrl-CS" w:eastAsia="ar-SA"/>
        </w:rPr>
      </w:pPr>
    </w:p>
    <w:p w:rsidR="002738CF" w:rsidRPr="005C3117" w:rsidRDefault="002738CF" w:rsidP="00E321A8">
      <w:pPr>
        <w:suppressAutoHyphens/>
        <w:spacing w:line="100" w:lineRule="atLeast"/>
        <w:rPr>
          <w:rFonts w:ascii="Verdana" w:hAnsi="Verdana" w:cs="Arial"/>
          <w:i/>
          <w:iCs/>
          <w:color w:val="FF0000"/>
          <w:kern w:val="1"/>
          <w:sz w:val="22"/>
          <w:szCs w:val="22"/>
          <w:lang w:val="sr-Cyrl-CS" w:eastAsia="ar-SA"/>
        </w:rPr>
      </w:pPr>
      <w:r w:rsidRPr="005C3117">
        <w:rPr>
          <w:rFonts w:ascii="Verdana" w:hAnsi="Verdana" w:cs="Arial"/>
          <w:i/>
          <w:iCs/>
          <w:color w:val="FF0000"/>
          <w:kern w:val="1"/>
          <w:sz w:val="22"/>
          <w:szCs w:val="22"/>
          <w:lang w:val="sr-Cyrl-CS" w:eastAsia="ar-SA"/>
        </w:rPr>
        <w:t xml:space="preserve"> </w:t>
      </w:r>
    </w:p>
    <w:p w:rsidR="002738CF" w:rsidRPr="00182BE0" w:rsidRDefault="002738CF" w:rsidP="00E321A8">
      <w:pPr>
        <w:suppressAutoHyphens/>
        <w:jc w:val="both"/>
        <w:rPr>
          <w:rFonts w:ascii="Verdana" w:hAnsi="Verdana"/>
          <w:color w:val="FF0000"/>
          <w:sz w:val="22"/>
          <w:szCs w:val="22"/>
          <w:lang w:val="sr-Cyrl-CS" w:eastAsia="ar-SA"/>
        </w:rPr>
      </w:pPr>
    </w:p>
    <w:p w:rsidR="002738CF" w:rsidRPr="005C3117" w:rsidRDefault="002738CF" w:rsidP="00E321A8">
      <w:pPr>
        <w:suppressAutoHyphens/>
        <w:jc w:val="both"/>
        <w:rPr>
          <w:rFonts w:ascii="Verdana" w:hAnsi="Verdana"/>
          <w:color w:val="FF0000"/>
          <w:sz w:val="22"/>
          <w:szCs w:val="22"/>
          <w:lang w:val="sr-Cyrl-CS" w:eastAsia="ar-SA"/>
        </w:rPr>
      </w:pPr>
      <w:r w:rsidRPr="005C3117">
        <w:rPr>
          <w:rFonts w:ascii="Verdana" w:hAnsi="Verdana"/>
          <w:color w:val="FF0000"/>
          <w:sz w:val="22"/>
          <w:szCs w:val="22"/>
          <w:lang w:val="sr-Cyrl-CS" w:eastAsia="ar-SA"/>
        </w:rPr>
        <w:t xml:space="preserve"> </w:t>
      </w:r>
    </w:p>
    <w:p w:rsidR="002738CF" w:rsidRPr="005C3117" w:rsidRDefault="002738CF" w:rsidP="00E321A8">
      <w:pPr>
        <w:suppressAutoHyphens/>
        <w:ind w:firstLine="720"/>
        <w:jc w:val="both"/>
        <w:rPr>
          <w:rFonts w:ascii="Verdana" w:hAnsi="Verdana" w:cs="Verdana"/>
          <w:color w:val="FF0000"/>
          <w:sz w:val="22"/>
          <w:szCs w:val="22"/>
          <w:lang w:val="sr-Cyrl-CS"/>
        </w:rPr>
      </w:pPr>
      <w:r w:rsidRPr="005C3117">
        <w:rPr>
          <w:rFonts w:ascii="Verdana" w:hAnsi="Verdana"/>
          <w:color w:val="FF0000"/>
          <w:sz w:val="22"/>
          <w:szCs w:val="22"/>
          <w:lang w:val="sr-Cyrl-CS" w:eastAsia="ar-SA"/>
        </w:rPr>
        <w:t xml:space="preserve"> </w:t>
      </w:r>
      <w:r w:rsidRPr="005C3117">
        <w:rPr>
          <w:rFonts w:ascii="Verdana" w:hAnsi="Verdana" w:cs="Verdana"/>
          <w:b/>
          <w:bCs/>
          <w:i/>
          <w:iCs/>
          <w:color w:val="FF0000"/>
          <w:sz w:val="22"/>
          <w:szCs w:val="22"/>
          <w:lang w:val="sr-Cyrl-CS"/>
        </w:rPr>
        <w:t xml:space="preserve"> </w:t>
      </w:r>
    </w:p>
    <w:p w:rsidR="002738CF" w:rsidRPr="00182BE0" w:rsidRDefault="002738CF" w:rsidP="00E321A8">
      <w:pPr>
        <w:tabs>
          <w:tab w:val="left" w:pos="709"/>
        </w:tabs>
        <w:suppressAutoHyphens/>
        <w:jc w:val="both"/>
        <w:rPr>
          <w:rFonts w:ascii="Verdana" w:hAnsi="Verdana"/>
          <w:color w:val="FF0000"/>
          <w:sz w:val="22"/>
          <w:szCs w:val="22"/>
          <w:lang w:val="sr-Cyrl-CS" w:eastAsia="ar-SA"/>
        </w:rPr>
      </w:pPr>
      <w:r w:rsidRPr="00182BE0">
        <w:rPr>
          <w:rFonts w:ascii="Verdana" w:hAnsi="Verdana"/>
          <w:color w:val="FF0000"/>
          <w:sz w:val="22"/>
          <w:szCs w:val="22"/>
          <w:lang w:val="sr-Cyrl-CS" w:eastAsia="ar-SA"/>
        </w:rPr>
        <w:t xml:space="preserve"> </w:t>
      </w:r>
      <w:r w:rsidRPr="005C3117">
        <w:rPr>
          <w:rFonts w:ascii="Verdana" w:hAnsi="Verdana"/>
          <w:color w:val="FF0000"/>
          <w:sz w:val="22"/>
          <w:szCs w:val="22"/>
          <w:lang w:val="sr-Cyrl-CS" w:eastAsia="ar-SA"/>
        </w:rPr>
        <w:t xml:space="preserve"> </w:t>
      </w:r>
    </w:p>
    <w:p w:rsidR="002738CF" w:rsidRPr="005C3117" w:rsidRDefault="002738CF" w:rsidP="00E321A8">
      <w:pPr>
        <w:autoSpaceDE w:val="0"/>
        <w:autoSpaceDN w:val="0"/>
        <w:adjustRightInd w:val="0"/>
        <w:rPr>
          <w:rFonts w:ascii="Verdana" w:hAnsi="Verdana" w:cs="TimesNewRomanPSMT"/>
          <w:sz w:val="22"/>
          <w:szCs w:val="22"/>
          <w:lang w:val="sr-Cyrl-CS" w:eastAsia="en-GB"/>
        </w:rPr>
      </w:pPr>
      <w:r w:rsidRPr="00182BE0">
        <w:rPr>
          <w:rFonts w:ascii="Verdana" w:hAnsi="Verdana"/>
          <w:sz w:val="22"/>
          <w:szCs w:val="22"/>
          <w:lang w:val="sr-Cyrl-CS" w:eastAsia="ar-SA"/>
        </w:rPr>
        <w:tab/>
      </w:r>
      <w:r w:rsidRPr="005C3117">
        <w:rPr>
          <w:rFonts w:ascii="Verdana" w:hAnsi="Verdana" w:cs="TimesNewRomanPSMT"/>
          <w:sz w:val="22"/>
          <w:szCs w:val="22"/>
          <w:lang w:val="sr-Cyrl-CS" w:eastAsia="en-GB"/>
        </w:rPr>
        <w:t xml:space="preserve"> </w:t>
      </w:r>
    </w:p>
    <w:p w:rsidR="002738CF" w:rsidRPr="005C3117" w:rsidRDefault="002738CF" w:rsidP="00E321A8">
      <w:pPr>
        <w:rPr>
          <w:rFonts w:ascii="Verdana" w:hAnsi="Verdana" w:cs="TimesNewRomanPSMT"/>
          <w:sz w:val="22"/>
          <w:szCs w:val="22"/>
          <w:lang w:val="sr-Cyrl-CS" w:eastAsia="en-GB"/>
        </w:rPr>
      </w:pPr>
      <w:r w:rsidRPr="005C3117">
        <w:rPr>
          <w:rFonts w:ascii="Verdana" w:hAnsi="Verdana" w:cs="TimesNewRomanPSMT"/>
          <w:sz w:val="22"/>
          <w:szCs w:val="22"/>
          <w:lang w:val="sr-Cyrl-CS" w:eastAsia="en-GB"/>
        </w:rPr>
        <w:br w:type="page"/>
      </w:r>
    </w:p>
    <w:p w:rsidR="002738CF" w:rsidRPr="005C3117" w:rsidRDefault="002738CF" w:rsidP="00E321A8">
      <w:pPr>
        <w:suppressAutoHyphens/>
        <w:spacing w:line="100" w:lineRule="atLeast"/>
        <w:rPr>
          <w:rFonts w:ascii="Verdana" w:hAnsi="Verdana" w:cs="Arial"/>
          <w:b/>
          <w:iCs/>
          <w:color w:val="000000"/>
          <w:kern w:val="1"/>
          <w:sz w:val="22"/>
          <w:szCs w:val="22"/>
          <w:lang w:val="sr-Cyrl-CS" w:eastAsia="ar-SA"/>
        </w:rPr>
      </w:pPr>
      <w:r w:rsidRPr="005C3117">
        <w:rPr>
          <w:rFonts w:ascii="Verdana" w:hAnsi="Verdana" w:cs="Arial"/>
          <w:i/>
          <w:iCs/>
          <w:color w:val="000000"/>
          <w:kern w:val="1"/>
          <w:sz w:val="22"/>
          <w:szCs w:val="22"/>
          <w:lang w:val="sr-Cyrl-CS" w:eastAsia="ar-SA"/>
        </w:rPr>
        <w:tab/>
      </w:r>
      <w:r w:rsidRPr="005C3117">
        <w:rPr>
          <w:rFonts w:ascii="Verdana" w:hAnsi="Verdana" w:cs="Arial"/>
          <w:i/>
          <w:iCs/>
          <w:color w:val="000000"/>
          <w:kern w:val="1"/>
          <w:sz w:val="22"/>
          <w:szCs w:val="22"/>
          <w:lang w:val="sr-Cyrl-CS" w:eastAsia="ar-SA"/>
        </w:rPr>
        <w:tab/>
      </w:r>
      <w:r w:rsidRPr="005C3117">
        <w:rPr>
          <w:rFonts w:ascii="Verdana" w:hAnsi="Verdana" w:cs="Arial"/>
          <w:i/>
          <w:iCs/>
          <w:color w:val="000000"/>
          <w:kern w:val="1"/>
          <w:sz w:val="22"/>
          <w:szCs w:val="22"/>
          <w:lang w:val="sr-Cyrl-CS" w:eastAsia="ar-SA"/>
        </w:rPr>
        <w:tab/>
      </w:r>
      <w:r w:rsidRPr="005C3117">
        <w:rPr>
          <w:rFonts w:ascii="Verdana" w:hAnsi="Verdana" w:cs="Arial"/>
          <w:i/>
          <w:iCs/>
          <w:color w:val="000000"/>
          <w:kern w:val="1"/>
          <w:sz w:val="22"/>
          <w:szCs w:val="22"/>
          <w:lang w:val="sr-Cyrl-CS" w:eastAsia="ar-SA"/>
        </w:rPr>
        <w:tab/>
      </w:r>
      <w:r w:rsidRPr="005C3117">
        <w:rPr>
          <w:rFonts w:ascii="Verdana" w:hAnsi="Verdana" w:cs="Arial"/>
          <w:i/>
          <w:iCs/>
          <w:color w:val="000000"/>
          <w:kern w:val="1"/>
          <w:sz w:val="22"/>
          <w:szCs w:val="22"/>
          <w:lang w:val="sr-Cyrl-CS" w:eastAsia="ar-SA"/>
        </w:rPr>
        <w:tab/>
      </w:r>
      <w:r w:rsidRPr="005C3117">
        <w:rPr>
          <w:rFonts w:ascii="Verdana" w:hAnsi="Verdana" w:cs="Arial"/>
          <w:i/>
          <w:iCs/>
          <w:color w:val="000000"/>
          <w:kern w:val="1"/>
          <w:sz w:val="22"/>
          <w:szCs w:val="22"/>
          <w:lang w:val="sr-Cyrl-CS" w:eastAsia="ar-SA"/>
        </w:rPr>
        <w:tab/>
      </w:r>
      <w:r w:rsidRPr="005C3117">
        <w:rPr>
          <w:rFonts w:ascii="Verdana" w:hAnsi="Verdana" w:cs="Arial"/>
          <w:i/>
          <w:iCs/>
          <w:color w:val="000000"/>
          <w:kern w:val="1"/>
          <w:sz w:val="22"/>
          <w:szCs w:val="22"/>
          <w:lang w:val="sr-Cyrl-CS" w:eastAsia="ar-SA"/>
        </w:rPr>
        <w:tab/>
        <w:t xml:space="preserve">                                    </w:t>
      </w:r>
      <w:r>
        <w:rPr>
          <w:rFonts w:ascii="Verdana" w:hAnsi="Verdana" w:cs="Arial"/>
          <w:i/>
          <w:iCs/>
          <w:color w:val="000000"/>
          <w:kern w:val="1"/>
          <w:sz w:val="22"/>
          <w:szCs w:val="22"/>
          <w:lang w:val="sr-Cyrl-CS" w:eastAsia="ar-SA"/>
        </w:rPr>
        <w:t xml:space="preserve">         </w:t>
      </w:r>
      <w:r w:rsidRPr="005C3117">
        <w:rPr>
          <w:rFonts w:ascii="Verdana" w:hAnsi="Verdana" w:cs="Arial"/>
          <w:b/>
          <w:i/>
          <w:iCs/>
          <w:color w:val="000000"/>
          <w:kern w:val="1"/>
          <w:sz w:val="22"/>
          <w:szCs w:val="22"/>
          <w:lang w:val="sr-Cyrl-CS" w:eastAsia="ar-SA"/>
        </w:rPr>
        <w:t xml:space="preserve">Образац 3          </w:t>
      </w:r>
    </w:p>
    <w:p w:rsidR="002738CF" w:rsidRPr="005C3117" w:rsidRDefault="002738CF" w:rsidP="00E321A8">
      <w:pPr>
        <w:shd w:val="clear" w:color="auto" w:fill="C6D9F1"/>
        <w:suppressAutoHyphens/>
        <w:spacing w:line="100" w:lineRule="atLeast"/>
        <w:rPr>
          <w:rFonts w:ascii="Verdana" w:hAnsi="Verdana" w:cs="Arial"/>
          <w:b/>
          <w:bCs/>
          <w:i/>
          <w:iCs/>
          <w:kern w:val="1"/>
          <w:sz w:val="22"/>
          <w:szCs w:val="22"/>
          <w:lang w:val="sr-Cyrl-CS" w:eastAsia="ar-SA"/>
        </w:rPr>
      </w:pPr>
      <w:r w:rsidRPr="005C3117">
        <w:rPr>
          <w:rFonts w:ascii="Verdana" w:hAnsi="Verdana" w:cs="Arial"/>
          <w:b/>
          <w:bCs/>
          <w:i/>
          <w:iCs/>
          <w:kern w:val="1"/>
          <w:sz w:val="22"/>
          <w:szCs w:val="22"/>
          <w:lang w:val="sr-Cyrl-CS" w:eastAsia="ar-SA"/>
        </w:rPr>
        <w:t xml:space="preserve">ОБРАЗАЦ  </w:t>
      </w:r>
      <w:r w:rsidRPr="00182BE0">
        <w:rPr>
          <w:rFonts w:ascii="Verdana" w:hAnsi="Verdana" w:cs="Arial"/>
          <w:b/>
          <w:bCs/>
          <w:i/>
          <w:iCs/>
          <w:kern w:val="1"/>
          <w:sz w:val="22"/>
          <w:szCs w:val="22"/>
          <w:lang w:val="sr-Cyrl-CS" w:eastAsia="ar-SA"/>
        </w:rPr>
        <w:t>СТРУКТУРЕ ЦЕНЕ СА УПУТСТВОМ КАКО ДА СЕ ПОПУНИ</w:t>
      </w:r>
    </w:p>
    <w:p w:rsidR="002738CF" w:rsidRPr="005C3117" w:rsidRDefault="002738CF" w:rsidP="00E321A8">
      <w:pPr>
        <w:suppressAutoHyphens/>
        <w:spacing w:line="100" w:lineRule="atLeast"/>
        <w:rPr>
          <w:rFonts w:ascii="Verdana" w:hAnsi="Verdana" w:cs="Arial"/>
          <w:b/>
          <w:bCs/>
          <w:i/>
          <w:iCs/>
          <w:kern w:val="1"/>
          <w:sz w:val="22"/>
          <w:szCs w:val="22"/>
          <w:lang w:val="sr-Cyrl-CS" w:eastAsia="ar-SA"/>
        </w:rPr>
      </w:pPr>
    </w:p>
    <w:p w:rsidR="002738CF" w:rsidRPr="005C3117" w:rsidRDefault="002738CF" w:rsidP="00E321A8">
      <w:pPr>
        <w:shd w:val="clear" w:color="auto" w:fill="FFFFFF"/>
        <w:suppressAutoHyphens/>
        <w:spacing w:line="100" w:lineRule="atLeast"/>
        <w:jc w:val="both"/>
        <w:rPr>
          <w:rFonts w:ascii="Verdana" w:hAnsi="Verdana"/>
          <w:b/>
          <w:sz w:val="22"/>
          <w:szCs w:val="22"/>
          <w:lang w:val="sr-Cyrl-CS" w:eastAsia="ar-SA"/>
        </w:rPr>
      </w:pPr>
      <w:r w:rsidRPr="005C3117">
        <w:rPr>
          <w:rFonts w:ascii="Verdana" w:hAnsi="Verdana"/>
          <w:b/>
          <w:sz w:val="22"/>
          <w:szCs w:val="22"/>
          <w:lang w:val="sr-Cyrl-CS" w:eastAsia="ar-SA"/>
        </w:rPr>
        <w:t xml:space="preserve"> </w:t>
      </w:r>
      <w:r w:rsidRPr="00182BE0">
        <w:rPr>
          <w:rFonts w:ascii="Verdana" w:hAnsi="Verdana"/>
          <w:b/>
          <w:sz w:val="22"/>
          <w:szCs w:val="22"/>
          <w:lang w:val="sr-Cyrl-CS" w:eastAsia="ar-SA"/>
        </w:rPr>
        <w:t>ПОНУЂАЧА______________________________</w:t>
      </w:r>
      <w:r w:rsidRPr="005C3117">
        <w:rPr>
          <w:rFonts w:ascii="Verdana" w:hAnsi="Verdana"/>
          <w:b/>
          <w:sz w:val="22"/>
          <w:szCs w:val="22"/>
          <w:lang w:val="sr-Cyrl-CS" w:eastAsia="ar-SA"/>
        </w:rPr>
        <w:t>___________________________</w:t>
      </w:r>
    </w:p>
    <w:p w:rsidR="002738CF" w:rsidRPr="00182BE0" w:rsidRDefault="002738CF" w:rsidP="00E321A8">
      <w:pPr>
        <w:jc w:val="center"/>
        <w:rPr>
          <w:rFonts w:ascii="Verdana" w:hAnsi="Verdana"/>
          <w:b/>
          <w:bCs/>
          <w:sz w:val="22"/>
          <w:szCs w:val="22"/>
          <w:lang w:val="sr-Cyrl-CS" w:eastAsia="ar-SA"/>
        </w:rPr>
      </w:pPr>
      <w:r w:rsidRPr="005C3117">
        <w:rPr>
          <w:rFonts w:ascii="Verdana" w:hAnsi="Verdana"/>
          <w:sz w:val="22"/>
          <w:szCs w:val="22"/>
          <w:lang w:val="sr-Cyrl-CS" w:eastAsia="ar-SA"/>
        </w:rPr>
        <w:t>у</w:t>
      </w:r>
      <w:r w:rsidRPr="00182BE0">
        <w:rPr>
          <w:rFonts w:ascii="Verdana" w:hAnsi="Verdana"/>
          <w:sz w:val="22"/>
          <w:szCs w:val="22"/>
          <w:lang w:val="sr-Cyrl-CS" w:eastAsia="ar-SA"/>
        </w:rPr>
        <w:t xml:space="preserve"> поступку доделе уговора о </w:t>
      </w:r>
      <w:r w:rsidRPr="006D28BB">
        <w:rPr>
          <w:rFonts w:ascii="Verdana" w:hAnsi="Verdana"/>
          <w:b/>
          <w:sz w:val="22"/>
          <w:szCs w:val="22"/>
          <w:lang w:val="sr-Cyrl-CS" w:eastAsia="ar-SA"/>
        </w:rPr>
        <w:t>Ј</w:t>
      </w:r>
      <w:r w:rsidRPr="00182BE0">
        <w:rPr>
          <w:rFonts w:ascii="Verdana" w:hAnsi="Verdana"/>
          <w:b/>
          <w:sz w:val="22"/>
          <w:szCs w:val="22"/>
          <w:lang w:val="sr-Cyrl-CS" w:eastAsia="ar-SA"/>
        </w:rPr>
        <w:t xml:space="preserve">АВНОЈ </w:t>
      </w:r>
      <w:r w:rsidRPr="00182BE0">
        <w:rPr>
          <w:rFonts w:ascii="Verdana" w:hAnsi="Verdana"/>
          <w:b/>
          <w:bCs/>
          <w:sz w:val="22"/>
          <w:szCs w:val="22"/>
          <w:lang w:val="sr-Cyrl-CS" w:eastAsia="ar-SA"/>
        </w:rPr>
        <w:t>НАБАВ</w:t>
      </w:r>
      <w:r>
        <w:rPr>
          <w:rFonts w:ascii="Verdana" w:hAnsi="Verdana"/>
          <w:b/>
          <w:bCs/>
          <w:sz w:val="22"/>
          <w:szCs w:val="22"/>
          <w:lang w:val="sr-Cyrl-CS" w:eastAsia="ar-SA"/>
        </w:rPr>
        <w:t>ЦИ</w:t>
      </w:r>
      <w:r w:rsidRPr="00182BE0">
        <w:rPr>
          <w:rFonts w:ascii="Verdana" w:hAnsi="Verdana"/>
          <w:b/>
          <w:bCs/>
          <w:sz w:val="22"/>
          <w:szCs w:val="22"/>
          <w:lang w:val="sr-Cyrl-CS" w:eastAsia="ar-SA"/>
        </w:rPr>
        <w:t xml:space="preserve"> УСЛУГ</w:t>
      </w:r>
      <w:r>
        <w:rPr>
          <w:rFonts w:ascii="Verdana" w:hAnsi="Verdana"/>
          <w:b/>
          <w:bCs/>
          <w:sz w:val="22"/>
          <w:szCs w:val="22"/>
          <w:lang w:val="sr-Cyrl-CS" w:eastAsia="ar-SA"/>
        </w:rPr>
        <w:t>Е</w:t>
      </w:r>
      <w:r w:rsidRPr="00182BE0">
        <w:rPr>
          <w:rFonts w:ascii="Verdana" w:hAnsi="Verdana"/>
          <w:b/>
          <w:bCs/>
          <w:sz w:val="22"/>
          <w:szCs w:val="22"/>
          <w:lang w:val="sr-Cyrl-CS" w:eastAsia="ar-SA"/>
        </w:rPr>
        <w:t xml:space="preserve"> </w:t>
      </w:r>
    </w:p>
    <w:p w:rsidR="002738CF" w:rsidRPr="00182BE0" w:rsidRDefault="002738CF" w:rsidP="00E321A8">
      <w:pPr>
        <w:suppressAutoHyphens/>
        <w:jc w:val="center"/>
        <w:rPr>
          <w:rFonts w:ascii="Verdana" w:hAnsi="Verdana"/>
          <w:b/>
          <w:sz w:val="22"/>
          <w:szCs w:val="22"/>
          <w:lang w:val="sr-Cyrl-CS" w:eastAsia="ar-SA"/>
        </w:rPr>
      </w:pPr>
      <w:r w:rsidRPr="00182BE0">
        <w:rPr>
          <w:rFonts w:ascii="Verdana" w:hAnsi="Verdana"/>
          <w:b/>
          <w:sz w:val="22"/>
          <w:szCs w:val="22"/>
          <w:lang w:val="sr-Cyrl-CS" w:eastAsia="ar-SA"/>
        </w:rPr>
        <w:t xml:space="preserve">БИОЛОШКОГ СУЗБИЈАЊА ЛАРВИ КОМАРАЦА </w:t>
      </w:r>
    </w:p>
    <w:p w:rsidR="002738CF" w:rsidRPr="00F836F1" w:rsidRDefault="002738CF" w:rsidP="00E321A8">
      <w:pPr>
        <w:suppressAutoHyphens/>
        <w:jc w:val="center"/>
        <w:rPr>
          <w:rFonts w:ascii="Verdana" w:hAnsi="Verdana"/>
          <w:b/>
          <w:sz w:val="22"/>
          <w:szCs w:val="22"/>
          <w:lang w:val="sr-Cyrl-CS" w:eastAsia="ar-SA"/>
        </w:rPr>
      </w:pPr>
      <w:r w:rsidRPr="00182BE0">
        <w:rPr>
          <w:rFonts w:ascii="Verdana" w:hAnsi="Verdana"/>
          <w:b/>
          <w:sz w:val="22"/>
          <w:szCs w:val="22"/>
          <w:lang w:val="sr-Cyrl-CS" w:eastAsia="ar-SA"/>
        </w:rPr>
        <w:t xml:space="preserve">НА ТЕРИТОРИЈИ АП ВОЈВОДИНЕ </w:t>
      </w:r>
    </w:p>
    <w:p w:rsidR="002738CF" w:rsidRPr="005C3117" w:rsidRDefault="002738CF" w:rsidP="00E321A8">
      <w:pPr>
        <w:suppressAutoHyphens/>
        <w:spacing w:line="100" w:lineRule="atLeast"/>
        <w:jc w:val="center"/>
        <w:rPr>
          <w:rFonts w:ascii="Verdana" w:hAnsi="Verdana" w:cs="Arial"/>
          <w:b/>
          <w:bCs/>
          <w:color w:val="000000"/>
          <w:kern w:val="1"/>
          <w:sz w:val="22"/>
          <w:szCs w:val="22"/>
          <w:lang w:val="sr-Cyrl-CS" w:eastAsia="ar-SA"/>
        </w:rPr>
      </w:pPr>
      <w:r w:rsidRPr="00182BE0">
        <w:rPr>
          <w:rFonts w:ascii="Verdana" w:hAnsi="Verdana"/>
          <w:b/>
          <w:sz w:val="22"/>
          <w:szCs w:val="22"/>
          <w:lang w:val="sr-Cyrl-CS" w:eastAsia="ar-SA"/>
        </w:rPr>
        <w:t xml:space="preserve">  </w:t>
      </w:r>
      <w:r w:rsidRPr="00182BE0">
        <w:rPr>
          <w:rFonts w:ascii="Verdana" w:hAnsi="Verdana" w:cs="Arial"/>
          <w:b/>
          <w:bCs/>
          <w:color w:val="000000"/>
          <w:kern w:val="1"/>
          <w:sz w:val="22"/>
          <w:szCs w:val="22"/>
          <w:lang w:val="sr-Cyrl-CS" w:eastAsia="ar-SA"/>
        </w:rPr>
        <w:t>ОТВОРЕНИ ПОСТУПАК</w:t>
      </w:r>
      <w:r w:rsidRPr="005C3117">
        <w:rPr>
          <w:rFonts w:ascii="Verdana" w:hAnsi="Verdana" w:cs="Arial"/>
          <w:b/>
          <w:bCs/>
          <w:color w:val="000000"/>
          <w:kern w:val="1"/>
          <w:sz w:val="22"/>
          <w:szCs w:val="22"/>
          <w:lang w:val="sr-Cyrl-CS" w:eastAsia="ar-SA"/>
        </w:rPr>
        <w:t xml:space="preserve"> (ред. бр. ЈН </w:t>
      </w:r>
      <w:r w:rsidRPr="00980638">
        <w:rPr>
          <w:rFonts w:ascii="Verdana" w:hAnsi="Verdana" w:cs="Arial"/>
          <w:b/>
          <w:bCs/>
          <w:color w:val="000000"/>
          <w:kern w:val="1"/>
          <w:sz w:val="22"/>
          <w:szCs w:val="22"/>
          <w:lang w:val="sr-Cyrl-CS" w:eastAsia="ar-SA"/>
        </w:rPr>
        <w:t>ОП 4/15)</w:t>
      </w:r>
    </w:p>
    <w:p w:rsidR="002738CF" w:rsidRPr="005C3117" w:rsidRDefault="002738CF" w:rsidP="00E321A8">
      <w:pPr>
        <w:suppressAutoHyphens/>
        <w:spacing w:line="100" w:lineRule="atLeast"/>
        <w:jc w:val="center"/>
        <w:rPr>
          <w:rFonts w:ascii="Verdana" w:hAnsi="Verdana" w:cs="Arial"/>
          <w:b/>
          <w:bCs/>
          <w:color w:val="FF0000"/>
          <w:kern w:val="1"/>
          <w:sz w:val="22"/>
          <w:szCs w:val="22"/>
          <w:lang w:val="sr-Cyrl-CS" w:eastAsia="ar-SA"/>
        </w:rPr>
      </w:pPr>
      <w:r>
        <w:rPr>
          <w:rFonts w:ascii="Verdana" w:hAnsi="Verdana"/>
          <w:b/>
          <w:color w:val="FF0000"/>
          <w:sz w:val="22"/>
          <w:szCs w:val="22"/>
          <w:lang w:val="sr-Cyrl-CS" w:eastAsia="ar-SA"/>
        </w:rPr>
        <w:t xml:space="preserve"> </w:t>
      </w:r>
    </w:p>
    <w:p w:rsidR="002738CF" w:rsidRPr="00182BE0" w:rsidRDefault="002738CF" w:rsidP="00E321A8">
      <w:pPr>
        <w:shd w:val="clear" w:color="auto" w:fill="FFFFFF"/>
        <w:suppressAutoHyphens/>
        <w:rPr>
          <w:rFonts w:ascii="Verdana" w:hAnsi="Verdana"/>
          <w:b/>
          <w:sz w:val="22"/>
          <w:szCs w:val="22"/>
          <w:lang w:val="sr-Cyrl-CS" w:eastAsia="ar-SA"/>
        </w:rPr>
      </w:pPr>
      <w:r w:rsidRPr="00182BE0">
        <w:rPr>
          <w:rFonts w:ascii="Verdana" w:hAnsi="Verdana"/>
          <w:b/>
          <w:sz w:val="22"/>
          <w:szCs w:val="22"/>
          <w:lang w:val="sr-Cyrl-CS" w:eastAsia="ar-SA"/>
        </w:rPr>
        <w:t>УПУТСТВО ЗА ПОПУЊАВАЊЕ ОБРАСЦА СТРУКТУРЕ ЦЕНЕ</w:t>
      </w:r>
    </w:p>
    <w:p w:rsidR="002738CF" w:rsidRPr="00182BE0" w:rsidRDefault="002738CF" w:rsidP="00E321A8">
      <w:pPr>
        <w:shd w:val="clear" w:color="auto" w:fill="FFFFFF"/>
        <w:suppressAutoHyphens/>
        <w:jc w:val="both"/>
        <w:rPr>
          <w:rFonts w:ascii="Verdana" w:hAnsi="Verdana"/>
          <w:sz w:val="22"/>
          <w:szCs w:val="22"/>
          <w:lang w:val="sr-Cyrl-CS" w:eastAsia="ar-SA"/>
        </w:rPr>
      </w:pPr>
    </w:p>
    <w:p w:rsidR="002738CF" w:rsidRPr="005C3117" w:rsidRDefault="002738CF" w:rsidP="00E321A8">
      <w:pPr>
        <w:shd w:val="clear" w:color="auto" w:fill="FFFFFF"/>
        <w:suppressAutoHyphens/>
        <w:ind w:firstLine="720"/>
        <w:jc w:val="both"/>
        <w:rPr>
          <w:rFonts w:ascii="Verdana" w:hAnsi="Verdana"/>
          <w:sz w:val="22"/>
          <w:szCs w:val="22"/>
          <w:lang w:val="sr-Cyrl-CS" w:eastAsia="ar-SA"/>
        </w:rPr>
      </w:pPr>
      <w:r w:rsidRPr="00182BE0">
        <w:rPr>
          <w:rFonts w:ascii="Verdana" w:hAnsi="Verdana"/>
          <w:sz w:val="22"/>
          <w:szCs w:val="22"/>
          <w:lang w:val="sr-Cyrl-CS" w:eastAsia="ar-SA"/>
        </w:rPr>
        <w:t>Сходно одредбама Закона о јавним набавкама (''Службени гласник РС'', бр. 124/2012) и члана 11.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29/2013</w:t>
      </w:r>
      <w:r w:rsidR="006D28BB">
        <w:rPr>
          <w:rFonts w:ascii="Verdana" w:hAnsi="Verdana"/>
          <w:sz w:val="22"/>
          <w:szCs w:val="22"/>
          <w:lang w:val="sr-Cyrl-CS" w:eastAsia="ar-SA"/>
        </w:rPr>
        <w:t xml:space="preserve"> и </w:t>
      </w:r>
      <w:r w:rsidR="006D28BB">
        <w:rPr>
          <w:rFonts w:ascii="Verdana" w:hAnsi="Verdana" w:cs="Arial"/>
          <w:color w:val="000000"/>
          <w:kern w:val="1"/>
          <w:sz w:val="22"/>
          <w:szCs w:val="22"/>
          <w:lang w:val="sr-Cyrl-CS" w:eastAsia="ar-SA"/>
        </w:rPr>
        <w:t>104/13</w:t>
      </w:r>
      <w:r w:rsidRPr="00182BE0">
        <w:rPr>
          <w:rFonts w:ascii="Verdana" w:hAnsi="Verdana"/>
          <w:sz w:val="22"/>
          <w:szCs w:val="22"/>
          <w:lang w:val="sr-Cyrl-CS" w:eastAsia="ar-SA"/>
        </w:rPr>
        <w:t xml:space="preserve">) у образцу структуре цене наводе се основни елементи понуђене цене: </w:t>
      </w:r>
    </w:p>
    <w:p w:rsidR="002738CF" w:rsidRPr="005C3117" w:rsidRDefault="002738CF" w:rsidP="00E321A8">
      <w:pPr>
        <w:numPr>
          <w:ilvl w:val="0"/>
          <w:numId w:val="17"/>
        </w:numPr>
        <w:shd w:val="clear" w:color="auto" w:fill="FFFFFF"/>
        <w:suppressAutoHyphens/>
        <w:spacing w:line="100" w:lineRule="atLeast"/>
        <w:contextualSpacing/>
        <w:jc w:val="both"/>
        <w:rPr>
          <w:rFonts w:ascii="Verdana" w:hAnsi="Verdana"/>
          <w:sz w:val="22"/>
          <w:szCs w:val="22"/>
          <w:lang w:val="sr-Cyrl-CS" w:eastAsia="ar-SA"/>
        </w:rPr>
      </w:pPr>
      <w:r w:rsidRPr="005C3117">
        <w:rPr>
          <w:rFonts w:ascii="Verdana" w:hAnsi="Verdana"/>
          <w:sz w:val="22"/>
          <w:szCs w:val="22"/>
          <w:lang w:val="sr-Cyrl-CS" w:eastAsia="ar-SA"/>
        </w:rPr>
        <w:t>цена (јединична и укупна ) са и без ПДВ-а;</w:t>
      </w:r>
    </w:p>
    <w:p w:rsidR="002738CF" w:rsidRPr="00182BE0" w:rsidRDefault="002738CF" w:rsidP="00E321A8">
      <w:pPr>
        <w:widowControl w:val="0"/>
        <w:suppressAutoHyphens/>
        <w:ind w:firstLine="708"/>
        <w:jc w:val="both"/>
        <w:rPr>
          <w:rFonts w:ascii="Verdana" w:hAnsi="Verdana"/>
          <w:sz w:val="22"/>
          <w:szCs w:val="22"/>
          <w:lang w:val="sr-Cyrl-CS" w:eastAsia="ar-SA"/>
        </w:rPr>
      </w:pPr>
      <w:r w:rsidRPr="00182BE0">
        <w:rPr>
          <w:rFonts w:ascii="Verdana" w:hAnsi="Verdana"/>
          <w:sz w:val="22"/>
          <w:szCs w:val="22"/>
          <w:lang w:val="sr-Cyrl-CS" w:eastAsia="ar-SA"/>
        </w:rPr>
        <w:t xml:space="preserve"> Сматраће се да је сачињен образац структуре цене, уколико су основни елементи понуђене цене садржани у образцу понуде.</w:t>
      </w:r>
    </w:p>
    <w:p w:rsidR="002738CF" w:rsidRPr="005C3117" w:rsidRDefault="002738CF" w:rsidP="00E321A8">
      <w:pPr>
        <w:widowControl w:val="0"/>
        <w:suppressAutoHyphens/>
        <w:ind w:firstLine="708"/>
        <w:jc w:val="both"/>
        <w:rPr>
          <w:rFonts w:ascii="Verdana" w:hAnsi="Verdana"/>
          <w:b/>
          <w:sz w:val="22"/>
          <w:szCs w:val="22"/>
          <w:lang w:val="sr-Cyrl-CS" w:eastAsia="ar-SA"/>
        </w:rPr>
      </w:pPr>
      <w:r w:rsidRPr="00182BE0">
        <w:rPr>
          <w:rFonts w:ascii="Verdana" w:hAnsi="Verdana"/>
          <w:sz w:val="22"/>
          <w:szCs w:val="22"/>
          <w:lang w:val="sr-Cyrl-CS" w:eastAsia="ar-SA"/>
        </w:rPr>
        <w:t>Понуђач је у обавези да искаже све тражене податке из Образца структуре цене, у противном понуда ће се одбити.</w:t>
      </w:r>
    </w:p>
    <w:p w:rsidR="002738CF" w:rsidRPr="00182BE0" w:rsidRDefault="002738CF" w:rsidP="00E321A8">
      <w:pPr>
        <w:shd w:val="clear" w:color="auto" w:fill="FFFFFF"/>
        <w:suppressAutoHyphens/>
        <w:jc w:val="both"/>
        <w:rPr>
          <w:rFonts w:ascii="Verdana" w:hAnsi="Verdana"/>
          <w:sz w:val="22"/>
          <w:szCs w:val="22"/>
          <w:highlight w:val="yellow"/>
          <w:lang w:val="sr-Cyrl-CS" w:eastAsia="ar-SA"/>
        </w:rPr>
      </w:pPr>
    </w:p>
    <w:tbl>
      <w:tblPr>
        <w:tblW w:w="8711"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1472"/>
      </w:tblGrid>
      <w:tr w:rsidR="002738CF" w:rsidRPr="00D95AD9" w:rsidTr="0064208C">
        <w:tc>
          <w:tcPr>
            <w:tcW w:w="1398" w:type="dxa"/>
          </w:tcPr>
          <w:p w:rsidR="002738CF" w:rsidRDefault="002738CF" w:rsidP="0064208C">
            <w:pPr>
              <w:pStyle w:val="TableContents"/>
              <w:jc w:val="center"/>
              <w:rPr>
                <w:rFonts w:ascii="Arial" w:hAnsi="Arial" w:cs="Arial"/>
                <w:lang w:val="sr-Cyrl-CS"/>
              </w:rPr>
            </w:pPr>
            <w:r w:rsidRPr="000D1017">
              <w:rPr>
                <w:rFonts w:ascii="Arial" w:hAnsi="Arial" w:cs="Arial"/>
                <w:lang w:val="sr-Cyrl-CS"/>
              </w:rPr>
              <w:t>Предмет ЈН</w:t>
            </w:r>
          </w:p>
          <w:p w:rsidR="002738CF" w:rsidRPr="000D1017" w:rsidRDefault="002738CF" w:rsidP="0064208C">
            <w:pPr>
              <w:pStyle w:val="TableContents"/>
              <w:jc w:val="center"/>
              <w:rPr>
                <w:rFonts w:ascii="Arial" w:hAnsi="Arial" w:cs="Arial"/>
                <w:lang w:val="sr-Cyrl-CS"/>
              </w:rPr>
            </w:pPr>
            <w:r>
              <w:rPr>
                <w:rFonts w:ascii="Arial" w:hAnsi="Arial" w:cs="Arial"/>
                <w:lang w:val="sr-Cyrl-CS"/>
              </w:rPr>
              <w:t>(кратак опис)</w:t>
            </w:r>
          </w:p>
        </w:tc>
        <w:tc>
          <w:tcPr>
            <w:tcW w:w="1470" w:type="dxa"/>
          </w:tcPr>
          <w:p w:rsidR="002738CF" w:rsidRPr="000D1017" w:rsidRDefault="002738CF" w:rsidP="0064208C">
            <w:pPr>
              <w:pStyle w:val="TableContents"/>
              <w:jc w:val="center"/>
              <w:rPr>
                <w:rFonts w:ascii="Arial" w:hAnsi="Arial" w:cs="Arial"/>
                <w:lang w:val="sr-Cyrl-CS"/>
              </w:rPr>
            </w:pPr>
            <w:r w:rsidRPr="000D1017">
              <w:rPr>
                <w:rFonts w:ascii="Arial" w:hAnsi="Arial" w:cs="Arial"/>
                <w:lang w:val="sr-Cyrl-CS"/>
              </w:rPr>
              <w:t>Количина</w:t>
            </w:r>
          </w:p>
        </w:tc>
        <w:tc>
          <w:tcPr>
            <w:tcW w:w="1455" w:type="dxa"/>
          </w:tcPr>
          <w:p w:rsidR="002738CF" w:rsidRPr="000D1017" w:rsidRDefault="002738CF" w:rsidP="0064208C">
            <w:pPr>
              <w:pStyle w:val="TableContents"/>
              <w:jc w:val="center"/>
              <w:rPr>
                <w:rFonts w:ascii="Arial" w:hAnsi="Arial" w:cs="Arial"/>
                <w:lang w:val="sr-Cyrl-CS"/>
              </w:rPr>
            </w:pPr>
            <w:r w:rsidRPr="000D1017">
              <w:rPr>
                <w:rFonts w:ascii="Arial" w:hAnsi="Arial" w:cs="Arial"/>
                <w:lang w:val="sr-Cyrl-CS"/>
              </w:rPr>
              <w:t>Јединична цена без ПДВ-а</w:t>
            </w:r>
          </w:p>
        </w:tc>
        <w:tc>
          <w:tcPr>
            <w:tcW w:w="1461" w:type="dxa"/>
          </w:tcPr>
          <w:p w:rsidR="002738CF" w:rsidRPr="000D1017" w:rsidRDefault="002738CF" w:rsidP="0064208C">
            <w:pPr>
              <w:pStyle w:val="TableContents"/>
              <w:jc w:val="center"/>
              <w:rPr>
                <w:rFonts w:ascii="Arial" w:hAnsi="Arial" w:cs="Arial"/>
                <w:lang w:val="sr-Cyrl-CS"/>
              </w:rPr>
            </w:pPr>
            <w:r w:rsidRPr="000D1017">
              <w:rPr>
                <w:rFonts w:ascii="Arial" w:hAnsi="Arial" w:cs="Arial"/>
                <w:lang w:val="sr-Cyrl-CS"/>
              </w:rPr>
              <w:t>Јединична цена са ПДВ-ом</w:t>
            </w:r>
          </w:p>
        </w:tc>
        <w:tc>
          <w:tcPr>
            <w:tcW w:w="1455" w:type="dxa"/>
          </w:tcPr>
          <w:p w:rsidR="002738CF" w:rsidRPr="000D1017" w:rsidRDefault="002738CF" w:rsidP="0064208C">
            <w:pPr>
              <w:pStyle w:val="TableContents"/>
              <w:jc w:val="center"/>
              <w:rPr>
                <w:rFonts w:ascii="Arial" w:hAnsi="Arial" w:cs="Arial"/>
                <w:lang w:val="sr-Cyrl-CS"/>
              </w:rPr>
            </w:pPr>
            <w:r w:rsidRPr="000D1017">
              <w:rPr>
                <w:rFonts w:ascii="Arial" w:hAnsi="Arial" w:cs="Arial"/>
                <w:lang w:val="sr-Cyrl-CS"/>
              </w:rPr>
              <w:t xml:space="preserve">Укупна цена  без ПДВ-а </w:t>
            </w:r>
          </w:p>
        </w:tc>
        <w:tc>
          <w:tcPr>
            <w:tcW w:w="1472" w:type="dxa"/>
          </w:tcPr>
          <w:p w:rsidR="002738CF" w:rsidRPr="000D1017" w:rsidRDefault="002738CF" w:rsidP="0064208C">
            <w:pPr>
              <w:pStyle w:val="TableContents"/>
              <w:jc w:val="center"/>
              <w:rPr>
                <w:rFonts w:ascii="Arial" w:hAnsi="Arial" w:cs="Arial"/>
                <w:lang w:val="sr-Cyrl-CS"/>
              </w:rPr>
            </w:pPr>
            <w:r w:rsidRPr="000D1017">
              <w:rPr>
                <w:rFonts w:ascii="Arial" w:hAnsi="Arial" w:cs="Arial"/>
                <w:lang w:val="sr-Cyrl-CS"/>
              </w:rPr>
              <w:t>Укупна цена са ПДВ-ом</w:t>
            </w:r>
          </w:p>
        </w:tc>
      </w:tr>
      <w:tr w:rsidR="002738CF" w:rsidRPr="000D1017" w:rsidTr="0064208C">
        <w:trPr>
          <w:trHeight w:val="291"/>
        </w:trPr>
        <w:tc>
          <w:tcPr>
            <w:tcW w:w="1398" w:type="dxa"/>
          </w:tcPr>
          <w:p w:rsidR="002738CF" w:rsidRPr="000D1017" w:rsidRDefault="002738CF" w:rsidP="0064208C">
            <w:pPr>
              <w:pStyle w:val="TableContents"/>
              <w:jc w:val="center"/>
              <w:rPr>
                <w:rFonts w:ascii="Arial" w:hAnsi="Arial" w:cs="Arial"/>
                <w:lang w:val="sr-Cyrl-CS"/>
              </w:rPr>
            </w:pPr>
            <w:r w:rsidRPr="000D1017">
              <w:rPr>
                <w:rFonts w:ascii="Arial" w:hAnsi="Arial" w:cs="Arial"/>
                <w:lang w:val="sr-Cyrl-CS"/>
              </w:rPr>
              <w:t>1</w:t>
            </w:r>
          </w:p>
        </w:tc>
        <w:tc>
          <w:tcPr>
            <w:tcW w:w="1470" w:type="dxa"/>
          </w:tcPr>
          <w:p w:rsidR="002738CF" w:rsidRPr="000D1017" w:rsidRDefault="002738CF" w:rsidP="0064208C">
            <w:pPr>
              <w:pStyle w:val="TableContents"/>
              <w:jc w:val="center"/>
              <w:rPr>
                <w:rFonts w:ascii="Arial" w:hAnsi="Arial" w:cs="Arial"/>
                <w:lang w:val="sr-Cyrl-CS"/>
              </w:rPr>
            </w:pPr>
            <w:r w:rsidRPr="000D1017">
              <w:rPr>
                <w:rFonts w:ascii="Arial" w:hAnsi="Arial" w:cs="Arial"/>
                <w:lang w:val="sr-Cyrl-CS"/>
              </w:rPr>
              <w:t>2</w:t>
            </w:r>
          </w:p>
        </w:tc>
        <w:tc>
          <w:tcPr>
            <w:tcW w:w="1455" w:type="dxa"/>
          </w:tcPr>
          <w:p w:rsidR="002738CF" w:rsidRPr="000D1017" w:rsidRDefault="002738CF" w:rsidP="0064208C">
            <w:pPr>
              <w:pStyle w:val="TableContents"/>
              <w:jc w:val="center"/>
              <w:rPr>
                <w:rFonts w:ascii="Arial" w:hAnsi="Arial" w:cs="Arial"/>
                <w:lang w:val="sr-Cyrl-CS"/>
              </w:rPr>
            </w:pPr>
            <w:r w:rsidRPr="000D1017">
              <w:rPr>
                <w:rFonts w:ascii="Arial" w:hAnsi="Arial" w:cs="Arial"/>
                <w:lang w:val="sr-Cyrl-CS"/>
              </w:rPr>
              <w:t>3</w:t>
            </w:r>
          </w:p>
        </w:tc>
        <w:tc>
          <w:tcPr>
            <w:tcW w:w="1461" w:type="dxa"/>
          </w:tcPr>
          <w:p w:rsidR="002738CF" w:rsidRPr="000D1017" w:rsidRDefault="002738CF" w:rsidP="0064208C">
            <w:pPr>
              <w:pStyle w:val="TableContents"/>
              <w:jc w:val="center"/>
              <w:rPr>
                <w:rFonts w:ascii="Arial" w:hAnsi="Arial" w:cs="Arial"/>
                <w:lang w:val="sr-Cyrl-CS"/>
              </w:rPr>
            </w:pPr>
            <w:r w:rsidRPr="000D1017">
              <w:rPr>
                <w:rFonts w:ascii="Arial" w:hAnsi="Arial" w:cs="Arial"/>
                <w:lang w:val="sr-Cyrl-CS"/>
              </w:rPr>
              <w:t>4</w:t>
            </w:r>
          </w:p>
        </w:tc>
        <w:tc>
          <w:tcPr>
            <w:tcW w:w="1455" w:type="dxa"/>
          </w:tcPr>
          <w:p w:rsidR="002738CF" w:rsidRPr="000D1017" w:rsidRDefault="002738CF" w:rsidP="0064208C">
            <w:pPr>
              <w:pStyle w:val="TableContents"/>
              <w:jc w:val="center"/>
              <w:rPr>
                <w:rFonts w:ascii="Arial" w:hAnsi="Arial" w:cs="Arial"/>
                <w:lang w:val="sr-Cyrl-CS"/>
              </w:rPr>
            </w:pPr>
            <w:r w:rsidRPr="000D1017">
              <w:rPr>
                <w:rFonts w:ascii="Arial" w:hAnsi="Arial" w:cs="Arial"/>
                <w:lang w:val="sr-Cyrl-CS"/>
              </w:rPr>
              <w:t>5 (2</w:t>
            </w:r>
            <w:r w:rsidRPr="000D1017">
              <w:rPr>
                <w:rFonts w:ascii="Arial" w:hAnsi="Arial" w:cs="Arial"/>
              </w:rPr>
              <w:t>x3)</w:t>
            </w:r>
          </w:p>
        </w:tc>
        <w:tc>
          <w:tcPr>
            <w:tcW w:w="1472" w:type="dxa"/>
          </w:tcPr>
          <w:p w:rsidR="002738CF" w:rsidRPr="000D1017" w:rsidRDefault="002738CF" w:rsidP="0064208C">
            <w:pPr>
              <w:pStyle w:val="TableContents"/>
              <w:jc w:val="center"/>
              <w:rPr>
                <w:rFonts w:ascii="Arial" w:hAnsi="Arial" w:cs="Arial"/>
                <w:i/>
                <w:iCs/>
                <w:lang w:val="sr-Cyrl-CS"/>
              </w:rPr>
            </w:pPr>
            <w:r w:rsidRPr="000D1017">
              <w:rPr>
                <w:rFonts w:ascii="Arial" w:hAnsi="Arial" w:cs="Arial"/>
                <w:lang w:val="sr-Cyrl-CS"/>
              </w:rPr>
              <w:t>6 (2</w:t>
            </w:r>
            <w:r w:rsidRPr="000D1017">
              <w:rPr>
                <w:rFonts w:ascii="Arial" w:hAnsi="Arial" w:cs="Arial"/>
              </w:rPr>
              <w:t>x4)</w:t>
            </w:r>
          </w:p>
        </w:tc>
      </w:tr>
      <w:tr w:rsidR="002738CF" w:rsidRPr="000D1017" w:rsidTr="0064208C">
        <w:trPr>
          <w:trHeight w:val="773"/>
        </w:trPr>
        <w:tc>
          <w:tcPr>
            <w:tcW w:w="1398" w:type="dxa"/>
          </w:tcPr>
          <w:p w:rsidR="002738CF" w:rsidRPr="000D1017" w:rsidRDefault="002738CF" w:rsidP="0064208C">
            <w:pPr>
              <w:pStyle w:val="TableContents"/>
              <w:jc w:val="center"/>
              <w:rPr>
                <w:rFonts w:ascii="Arial" w:hAnsi="Arial" w:cs="Arial"/>
                <w:i/>
                <w:iCs/>
              </w:rPr>
            </w:pPr>
          </w:p>
        </w:tc>
        <w:tc>
          <w:tcPr>
            <w:tcW w:w="1470" w:type="dxa"/>
          </w:tcPr>
          <w:p w:rsidR="002738CF" w:rsidRPr="000D1017" w:rsidRDefault="002738CF" w:rsidP="0064208C">
            <w:pPr>
              <w:pStyle w:val="TableContents"/>
              <w:jc w:val="center"/>
              <w:rPr>
                <w:rFonts w:ascii="Arial" w:hAnsi="Arial" w:cs="Arial"/>
              </w:rPr>
            </w:pPr>
            <w:r w:rsidRPr="000D1017">
              <w:rPr>
                <w:rFonts w:ascii="Arial" w:hAnsi="Arial" w:cs="Arial"/>
                <w:i/>
                <w:iCs/>
              </w:rPr>
              <w:t xml:space="preserve"> </w:t>
            </w:r>
          </w:p>
        </w:tc>
        <w:tc>
          <w:tcPr>
            <w:tcW w:w="1455" w:type="dxa"/>
          </w:tcPr>
          <w:p w:rsidR="002738CF" w:rsidRPr="000D1017" w:rsidRDefault="002738CF" w:rsidP="0064208C">
            <w:pPr>
              <w:pStyle w:val="TableContents"/>
              <w:snapToGrid w:val="0"/>
              <w:jc w:val="center"/>
              <w:rPr>
                <w:rFonts w:ascii="Arial" w:hAnsi="Arial" w:cs="Arial"/>
              </w:rPr>
            </w:pPr>
          </w:p>
        </w:tc>
        <w:tc>
          <w:tcPr>
            <w:tcW w:w="1461" w:type="dxa"/>
          </w:tcPr>
          <w:p w:rsidR="002738CF" w:rsidRPr="000D1017" w:rsidRDefault="002738CF" w:rsidP="0064208C">
            <w:pPr>
              <w:pStyle w:val="TableContents"/>
              <w:snapToGrid w:val="0"/>
              <w:jc w:val="center"/>
              <w:rPr>
                <w:rFonts w:ascii="Arial" w:hAnsi="Arial" w:cs="Arial"/>
              </w:rPr>
            </w:pPr>
          </w:p>
        </w:tc>
        <w:tc>
          <w:tcPr>
            <w:tcW w:w="1455" w:type="dxa"/>
          </w:tcPr>
          <w:p w:rsidR="002738CF" w:rsidRPr="000D1017" w:rsidRDefault="002738CF" w:rsidP="0064208C">
            <w:pPr>
              <w:pStyle w:val="TableContents"/>
              <w:snapToGrid w:val="0"/>
              <w:jc w:val="center"/>
              <w:rPr>
                <w:rFonts w:ascii="Arial" w:hAnsi="Arial" w:cs="Arial"/>
              </w:rPr>
            </w:pPr>
          </w:p>
        </w:tc>
        <w:tc>
          <w:tcPr>
            <w:tcW w:w="1472" w:type="dxa"/>
          </w:tcPr>
          <w:p w:rsidR="002738CF" w:rsidRPr="000D1017" w:rsidRDefault="002738CF" w:rsidP="0064208C">
            <w:pPr>
              <w:pStyle w:val="TableContents"/>
              <w:snapToGrid w:val="0"/>
              <w:jc w:val="center"/>
              <w:rPr>
                <w:rFonts w:ascii="Arial" w:hAnsi="Arial" w:cs="Arial"/>
              </w:rPr>
            </w:pPr>
          </w:p>
        </w:tc>
      </w:tr>
      <w:tr w:rsidR="002738CF" w:rsidTr="0064208C">
        <w:trPr>
          <w:trHeight w:val="728"/>
        </w:trPr>
        <w:tc>
          <w:tcPr>
            <w:tcW w:w="1398" w:type="dxa"/>
          </w:tcPr>
          <w:p w:rsidR="002738CF" w:rsidRPr="000D1017" w:rsidRDefault="002738CF" w:rsidP="0064208C">
            <w:pPr>
              <w:pStyle w:val="TableContents"/>
              <w:jc w:val="center"/>
              <w:rPr>
                <w:rFonts w:ascii="Arial" w:hAnsi="Arial" w:cs="Arial"/>
                <w:i/>
                <w:iCs/>
              </w:rPr>
            </w:pPr>
          </w:p>
        </w:tc>
        <w:tc>
          <w:tcPr>
            <w:tcW w:w="1470" w:type="dxa"/>
          </w:tcPr>
          <w:p w:rsidR="002738CF" w:rsidRPr="000D1017" w:rsidRDefault="002738CF" w:rsidP="0064208C">
            <w:pPr>
              <w:pStyle w:val="TableContents"/>
              <w:jc w:val="center"/>
              <w:rPr>
                <w:rFonts w:ascii="Arial" w:hAnsi="Arial" w:cs="Arial"/>
              </w:rPr>
            </w:pPr>
            <w:r w:rsidRPr="000D1017">
              <w:rPr>
                <w:rFonts w:ascii="Arial" w:hAnsi="Arial" w:cs="Arial"/>
                <w:i/>
                <w:iCs/>
              </w:rPr>
              <w:t xml:space="preserve"> </w:t>
            </w:r>
          </w:p>
        </w:tc>
        <w:tc>
          <w:tcPr>
            <w:tcW w:w="1455" w:type="dxa"/>
          </w:tcPr>
          <w:p w:rsidR="002738CF" w:rsidRPr="000D1017" w:rsidRDefault="002738CF" w:rsidP="0064208C">
            <w:pPr>
              <w:pStyle w:val="TableContents"/>
              <w:snapToGrid w:val="0"/>
              <w:rPr>
                <w:rFonts w:ascii="Arial" w:hAnsi="Arial" w:cs="Arial"/>
              </w:rPr>
            </w:pPr>
          </w:p>
        </w:tc>
        <w:tc>
          <w:tcPr>
            <w:tcW w:w="1461" w:type="dxa"/>
          </w:tcPr>
          <w:p w:rsidR="002738CF" w:rsidRPr="000D1017" w:rsidRDefault="002738CF" w:rsidP="0064208C">
            <w:pPr>
              <w:pStyle w:val="TableContents"/>
              <w:snapToGrid w:val="0"/>
              <w:rPr>
                <w:rFonts w:ascii="Arial" w:hAnsi="Arial" w:cs="Arial"/>
              </w:rPr>
            </w:pPr>
          </w:p>
        </w:tc>
        <w:tc>
          <w:tcPr>
            <w:tcW w:w="1455" w:type="dxa"/>
          </w:tcPr>
          <w:p w:rsidR="002738CF" w:rsidRPr="000D1017" w:rsidRDefault="002738CF" w:rsidP="0064208C">
            <w:pPr>
              <w:pStyle w:val="TableContents"/>
              <w:snapToGrid w:val="0"/>
              <w:rPr>
                <w:rFonts w:ascii="Arial" w:hAnsi="Arial" w:cs="Arial"/>
              </w:rPr>
            </w:pPr>
          </w:p>
        </w:tc>
        <w:tc>
          <w:tcPr>
            <w:tcW w:w="1472" w:type="dxa"/>
          </w:tcPr>
          <w:p w:rsidR="002738CF" w:rsidRPr="000D1017" w:rsidRDefault="002738CF" w:rsidP="0064208C">
            <w:pPr>
              <w:pStyle w:val="TableContents"/>
              <w:snapToGrid w:val="0"/>
              <w:rPr>
                <w:rFonts w:ascii="Arial" w:hAnsi="Arial" w:cs="Arial"/>
              </w:rPr>
            </w:pPr>
          </w:p>
        </w:tc>
      </w:tr>
      <w:tr w:rsidR="002738CF" w:rsidTr="0064208C">
        <w:tc>
          <w:tcPr>
            <w:tcW w:w="5784" w:type="dxa"/>
            <w:gridSpan w:val="4"/>
          </w:tcPr>
          <w:p w:rsidR="002738CF" w:rsidRPr="000D1017" w:rsidRDefault="002738CF" w:rsidP="0064208C">
            <w:pPr>
              <w:pStyle w:val="TableContents"/>
              <w:snapToGrid w:val="0"/>
              <w:rPr>
                <w:rFonts w:ascii="Arial" w:hAnsi="Arial" w:cs="Arial"/>
                <w:b/>
                <w:i/>
              </w:rPr>
            </w:pPr>
            <w:r w:rsidRPr="000D1017">
              <w:rPr>
                <w:rFonts w:ascii="Arial" w:hAnsi="Arial" w:cs="Arial"/>
                <w:b/>
                <w:i/>
              </w:rPr>
              <w:t>УКУПНО:</w:t>
            </w:r>
          </w:p>
        </w:tc>
        <w:tc>
          <w:tcPr>
            <w:tcW w:w="1455" w:type="dxa"/>
            <w:shd w:val="clear" w:color="auto" w:fill="C6D9F1"/>
          </w:tcPr>
          <w:p w:rsidR="002738CF" w:rsidRPr="000D1017" w:rsidRDefault="002738CF" w:rsidP="0064208C">
            <w:pPr>
              <w:pStyle w:val="TableContents"/>
              <w:snapToGrid w:val="0"/>
              <w:rPr>
                <w:rFonts w:ascii="Arial" w:hAnsi="Arial" w:cs="Arial"/>
              </w:rPr>
            </w:pPr>
          </w:p>
        </w:tc>
        <w:tc>
          <w:tcPr>
            <w:tcW w:w="1472" w:type="dxa"/>
            <w:shd w:val="clear" w:color="auto" w:fill="C6D9F1"/>
          </w:tcPr>
          <w:p w:rsidR="002738CF" w:rsidRPr="000D1017" w:rsidRDefault="002738CF" w:rsidP="0064208C">
            <w:pPr>
              <w:pStyle w:val="TableContents"/>
              <w:snapToGrid w:val="0"/>
              <w:rPr>
                <w:rFonts w:ascii="Arial" w:hAnsi="Arial" w:cs="Arial"/>
              </w:rPr>
            </w:pPr>
          </w:p>
        </w:tc>
      </w:tr>
    </w:tbl>
    <w:p w:rsidR="002738CF" w:rsidRDefault="002738CF" w:rsidP="00E321A8"/>
    <w:p w:rsidR="002738CF" w:rsidRPr="00364726" w:rsidRDefault="002738CF" w:rsidP="00E321A8">
      <w:pPr>
        <w:ind w:left="360"/>
        <w:jc w:val="both"/>
        <w:rPr>
          <w:rFonts w:ascii="Arial" w:hAnsi="Arial" w:cs="Arial"/>
          <w:b/>
          <w:bCs/>
          <w:iCs/>
          <w:sz w:val="22"/>
          <w:szCs w:val="22"/>
          <w:u w:val="single"/>
        </w:rPr>
      </w:pPr>
      <w:r w:rsidRPr="00364726">
        <w:rPr>
          <w:rFonts w:ascii="Arial" w:hAnsi="Arial" w:cs="Arial"/>
          <w:b/>
          <w:bCs/>
          <w:iCs/>
          <w:sz w:val="22"/>
          <w:szCs w:val="22"/>
          <w:u w:val="single"/>
        </w:rPr>
        <w:t xml:space="preserve">Упутство за попуњавање обрасца структуре цене: </w:t>
      </w:r>
    </w:p>
    <w:p w:rsidR="002738CF" w:rsidRPr="00364726" w:rsidRDefault="002738CF" w:rsidP="00E321A8">
      <w:pPr>
        <w:ind w:left="360"/>
        <w:jc w:val="both"/>
        <w:rPr>
          <w:rFonts w:ascii="Arial" w:hAnsi="Arial" w:cs="Arial"/>
          <w:bCs/>
          <w:iCs/>
          <w:color w:val="002060"/>
          <w:sz w:val="22"/>
          <w:szCs w:val="22"/>
        </w:rPr>
      </w:pPr>
    </w:p>
    <w:p w:rsidR="002738CF" w:rsidRPr="00364726" w:rsidRDefault="002738CF" w:rsidP="00E321A8">
      <w:pPr>
        <w:pStyle w:val="ListParagraph"/>
        <w:tabs>
          <w:tab w:val="left" w:pos="90"/>
        </w:tabs>
        <w:ind w:left="0"/>
        <w:jc w:val="both"/>
        <w:rPr>
          <w:rFonts w:ascii="Arial" w:hAnsi="Arial" w:cs="Arial"/>
          <w:bCs/>
          <w:iCs/>
          <w:sz w:val="22"/>
          <w:szCs w:val="22"/>
          <w:lang w:val="sr-Cyrl-CS"/>
        </w:rPr>
      </w:pPr>
      <w:r w:rsidRPr="00364726">
        <w:rPr>
          <w:rFonts w:ascii="Arial" w:hAnsi="Arial" w:cs="Arial"/>
          <w:bCs/>
          <w:iCs/>
          <w:sz w:val="22"/>
          <w:szCs w:val="22"/>
        </w:rPr>
        <w:t>Понуђач треба да попун</w:t>
      </w:r>
      <w:r w:rsidRPr="00364726">
        <w:rPr>
          <w:rFonts w:ascii="Arial" w:hAnsi="Arial" w:cs="Arial"/>
          <w:bCs/>
          <w:iCs/>
          <w:sz w:val="22"/>
          <w:szCs w:val="22"/>
          <w:lang w:val="sr-Cyrl-CS"/>
        </w:rPr>
        <w:t>и</w:t>
      </w:r>
      <w:r w:rsidRPr="00364726">
        <w:rPr>
          <w:rFonts w:ascii="Arial" w:hAnsi="Arial" w:cs="Arial"/>
          <w:bCs/>
          <w:iCs/>
          <w:sz w:val="22"/>
          <w:szCs w:val="22"/>
        </w:rPr>
        <w:t xml:space="preserve"> образац структуре цене </w:t>
      </w:r>
      <w:r w:rsidRPr="00364726">
        <w:rPr>
          <w:rFonts w:ascii="Arial" w:hAnsi="Arial" w:cs="Arial"/>
          <w:bCs/>
          <w:iCs/>
          <w:sz w:val="22"/>
          <w:szCs w:val="22"/>
          <w:lang w:val="sr-Cyrl-CS"/>
        </w:rPr>
        <w:t>на следећи начин</w:t>
      </w:r>
      <w:r w:rsidRPr="00364726">
        <w:rPr>
          <w:rFonts w:ascii="Arial" w:hAnsi="Arial" w:cs="Arial"/>
          <w:bCs/>
          <w:iCs/>
          <w:sz w:val="22"/>
          <w:szCs w:val="22"/>
        </w:rPr>
        <w:t>:</w:t>
      </w:r>
    </w:p>
    <w:p w:rsidR="002738CF" w:rsidRPr="00364726" w:rsidRDefault="002738CF" w:rsidP="00E321A8">
      <w:pPr>
        <w:pStyle w:val="ListParagraph"/>
        <w:numPr>
          <w:ilvl w:val="0"/>
          <w:numId w:val="45"/>
        </w:numPr>
        <w:tabs>
          <w:tab w:val="left" w:pos="90"/>
        </w:tabs>
        <w:jc w:val="both"/>
        <w:rPr>
          <w:rFonts w:ascii="Arial" w:hAnsi="Arial" w:cs="Arial"/>
          <w:bCs/>
          <w:iCs/>
          <w:sz w:val="22"/>
          <w:szCs w:val="22"/>
          <w:lang w:val="sr-Cyrl-CS"/>
        </w:rPr>
      </w:pPr>
      <w:r w:rsidRPr="00364726">
        <w:rPr>
          <w:rFonts w:ascii="Arial" w:hAnsi="Arial" w:cs="Arial"/>
          <w:bCs/>
          <w:iCs/>
          <w:sz w:val="22"/>
          <w:szCs w:val="22"/>
          <w:lang w:val="sr-Cyrl-CS"/>
        </w:rPr>
        <w:t xml:space="preserve">у колони </w:t>
      </w:r>
      <w:r w:rsidRPr="00087A11">
        <w:rPr>
          <w:rFonts w:ascii="Arial" w:hAnsi="Arial" w:cs="Arial"/>
          <w:bCs/>
          <w:iCs/>
          <w:sz w:val="22"/>
          <w:szCs w:val="22"/>
          <w:lang w:val="sr-Cyrl-CS"/>
        </w:rPr>
        <w:t>3. уписати колико износи јединична цена без ПДВ-а, за тражени предмет јавне набавке;</w:t>
      </w:r>
    </w:p>
    <w:p w:rsidR="002738CF" w:rsidRPr="00087A11" w:rsidRDefault="002738CF" w:rsidP="00E321A8">
      <w:pPr>
        <w:pStyle w:val="ListParagraph"/>
        <w:numPr>
          <w:ilvl w:val="0"/>
          <w:numId w:val="45"/>
        </w:numPr>
        <w:tabs>
          <w:tab w:val="left" w:pos="90"/>
        </w:tabs>
        <w:jc w:val="both"/>
        <w:rPr>
          <w:rFonts w:ascii="Arial" w:hAnsi="Arial" w:cs="Arial"/>
          <w:bCs/>
          <w:iCs/>
          <w:sz w:val="22"/>
          <w:szCs w:val="22"/>
          <w:lang w:val="sr-Cyrl-CS"/>
        </w:rPr>
      </w:pPr>
      <w:r w:rsidRPr="00364726">
        <w:rPr>
          <w:rFonts w:ascii="Arial" w:hAnsi="Arial" w:cs="Arial"/>
          <w:bCs/>
          <w:iCs/>
          <w:sz w:val="22"/>
          <w:szCs w:val="22"/>
          <w:lang w:val="sr-Cyrl-CS"/>
        </w:rPr>
        <w:t xml:space="preserve">у колони </w:t>
      </w:r>
      <w:r w:rsidRPr="00087A11">
        <w:rPr>
          <w:rFonts w:ascii="Arial" w:hAnsi="Arial" w:cs="Arial"/>
          <w:bCs/>
          <w:iCs/>
          <w:sz w:val="22"/>
          <w:szCs w:val="22"/>
          <w:lang w:val="sr-Cyrl-CS"/>
        </w:rPr>
        <w:t>4. уписати колико износи јединична цена са ПДВ-ом, за тражени предмет јавне набавке;</w:t>
      </w:r>
    </w:p>
    <w:p w:rsidR="002738CF" w:rsidRPr="00364726" w:rsidRDefault="002738CF" w:rsidP="00E321A8">
      <w:pPr>
        <w:pStyle w:val="ListParagraph"/>
        <w:numPr>
          <w:ilvl w:val="0"/>
          <w:numId w:val="45"/>
        </w:numPr>
        <w:tabs>
          <w:tab w:val="left" w:pos="90"/>
        </w:tabs>
        <w:jc w:val="both"/>
        <w:rPr>
          <w:rFonts w:ascii="Arial" w:hAnsi="Arial" w:cs="Arial"/>
          <w:bCs/>
          <w:iCs/>
          <w:color w:val="auto"/>
          <w:sz w:val="22"/>
          <w:szCs w:val="22"/>
          <w:lang w:val="sr-Cyrl-CS"/>
        </w:rPr>
      </w:pPr>
      <w:r w:rsidRPr="00087A11">
        <w:rPr>
          <w:rFonts w:ascii="Arial" w:hAnsi="Arial" w:cs="Arial"/>
          <w:bCs/>
          <w:iCs/>
          <w:sz w:val="22"/>
          <w:szCs w:val="22"/>
          <w:lang w:val="sr-Cyrl-CS"/>
        </w:rPr>
        <w:t xml:space="preserve">у колони 5. уписати укупна цена без ПДВ-а за тражени предмет јавне набавке и то тако што ће помножити јединичну цену без ПДВ-а (наведену у колони 3.) са траженим количинама (које су наведене у </w:t>
      </w:r>
      <w:r w:rsidRPr="00087A11">
        <w:rPr>
          <w:rFonts w:ascii="Arial" w:hAnsi="Arial" w:cs="Arial"/>
          <w:bCs/>
          <w:iCs/>
          <w:color w:val="auto"/>
          <w:sz w:val="22"/>
          <w:szCs w:val="22"/>
          <w:lang w:val="sr-Cyrl-CS"/>
        </w:rPr>
        <w:t>колони 2.); На крају уписати укупну цену предмета набавке без ПДВ-а.</w:t>
      </w:r>
    </w:p>
    <w:p w:rsidR="002738CF" w:rsidRPr="00087A11" w:rsidRDefault="002738CF" w:rsidP="00E321A8">
      <w:pPr>
        <w:pStyle w:val="ListParagraph"/>
        <w:numPr>
          <w:ilvl w:val="0"/>
          <w:numId w:val="45"/>
        </w:numPr>
        <w:tabs>
          <w:tab w:val="left" w:pos="90"/>
        </w:tabs>
        <w:jc w:val="both"/>
        <w:rPr>
          <w:rFonts w:ascii="Arial" w:hAnsi="Arial" w:cs="Arial"/>
          <w:color w:val="auto"/>
          <w:sz w:val="22"/>
          <w:szCs w:val="22"/>
          <w:lang w:val="sr-Cyrl-CS"/>
        </w:rPr>
      </w:pPr>
      <w:r w:rsidRPr="00364726">
        <w:rPr>
          <w:rFonts w:ascii="Arial" w:hAnsi="Arial" w:cs="Arial"/>
          <w:bCs/>
          <w:iCs/>
          <w:color w:val="auto"/>
          <w:sz w:val="22"/>
          <w:szCs w:val="22"/>
          <w:lang w:val="sr-Cyrl-CS"/>
        </w:rPr>
        <w:t xml:space="preserve">у колони </w:t>
      </w:r>
      <w:r w:rsidRPr="00087A11">
        <w:rPr>
          <w:rFonts w:ascii="Arial" w:hAnsi="Arial" w:cs="Arial"/>
          <w:bCs/>
          <w:iCs/>
          <w:color w:val="auto"/>
          <w:sz w:val="22"/>
          <w:szCs w:val="22"/>
          <w:lang w:val="sr-Cyrl-CS"/>
        </w:rPr>
        <w:t>6. уписати колико износи укупна цена са ПДВ-ом за</w:t>
      </w:r>
      <w:r w:rsidRPr="00364726">
        <w:rPr>
          <w:rFonts w:ascii="Arial" w:hAnsi="Arial" w:cs="Arial"/>
          <w:bCs/>
          <w:iCs/>
          <w:color w:val="auto"/>
          <w:sz w:val="22"/>
          <w:szCs w:val="22"/>
          <w:lang w:val="sr-Cyrl-CS"/>
        </w:rPr>
        <w:t xml:space="preserve"> </w:t>
      </w:r>
      <w:r w:rsidRPr="00087A11">
        <w:rPr>
          <w:rFonts w:ascii="Arial" w:hAnsi="Arial" w:cs="Arial"/>
          <w:bCs/>
          <w:iCs/>
          <w:color w:val="auto"/>
          <w:sz w:val="22"/>
          <w:szCs w:val="22"/>
          <w:lang w:val="sr-Cyrl-CS"/>
        </w:rPr>
        <w:t>тражени предмет јавне набавке и то тако што ће помножити јединичну цену са ПДВ-ом (наведену у колони 4.) са траженим количинама (које су наведене у колони 2.); На крају уписати укупну цену предмета набавке са ПДВ-ом.</w:t>
      </w:r>
    </w:p>
    <w:p w:rsidR="002738CF" w:rsidRPr="00182BE0" w:rsidRDefault="002738CF" w:rsidP="00E321A8">
      <w:pPr>
        <w:tabs>
          <w:tab w:val="left" w:pos="0"/>
          <w:tab w:val="left" w:pos="6237"/>
        </w:tabs>
        <w:jc w:val="center"/>
        <w:rPr>
          <w:rFonts w:ascii="Verdana" w:eastAsia="PMingLiU" w:hAnsi="Verdana"/>
          <w:b/>
          <w:bCs/>
          <w:sz w:val="22"/>
          <w:szCs w:val="22"/>
          <w:lang w:val="ru-RU"/>
        </w:rPr>
      </w:pPr>
      <w:r>
        <w:rPr>
          <w:rFonts w:ascii="Verdana" w:eastAsia="PMingLiU" w:hAnsi="Verdana"/>
          <w:b/>
          <w:bCs/>
          <w:sz w:val="22"/>
          <w:szCs w:val="22"/>
          <w:lang w:val="ru-RU"/>
        </w:rPr>
        <w:t xml:space="preserve">                                                                         </w:t>
      </w:r>
      <w:r w:rsidRPr="00EB6B3C">
        <w:rPr>
          <w:rFonts w:ascii="Verdana" w:eastAsia="PMingLiU" w:hAnsi="Verdana"/>
          <w:b/>
          <w:bCs/>
          <w:sz w:val="22"/>
          <w:szCs w:val="22"/>
          <w:lang w:val="ru-RU"/>
        </w:rPr>
        <w:t>ПОНУЂАЧ</w:t>
      </w:r>
    </w:p>
    <w:p w:rsidR="002738CF" w:rsidRPr="00182BE0" w:rsidRDefault="002738CF" w:rsidP="00E321A8">
      <w:pPr>
        <w:tabs>
          <w:tab w:val="left" w:pos="0"/>
        </w:tabs>
        <w:jc w:val="right"/>
        <w:rPr>
          <w:rFonts w:ascii="Verdana" w:eastAsia="PMingLiU" w:hAnsi="Verdana"/>
          <w:b/>
          <w:bCs/>
          <w:sz w:val="22"/>
          <w:szCs w:val="22"/>
          <w:lang w:val="ru-RU"/>
        </w:rPr>
      </w:pPr>
    </w:p>
    <w:p w:rsidR="002738CF" w:rsidRDefault="002738CF" w:rsidP="00E321A8">
      <w:pPr>
        <w:tabs>
          <w:tab w:val="left" w:pos="0"/>
        </w:tabs>
        <w:rPr>
          <w:rFonts w:ascii="Verdana" w:eastAsia="PMingLiU" w:hAnsi="Verdana"/>
          <w:bCs/>
          <w:sz w:val="22"/>
          <w:szCs w:val="22"/>
          <w:lang w:val="ru-RU"/>
        </w:rPr>
      </w:pPr>
      <w:r w:rsidRPr="00182BE0">
        <w:rPr>
          <w:rFonts w:ascii="Verdana" w:eastAsia="PMingLiU" w:hAnsi="Verdana"/>
          <w:bCs/>
          <w:sz w:val="22"/>
          <w:szCs w:val="22"/>
          <w:lang w:val="ru-RU"/>
        </w:rPr>
        <w:t xml:space="preserve">                                                       м.п.                         </w:t>
      </w:r>
      <w:r>
        <w:rPr>
          <w:rFonts w:ascii="Verdana" w:eastAsia="PMingLiU" w:hAnsi="Verdana"/>
          <w:bCs/>
          <w:sz w:val="22"/>
          <w:szCs w:val="22"/>
          <w:lang w:val="ru-RU"/>
        </w:rPr>
        <w:t xml:space="preserve">                                 </w:t>
      </w:r>
    </w:p>
    <w:p w:rsidR="002738CF" w:rsidRPr="00182BE0" w:rsidRDefault="002738CF" w:rsidP="00E321A8">
      <w:pPr>
        <w:tabs>
          <w:tab w:val="left" w:pos="0"/>
        </w:tabs>
        <w:rPr>
          <w:rFonts w:ascii="Verdana" w:eastAsia="PMingLiU" w:hAnsi="Verdana"/>
          <w:b/>
          <w:bCs/>
          <w:sz w:val="22"/>
          <w:szCs w:val="22"/>
          <w:lang w:val="ru-RU"/>
        </w:rPr>
      </w:pPr>
      <w:r>
        <w:rPr>
          <w:rFonts w:ascii="Verdana" w:eastAsia="PMingLiU" w:hAnsi="Verdana"/>
          <w:bCs/>
          <w:sz w:val="22"/>
          <w:szCs w:val="22"/>
          <w:lang w:val="ru-RU"/>
        </w:rPr>
        <w:t xml:space="preserve">                                                                            </w:t>
      </w:r>
      <w:r w:rsidRPr="00182BE0">
        <w:rPr>
          <w:rFonts w:ascii="Verdana" w:eastAsia="PMingLiU" w:hAnsi="Verdana"/>
          <w:bCs/>
          <w:sz w:val="22"/>
          <w:szCs w:val="22"/>
          <w:lang w:val="ru-RU"/>
        </w:rPr>
        <w:t>_______________</w:t>
      </w:r>
      <w:r w:rsidRPr="00182BE0">
        <w:rPr>
          <w:rFonts w:ascii="Verdana" w:eastAsia="PMingLiU" w:hAnsi="Verdana"/>
          <w:b/>
          <w:bCs/>
          <w:sz w:val="22"/>
          <w:szCs w:val="22"/>
          <w:lang w:val="ru-RU"/>
        </w:rPr>
        <w:t>______________</w:t>
      </w:r>
    </w:p>
    <w:p w:rsidR="002738CF" w:rsidRPr="00182BE0" w:rsidRDefault="002738CF" w:rsidP="00E321A8">
      <w:pPr>
        <w:tabs>
          <w:tab w:val="left" w:pos="0"/>
          <w:tab w:val="left" w:pos="6379"/>
        </w:tabs>
        <w:jc w:val="center"/>
        <w:rPr>
          <w:rFonts w:ascii="Verdana" w:eastAsia="PMingLiU" w:hAnsi="Verdana"/>
          <w:b/>
          <w:bCs/>
          <w:sz w:val="22"/>
          <w:szCs w:val="22"/>
          <w:lang w:val="ru-RU"/>
        </w:rPr>
      </w:pPr>
      <w:r>
        <w:rPr>
          <w:rFonts w:ascii="Verdana" w:eastAsia="PMingLiU" w:hAnsi="Verdana"/>
          <w:b/>
          <w:bCs/>
          <w:sz w:val="22"/>
          <w:szCs w:val="22"/>
          <w:lang w:val="ru-RU"/>
        </w:rPr>
        <w:t xml:space="preserve">                                                                           </w:t>
      </w:r>
      <w:r w:rsidRPr="00182BE0">
        <w:rPr>
          <w:rFonts w:ascii="Verdana" w:eastAsia="PMingLiU" w:hAnsi="Verdana"/>
          <w:bCs/>
          <w:sz w:val="22"/>
          <w:szCs w:val="22"/>
          <w:lang w:val="ru-RU"/>
        </w:rPr>
        <w:t>(потпис овлашћеног лица)</w:t>
      </w:r>
    </w:p>
    <w:p w:rsidR="002738CF" w:rsidRPr="00182BE0" w:rsidRDefault="002738CF" w:rsidP="00E321A8">
      <w:pPr>
        <w:tabs>
          <w:tab w:val="left" w:pos="0"/>
        </w:tabs>
        <w:ind w:left="8640"/>
        <w:jc w:val="both"/>
        <w:rPr>
          <w:rFonts w:ascii="Verdana" w:hAnsi="Verdana"/>
          <w:b/>
          <w:bCs/>
          <w:sz w:val="22"/>
          <w:szCs w:val="22"/>
          <w:lang w:val="sr-Cyrl-CS" w:eastAsia="ar-SA"/>
        </w:rPr>
      </w:pPr>
      <w:r w:rsidRPr="00182BE0">
        <w:rPr>
          <w:rFonts w:ascii="Verdana" w:hAnsi="Verdana"/>
          <w:b/>
          <w:bCs/>
          <w:sz w:val="22"/>
          <w:szCs w:val="22"/>
          <w:lang w:val="sr-Cyrl-CS" w:eastAsia="ar-SA"/>
        </w:rPr>
        <w:lastRenderedPageBreak/>
        <w:t xml:space="preserve">                                                                                                  </w:t>
      </w:r>
      <w:r>
        <w:rPr>
          <w:rFonts w:ascii="Verdana" w:hAnsi="Verdana"/>
          <w:b/>
          <w:bCs/>
          <w:sz w:val="22"/>
          <w:szCs w:val="22"/>
          <w:lang w:val="sr-Cyrl-CS" w:eastAsia="ar-SA"/>
        </w:rPr>
        <w:t xml:space="preserve">                          </w:t>
      </w:r>
      <w:r w:rsidRPr="00182BE0">
        <w:rPr>
          <w:rFonts w:ascii="Verdana" w:hAnsi="Verdana"/>
          <w:b/>
          <w:bCs/>
          <w:sz w:val="22"/>
          <w:szCs w:val="22"/>
          <w:lang w:val="sr-Cyrl-CS" w:eastAsia="ar-SA"/>
        </w:rPr>
        <w:t>Образац 4.</w:t>
      </w:r>
    </w:p>
    <w:p w:rsidR="002738CF" w:rsidRPr="00B26552" w:rsidRDefault="002738CF" w:rsidP="00E321A8">
      <w:pPr>
        <w:tabs>
          <w:tab w:val="left" w:pos="0"/>
        </w:tabs>
        <w:ind w:left="720"/>
        <w:jc w:val="center"/>
        <w:rPr>
          <w:rFonts w:ascii="Verdana" w:hAnsi="Verdana"/>
          <w:b/>
          <w:bCs/>
          <w:sz w:val="22"/>
          <w:szCs w:val="22"/>
          <w:lang w:val="sr-Cyrl-CS" w:eastAsia="ar-SA"/>
        </w:rPr>
      </w:pPr>
      <w:r w:rsidRPr="00B26552">
        <w:rPr>
          <w:rFonts w:ascii="Verdana" w:hAnsi="Verdana"/>
          <w:b/>
          <w:bCs/>
          <w:sz w:val="22"/>
          <w:szCs w:val="22"/>
          <w:lang w:val="sr-Cyrl-CS" w:eastAsia="ar-SA"/>
        </w:rPr>
        <w:t xml:space="preserve">ИЗЈАВА ПОНУЂАЧА </w:t>
      </w:r>
    </w:p>
    <w:p w:rsidR="002738CF" w:rsidRPr="00182BE0" w:rsidRDefault="002738CF" w:rsidP="00E321A8">
      <w:pPr>
        <w:jc w:val="center"/>
        <w:rPr>
          <w:rFonts w:ascii="Verdana" w:hAnsi="Verdana"/>
          <w:b/>
          <w:bCs/>
          <w:sz w:val="22"/>
          <w:szCs w:val="22"/>
          <w:lang w:val="sr-Cyrl-CS" w:eastAsia="ar-SA"/>
        </w:rPr>
      </w:pPr>
      <w:r>
        <w:rPr>
          <w:rFonts w:ascii="Verdana" w:hAnsi="Verdana"/>
          <w:b/>
          <w:bCs/>
          <w:sz w:val="22"/>
          <w:szCs w:val="22"/>
          <w:lang w:val="sr-Cyrl-CS" w:eastAsia="ar-SA"/>
        </w:rPr>
        <w:t xml:space="preserve">ЗА ЈАВНУ НАБАВКУ </w:t>
      </w:r>
      <w:r w:rsidRPr="00182BE0">
        <w:rPr>
          <w:rFonts w:ascii="Verdana" w:hAnsi="Verdana"/>
          <w:b/>
          <w:bCs/>
          <w:sz w:val="22"/>
          <w:szCs w:val="22"/>
          <w:lang w:val="sr-Cyrl-CS" w:eastAsia="ar-SA"/>
        </w:rPr>
        <w:t>УСЛУГ</w:t>
      </w:r>
      <w:r>
        <w:rPr>
          <w:rFonts w:ascii="Verdana" w:hAnsi="Verdana"/>
          <w:b/>
          <w:bCs/>
          <w:sz w:val="22"/>
          <w:szCs w:val="22"/>
          <w:lang w:val="sr-Cyrl-CS" w:eastAsia="ar-SA"/>
        </w:rPr>
        <w:t>Е</w:t>
      </w:r>
      <w:r w:rsidRPr="00182BE0">
        <w:rPr>
          <w:rFonts w:ascii="Verdana" w:hAnsi="Verdana"/>
          <w:b/>
          <w:bCs/>
          <w:sz w:val="22"/>
          <w:szCs w:val="22"/>
          <w:lang w:val="sr-Cyrl-CS" w:eastAsia="ar-SA"/>
        </w:rPr>
        <w:t xml:space="preserve"> </w:t>
      </w:r>
    </w:p>
    <w:p w:rsidR="002738CF" w:rsidRPr="00182BE0" w:rsidRDefault="002738CF" w:rsidP="00E321A8">
      <w:pPr>
        <w:suppressAutoHyphens/>
        <w:jc w:val="center"/>
        <w:rPr>
          <w:rFonts w:ascii="Verdana" w:hAnsi="Verdana"/>
          <w:b/>
          <w:sz w:val="22"/>
          <w:szCs w:val="22"/>
          <w:lang w:val="sr-Cyrl-CS" w:eastAsia="ar-SA"/>
        </w:rPr>
      </w:pPr>
      <w:r w:rsidRPr="00182BE0">
        <w:rPr>
          <w:rFonts w:ascii="Verdana" w:hAnsi="Verdana"/>
          <w:b/>
          <w:sz w:val="22"/>
          <w:szCs w:val="22"/>
          <w:lang w:val="sr-Cyrl-CS" w:eastAsia="ar-SA"/>
        </w:rPr>
        <w:t xml:space="preserve">БИОЛОШКОГ СУЗБИЈАЊА ЛАРВИ КОМАРАЦА </w:t>
      </w:r>
    </w:p>
    <w:p w:rsidR="002738CF" w:rsidRPr="00F836F1" w:rsidRDefault="002738CF" w:rsidP="00E321A8">
      <w:pPr>
        <w:suppressAutoHyphens/>
        <w:jc w:val="center"/>
        <w:rPr>
          <w:rFonts w:ascii="Verdana" w:hAnsi="Verdana"/>
          <w:b/>
          <w:sz w:val="22"/>
          <w:szCs w:val="22"/>
          <w:lang w:val="sr-Cyrl-CS" w:eastAsia="ar-SA"/>
        </w:rPr>
      </w:pPr>
      <w:r w:rsidRPr="00182BE0">
        <w:rPr>
          <w:rFonts w:ascii="Verdana" w:hAnsi="Verdana"/>
          <w:b/>
          <w:sz w:val="22"/>
          <w:szCs w:val="22"/>
          <w:lang w:val="sr-Cyrl-CS" w:eastAsia="ar-SA"/>
        </w:rPr>
        <w:t xml:space="preserve">НА ТЕРИТОРИЈИ АП ВОЈВОДИНЕ </w:t>
      </w:r>
    </w:p>
    <w:p w:rsidR="002738CF" w:rsidRPr="00087A11" w:rsidRDefault="002738CF" w:rsidP="00E321A8">
      <w:pPr>
        <w:suppressAutoHyphens/>
        <w:spacing w:line="100" w:lineRule="atLeast"/>
        <w:jc w:val="center"/>
        <w:rPr>
          <w:rFonts w:ascii="Verdana" w:hAnsi="Verdana" w:cs="Arial"/>
          <w:b/>
          <w:bCs/>
          <w:color w:val="000000"/>
          <w:kern w:val="1"/>
          <w:sz w:val="22"/>
          <w:szCs w:val="22"/>
          <w:lang w:val="sr-Cyrl-CS" w:eastAsia="ar-SA"/>
        </w:rPr>
      </w:pPr>
      <w:r w:rsidRPr="00182BE0">
        <w:rPr>
          <w:rFonts w:ascii="Verdana" w:hAnsi="Verdana"/>
          <w:b/>
          <w:sz w:val="22"/>
          <w:szCs w:val="22"/>
          <w:lang w:val="sr-Cyrl-CS" w:eastAsia="ar-SA"/>
        </w:rPr>
        <w:t xml:space="preserve">  </w:t>
      </w:r>
      <w:r w:rsidRPr="00182BE0">
        <w:rPr>
          <w:rFonts w:ascii="Verdana" w:hAnsi="Verdana" w:cs="Arial"/>
          <w:b/>
          <w:bCs/>
          <w:color w:val="000000"/>
          <w:kern w:val="1"/>
          <w:sz w:val="22"/>
          <w:szCs w:val="22"/>
          <w:lang w:val="sr-Cyrl-CS" w:eastAsia="ar-SA"/>
        </w:rPr>
        <w:t>ОТВОРЕНИ ПОСТУПАК</w:t>
      </w:r>
      <w:r w:rsidRPr="005C3117">
        <w:rPr>
          <w:rFonts w:ascii="Verdana" w:hAnsi="Verdana" w:cs="Arial"/>
          <w:b/>
          <w:bCs/>
          <w:color w:val="000000"/>
          <w:kern w:val="1"/>
          <w:sz w:val="22"/>
          <w:szCs w:val="22"/>
          <w:lang w:val="sr-Cyrl-CS" w:eastAsia="ar-SA"/>
        </w:rPr>
        <w:t xml:space="preserve"> (ред. бр. </w:t>
      </w:r>
      <w:r w:rsidRPr="00087A11">
        <w:rPr>
          <w:rFonts w:ascii="Verdana" w:hAnsi="Verdana" w:cs="Arial"/>
          <w:b/>
          <w:bCs/>
          <w:color w:val="000000"/>
          <w:kern w:val="1"/>
          <w:sz w:val="22"/>
          <w:szCs w:val="22"/>
          <w:lang w:val="sr-Cyrl-CS" w:eastAsia="ar-SA"/>
        </w:rPr>
        <w:t xml:space="preserve">ЈН </w:t>
      </w:r>
      <w:r w:rsidRPr="00980638">
        <w:rPr>
          <w:rFonts w:ascii="Verdana" w:hAnsi="Verdana" w:cs="Arial"/>
          <w:b/>
          <w:bCs/>
          <w:color w:val="000000"/>
          <w:kern w:val="1"/>
          <w:sz w:val="22"/>
          <w:szCs w:val="22"/>
          <w:lang w:val="sr-Cyrl-CS" w:eastAsia="ar-SA"/>
        </w:rPr>
        <w:t>ОП 4/15)</w:t>
      </w:r>
    </w:p>
    <w:p w:rsidR="002738CF" w:rsidRPr="001F34E7" w:rsidRDefault="002738CF" w:rsidP="00E321A8">
      <w:pPr>
        <w:tabs>
          <w:tab w:val="left" w:pos="0"/>
        </w:tabs>
        <w:ind w:left="720"/>
        <w:jc w:val="center"/>
        <w:rPr>
          <w:rFonts w:ascii="Verdana" w:hAnsi="Verdana"/>
          <w:b/>
          <w:bCs/>
          <w:color w:val="FF0000"/>
          <w:sz w:val="22"/>
          <w:szCs w:val="22"/>
          <w:lang w:val="sr-Cyrl-C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4679"/>
      </w:tblGrid>
      <w:tr w:rsidR="002738CF" w:rsidRPr="001F34E7" w:rsidTr="0064208C">
        <w:tc>
          <w:tcPr>
            <w:tcW w:w="4927" w:type="dxa"/>
          </w:tcPr>
          <w:p w:rsidR="002738CF" w:rsidRPr="00B26552" w:rsidRDefault="002738CF" w:rsidP="0064208C">
            <w:pPr>
              <w:suppressAutoHyphens/>
              <w:rPr>
                <w:rFonts w:ascii="Verdana" w:hAnsi="Verdana"/>
                <w:lang w:val="en-GB" w:eastAsia="ar-SA"/>
              </w:rPr>
            </w:pPr>
            <w:r w:rsidRPr="00B26552">
              <w:rPr>
                <w:rFonts w:ascii="Verdana" w:hAnsi="Verdana"/>
                <w:sz w:val="22"/>
                <w:szCs w:val="22"/>
                <w:lang w:val="en-GB" w:eastAsia="ar-SA"/>
              </w:rPr>
              <w:t>Назив</w:t>
            </w:r>
            <w:r w:rsidRPr="00B26552">
              <w:rPr>
                <w:rFonts w:ascii="Verdana" w:hAnsi="Verdana"/>
                <w:sz w:val="22"/>
                <w:szCs w:val="22"/>
                <w:lang w:val="sr-Cyrl-CS" w:eastAsia="ar-SA"/>
              </w:rPr>
              <w:t>/П</w:t>
            </w:r>
            <w:r w:rsidRPr="00B26552">
              <w:rPr>
                <w:rFonts w:ascii="Verdana" w:hAnsi="Verdana"/>
                <w:sz w:val="22"/>
                <w:szCs w:val="22"/>
                <w:lang w:val="en-GB" w:eastAsia="ar-SA"/>
              </w:rPr>
              <w:t xml:space="preserve">ословно име: </w:t>
            </w:r>
          </w:p>
        </w:tc>
        <w:tc>
          <w:tcPr>
            <w:tcW w:w="4679" w:type="dxa"/>
          </w:tcPr>
          <w:p w:rsidR="002738CF" w:rsidRPr="001F34E7" w:rsidRDefault="002738CF" w:rsidP="0064208C">
            <w:pPr>
              <w:suppressAutoHyphens/>
              <w:jc w:val="right"/>
              <w:rPr>
                <w:rFonts w:ascii="Verdana" w:hAnsi="Verdana"/>
                <w:b/>
                <w:color w:val="FF0000"/>
                <w:lang w:val="sr-Cyrl-CS" w:eastAsia="ar-SA"/>
              </w:rPr>
            </w:pPr>
          </w:p>
          <w:p w:rsidR="002738CF" w:rsidRPr="001F34E7" w:rsidRDefault="002738CF" w:rsidP="0064208C">
            <w:pPr>
              <w:suppressAutoHyphens/>
              <w:jc w:val="right"/>
              <w:rPr>
                <w:rFonts w:ascii="Verdana" w:hAnsi="Verdana"/>
                <w:b/>
                <w:color w:val="FF0000"/>
                <w:lang w:val="sr-Cyrl-CS" w:eastAsia="ar-SA"/>
              </w:rPr>
            </w:pPr>
          </w:p>
        </w:tc>
      </w:tr>
      <w:tr w:rsidR="002738CF" w:rsidRPr="001F34E7" w:rsidTr="0064208C">
        <w:tc>
          <w:tcPr>
            <w:tcW w:w="4927" w:type="dxa"/>
          </w:tcPr>
          <w:p w:rsidR="002738CF" w:rsidRPr="00B26552" w:rsidRDefault="002738CF" w:rsidP="0064208C">
            <w:pPr>
              <w:suppressAutoHyphens/>
              <w:rPr>
                <w:rFonts w:ascii="Verdana" w:hAnsi="Verdana"/>
                <w:lang w:val="en-GB" w:eastAsia="ar-SA"/>
              </w:rPr>
            </w:pPr>
            <w:r w:rsidRPr="00B26552">
              <w:rPr>
                <w:rFonts w:ascii="Verdana" w:hAnsi="Verdana"/>
                <w:sz w:val="22"/>
                <w:szCs w:val="22"/>
                <w:lang w:val="en-GB" w:eastAsia="ar-SA"/>
              </w:rPr>
              <w:t>Седиште:</w:t>
            </w:r>
          </w:p>
        </w:tc>
        <w:tc>
          <w:tcPr>
            <w:tcW w:w="4679" w:type="dxa"/>
          </w:tcPr>
          <w:p w:rsidR="002738CF" w:rsidRPr="001F34E7" w:rsidRDefault="002738CF" w:rsidP="0064208C">
            <w:pPr>
              <w:suppressAutoHyphens/>
              <w:jc w:val="right"/>
              <w:rPr>
                <w:rFonts w:ascii="Verdana" w:hAnsi="Verdana"/>
                <w:b/>
                <w:color w:val="FF0000"/>
                <w:lang w:val="sr-Cyrl-CS" w:eastAsia="ar-SA"/>
              </w:rPr>
            </w:pPr>
          </w:p>
          <w:p w:rsidR="002738CF" w:rsidRPr="001F34E7" w:rsidRDefault="002738CF" w:rsidP="0064208C">
            <w:pPr>
              <w:suppressAutoHyphens/>
              <w:jc w:val="right"/>
              <w:rPr>
                <w:rFonts w:ascii="Verdana" w:hAnsi="Verdana"/>
                <w:b/>
                <w:color w:val="FF0000"/>
                <w:lang w:val="sr-Cyrl-CS" w:eastAsia="ar-SA"/>
              </w:rPr>
            </w:pPr>
          </w:p>
        </w:tc>
      </w:tr>
      <w:tr w:rsidR="002738CF" w:rsidRPr="001F34E7" w:rsidTr="0064208C">
        <w:tc>
          <w:tcPr>
            <w:tcW w:w="4927" w:type="dxa"/>
          </w:tcPr>
          <w:p w:rsidR="002738CF" w:rsidRPr="00B26552" w:rsidRDefault="002738CF" w:rsidP="0064208C">
            <w:pPr>
              <w:suppressAutoHyphens/>
              <w:rPr>
                <w:rFonts w:ascii="Verdana" w:hAnsi="Verdana"/>
                <w:lang w:val="en-GB" w:eastAsia="ar-SA"/>
              </w:rPr>
            </w:pPr>
            <w:r w:rsidRPr="00B26552">
              <w:rPr>
                <w:rFonts w:ascii="Verdana" w:hAnsi="Verdana"/>
                <w:sz w:val="22"/>
                <w:szCs w:val="22"/>
                <w:lang w:val="en-GB" w:eastAsia="ar-SA"/>
              </w:rPr>
              <w:t>Адреса седишта:</w:t>
            </w:r>
          </w:p>
        </w:tc>
        <w:tc>
          <w:tcPr>
            <w:tcW w:w="4679" w:type="dxa"/>
          </w:tcPr>
          <w:p w:rsidR="002738CF" w:rsidRPr="001F34E7" w:rsidRDefault="002738CF" w:rsidP="0064208C">
            <w:pPr>
              <w:suppressAutoHyphens/>
              <w:jc w:val="right"/>
              <w:rPr>
                <w:rFonts w:ascii="Verdana" w:hAnsi="Verdana"/>
                <w:b/>
                <w:color w:val="FF0000"/>
                <w:lang w:val="sr-Cyrl-CS" w:eastAsia="ar-SA"/>
              </w:rPr>
            </w:pPr>
          </w:p>
          <w:p w:rsidR="002738CF" w:rsidRPr="001F34E7" w:rsidRDefault="002738CF" w:rsidP="0064208C">
            <w:pPr>
              <w:suppressAutoHyphens/>
              <w:jc w:val="right"/>
              <w:rPr>
                <w:rFonts w:ascii="Verdana" w:hAnsi="Verdana"/>
                <w:b/>
                <w:color w:val="FF0000"/>
                <w:lang w:val="sr-Cyrl-CS" w:eastAsia="ar-SA"/>
              </w:rPr>
            </w:pPr>
          </w:p>
        </w:tc>
      </w:tr>
      <w:tr w:rsidR="002738CF" w:rsidRPr="001F34E7" w:rsidTr="0064208C">
        <w:tc>
          <w:tcPr>
            <w:tcW w:w="4927" w:type="dxa"/>
          </w:tcPr>
          <w:p w:rsidR="002738CF" w:rsidRPr="00B26552" w:rsidRDefault="002738CF" w:rsidP="0064208C">
            <w:pPr>
              <w:suppressAutoHyphens/>
              <w:rPr>
                <w:rFonts w:ascii="Verdana" w:hAnsi="Verdana"/>
                <w:lang w:val="en-GB" w:eastAsia="ar-SA"/>
              </w:rPr>
            </w:pPr>
            <w:r w:rsidRPr="00B26552">
              <w:rPr>
                <w:rFonts w:ascii="Verdana" w:hAnsi="Verdana"/>
                <w:sz w:val="22"/>
                <w:szCs w:val="22"/>
                <w:lang w:val="en-GB" w:eastAsia="ar-SA"/>
              </w:rPr>
              <w:t>Матични број:</w:t>
            </w:r>
          </w:p>
        </w:tc>
        <w:tc>
          <w:tcPr>
            <w:tcW w:w="4679" w:type="dxa"/>
          </w:tcPr>
          <w:p w:rsidR="002738CF" w:rsidRPr="001F34E7" w:rsidRDefault="002738CF" w:rsidP="0064208C">
            <w:pPr>
              <w:suppressAutoHyphens/>
              <w:jc w:val="right"/>
              <w:rPr>
                <w:rFonts w:ascii="Verdana" w:hAnsi="Verdana"/>
                <w:b/>
                <w:color w:val="FF0000"/>
                <w:lang w:val="sr-Cyrl-CS" w:eastAsia="ar-SA"/>
              </w:rPr>
            </w:pPr>
          </w:p>
          <w:p w:rsidR="002738CF" w:rsidRPr="001F34E7" w:rsidRDefault="002738CF" w:rsidP="0064208C">
            <w:pPr>
              <w:suppressAutoHyphens/>
              <w:jc w:val="right"/>
              <w:rPr>
                <w:rFonts w:ascii="Verdana" w:hAnsi="Verdana"/>
                <w:b/>
                <w:color w:val="FF0000"/>
                <w:lang w:val="sr-Cyrl-CS" w:eastAsia="ar-SA"/>
              </w:rPr>
            </w:pPr>
          </w:p>
        </w:tc>
      </w:tr>
      <w:tr w:rsidR="002738CF" w:rsidRPr="001F34E7" w:rsidTr="0064208C">
        <w:tc>
          <w:tcPr>
            <w:tcW w:w="4927" w:type="dxa"/>
          </w:tcPr>
          <w:p w:rsidR="002738CF" w:rsidRPr="00B26552" w:rsidRDefault="002738CF" w:rsidP="0064208C">
            <w:pPr>
              <w:suppressAutoHyphens/>
              <w:rPr>
                <w:rFonts w:ascii="Verdana" w:hAnsi="Verdana"/>
                <w:lang w:val="en-GB" w:eastAsia="ar-SA"/>
              </w:rPr>
            </w:pPr>
            <w:r w:rsidRPr="00B26552">
              <w:rPr>
                <w:rFonts w:ascii="Verdana" w:hAnsi="Verdana"/>
                <w:sz w:val="22"/>
                <w:szCs w:val="22"/>
                <w:lang w:val="en-GB" w:eastAsia="ar-SA"/>
              </w:rPr>
              <w:t>ПИБ:</w:t>
            </w:r>
          </w:p>
        </w:tc>
        <w:tc>
          <w:tcPr>
            <w:tcW w:w="4679" w:type="dxa"/>
          </w:tcPr>
          <w:p w:rsidR="002738CF" w:rsidRPr="001F34E7" w:rsidRDefault="002738CF" w:rsidP="0064208C">
            <w:pPr>
              <w:suppressAutoHyphens/>
              <w:jc w:val="right"/>
              <w:rPr>
                <w:rFonts w:ascii="Verdana" w:hAnsi="Verdana"/>
                <w:b/>
                <w:color w:val="FF0000"/>
                <w:lang w:val="sr-Cyrl-CS" w:eastAsia="ar-SA"/>
              </w:rPr>
            </w:pPr>
          </w:p>
          <w:p w:rsidR="002738CF" w:rsidRPr="001F34E7" w:rsidRDefault="002738CF" w:rsidP="0064208C">
            <w:pPr>
              <w:suppressAutoHyphens/>
              <w:jc w:val="right"/>
              <w:rPr>
                <w:rFonts w:ascii="Verdana" w:hAnsi="Verdana"/>
                <w:b/>
                <w:color w:val="FF0000"/>
                <w:lang w:val="sr-Cyrl-CS" w:eastAsia="ar-SA"/>
              </w:rPr>
            </w:pPr>
          </w:p>
        </w:tc>
      </w:tr>
      <w:tr w:rsidR="002738CF" w:rsidRPr="00890C8A" w:rsidTr="0064208C">
        <w:tc>
          <w:tcPr>
            <w:tcW w:w="4927" w:type="dxa"/>
          </w:tcPr>
          <w:p w:rsidR="002738CF" w:rsidRPr="00890C8A" w:rsidRDefault="002738CF" w:rsidP="0064208C">
            <w:pPr>
              <w:suppressAutoHyphens/>
              <w:rPr>
                <w:rFonts w:ascii="Verdana" w:hAnsi="Verdana"/>
                <w:lang w:val="ru-RU" w:eastAsia="ar-SA"/>
              </w:rPr>
            </w:pPr>
            <w:r w:rsidRPr="00890C8A">
              <w:rPr>
                <w:rFonts w:ascii="Verdana" w:hAnsi="Verdana"/>
                <w:sz w:val="22"/>
                <w:szCs w:val="22"/>
                <w:lang w:val="ru-RU" w:eastAsia="ar-SA"/>
              </w:rPr>
              <w:t>Назив банке и број рачуна:</w:t>
            </w:r>
          </w:p>
          <w:p w:rsidR="002738CF" w:rsidRPr="00890C8A" w:rsidRDefault="002738CF" w:rsidP="0064208C">
            <w:pPr>
              <w:suppressAutoHyphens/>
              <w:rPr>
                <w:rFonts w:ascii="Verdana" w:hAnsi="Verdana"/>
                <w:lang w:val="ru-RU" w:eastAsia="ar-SA"/>
              </w:rPr>
            </w:pPr>
          </w:p>
        </w:tc>
        <w:tc>
          <w:tcPr>
            <w:tcW w:w="4679" w:type="dxa"/>
          </w:tcPr>
          <w:p w:rsidR="002738CF" w:rsidRPr="00890C8A" w:rsidRDefault="002738CF" w:rsidP="0064208C">
            <w:pPr>
              <w:suppressAutoHyphens/>
              <w:jc w:val="right"/>
              <w:rPr>
                <w:rFonts w:ascii="Verdana" w:hAnsi="Verdana"/>
                <w:b/>
                <w:color w:val="FF0000"/>
                <w:lang w:val="ru-RU" w:eastAsia="ar-SA"/>
              </w:rPr>
            </w:pPr>
          </w:p>
        </w:tc>
      </w:tr>
      <w:tr w:rsidR="002738CF" w:rsidRPr="001F34E7" w:rsidTr="0064208C">
        <w:tc>
          <w:tcPr>
            <w:tcW w:w="4927" w:type="dxa"/>
          </w:tcPr>
          <w:p w:rsidR="002738CF" w:rsidRPr="00B26552" w:rsidRDefault="002738CF" w:rsidP="0064208C">
            <w:pPr>
              <w:suppressAutoHyphens/>
              <w:rPr>
                <w:rFonts w:ascii="Verdana" w:hAnsi="Verdana"/>
                <w:lang w:val="en-GB" w:eastAsia="ar-SA"/>
              </w:rPr>
            </w:pPr>
            <w:r w:rsidRPr="00B26552">
              <w:rPr>
                <w:rFonts w:ascii="Verdana" w:hAnsi="Verdana"/>
                <w:sz w:val="22"/>
                <w:szCs w:val="22"/>
                <w:lang w:val="en-GB" w:eastAsia="ar-SA"/>
              </w:rPr>
              <w:t>Телефон:</w:t>
            </w:r>
          </w:p>
        </w:tc>
        <w:tc>
          <w:tcPr>
            <w:tcW w:w="4679" w:type="dxa"/>
          </w:tcPr>
          <w:p w:rsidR="002738CF" w:rsidRPr="001F34E7" w:rsidRDefault="002738CF" w:rsidP="0064208C">
            <w:pPr>
              <w:suppressAutoHyphens/>
              <w:jc w:val="right"/>
              <w:rPr>
                <w:rFonts w:ascii="Verdana" w:hAnsi="Verdana"/>
                <w:b/>
                <w:color w:val="FF0000"/>
                <w:lang w:val="sr-Cyrl-CS" w:eastAsia="ar-SA"/>
              </w:rPr>
            </w:pPr>
          </w:p>
          <w:p w:rsidR="002738CF" w:rsidRPr="001F34E7" w:rsidRDefault="002738CF" w:rsidP="0064208C">
            <w:pPr>
              <w:suppressAutoHyphens/>
              <w:jc w:val="right"/>
              <w:rPr>
                <w:rFonts w:ascii="Verdana" w:hAnsi="Verdana"/>
                <w:b/>
                <w:color w:val="FF0000"/>
                <w:lang w:val="sr-Cyrl-CS" w:eastAsia="ar-SA"/>
              </w:rPr>
            </w:pPr>
          </w:p>
        </w:tc>
      </w:tr>
      <w:tr w:rsidR="002738CF" w:rsidRPr="001F34E7" w:rsidTr="0064208C">
        <w:trPr>
          <w:trHeight w:val="279"/>
        </w:trPr>
        <w:tc>
          <w:tcPr>
            <w:tcW w:w="4927" w:type="dxa"/>
          </w:tcPr>
          <w:p w:rsidR="002738CF" w:rsidRPr="00B26552" w:rsidRDefault="002738CF" w:rsidP="0064208C">
            <w:pPr>
              <w:suppressAutoHyphens/>
              <w:rPr>
                <w:rFonts w:ascii="Verdana" w:hAnsi="Verdana"/>
                <w:lang w:val="sr-Cyrl-CS" w:eastAsia="ar-SA"/>
              </w:rPr>
            </w:pPr>
            <w:r w:rsidRPr="00B26552">
              <w:rPr>
                <w:rFonts w:ascii="Verdana" w:hAnsi="Verdana"/>
                <w:sz w:val="22"/>
                <w:szCs w:val="22"/>
                <w:lang w:val="en-GB" w:eastAsia="ar-SA"/>
              </w:rPr>
              <w:t>Е-маил адреса</w:t>
            </w:r>
            <w:r w:rsidRPr="00B26552">
              <w:rPr>
                <w:rFonts w:ascii="Verdana" w:hAnsi="Verdana"/>
                <w:sz w:val="22"/>
                <w:szCs w:val="22"/>
                <w:lang w:val="sr-Cyrl-CS" w:eastAsia="ar-SA"/>
              </w:rPr>
              <w:t>:</w:t>
            </w:r>
          </w:p>
        </w:tc>
        <w:tc>
          <w:tcPr>
            <w:tcW w:w="4679" w:type="dxa"/>
          </w:tcPr>
          <w:p w:rsidR="002738CF" w:rsidRPr="001F34E7" w:rsidRDefault="002738CF" w:rsidP="0064208C">
            <w:pPr>
              <w:suppressAutoHyphens/>
              <w:jc w:val="right"/>
              <w:rPr>
                <w:rFonts w:ascii="Verdana" w:hAnsi="Verdana"/>
                <w:b/>
                <w:color w:val="FF0000"/>
                <w:lang w:val="sr-Cyrl-CS" w:eastAsia="ar-SA"/>
              </w:rPr>
            </w:pPr>
          </w:p>
          <w:p w:rsidR="002738CF" w:rsidRPr="001F34E7" w:rsidRDefault="002738CF" w:rsidP="0064208C">
            <w:pPr>
              <w:suppressAutoHyphens/>
              <w:jc w:val="right"/>
              <w:rPr>
                <w:rFonts w:ascii="Verdana" w:hAnsi="Verdana"/>
                <w:b/>
                <w:color w:val="FF0000"/>
                <w:lang w:val="sr-Cyrl-CS" w:eastAsia="ar-SA"/>
              </w:rPr>
            </w:pPr>
          </w:p>
        </w:tc>
      </w:tr>
      <w:tr w:rsidR="002738CF" w:rsidRPr="001F34E7" w:rsidTr="0064208C">
        <w:tc>
          <w:tcPr>
            <w:tcW w:w="4927" w:type="dxa"/>
          </w:tcPr>
          <w:p w:rsidR="002738CF" w:rsidRPr="00B26552" w:rsidRDefault="002738CF" w:rsidP="0064208C">
            <w:pPr>
              <w:suppressAutoHyphens/>
              <w:rPr>
                <w:rFonts w:ascii="Verdana" w:hAnsi="Verdana"/>
                <w:lang w:val="sr-Cyrl-CS" w:eastAsia="ar-SA"/>
              </w:rPr>
            </w:pPr>
            <w:r w:rsidRPr="00B26552">
              <w:rPr>
                <w:rFonts w:ascii="Verdana" w:hAnsi="Verdana"/>
                <w:sz w:val="22"/>
                <w:szCs w:val="22"/>
                <w:lang w:val="en-GB" w:eastAsia="ar-SA"/>
              </w:rPr>
              <w:t>Овлашћено лице</w:t>
            </w:r>
            <w:r w:rsidRPr="00B26552">
              <w:rPr>
                <w:rFonts w:ascii="Verdana" w:hAnsi="Verdana"/>
                <w:sz w:val="22"/>
                <w:szCs w:val="22"/>
                <w:lang w:val="sr-Cyrl-CS" w:eastAsia="ar-SA"/>
              </w:rPr>
              <w:t>:</w:t>
            </w:r>
          </w:p>
        </w:tc>
        <w:tc>
          <w:tcPr>
            <w:tcW w:w="4679" w:type="dxa"/>
          </w:tcPr>
          <w:p w:rsidR="002738CF" w:rsidRPr="001F34E7" w:rsidRDefault="002738CF" w:rsidP="0064208C">
            <w:pPr>
              <w:suppressAutoHyphens/>
              <w:jc w:val="right"/>
              <w:rPr>
                <w:rFonts w:ascii="Verdana" w:hAnsi="Verdana"/>
                <w:b/>
                <w:color w:val="FF0000"/>
                <w:lang w:val="sr-Cyrl-CS" w:eastAsia="ar-SA"/>
              </w:rPr>
            </w:pPr>
          </w:p>
          <w:p w:rsidR="002738CF" w:rsidRPr="001F34E7" w:rsidRDefault="002738CF" w:rsidP="0064208C">
            <w:pPr>
              <w:suppressAutoHyphens/>
              <w:jc w:val="right"/>
              <w:rPr>
                <w:rFonts w:ascii="Verdana" w:hAnsi="Verdana"/>
                <w:b/>
                <w:color w:val="FF0000"/>
                <w:lang w:val="sr-Cyrl-CS" w:eastAsia="ar-SA"/>
              </w:rPr>
            </w:pPr>
          </w:p>
        </w:tc>
      </w:tr>
      <w:tr w:rsidR="002738CF" w:rsidRPr="001F34E7" w:rsidTr="0064208C">
        <w:tc>
          <w:tcPr>
            <w:tcW w:w="4927" w:type="dxa"/>
          </w:tcPr>
          <w:p w:rsidR="002738CF" w:rsidRPr="00B26552" w:rsidRDefault="002738CF" w:rsidP="0064208C">
            <w:pPr>
              <w:suppressAutoHyphens/>
              <w:rPr>
                <w:rFonts w:ascii="Verdana" w:hAnsi="Verdana"/>
                <w:lang w:eastAsia="ar-SA"/>
              </w:rPr>
            </w:pPr>
            <w:r w:rsidRPr="00B26552">
              <w:rPr>
                <w:rFonts w:ascii="Verdana" w:hAnsi="Verdana"/>
                <w:sz w:val="22"/>
                <w:szCs w:val="22"/>
                <w:lang w:eastAsia="ar-SA"/>
              </w:rPr>
              <w:t>Деловодни број</w:t>
            </w:r>
          </w:p>
        </w:tc>
        <w:tc>
          <w:tcPr>
            <w:tcW w:w="4679" w:type="dxa"/>
          </w:tcPr>
          <w:p w:rsidR="002738CF" w:rsidRPr="001F34E7" w:rsidRDefault="002738CF" w:rsidP="0064208C">
            <w:pPr>
              <w:suppressAutoHyphens/>
              <w:jc w:val="right"/>
              <w:rPr>
                <w:rFonts w:ascii="Verdana" w:hAnsi="Verdana"/>
                <w:b/>
                <w:color w:val="FF0000"/>
                <w:lang w:val="sr-Cyrl-CS" w:eastAsia="ar-SA"/>
              </w:rPr>
            </w:pPr>
          </w:p>
        </w:tc>
      </w:tr>
    </w:tbl>
    <w:p w:rsidR="002738CF" w:rsidRPr="001F34E7" w:rsidRDefault="002738CF" w:rsidP="00E321A8">
      <w:pPr>
        <w:tabs>
          <w:tab w:val="left" w:pos="0"/>
        </w:tabs>
        <w:ind w:left="720"/>
        <w:jc w:val="both"/>
        <w:rPr>
          <w:rFonts w:ascii="Verdana" w:hAnsi="Verdana"/>
          <w:b/>
          <w:bCs/>
          <w:color w:val="FF0000"/>
          <w:sz w:val="22"/>
          <w:szCs w:val="22"/>
          <w:lang w:val="sr-Cyrl-CS" w:eastAsia="ar-SA"/>
        </w:rPr>
      </w:pPr>
    </w:p>
    <w:p w:rsidR="002738CF" w:rsidRPr="001F34E7" w:rsidRDefault="002738CF" w:rsidP="00E321A8">
      <w:pPr>
        <w:suppressAutoHyphens/>
        <w:jc w:val="both"/>
        <w:rPr>
          <w:rFonts w:ascii="Verdana" w:hAnsi="Verdana"/>
          <w:color w:val="FF0000"/>
          <w:sz w:val="22"/>
          <w:szCs w:val="22"/>
          <w:highlight w:val="yellow"/>
          <w:lang w:val="sr-Cyrl-CS" w:eastAsia="ar-SA"/>
        </w:rPr>
      </w:pPr>
    </w:p>
    <w:p w:rsidR="002738CF" w:rsidRPr="00B26552" w:rsidRDefault="002738CF" w:rsidP="00E321A8">
      <w:pPr>
        <w:suppressAutoHyphens/>
        <w:jc w:val="center"/>
        <w:rPr>
          <w:rFonts w:ascii="Verdana" w:hAnsi="Verdana"/>
          <w:b/>
          <w:bCs/>
          <w:sz w:val="22"/>
          <w:szCs w:val="22"/>
          <w:lang w:val="sr-Cyrl-CS" w:eastAsia="ar-SA"/>
        </w:rPr>
      </w:pPr>
      <w:r w:rsidRPr="00B26552">
        <w:rPr>
          <w:rFonts w:ascii="Verdana" w:hAnsi="Verdana"/>
          <w:b/>
          <w:bCs/>
          <w:sz w:val="22"/>
          <w:szCs w:val="22"/>
          <w:lang w:val="sr-Cyrl-CS" w:eastAsia="ar-SA"/>
        </w:rPr>
        <w:t>И З Ј А В А</w:t>
      </w:r>
    </w:p>
    <w:p w:rsidR="002738CF" w:rsidRPr="001F34E7" w:rsidRDefault="002738CF" w:rsidP="00E321A8">
      <w:pPr>
        <w:suppressAutoHyphens/>
        <w:jc w:val="center"/>
        <w:rPr>
          <w:rFonts w:ascii="Verdana" w:hAnsi="Verdana"/>
          <w:b/>
          <w:bCs/>
          <w:color w:val="FF0000"/>
          <w:sz w:val="22"/>
          <w:szCs w:val="22"/>
          <w:lang w:val="sr-Cyrl-CS" w:eastAsia="ar-SA"/>
        </w:rPr>
      </w:pPr>
    </w:p>
    <w:p w:rsidR="002738CF" w:rsidRPr="001F34E7" w:rsidRDefault="002738CF" w:rsidP="00E321A8">
      <w:pPr>
        <w:suppressAutoHyphens/>
        <w:jc w:val="center"/>
        <w:rPr>
          <w:rFonts w:ascii="Verdana" w:hAnsi="Verdana"/>
          <w:b/>
          <w:bCs/>
          <w:color w:val="FF0000"/>
          <w:sz w:val="22"/>
          <w:szCs w:val="22"/>
          <w:lang w:val="sr-Cyrl-CS" w:eastAsia="ar-SA"/>
        </w:rPr>
      </w:pPr>
    </w:p>
    <w:p w:rsidR="002738CF" w:rsidRPr="001F34E7" w:rsidRDefault="002738CF" w:rsidP="00E321A8">
      <w:pPr>
        <w:suppressAutoHyphens/>
        <w:jc w:val="both"/>
        <w:rPr>
          <w:rFonts w:ascii="Verdana" w:hAnsi="Verdana"/>
          <w:color w:val="FF0000"/>
          <w:sz w:val="22"/>
          <w:szCs w:val="22"/>
          <w:lang w:val="sr-Cyrl-CS" w:eastAsia="ar-SA"/>
        </w:rPr>
      </w:pPr>
      <w:r w:rsidRPr="001F34E7">
        <w:rPr>
          <w:rFonts w:ascii="Verdana" w:hAnsi="Verdana"/>
          <w:color w:val="FF0000"/>
          <w:sz w:val="22"/>
          <w:szCs w:val="22"/>
          <w:lang w:val="sr-Cyrl-CS" w:eastAsia="ar-SA"/>
        </w:rPr>
        <w:tab/>
      </w:r>
      <w:r w:rsidRPr="00B26552">
        <w:rPr>
          <w:rFonts w:ascii="Verdana" w:hAnsi="Verdana"/>
          <w:sz w:val="22"/>
          <w:szCs w:val="22"/>
          <w:lang w:val="sr-Cyrl-CS" w:eastAsia="ar-SA"/>
        </w:rPr>
        <w:t xml:space="preserve">ПОНУЂАЧ_____________________________________________изјављује да у потпуности прихвата све услове наведене у позиву и конкурсној документацији за набавку </w:t>
      </w:r>
      <w:r w:rsidRPr="005C3117">
        <w:rPr>
          <w:rFonts w:ascii="Verdana" w:hAnsi="Verdana"/>
          <w:sz w:val="22"/>
          <w:szCs w:val="22"/>
          <w:lang w:val="sr-Cyrl-CS"/>
        </w:rPr>
        <w:t>услуга биолошког сузбијања ларви комараца на територији АП Војводине у отвореном поступку.</w:t>
      </w:r>
    </w:p>
    <w:p w:rsidR="002738CF" w:rsidRPr="001F34E7" w:rsidRDefault="002738CF" w:rsidP="00E321A8">
      <w:pPr>
        <w:suppressAutoHyphens/>
        <w:jc w:val="both"/>
        <w:rPr>
          <w:rFonts w:ascii="Verdana" w:hAnsi="Verdana"/>
          <w:color w:val="FF0000"/>
          <w:sz w:val="22"/>
          <w:szCs w:val="22"/>
          <w:lang w:val="sr-Cyrl-CS" w:eastAsia="ar-SA"/>
        </w:rPr>
      </w:pPr>
    </w:p>
    <w:p w:rsidR="002738CF" w:rsidRPr="001F34E7" w:rsidRDefault="002738CF" w:rsidP="00E321A8">
      <w:pPr>
        <w:suppressAutoHyphens/>
        <w:jc w:val="center"/>
        <w:rPr>
          <w:rFonts w:ascii="Verdana" w:hAnsi="Verdana"/>
          <w:b/>
          <w:bCs/>
          <w:color w:val="FF0000"/>
          <w:sz w:val="22"/>
          <w:szCs w:val="22"/>
          <w:highlight w:val="yellow"/>
          <w:lang w:val="sr-Cyrl-CS" w:eastAsia="ar-SA"/>
        </w:rPr>
      </w:pPr>
    </w:p>
    <w:p w:rsidR="002738CF" w:rsidRPr="00B26552" w:rsidRDefault="002738CF" w:rsidP="00E321A8">
      <w:pPr>
        <w:suppressAutoHyphens/>
        <w:jc w:val="both"/>
        <w:rPr>
          <w:rFonts w:ascii="Verdana" w:hAnsi="Verdana"/>
          <w:sz w:val="22"/>
          <w:szCs w:val="22"/>
          <w:lang w:val="sr-Cyrl-CS" w:eastAsia="ar-SA"/>
        </w:rPr>
      </w:pPr>
      <w:r w:rsidRPr="00B26552">
        <w:rPr>
          <w:rFonts w:ascii="Verdana" w:hAnsi="Verdana"/>
          <w:sz w:val="22"/>
          <w:szCs w:val="22"/>
          <w:lang w:val="sr-Cyrl-CS" w:eastAsia="ar-SA"/>
        </w:rPr>
        <w:t>У ________________________</w:t>
      </w:r>
    </w:p>
    <w:p w:rsidR="002738CF" w:rsidRPr="00B26552" w:rsidRDefault="002738CF" w:rsidP="00E321A8">
      <w:pPr>
        <w:suppressAutoHyphens/>
        <w:jc w:val="both"/>
        <w:rPr>
          <w:rFonts w:ascii="Verdana" w:hAnsi="Verdana"/>
          <w:sz w:val="22"/>
          <w:szCs w:val="22"/>
          <w:lang w:val="sr-Cyrl-CS" w:eastAsia="ar-SA"/>
        </w:rPr>
      </w:pPr>
    </w:p>
    <w:p w:rsidR="002738CF" w:rsidRPr="00B26552" w:rsidRDefault="002738CF" w:rsidP="00E321A8">
      <w:pPr>
        <w:suppressAutoHyphens/>
        <w:jc w:val="both"/>
        <w:rPr>
          <w:rFonts w:ascii="Verdana" w:hAnsi="Verdana"/>
          <w:sz w:val="22"/>
          <w:szCs w:val="22"/>
          <w:lang w:val="sr-Cyrl-CS" w:eastAsia="ar-SA"/>
        </w:rPr>
      </w:pPr>
      <w:r w:rsidRPr="00B26552">
        <w:rPr>
          <w:rFonts w:ascii="Verdana" w:hAnsi="Verdana"/>
          <w:sz w:val="22"/>
          <w:szCs w:val="22"/>
          <w:lang w:val="sr-Cyrl-CS" w:eastAsia="ar-SA"/>
        </w:rPr>
        <w:t>Дана: _____________________</w:t>
      </w:r>
    </w:p>
    <w:p w:rsidR="002738CF" w:rsidRPr="00B26552" w:rsidRDefault="002738CF" w:rsidP="00E321A8">
      <w:pPr>
        <w:suppressAutoHyphens/>
        <w:jc w:val="both"/>
        <w:rPr>
          <w:rFonts w:ascii="Verdana" w:hAnsi="Verdana"/>
          <w:sz w:val="22"/>
          <w:szCs w:val="22"/>
          <w:lang w:val="sr-Cyrl-CS" w:eastAsia="ar-SA"/>
        </w:rPr>
      </w:pPr>
    </w:p>
    <w:p w:rsidR="002738CF" w:rsidRPr="00B26552" w:rsidRDefault="002738CF" w:rsidP="00E321A8">
      <w:pPr>
        <w:suppressAutoHyphens/>
        <w:jc w:val="both"/>
        <w:rPr>
          <w:rFonts w:ascii="Verdana" w:hAnsi="Verdana"/>
          <w:sz w:val="22"/>
          <w:szCs w:val="22"/>
          <w:lang w:val="sr-Cyrl-CS" w:eastAsia="ar-SA"/>
        </w:rPr>
      </w:pPr>
    </w:p>
    <w:p w:rsidR="002738CF" w:rsidRPr="00B26552" w:rsidRDefault="002738CF" w:rsidP="00E321A8">
      <w:pPr>
        <w:suppressAutoHyphens/>
        <w:jc w:val="both"/>
        <w:rPr>
          <w:rFonts w:ascii="Verdana" w:hAnsi="Verdana"/>
          <w:sz w:val="22"/>
          <w:szCs w:val="22"/>
          <w:lang w:val="sr-Cyrl-CS" w:eastAsia="ar-SA"/>
        </w:rPr>
      </w:pPr>
    </w:p>
    <w:p w:rsidR="002738CF" w:rsidRPr="00B26552" w:rsidRDefault="002738CF" w:rsidP="00E321A8">
      <w:pPr>
        <w:suppressAutoHyphens/>
        <w:jc w:val="both"/>
        <w:rPr>
          <w:rFonts w:ascii="Verdana" w:hAnsi="Verdana"/>
          <w:sz w:val="22"/>
          <w:szCs w:val="22"/>
          <w:lang w:val="sr-Cyrl-CS" w:eastAsia="ar-SA"/>
        </w:rPr>
      </w:pPr>
    </w:p>
    <w:p w:rsidR="002738CF" w:rsidRPr="00B26552" w:rsidRDefault="002738CF" w:rsidP="00E321A8">
      <w:pPr>
        <w:suppressAutoHyphens/>
        <w:ind w:left="3600"/>
        <w:jc w:val="center"/>
        <w:rPr>
          <w:rFonts w:ascii="Verdana" w:hAnsi="Verdana"/>
          <w:sz w:val="22"/>
          <w:szCs w:val="22"/>
          <w:lang w:val="sr-Cyrl-CS" w:eastAsia="ar-SA"/>
        </w:rPr>
      </w:pPr>
    </w:p>
    <w:p w:rsidR="002738CF" w:rsidRPr="00B26552" w:rsidRDefault="002738CF" w:rsidP="00E321A8">
      <w:pPr>
        <w:suppressAutoHyphens/>
        <w:ind w:left="3600"/>
        <w:jc w:val="center"/>
        <w:rPr>
          <w:rFonts w:ascii="Verdana" w:hAnsi="Verdana"/>
          <w:sz w:val="22"/>
          <w:szCs w:val="22"/>
          <w:lang w:val="sr-Cyrl-CS" w:eastAsia="ar-SA"/>
        </w:rPr>
      </w:pPr>
    </w:p>
    <w:p w:rsidR="002738CF" w:rsidRPr="00B26552" w:rsidRDefault="002738CF" w:rsidP="00E321A8">
      <w:pPr>
        <w:suppressAutoHyphens/>
        <w:ind w:left="3600"/>
        <w:jc w:val="center"/>
        <w:rPr>
          <w:rFonts w:ascii="Verdana" w:hAnsi="Verdana"/>
          <w:sz w:val="22"/>
          <w:szCs w:val="22"/>
          <w:lang w:val="sr-Cyrl-CS" w:eastAsia="ar-SA"/>
        </w:rPr>
      </w:pPr>
      <w:r w:rsidRPr="00B26552">
        <w:rPr>
          <w:rFonts w:ascii="Verdana" w:hAnsi="Verdana"/>
          <w:sz w:val="22"/>
          <w:szCs w:val="22"/>
          <w:lang w:val="sr-Cyrl-CS" w:eastAsia="ar-SA"/>
        </w:rPr>
        <w:t>М. П.          ___________________________</w:t>
      </w:r>
    </w:p>
    <w:p w:rsidR="002738CF" w:rsidRPr="00B26552" w:rsidRDefault="002738CF" w:rsidP="00E321A8">
      <w:pPr>
        <w:suppressAutoHyphens/>
        <w:jc w:val="center"/>
        <w:rPr>
          <w:rFonts w:ascii="Verdana" w:hAnsi="Verdana"/>
          <w:sz w:val="22"/>
          <w:szCs w:val="22"/>
          <w:lang w:val="sr-Cyrl-CS" w:eastAsia="ar-SA"/>
        </w:rPr>
      </w:pPr>
      <w:r w:rsidRPr="00B26552">
        <w:rPr>
          <w:rFonts w:ascii="Verdana" w:hAnsi="Verdana"/>
          <w:b/>
          <w:bCs/>
          <w:sz w:val="22"/>
          <w:szCs w:val="22"/>
          <w:lang w:val="sr-Cyrl-CS" w:eastAsia="ar-SA"/>
        </w:rPr>
        <w:tab/>
      </w:r>
      <w:r w:rsidRPr="00B26552">
        <w:rPr>
          <w:rFonts w:ascii="Verdana" w:hAnsi="Verdana"/>
          <w:b/>
          <w:bCs/>
          <w:sz w:val="22"/>
          <w:szCs w:val="22"/>
          <w:lang w:val="sr-Cyrl-CS" w:eastAsia="ar-SA"/>
        </w:rPr>
        <w:tab/>
      </w:r>
      <w:r w:rsidRPr="00B26552">
        <w:rPr>
          <w:rFonts w:ascii="Verdana" w:hAnsi="Verdana"/>
          <w:b/>
          <w:bCs/>
          <w:sz w:val="22"/>
          <w:szCs w:val="22"/>
          <w:lang w:val="sr-Cyrl-CS" w:eastAsia="ar-SA"/>
        </w:rPr>
        <w:tab/>
      </w:r>
      <w:r w:rsidRPr="00B26552">
        <w:rPr>
          <w:rFonts w:ascii="Verdana" w:hAnsi="Verdana"/>
          <w:b/>
          <w:bCs/>
          <w:sz w:val="22"/>
          <w:szCs w:val="22"/>
          <w:lang w:val="sr-Cyrl-CS" w:eastAsia="ar-SA"/>
        </w:rPr>
        <w:tab/>
      </w:r>
      <w:r w:rsidRPr="00B26552">
        <w:rPr>
          <w:rFonts w:ascii="Verdana" w:hAnsi="Verdana"/>
          <w:b/>
          <w:bCs/>
          <w:sz w:val="22"/>
          <w:szCs w:val="22"/>
          <w:lang w:val="sr-Cyrl-CS" w:eastAsia="ar-SA"/>
        </w:rPr>
        <w:tab/>
      </w:r>
      <w:r w:rsidRPr="00B26552">
        <w:rPr>
          <w:rFonts w:ascii="Verdana" w:hAnsi="Verdana"/>
          <w:b/>
          <w:bCs/>
          <w:sz w:val="22"/>
          <w:szCs w:val="22"/>
          <w:lang w:val="sr-Cyrl-CS" w:eastAsia="ar-SA"/>
        </w:rPr>
        <w:tab/>
        <w:t xml:space="preserve">     </w:t>
      </w:r>
      <w:r w:rsidRPr="00B26552">
        <w:rPr>
          <w:rFonts w:ascii="Verdana" w:hAnsi="Verdana"/>
          <w:sz w:val="22"/>
          <w:szCs w:val="22"/>
          <w:lang w:val="sr-Cyrl-CS" w:eastAsia="ar-SA"/>
        </w:rPr>
        <w:t>(потпис овлашћеног ли</w:t>
      </w:r>
      <w:r>
        <w:rPr>
          <w:rFonts w:ascii="Verdana" w:hAnsi="Verdana"/>
          <w:sz w:val="22"/>
          <w:szCs w:val="22"/>
          <w:lang w:val="sr-Cyrl-CS" w:eastAsia="ar-SA"/>
        </w:rPr>
        <w:t>ца)</w:t>
      </w:r>
    </w:p>
    <w:p w:rsidR="002738CF" w:rsidRDefault="002738CF" w:rsidP="00E321A8">
      <w:pPr>
        <w:suppressAutoHyphens/>
        <w:rPr>
          <w:rFonts w:ascii="Verdana" w:hAnsi="Verdana"/>
          <w:b/>
          <w:bCs/>
          <w:sz w:val="22"/>
          <w:szCs w:val="22"/>
          <w:lang w:val="ru-RU" w:eastAsia="ar-SA"/>
        </w:rPr>
      </w:pPr>
    </w:p>
    <w:p w:rsidR="002738CF" w:rsidRDefault="002738CF" w:rsidP="00E321A8">
      <w:pPr>
        <w:suppressAutoHyphens/>
        <w:rPr>
          <w:rFonts w:ascii="Verdana" w:hAnsi="Verdana"/>
          <w:b/>
          <w:bCs/>
          <w:sz w:val="22"/>
          <w:szCs w:val="22"/>
          <w:lang w:val="ru-RU" w:eastAsia="ar-SA"/>
        </w:rPr>
      </w:pPr>
    </w:p>
    <w:p w:rsidR="002738CF" w:rsidRPr="00182BE0" w:rsidRDefault="002738CF" w:rsidP="00E321A8">
      <w:pPr>
        <w:suppressAutoHyphens/>
        <w:rPr>
          <w:rFonts w:ascii="Verdana" w:hAnsi="Verdana"/>
          <w:b/>
          <w:bCs/>
          <w:sz w:val="22"/>
          <w:szCs w:val="22"/>
          <w:lang w:val="ru-RU" w:eastAsia="ar-SA"/>
        </w:rPr>
      </w:pPr>
    </w:p>
    <w:p w:rsidR="002738CF" w:rsidRPr="005C3117" w:rsidRDefault="002738CF" w:rsidP="00E321A8">
      <w:pPr>
        <w:suppressAutoHyphens/>
        <w:spacing w:line="100" w:lineRule="atLeast"/>
        <w:ind w:left="7788" w:firstLine="708"/>
        <w:jc w:val="both"/>
        <w:rPr>
          <w:rFonts w:ascii="Verdana" w:hAnsi="Verdana"/>
          <w:b/>
          <w:color w:val="000000"/>
          <w:kern w:val="1"/>
          <w:sz w:val="22"/>
          <w:szCs w:val="22"/>
          <w:lang w:val="ru-RU" w:eastAsia="ar-SA"/>
        </w:rPr>
      </w:pPr>
      <w:r w:rsidRPr="005C3117">
        <w:rPr>
          <w:rFonts w:ascii="Verdana" w:hAnsi="Verdana"/>
          <w:b/>
          <w:color w:val="000000"/>
          <w:kern w:val="1"/>
          <w:sz w:val="22"/>
          <w:szCs w:val="22"/>
          <w:lang w:val="ru-RU" w:eastAsia="ar-SA"/>
        </w:rPr>
        <w:lastRenderedPageBreak/>
        <w:t>Образац бр. 5</w:t>
      </w:r>
    </w:p>
    <w:p w:rsidR="002738CF" w:rsidRPr="005C3117" w:rsidRDefault="002738CF" w:rsidP="00E321A8">
      <w:pPr>
        <w:shd w:val="clear" w:color="auto" w:fill="C6D9F1"/>
        <w:suppressAutoHyphens/>
        <w:spacing w:line="100" w:lineRule="atLeast"/>
        <w:jc w:val="center"/>
        <w:rPr>
          <w:rFonts w:ascii="Verdana" w:hAnsi="Verdana" w:cs="Arial"/>
          <w:b/>
          <w:bCs/>
          <w:i/>
          <w:iCs/>
          <w:color w:val="000000"/>
          <w:kern w:val="1"/>
          <w:sz w:val="22"/>
          <w:szCs w:val="22"/>
          <w:lang w:val="ru-RU" w:eastAsia="ar-SA"/>
        </w:rPr>
      </w:pPr>
      <w:r w:rsidRPr="005C3117">
        <w:rPr>
          <w:rFonts w:ascii="Verdana" w:hAnsi="Verdana" w:cs="Arial"/>
          <w:b/>
          <w:bCs/>
          <w:i/>
          <w:iCs/>
          <w:color w:val="000000"/>
          <w:kern w:val="1"/>
          <w:sz w:val="22"/>
          <w:szCs w:val="22"/>
          <w:lang w:val="ru-RU" w:eastAsia="ar-SA"/>
        </w:rPr>
        <w:t xml:space="preserve">  ОБРАЗАЦ ТРОШКОВА ПРИПРЕМЕ ПОНУДЕ</w:t>
      </w:r>
    </w:p>
    <w:p w:rsidR="002738CF" w:rsidRPr="005C3117" w:rsidRDefault="002738CF" w:rsidP="00E321A8">
      <w:pPr>
        <w:shd w:val="clear" w:color="auto" w:fill="C6D9F1"/>
        <w:suppressAutoHyphens/>
        <w:spacing w:line="100" w:lineRule="atLeast"/>
        <w:jc w:val="center"/>
        <w:rPr>
          <w:rFonts w:ascii="Verdana" w:hAnsi="Verdana" w:cs="Arial"/>
          <w:b/>
          <w:bCs/>
          <w:i/>
          <w:iCs/>
          <w:color w:val="000000"/>
          <w:kern w:val="1"/>
          <w:sz w:val="22"/>
          <w:szCs w:val="22"/>
          <w:lang w:val="ru-RU" w:eastAsia="ar-SA"/>
        </w:rPr>
      </w:pPr>
    </w:p>
    <w:p w:rsidR="002738CF" w:rsidRPr="00182BE0" w:rsidRDefault="002738CF" w:rsidP="00E321A8">
      <w:pPr>
        <w:jc w:val="center"/>
        <w:rPr>
          <w:rFonts w:ascii="Verdana" w:hAnsi="Verdana"/>
          <w:b/>
          <w:bCs/>
          <w:sz w:val="22"/>
          <w:szCs w:val="22"/>
          <w:lang w:val="sr-Cyrl-CS" w:eastAsia="ar-SA"/>
        </w:rPr>
      </w:pPr>
      <w:r w:rsidRPr="00182BE0">
        <w:rPr>
          <w:rFonts w:ascii="Verdana" w:hAnsi="Verdana"/>
          <w:sz w:val="22"/>
          <w:szCs w:val="22"/>
          <w:lang w:val="sr-Cyrl-CS" w:eastAsia="ar-SA"/>
        </w:rPr>
        <w:t xml:space="preserve">за </w:t>
      </w:r>
      <w:r w:rsidRPr="00182BE0">
        <w:rPr>
          <w:rFonts w:ascii="Verdana" w:hAnsi="Verdana"/>
          <w:b/>
          <w:sz w:val="22"/>
          <w:szCs w:val="22"/>
          <w:lang w:val="sr-Cyrl-CS" w:eastAsia="ar-SA"/>
        </w:rPr>
        <w:t>ЈАВНУ НАБАВКУ</w:t>
      </w:r>
      <w:r w:rsidRPr="00784548">
        <w:rPr>
          <w:rFonts w:ascii="Verdana" w:hAnsi="Verdana"/>
          <w:b/>
          <w:bCs/>
          <w:sz w:val="22"/>
          <w:szCs w:val="22"/>
          <w:lang w:val="sr-Cyrl-CS" w:eastAsia="ar-SA"/>
        </w:rPr>
        <w:t xml:space="preserve"> </w:t>
      </w:r>
      <w:r w:rsidRPr="00182BE0">
        <w:rPr>
          <w:rFonts w:ascii="Verdana" w:hAnsi="Verdana"/>
          <w:b/>
          <w:bCs/>
          <w:sz w:val="22"/>
          <w:szCs w:val="22"/>
          <w:lang w:val="sr-Cyrl-CS" w:eastAsia="ar-SA"/>
        </w:rPr>
        <w:t>УСЛУГ</w:t>
      </w:r>
      <w:r>
        <w:rPr>
          <w:rFonts w:ascii="Verdana" w:hAnsi="Verdana"/>
          <w:b/>
          <w:bCs/>
          <w:sz w:val="22"/>
          <w:szCs w:val="22"/>
          <w:lang w:val="sr-Cyrl-CS" w:eastAsia="ar-SA"/>
        </w:rPr>
        <w:t>Е</w:t>
      </w:r>
      <w:r w:rsidRPr="00182BE0">
        <w:rPr>
          <w:rFonts w:ascii="Verdana" w:hAnsi="Verdana"/>
          <w:b/>
          <w:bCs/>
          <w:sz w:val="22"/>
          <w:szCs w:val="22"/>
          <w:lang w:val="sr-Cyrl-CS" w:eastAsia="ar-SA"/>
        </w:rPr>
        <w:t xml:space="preserve"> </w:t>
      </w:r>
    </w:p>
    <w:p w:rsidR="002738CF" w:rsidRPr="00182BE0" w:rsidRDefault="002738CF" w:rsidP="00E321A8">
      <w:pPr>
        <w:suppressAutoHyphens/>
        <w:jc w:val="center"/>
        <w:rPr>
          <w:rFonts w:ascii="Verdana" w:hAnsi="Verdana"/>
          <w:b/>
          <w:sz w:val="22"/>
          <w:szCs w:val="22"/>
          <w:lang w:val="sr-Cyrl-CS" w:eastAsia="ar-SA"/>
        </w:rPr>
      </w:pPr>
      <w:r w:rsidRPr="00182BE0">
        <w:rPr>
          <w:rFonts w:ascii="Verdana" w:hAnsi="Verdana"/>
          <w:b/>
          <w:sz w:val="22"/>
          <w:szCs w:val="22"/>
          <w:lang w:val="sr-Cyrl-CS" w:eastAsia="ar-SA"/>
        </w:rPr>
        <w:t xml:space="preserve">БИОЛОШКОГ СУЗБИЈАЊА ЛАРВИ КОМАРАЦА </w:t>
      </w:r>
    </w:p>
    <w:p w:rsidR="002738CF" w:rsidRPr="00F836F1" w:rsidRDefault="002738CF" w:rsidP="00E321A8">
      <w:pPr>
        <w:suppressAutoHyphens/>
        <w:jc w:val="center"/>
        <w:rPr>
          <w:rFonts w:ascii="Verdana" w:hAnsi="Verdana"/>
          <w:b/>
          <w:sz w:val="22"/>
          <w:szCs w:val="22"/>
          <w:lang w:val="sr-Cyrl-CS" w:eastAsia="ar-SA"/>
        </w:rPr>
      </w:pPr>
      <w:r w:rsidRPr="00182BE0">
        <w:rPr>
          <w:rFonts w:ascii="Verdana" w:hAnsi="Verdana"/>
          <w:b/>
          <w:sz w:val="22"/>
          <w:szCs w:val="22"/>
          <w:lang w:val="sr-Cyrl-CS" w:eastAsia="ar-SA"/>
        </w:rPr>
        <w:t xml:space="preserve">НА ТЕРИТОРИЈИ АП ВОЈВОДИНЕ </w:t>
      </w:r>
    </w:p>
    <w:p w:rsidR="002738CF" w:rsidRPr="005C3117" w:rsidRDefault="002738CF" w:rsidP="00E321A8">
      <w:pPr>
        <w:suppressAutoHyphens/>
        <w:spacing w:line="100" w:lineRule="atLeast"/>
        <w:jc w:val="center"/>
        <w:rPr>
          <w:rFonts w:ascii="Verdana" w:hAnsi="Verdana" w:cs="Arial"/>
          <w:b/>
          <w:bCs/>
          <w:color w:val="000000"/>
          <w:kern w:val="1"/>
          <w:sz w:val="22"/>
          <w:szCs w:val="22"/>
          <w:lang w:val="sr-Cyrl-CS" w:eastAsia="ar-SA"/>
        </w:rPr>
      </w:pPr>
      <w:r w:rsidRPr="00182BE0">
        <w:rPr>
          <w:rFonts w:ascii="Verdana" w:hAnsi="Verdana"/>
          <w:b/>
          <w:sz w:val="22"/>
          <w:szCs w:val="22"/>
          <w:lang w:val="sr-Cyrl-CS" w:eastAsia="ar-SA"/>
        </w:rPr>
        <w:t xml:space="preserve">  </w:t>
      </w:r>
      <w:r w:rsidRPr="00182BE0">
        <w:rPr>
          <w:rFonts w:ascii="Verdana" w:hAnsi="Verdana" w:cs="Arial"/>
          <w:b/>
          <w:bCs/>
          <w:color w:val="000000"/>
          <w:kern w:val="1"/>
          <w:sz w:val="22"/>
          <w:szCs w:val="22"/>
          <w:lang w:val="sr-Cyrl-CS" w:eastAsia="ar-SA"/>
        </w:rPr>
        <w:t>ОТВОРЕНИ ПОСТУПАК</w:t>
      </w:r>
      <w:r w:rsidRPr="005C3117">
        <w:rPr>
          <w:rFonts w:ascii="Verdana" w:hAnsi="Verdana" w:cs="Arial"/>
          <w:b/>
          <w:bCs/>
          <w:color w:val="000000"/>
          <w:kern w:val="1"/>
          <w:sz w:val="22"/>
          <w:szCs w:val="22"/>
          <w:lang w:val="sr-Cyrl-CS" w:eastAsia="ar-SA"/>
        </w:rPr>
        <w:t xml:space="preserve"> (ред. бр. ЈН ОП </w:t>
      </w:r>
      <w:r w:rsidRPr="00980638">
        <w:rPr>
          <w:rFonts w:ascii="Verdana" w:hAnsi="Verdana" w:cs="Arial"/>
          <w:b/>
          <w:bCs/>
          <w:color w:val="000000"/>
          <w:kern w:val="1"/>
          <w:sz w:val="22"/>
          <w:szCs w:val="22"/>
          <w:lang w:val="sr-Cyrl-CS" w:eastAsia="ar-SA"/>
        </w:rPr>
        <w:t>4/15)</w:t>
      </w:r>
    </w:p>
    <w:p w:rsidR="002738CF" w:rsidRPr="005C3117" w:rsidRDefault="002738CF" w:rsidP="00E321A8">
      <w:pPr>
        <w:suppressAutoHyphens/>
        <w:spacing w:line="100" w:lineRule="atLeast"/>
        <w:jc w:val="center"/>
        <w:rPr>
          <w:rFonts w:ascii="Verdana" w:hAnsi="Verdana" w:cs="Arial"/>
          <w:b/>
          <w:bCs/>
          <w:color w:val="000000"/>
          <w:kern w:val="1"/>
          <w:sz w:val="22"/>
          <w:szCs w:val="22"/>
          <w:lang w:val="sr-Cyrl-CS" w:eastAsia="ar-SA"/>
        </w:rPr>
      </w:pPr>
      <w:r>
        <w:rPr>
          <w:rFonts w:ascii="Verdana" w:hAnsi="Verdana"/>
          <w:sz w:val="22"/>
          <w:szCs w:val="22"/>
          <w:lang w:val="sr-Cyrl-CS" w:eastAsia="ar-SA"/>
        </w:rPr>
        <w:t xml:space="preserve"> </w:t>
      </w:r>
    </w:p>
    <w:p w:rsidR="002738CF" w:rsidRPr="005C3117" w:rsidRDefault="002738CF" w:rsidP="00E321A8">
      <w:pPr>
        <w:suppressAutoHyphens/>
        <w:jc w:val="center"/>
        <w:rPr>
          <w:rFonts w:ascii="Verdana" w:hAnsi="Verdana" w:cs="Arial"/>
          <w:b/>
          <w:i/>
          <w:color w:val="000000"/>
          <w:kern w:val="1"/>
          <w:sz w:val="22"/>
          <w:szCs w:val="22"/>
          <w:lang w:val="sr-Cyrl-CS" w:eastAsia="ar-SA"/>
        </w:rPr>
      </w:pPr>
      <w:r w:rsidRPr="00182BE0">
        <w:rPr>
          <w:rFonts w:ascii="Verdana" w:hAnsi="Verdana"/>
          <w:sz w:val="22"/>
          <w:szCs w:val="22"/>
          <w:lang w:val="sr-Cyrl-CS" w:eastAsia="ar-SA"/>
        </w:rPr>
        <w:t xml:space="preserve"> </w:t>
      </w:r>
      <w:r w:rsidRPr="005C3117">
        <w:rPr>
          <w:rFonts w:ascii="Verdana" w:hAnsi="Verdana"/>
          <w:sz w:val="22"/>
          <w:szCs w:val="22"/>
          <w:lang w:val="sr-Cyrl-CS" w:eastAsia="ar-SA"/>
        </w:rPr>
        <w:t xml:space="preserve"> </w:t>
      </w:r>
      <w:r w:rsidRPr="005C3117">
        <w:rPr>
          <w:rFonts w:ascii="Verdana" w:hAnsi="Verdana" w:cs="Arial"/>
          <w:color w:val="000000"/>
          <w:kern w:val="1"/>
          <w:sz w:val="22"/>
          <w:szCs w:val="22"/>
          <w:lang w:val="sr-Cyrl-CS" w:eastAsia="ar-SA"/>
        </w:rPr>
        <w:t xml:space="preserve">У складу са чланом 88. </w:t>
      </w:r>
      <w:r w:rsidRPr="00182BE0">
        <w:rPr>
          <w:rFonts w:ascii="Verdana" w:hAnsi="Verdana" w:cs="Arial"/>
          <w:color w:val="000000"/>
          <w:kern w:val="1"/>
          <w:sz w:val="22"/>
          <w:szCs w:val="22"/>
          <w:lang w:val="sr-Cyrl-CS" w:eastAsia="ar-SA"/>
        </w:rPr>
        <w:t>став 1.</w:t>
      </w:r>
      <w:r w:rsidRPr="005C3117">
        <w:rPr>
          <w:rFonts w:ascii="Verdana" w:hAnsi="Verdana" w:cs="Arial"/>
          <w:color w:val="000000"/>
          <w:kern w:val="1"/>
          <w:sz w:val="22"/>
          <w:szCs w:val="22"/>
          <w:lang w:val="sr-Cyrl-CS" w:eastAsia="ar-SA"/>
        </w:rPr>
        <w:t xml:space="preserve"> Закона, понуђач ____________________ ______________________________________(</w:t>
      </w:r>
      <w:r w:rsidRPr="005C3117">
        <w:rPr>
          <w:rFonts w:ascii="Verdana" w:hAnsi="Verdana" w:cs="Arial"/>
          <w:i/>
          <w:iCs/>
          <w:color w:val="000000"/>
          <w:kern w:val="1"/>
          <w:sz w:val="22"/>
          <w:szCs w:val="22"/>
          <w:lang w:val="sr-Cyrl-CS" w:eastAsia="ar-SA"/>
        </w:rPr>
        <w:t xml:space="preserve">навести </w:t>
      </w:r>
      <w:r w:rsidRPr="00182BE0">
        <w:rPr>
          <w:rFonts w:ascii="Verdana" w:hAnsi="Verdana" w:cs="Arial"/>
          <w:i/>
          <w:iCs/>
          <w:color w:val="000000"/>
          <w:kern w:val="1"/>
          <w:sz w:val="22"/>
          <w:szCs w:val="22"/>
          <w:lang w:val="sr-Cyrl-CS" w:eastAsia="ar-SA"/>
        </w:rPr>
        <w:t>назив понуђача)</w:t>
      </w:r>
      <w:r w:rsidRPr="005C3117">
        <w:rPr>
          <w:rFonts w:ascii="Verdana" w:hAnsi="Verdana" w:cs="Arial"/>
          <w:i/>
          <w:iCs/>
          <w:color w:val="000000"/>
          <w:kern w:val="1"/>
          <w:sz w:val="22"/>
          <w:szCs w:val="22"/>
          <w:lang w:val="sr-Cyrl-CS" w:eastAsia="ar-SA"/>
        </w:rPr>
        <w:t xml:space="preserve">, </w:t>
      </w:r>
      <w:r w:rsidRPr="005C3117">
        <w:rPr>
          <w:rFonts w:ascii="Verdana" w:hAnsi="Verdana" w:cs="Arial"/>
          <w:color w:val="000000"/>
          <w:kern w:val="1"/>
          <w:sz w:val="22"/>
          <w:szCs w:val="22"/>
          <w:lang w:val="sr-Cyrl-CS" w:eastAsia="ar-SA"/>
        </w:rPr>
        <w:t>достав</w:t>
      </w:r>
      <w:r w:rsidRPr="00182BE0">
        <w:rPr>
          <w:rFonts w:ascii="Verdana" w:hAnsi="Verdana" w:cs="Arial"/>
          <w:color w:val="000000"/>
          <w:kern w:val="1"/>
          <w:sz w:val="22"/>
          <w:szCs w:val="22"/>
          <w:lang w:val="sr-Cyrl-CS" w:eastAsia="ar-SA"/>
        </w:rPr>
        <w:t xml:space="preserve">ља </w:t>
      </w:r>
      <w:r w:rsidRPr="005C3117">
        <w:rPr>
          <w:rFonts w:ascii="Verdana" w:hAnsi="Verdana" w:cs="Arial"/>
          <w:color w:val="000000"/>
          <w:kern w:val="1"/>
          <w:sz w:val="22"/>
          <w:szCs w:val="22"/>
          <w:lang w:val="sr-Cyrl-CS" w:eastAsia="ar-SA"/>
        </w:rPr>
        <w:t xml:space="preserve">укупан износ и структуру трошкова припремања понуде, </w:t>
      </w:r>
      <w:r w:rsidRPr="00182BE0">
        <w:rPr>
          <w:rFonts w:ascii="Verdana" w:hAnsi="Verdana" w:cs="Arial"/>
          <w:color w:val="000000"/>
          <w:kern w:val="1"/>
          <w:sz w:val="22"/>
          <w:szCs w:val="22"/>
          <w:lang w:val="sr-Cyrl-CS" w:eastAsia="ar-SA"/>
        </w:rPr>
        <w:t xml:space="preserve">како следи у </w:t>
      </w:r>
      <w:r w:rsidRPr="005C3117">
        <w:rPr>
          <w:rFonts w:ascii="Verdana" w:hAnsi="Verdana" w:cs="Arial"/>
          <w:color w:val="000000"/>
          <w:kern w:val="1"/>
          <w:sz w:val="22"/>
          <w:szCs w:val="22"/>
          <w:lang w:val="sr-Cyrl-CS" w:eastAsia="ar-SA"/>
        </w:rPr>
        <w:t>табели:</w:t>
      </w:r>
    </w:p>
    <w:tbl>
      <w:tblPr>
        <w:tblW w:w="0" w:type="auto"/>
        <w:tblInd w:w="153" w:type="dxa"/>
        <w:tblLayout w:type="fixed"/>
        <w:tblLook w:val="0000" w:firstRow="0" w:lastRow="0" w:firstColumn="0" w:lastColumn="0" w:noHBand="0" w:noVBand="0"/>
      </w:tblPr>
      <w:tblGrid>
        <w:gridCol w:w="5565"/>
        <w:gridCol w:w="3300"/>
      </w:tblGrid>
      <w:tr w:rsidR="002738CF" w:rsidRPr="00182BE0" w:rsidTr="0064208C">
        <w:tc>
          <w:tcPr>
            <w:tcW w:w="5565" w:type="dxa"/>
            <w:tcBorders>
              <w:top w:val="single" w:sz="4" w:space="0" w:color="000000"/>
              <w:left w:val="single" w:sz="4" w:space="0" w:color="000000"/>
              <w:bottom w:val="single" w:sz="4" w:space="0" w:color="000000"/>
            </w:tcBorders>
          </w:tcPr>
          <w:p w:rsidR="002738CF" w:rsidRPr="00182BE0" w:rsidRDefault="002738CF" w:rsidP="0064208C">
            <w:pPr>
              <w:suppressAutoHyphens/>
              <w:spacing w:line="100" w:lineRule="atLeast"/>
              <w:jc w:val="center"/>
              <w:rPr>
                <w:rFonts w:ascii="Verdana" w:hAnsi="Verdana" w:cs="Arial"/>
                <w:b/>
                <w:i/>
                <w:color w:val="000000"/>
                <w:kern w:val="1"/>
                <w:lang w:eastAsia="ar-SA"/>
              </w:rPr>
            </w:pPr>
            <w:r w:rsidRPr="00182BE0">
              <w:rPr>
                <w:rFonts w:ascii="Verdana" w:hAnsi="Verdana" w:cs="Arial"/>
                <w:b/>
                <w:i/>
                <w:color w:val="000000"/>
                <w:kern w:val="1"/>
                <w:sz w:val="22"/>
                <w:szCs w:val="22"/>
                <w:lang w:eastAsia="ar-SA"/>
              </w:rPr>
              <w:t>ВРСТА ТРОШКА</w:t>
            </w:r>
          </w:p>
        </w:tc>
        <w:tc>
          <w:tcPr>
            <w:tcW w:w="3300" w:type="dxa"/>
            <w:tcBorders>
              <w:top w:val="single" w:sz="4" w:space="0" w:color="000000"/>
              <w:left w:val="single" w:sz="4" w:space="0" w:color="000000"/>
              <w:bottom w:val="single" w:sz="4" w:space="0" w:color="000000"/>
              <w:right w:val="single" w:sz="4" w:space="0" w:color="000000"/>
            </w:tcBorders>
          </w:tcPr>
          <w:p w:rsidR="002738CF" w:rsidRPr="00182BE0" w:rsidRDefault="002738CF" w:rsidP="0064208C">
            <w:pPr>
              <w:suppressAutoHyphens/>
              <w:spacing w:line="100" w:lineRule="atLeast"/>
              <w:jc w:val="center"/>
              <w:rPr>
                <w:rFonts w:ascii="Verdana" w:hAnsi="Verdana" w:cs="Arial"/>
                <w:color w:val="000000"/>
                <w:kern w:val="1"/>
                <w:lang w:eastAsia="ar-SA"/>
              </w:rPr>
            </w:pPr>
            <w:r w:rsidRPr="00182BE0">
              <w:rPr>
                <w:rFonts w:ascii="Verdana" w:hAnsi="Verdana" w:cs="Arial"/>
                <w:b/>
                <w:i/>
                <w:color w:val="000000"/>
                <w:kern w:val="1"/>
                <w:sz w:val="22"/>
                <w:szCs w:val="22"/>
                <w:lang w:eastAsia="ar-SA"/>
              </w:rPr>
              <w:t>ИЗНОС ТРОШКА У РСД</w:t>
            </w:r>
          </w:p>
        </w:tc>
      </w:tr>
      <w:tr w:rsidR="002738CF" w:rsidRPr="00182BE0" w:rsidTr="0064208C">
        <w:tc>
          <w:tcPr>
            <w:tcW w:w="5565" w:type="dxa"/>
            <w:tcBorders>
              <w:top w:val="single" w:sz="4" w:space="0" w:color="000000"/>
              <w:left w:val="single" w:sz="4" w:space="0" w:color="000000"/>
              <w:bottom w:val="single" w:sz="4" w:space="0" w:color="000000"/>
            </w:tcBorders>
          </w:tcPr>
          <w:p w:rsidR="002738CF" w:rsidRPr="00182BE0" w:rsidRDefault="002738CF" w:rsidP="0064208C">
            <w:pPr>
              <w:suppressAutoHyphens/>
              <w:snapToGrid w:val="0"/>
              <w:spacing w:line="100" w:lineRule="atLeast"/>
              <w:jc w:val="both"/>
              <w:rPr>
                <w:rFonts w:ascii="Verdana" w:hAnsi="Verdana" w:cs="Arial"/>
                <w:color w:val="000000"/>
                <w:kern w:val="1"/>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2738CF" w:rsidRPr="00182BE0" w:rsidRDefault="002738CF" w:rsidP="0064208C">
            <w:pPr>
              <w:suppressAutoHyphens/>
              <w:snapToGrid w:val="0"/>
              <w:spacing w:line="100" w:lineRule="atLeast"/>
              <w:jc w:val="right"/>
              <w:rPr>
                <w:rFonts w:ascii="Verdana" w:hAnsi="Verdana" w:cs="Arial"/>
                <w:color w:val="000000"/>
                <w:kern w:val="1"/>
                <w:lang w:eastAsia="ar-SA"/>
              </w:rPr>
            </w:pPr>
          </w:p>
        </w:tc>
      </w:tr>
      <w:tr w:rsidR="002738CF" w:rsidRPr="00182BE0" w:rsidTr="0064208C">
        <w:tc>
          <w:tcPr>
            <w:tcW w:w="5565" w:type="dxa"/>
            <w:tcBorders>
              <w:top w:val="single" w:sz="4" w:space="0" w:color="000000"/>
              <w:left w:val="single" w:sz="4" w:space="0" w:color="000000"/>
              <w:bottom w:val="single" w:sz="4" w:space="0" w:color="000000"/>
            </w:tcBorders>
          </w:tcPr>
          <w:p w:rsidR="002738CF" w:rsidRPr="00182BE0" w:rsidRDefault="002738CF" w:rsidP="0064208C">
            <w:pPr>
              <w:suppressAutoHyphens/>
              <w:snapToGrid w:val="0"/>
              <w:spacing w:line="100" w:lineRule="atLeast"/>
              <w:jc w:val="both"/>
              <w:rPr>
                <w:rFonts w:ascii="Verdana" w:hAnsi="Verdana" w:cs="Arial"/>
                <w:color w:val="000000"/>
                <w:kern w:val="1"/>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2738CF" w:rsidRPr="00182BE0" w:rsidRDefault="002738CF" w:rsidP="0064208C">
            <w:pPr>
              <w:suppressAutoHyphens/>
              <w:snapToGrid w:val="0"/>
              <w:spacing w:line="100" w:lineRule="atLeast"/>
              <w:jc w:val="right"/>
              <w:rPr>
                <w:rFonts w:ascii="Verdana" w:hAnsi="Verdana" w:cs="Arial"/>
                <w:color w:val="000000"/>
                <w:kern w:val="1"/>
                <w:lang w:eastAsia="ar-SA"/>
              </w:rPr>
            </w:pPr>
          </w:p>
        </w:tc>
      </w:tr>
      <w:tr w:rsidR="002738CF" w:rsidRPr="00182BE0" w:rsidTr="0064208C">
        <w:tc>
          <w:tcPr>
            <w:tcW w:w="5565" w:type="dxa"/>
            <w:tcBorders>
              <w:top w:val="single" w:sz="4" w:space="0" w:color="000000"/>
              <w:left w:val="single" w:sz="4" w:space="0" w:color="000000"/>
              <w:bottom w:val="single" w:sz="4" w:space="0" w:color="000000"/>
            </w:tcBorders>
          </w:tcPr>
          <w:p w:rsidR="002738CF" w:rsidRPr="00182BE0" w:rsidRDefault="002738CF" w:rsidP="0064208C">
            <w:pPr>
              <w:suppressAutoHyphens/>
              <w:snapToGrid w:val="0"/>
              <w:spacing w:line="100" w:lineRule="atLeast"/>
              <w:jc w:val="both"/>
              <w:rPr>
                <w:rFonts w:ascii="Verdana" w:hAnsi="Verdana" w:cs="Arial"/>
                <w:color w:val="000000"/>
                <w:kern w:val="1"/>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2738CF" w:rsidRPr="00182BE0" w:rsidRDefault="002738CF" w:rsidP="0064208C">
            <w:pPr>
              <w:suppressAutoHyphens/>
              <w:snapToGrid w:val="0"/>
              <w:spacing w:line="100" w:lineRule="atLeast"/>
              <w:rPr>
                <w:rFonts w:ascii="Verdana" w:hAnsi="Verdana" w:cs="Arial"/>
                <w:color w:val="000000"/>
                <w:kern w:val="1"/>
                <w:lang w:eastAsia="ar-SA"/>
              </w:rPr>
            </w:pPr>
          </w:p>
        </w:tc>
      </w:tr>
      <w:tr w:rsidR="002738CF" w:rsidRPr="00182BE0" w:rsidTr="0064208C">
        <w:tc>
          <w:tcPr>
            <w:tcW w:w="5565" w:type="dxa"/>
            <w:tcBorders>
              <w:top w:val="single" w:sz="4" w:space="0" w:color="000000"/>
              <w:left w:val="single" w:sz="4" w:space="0" w:color="000000"/>
              <w:bottom w:val="single" w:sz="4" w:space="0" w:color="000000"/>
            </w:tcBorders>
          </w:tcPr>
          <w:p w:rsidR="002738CF" w:rsidRPr="00182BE0" w:rsidRDefault="002738CF" w:rsidP="0064208C">
            <w:pPr>
              <w:suppressAutoHyphens/>
              <w:snapToGrid w:val="0"/>
              <w:spacing w:line="100" w:lineRule="atLeast"/>
              <w:jc w:val="both"/>
              <w:rPr>
                <w:rFonts w:ascii="Verdana" w:hAnsi="Verdana" w:cs="Arial"/>
                <w:color w:val="000000"/>
                <w:kern w:val="1"/>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2738CF" w:rsidRPr="00182BE0" w:rsidRDefault="002738CF" w:rsidP="0064208C">
            <w:pPr>
              <w:suppressAutoHyphens/>
              <w:snapToGrid w:val="0"/>
              <w:spacing w:line="100" w:lineRule="atLeast"/>
              <w:rPr>
                <w:rFonts w:ascii="Verdana" w:hAnsi="Verdana" w:cs="Arial"/>
                <w:color w:val="000000"/>
                <w:kern w:val="1"/>
                <w:lang w:eastAsia="ar-SA"/>
              </w:rPr>
            </w:pPr>
          </w:p>
        </w:tc>
      </w:tr>
      <w:tr w:rsidR="002738CF" w:rsidRPr="00182BE0" w:rsidTr="0064208C">
        <w:tc>
          <w:tcPr>
            <w:tcW w:w="5565" w:type="dxa"/>
            <w:tcBorders>
              <w:top w:val="single" w:sz="4" w:space="0" w:color="000000"/>
              <w:left w:val="single" w:sz="4" w:space="0" w:color="000000"/>
              <w:bottom w:val="single" w:sz="4" w:space="0" w:color="000000"/>
            </w:tcBorders>
          </w:tcPr>
          <w:p w:rsidR="002738CF" w:rsidRPr="00182BE0" w:rsidRDefault="002738CF" w:rsidP="0064208C">
            <w:pPr>
              <w:suppressAutoHyphens/>
              <w:snapToGrid w:val="0"/>
              <w:spacing w:line="100" w:lineRule="atLeast"/>
              <w:jc w:val="both"/>
              <w:rPr>
                <w:rFonts w:ascii="Verdana" w:hAnsi="Verdana" w:cs="Arial"/>
                <w:color w:val="000000"/>
                <w:kern w:val="1"/>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2738CF" w:rsidRPr="00182BE0" w:rsidRDefault="002738CF" w:rsidP="0064208C">
            <w:pPr>
              <w:suppressAutoHyphens/>
              <w:snapToGrid w:val="0"/>
              <w:spacing w:line="100" w:lineRule="atLeast"/>
              <w:rPr>
                <w:rFonts w:ascii="Verdana" w:hAnsi="Verdana" w:cs="Arial"/>
                <w:color w:val="000000"/>
                <w:kern w:val="1"/>
                <w:lang w:eastAsia="ar-SA"/>
              </w:rPr>
            </w:pPr>
          </w:p>
        </w:tc>
      </w:tr>
      <w:tr w:rsidR="002738CF" w:rsidRPr="00182BE0" w:rsidTr="0064208C">
        <w:tc>
          <w:tcPr>
            <w:tcW w:w="5565" w:type="dxa"/>
            <w:tcBorders>
              <w:top w:val="single" w:sz="4" w:space="0" w:color="000000"/>
              <w:left w:val="single" w:sz="4" w:space="0" w:color="000000"/>
              <w:bottom w:val="single" w:sz="4" w:space="0" w:color="000000"/>
            </w:tcBorders>
          </w:tcPr>
          <w:p w:rsidR="002738CF" w:rsidRPr="00182BE0" w:rsidRDefault="002738CF" w:rsidP="0064208C">
            <w:pPr>
              <w:suppressAutoHyphens/>
              <w:snapToGrid w:val="0"/>
              <w:spacing w:line="100" w:lineRule="atLeast"/>
              <w:jc w:val="both"/>
              <w:rPr>
                <w:rFonts w:ascii="Verdana" w:hAnsi="Verdana" w:cs="Arial"/>
                <w:color w:val="000000"/>
                <w:kern w:val="1"/>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2738CF" w:rsidRPr="00182BE0" w:rsidRDefault="002738CF" w:rsidP="0064208C">
            <w:pPr>
              <w:suppressAutoHyphens/>
              <w:snapToGrid w:val="0"/>
              <w:spacing w:line="100" w:lineRule="atLeast"/>
              <w:rPr>
                <w:rFonts w:ascii="Verdana" w:hAnsi="Verdana" w:cs="Arial"/>
                <w:color w:val="000000"/>
                <w:kern w:val="1"/>
                <w:lang w:eastAsia="ar-SA"/>
              </w:rPr>
            </w:pPr>
          </w:p>
        </w:tc>
      </w:tr>
      <w:tr w:rsidR="002738CF" w:rsidRPr="00890C8A" w:rsidTr="0064208C">
        <w:tc>
          <w:tcPr>
            <w:tcW w:w="5565" w:type="dxa"/>
            <w:tcBorders>
              <w:top w:val="single" w:sz="4" w:space="0" w:color="000000"/>
              <w:left w:val="single" w:sz="4" w:space="0" w:color="000000"/>
              <w:bottom w:val="single" w:sz="4" w:space="0" w:color="000000"/>
            </w:tcBorders>
          </w:tcPr>
          <w:p w:rsidR="002738CF" w:rsidRPr="00890C8A" w:rsidRDefault="002738CF" w:rsidP="0064208C">
            <w:pPr>
              <w:suppressAutoHyphens/>
              <w:snapToGrid w:val="0"/>
              <w:spacing w:line="100" w:lineRule="atLeast"/>
              <w:jc w:val="both"/>
              <w:rPr>
                <w:rFonts w:ascii="Verdana" w:hAnsi="Verdana" w:cs="Arial"/>
                <w:i/>
                <w:color w:val="000000"/>
                <w:kern w:val="1"/>
                <w:lang w:val="ru-RU" w:eastAsia="ar-SA"/>
              </w:rPr>
            </w:pPr>
          </w:p>
          <w:p w:rsidR="002738CF" w:rsidRPr="00182BE0" w:rsidRDefault="002738CF" w:rsidP="00980638">
            <w:pPr>
              <w:suppressAutoHyphens/>
              <w:spacing w:line="100" w:lineRule="atLeast"/>
              <w:rPr>
                <w:rFonts w:ascii="Verdana" w:hAnsi="Verdana" w:cs="Arial"/>
                <w:color w:val="000000"/>
                <w:kern w:val="1"/>
                <w:lang w:val="ru-RU" w:eastAsia="ar-SA"/>
              </w:rPr>
            </w:pPr>
            <w:r w:rsidRPr="00890C8A">
              <w:rPr>
                <w:rFonts w:ascii="Verdana" w:hAnsi="Verdana" w:cs="Arial"/>
                <w:b/>
                <w:i/>
                <w:color w:val="000000"/>
                <w:kern w:val="1"/>
                <w:sz w:val="22"/>
                <w:szCs w:val="22"/>
                <w:lang w:val="ru-RU" w:eastAsia="ar-SA"/>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tcPr>
          <w:p w:rsidR="002738CF" w:rsidRPr="00182BE0" w:rsidRDefault="002738CF" w:rsidP="0064208C">
            <w:pPr>
              <w:suppressAutoHyphens/>
              <w:snapToGrid w:val="0"/>
              <w:spacing w:line="100" w:lineRule="atLeast"/>
              <w:rPr>
                <w:rFonts w:ascii="Verdana" w:hAnsi="Verdana" w:cs="Arial"/>
                <w:color w:val="000000"/>
                <w:kern w:val="1"/>
                <w:lang w:val="ru-RU" w:eastAsia="ar-SA"/>
              </w:rPr>
            </w:pPr>
          </w:p>
        </w:tc>
      </w:tr>
    </w:tbl>
    <w:p w:rsidR="002738CF" w:rsidRPr="00890C8A" w:rsidRDefault="002738CF" w:rsidP="00E321A8">
      <w:pPr>
        <w:suppressAutoHyphens/>
        <w:spacing w:line="100" w:lineRule="atLeast"/>
        <w:jc w:val="both"/>
        <w:rPr>
          <w:rFonts w:ascii="Verdana" w:hAnsi="Verdana"/>
          <w:color w:val="000000"/>
          <w:kern w:val="1"/>
          <w:sz w:val="22"/>
          <w:szCs w:val="22"/>
          <w:lang w:val="ru-RU" w:eastAsia="ar-SA"/>
        </w:rPr>
      </w:pPr>
    </w:p>
    <w:p w:rsidR="002738CF" w:rsidRPr="00890C8A" w:rsidRDefault="002738CF" w:rsidP="00E321A8">
      <w:pPr>
        <w:suppressAutoHyphens/>
        <w:spacing w:line="100" w:lineRule="atLeast"/>
        <w:jc w:val="both"/>
        <w:rPr>
          <w:rFonts w:ascii="Verdana" w:hAnsi="Verdana" w:cs="Arial"/>
          <w:color w:val="000000"/>
          <w:kern w:val="1"/>
          <w:sz w:val="22"/>
          <w:szCs w:val="22"/>
          <w:lang w:val="ru-RU" w:eastAsia="ar-SA"/>
        </w:rPr>
      </w:pPr>
      <w:r w:rsidRPr="00890C8A">
        <w:rPr>
          <w:rFonts w:ascii="Verdana" w:hAnsi="Verdana" w:cs="Arial"/>
          <w:color w:val="000000"/>
          <w:kern w:val="1"/>
          <w:sz w:val="22"/>
          <w:szCs w:val="22"/>
          <w:lang w:val="ru-RU" w:eastAsia="ar-SA"/>
        </w:rPr>
        <w:t>Трошкове припреме и подношења понуде сноси искључиво понуђач и не може тражити од наручиоца накнаду трошкова.</w:t>
      </w:r>
    </w:p>
    <w:p w:rsidR="002738CF" w:rsidRPr="00182BE0" w:rsidRDefault="002738CF" w:rsidP="00E321A8">
      <w:pPr>
        <w:suppressAutoHyphens/>
        <w:spacing w:line="100" w:lineRule="atLeast"/>
        <w:jc w:val="both"/>
        <w:rPr>
          <w:rFonts w:ascii="Verdana" w:hAnsi="Verdana" w:cs="Arial"/>
          <w:color w:val="000000"/>
          <w:kern w:val="1"/>
          <w:sz w:val="22"/>
          <w:szCs w:val="22"/>
          <w:lang w:val="sr-Cyrl-CS" w:eastAsia="ar-SA"/>
        </w:rPr>
      </w:pPr>
      <w:r w:rsidRPr="00890C8A">
        <w:rPr>
          <w:rFonts w:ascii="Verdana" w:hAnsi="Verdana" w:cs="Arial"/>
          <w:color w:val="000000"/>
          <w:kern w:val="1"/>
          <w:sz w:val="22"/>
          <w:szCs w:val="22"/>
          <w:lang w:val="ru-RU" w:eastAsia="ar-SA"/>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2738CF" w:rsidRPr="00890C8A" w:rsidRDefault="002738CF" w:rsidP="00E321A8">
      <w:pPr>
        <w:suppressAutoHyphens/>
        <w:spacing w:after="120" w:line="100" w:lineRule="atLeast"/>
        <w:ind w:firstLine="426"/>
        <w:jc w:val="both"/>
        <w:rPr>
          <w:rFonts w:ascii="Verdana" w:hAnsi="Verdana" w:cs="Arial"/>
          <w:b/>
          <w:bCs/>
          <w:i/>
          <w:color w:val="000000"/>
          <w:kern w:val="1"/>
          <w:sz w:val="22"/>
          <w:szCs w:val="22"/>
          <w:lang w:val="ru-RU" w:eastAsia="ar-SA"/>
        </w:rPr>
      </w:pPr>
    </w:p>
    <w:p w:rsidR="002738CF" w:rsidRPr="00182BE0" w:rsidRDefault="002738CF" w:rsidP="00E321A8">
      <w:pPr>
        <w:suppressAutoHyphens/>
        <w:spacing w:after="120" w:line="100" w:lineRule="atLeast"/>
        <w:jc w:val="both"/>
        <w:rPr>
          <w:rFonts w:ascii="Verdana" w:hAnsi="Verdana"/>
          <w:bCs/>
          <w:i/>
          <w:color w:val="FF0000"/>
          <w:kern w:val="1"/>
          <w:sz w:val="22"/>
          <w:szCs w:val="22"/>
          <w:lang w:val="sr-Cyrl-CS" w:eastAsia="ar-SA"/>
        </w:rPr>
      </w:pPr>
      <w:r w:rsidRPr="00890C8A">
        <w:rPr>
          <w:rFonts w:ascii="Verdana" w:hAnsi="Verdana" w:cs="Arial"/>
          <w:b/>
          <w:bCs/>
          <w:i/>
          <w:kern w:val="1"/>
          <w:sz w:val="22"/>
          <w:szCs w:val="22"/>
          <w:lang w:val="ru-RU" w:eastAsia="ar-SA"/>
        </w:rPr>
        <w:t xml:space="preserve">Напомена: </w:t>
      </w:r>
      <w:r w:rsidRPr="00890C8A">
        <w:rPr>
          <w:rFonts w:ascii="Verdana" w:hAnsi="Verdana" w:cs="Arial"/>
          <w:bCs/>
          <w:i/>
          <w:kern w:val="1"/>
          <w:sz w:val="22"/>
          <w:szCs w:val="22"/>
          <w:lang w:val="ru-RU" w:eastAsia="ar-SA"/>
        </w:rPr>
        <w:t>достављање овог обрасца није обавезно.</w:t>
      </w:r>
    </w:p>
    <w:p w:rsidR="002738CF" w:rsidRPr="00890C8A" w:rsidRDefault="002738CF" w:rsidP="00E321A8">
      <w:pPr>
        <w:suppressAutoHyphens/>
        <w:spacing w:after="120" w:line="100" w:lineRule="atLeast"/>
        <w:jc w:val="both"/>
        <w:rPr>
          <w:rFonts w:ascii="Verdana" w:hAnsi="Verdana"/>
          <w:bCs/>
          <w:kern w:val="1"/>
          <w:sz w:val="22"/>
          <w:szCs w:val="22"/>
          <w:lang w:val="ru-RU" w:eastAsia="ar-SA"/>
        </w:rPr>
      </w:pPr>
    </w:p>
    <w:p w:rsidR="002738CF" w:rsidRPr="00890C8A" w:rsidRDefault="002738CF" w:rsidP="00E321A8">
      <w:pPr>
        <w:suppressAutoHyphens/>
        <w:spacing w:after="120" w:line="100" w:lineRule="atLeast"/>
        <w:ind w:firstLine="425"/>
        <w:jc w:val="both"/>
        <w:rPr>
          <w:rFonts w:ascii="Verdana" w:hAnsi="Verdana"/>
          <w:bCs/>
          <w:color w:val="000000"/>
          <w:kern w:val="1"/>
          <w:sz w:val="22"/>
          <w:szCs w:val="22"/>
          <w:lang w:val="ru-RU" w:eastAsia="ar-SA"/>
        </w:rPr>
      </w:pPr>
    </w:p>
    <w:tbl>
      <w:tblPr>
        <w:tblW w:w="0" w:type="auto"/>
        <w:tblLayout w:type="fixed"/>
        <w:tblLook w:val="0000" w:firstRow="0" w:lastRow="0" w:firstColumn="0" w:lastColumn="0" w:noHBand="0" w:noVBand="0"/>
      </w:tblPr>
      <w:tblGrid>
        <w:gridCol w:w="3080"/>
        <w:gridCol w:w="3068"/>
        <w:gridCol w:w="3094"/>
      </w:tblGrid>
      <w:tr w:rsidR="002738CF" w:rsidRPr="00182BE0" w:rsidTr="0064208C">
        <w:tc>
          <w:tcPr>
            <w:tcW w:w="3080" w:type="dxa"/>
            <w:vAlign w:val="center"/>
          </w:tcPr>
          <w:p w:rsidR="002738CF" w:rsidRPr="00182BE0" w:rsidRDefault="002738CF" w:rsidP="0064208C">
            <w:pPr>
              <w:suppressAutoHyphens/>
              <w:spacing w:after="120" w:line="100" w:lineRule="atLeast"/>
              <w:jc w:val="center"/>
              <w:rPr>
                <w:rFonts w:ascii="Verdana" w:hAnsi="Verdana" w:cs="Arial"/>
                <w:color w:val="000000"/>
                <w:kern w:val="1"/>
                <w:lang w:eastAsia="ar-SA"/>
              </w:rPr>
            </w:pPr>
            <w:r w:rsidRPr="00182BE0">
              <w:rPr>
                <w:rFonts w:ascii="Verdana" w:hAnsi="Verdana" w:cs="Arial"/>
                <w:color w:val="000000"/>
                <w:kern w:val="1"/>
                <w:sz w:val="22"/>
                <w:szCs w:val="22"/>
                <w:lang w:eastAsia="ar-SA"/>
              </w:rPr>
              <w:t>Датум:</w:t>
            </w:r>
          </w:p>
        </w:tc>
        <w:tc>
          <w:tcPr>
            <w:tcW w:w="3068" w:type="dxa"/>
            <w:vAlign w:val="center"/>
          </w:tcPr>
          <w:p w:rsidR="002738CF" w:rsidRPr="00182BE0" w:rsidRDefault="002738CF" w:rsidP="0064208C">
            <w:pPr>
              <w:suppressAutoHyphens/>
              <w:spacing w:after="120" w:line="100" w:lineRule="atLeast"/>
              <w:jc w:val="center"/>
              <w:rPr>
                <w:rFonts w:ascii="Verdana" w:hAnsi="Verdana" w:cs="Arial"/>
                <w:color w:val="000000"/>
                <w:kern w:val="1"/>
                <w:lang w:eastAsia="ar-SA"/>
              </w:rPr>
            </w:pPr>
            <w:r w:rsidRPr="00182BE0">
              <w:rPr>
                <w:rFonts w:ascii="Verdana" w:hAnsi="Verdana" w:cs="Arial"/>
                <w:color w:val="000000"/>
                <w:kern w:val="1"/>
                <w:sz w:val="22"/>
                <w:szCs w:val="22"/>
                <w:lang w:eastAsia="ar-SA"/>
              </w:rPr>
              <w:t>М.П.</w:t>
            </w:r>
          </w:p>
        </w:tc>
        <w:tc>
          <w:tcPr>
            <w:tcW w:w="3094" w:type="dxa"/>
            <w:vAlign w:val="center"/>
          </w:tcPr>
          <w:p w:rsidR="002738CF" w:rsidRPr="00182BE0" w:rsidRDefault="002738CF" w:rsidP="0064208C">
            <w:pPr>
              <w:suppressAutoHyphens/>
              <w:spacing w:after="120" w:line="100" w:lineRule="atLeast"/>
              <w:jc w:val="center"/>
              <w:rPr>
                <w:rFonts w:ascii="Verdana" w:hAnsi="Verdana" w:cs="Arial"/>
                <w:color w:val="000000"/>
                <w:kern w:val="1"/>
                <w:lang w:eastAsia="ar-SA"/>
              </w:rPr>
            </w:pPr>
            <w:r w:rsidRPr="00182BE0">
              <w:rPr>
                <w:rFonts w:ascii="Verdana" w:hAnsi="Verdana" w:cs="Arial"/>
                <w:color w:val="000000"/>
                <w:kern w:val="1"/>
                <w:sz w:val="22"/>
                <w:szCs w:val="22"/>
                <w:lang w:eastAsia="ar-SA"/>
              </w:rPr>
              <w:t>Потпис понуђача</w:t>
            </w:r>
          </w:p>
        </w:tc>
      </w:tr>
      <w:tr w:rsidR="002738CF" w:rsidRPr="00182BE0" w:rsidTr="0064208C">
        <w:tc>
          <w:tcPr>
            <w:tcW w:w="3080" w:type="dxa"/>
            <w:tcBorders>
              <w:bottom w:val="single" w:sz="4" w:space="0" w:color="000000"/>
            </w:tcBorders>
          </w:tcPr>
          <w:p w:rsidR="002738CF" w:rsidRPr="00182BE0" w:rsidRDefault="002738CF" w:rsidP="0064208C">
            <w:pPr>
              <w:suppressAutoHyphens/>
              <w:snapToGrid w:val="0"/>
              <w:spacing w:after="120" w:line="100" w:lineRule="atLeast"/>
              <w:jc w:val="both"/>
              <w:rPr>
                <w:rFonts w:ascii="Verdana" w:hAnsi="Verdana" w:cs="Arial"/>
                <w:color w:val="000000"/>
                <w:kern w:val="1"/>
                <w:lang w:eastAsia="ar-SA"/>
              </w:rPr>
            </w:pPr>
          </w:p>
        </w:tc>
        <w:tc>
          <w:tcPr>
            <w:tcW w:w="3068" w:type="dxa"/>
          </w:tcPr>
          <w:p w:rsidR="002738CF" w:rsidRPr="00182BE0" w:rsidRDefault="002738CF" w:rsidP="0064208C">
            <w:pPr>
              <w:suppressAutoHyphens/>
              <w:snapToGrid w:val="0"/>
              <w:spacing w:after="120" w:line="100" w:lineRule="atLeast"/>
              <w:jc w:val="both"/>
              <w:rPr>
                <w:rFonts w:ascii="Verdana" w:hAnsi="Verdana" w:cs="Arial"/>
                <w:color w:val="000000"/>
                <w:kern w:val="1"/>
                <w:lang w:eastAsia="ar-SA"/>
              </w:rPr>
            </w:pPr>
          </w:p>
        </w:tc>
        <w:tc>
          <w:tcPr>
            <w:tcW w:w="3094" w:type="dxa"/>
            <w:tcBorders>
              <w:bottom w:val="single" w:sz="4" w:space="0" w:color="000000"/>
            </w:tcBorders>
          </w:tcPr>
          <w:p w:rsidR="002738CF" w:rsidRPr="00182BE0" w:rsidRDefault="002738CF" w:rsidP="0064208C">
            <w:pPr>
              <w:suppressAutoHyphens/>
              <w:snapToGrid w:val="0"/>
              <w:spacing w:after="120" w:line="100" w:lineRule="atLeast"/>
              <w:jc w:val="both"/>
              <w:rPr>
                <w:rFonts w:ascii="Verdana" w:hAnsi="Verdana" w:cs="Arial"/>
                <w:color w:val="000000"/>
                <w:kern w:val="1"/>
                <w:lang w:eastAsia="ar-SA"/>
              </w:rPr>
            </w:pPr>
          </w:p>
        </w:tc>
      </w:tr>
    </w:tbl>
    <w:p w:rsidR="002738CF" w:rsidRPr="00182BE0" w:rsidRDefault="002738CF" w:rsidP="00E321A8">
      <w:pPr>
        <w:suppressAutoHyphens/>
        <w:spacing w:line="100" w:lineRule="atLeast"/>
        <w:rPr>
          <w:rFonts w:ascii="Verdana" w:hAnsi="Verdana"/>
          <w:color w:val="000000"/>
          <w:kern w:val="1"/>
          <w:sz w:val="22"/>
          <w:szCs w:val="22"/>
          <w:lang w:eastAsia="ar-SA"/>
        </w:rPr>
      </w:pPr>
    </w:p>
    <w:p w:rsidR="002738CF" w:rsidRPr="00182BE0" w:rsidRDefault="002738CF" w:rsidP="00E321A8">
      <w:pPr>
        <w:suppressAutoHyphens/>
        <w:spacing w:line="100" w:lineRule="atLeast"/>
        <w:rPr>
          <w:rFonts w:ascii="Verdana" w:hAnsi="Verdana" w:cs="Arial"/>
          <w:b/>
          <w:bCs/>
          <w:i/>
          <w:iCs/>
          <w:color w:val="000000"/>
          <w:kern w:val="1"/>
          <w:sz w:val="22"/>
          <w:szCs w:val="22"/>
          <w:lang w:eastAsia="ar-SA"/>
        </w:rPr>
      </w:pPr>
    </w:p>
    <w:p w:rsidR="002738CF" w:rsidRPr="00182BE0" w:rsidRDefault="002738CF" w:rsidP="00E321A8">
      <w:pPr>
        <w:suppressAutoHyphens/>
        <w:spacing w:line="100" w:lineRule="atLeast"/>
        <w:rPr>
          <w:rFonts w:ascii="Verdana" w:hAnsi="Verdana" w:cs="Arial"/>
          <w:b/>
          <w:bCs/>
          <w:i/>
          <w:iCs/>
          <w:color w:val="000000"/>
          <w:kern w:val="1"/>
          <w:sz w:val="22"/>
          <w:szCs w:val="22"/>
          <w:lang w:eastAsia="ar-SA"/>
        </w:rPr>
      </w:pPr>
    </w:p>
    <w:p w:rsidR="002738CF" w:rsidRPr="00182BE0" w:rsidRDefault="002738CF" w:rsidP="00E321A8">
      <w:pPr>
        <w:suppressAutoHyphens/>
        <w:spacing w:line="100" w:lineRule="atLeast"/>
        <w:rPr>
          <w:rFonts w:ascii="Verdana" w:hAnsi="Verdana" w:cs="Arial"/>
          <w:b/>
          <w:bCs/>
          <w:i/>
          <w:iCs/>
          <w:color w:val="000000"/>
          <w:kern w:val="1"/>
          <w:sz w:val="22"/>
          <w:szCs w:val="22"/>
          <w:lang w:eastAsia="ar-SA"/>
        </w:rPr>
      </w:pPr>
    </w:p>
    <w:p w:rsidR="002738CF" w:rsidRPr="00182BE0" w:rsidRDefault="002738CF" w:rsidP="00E321A8">
      <w:pPr>
        <w:suppressAutoHyphens/>
        <w:spacing w:line="100" w:lineRule="atLeast"/>
        <w:rPr>
          <w:rFonts w:ascii="Verdana" w:hAnsi="Verdana" w:cs="Arial"/>
          <w:b/>
          <w:bCs/>
          <w:i/>
          <w:iCs/>
          <w:color w:val="000000"/>
          <w:kern w:val="1"/>
          <w:sz w:val="22"/>
          <w:szCs w:val="22"/>
          <w:lang w:eastAsia="ar-SA"/>
        </w:rPr>
      </w:pPr>
    </w:p>
    <w:p w:rsidR="002738CF" w:rsidRPr="00182BE0" w:rsidRDefault="002738CF" w:rsidP="00E321A8">
      <w:pPr>
        <w:suppressAutoHyphens/>
        <w:spacing w:line="100" w:lineRule="atLeast"/>
        <w:rPr>
          <w:rFonts w:ascii="Verdana" w:hAnsi="Verdana" w:cs="Arial"/>
          <w:b/>
          <w:bCs/>
          <w:i/>
          <w:iCs/>
          <w:color w:val="000000"/>
          <w:kern w:val="1"/>
          <w:sz w:val="22"/>
          <w:szCs w:val="22"/>
          <w:lang w:eastAsia="ar-SA"/>
        </w:rPr>
      </w:pPr>
    </w:p>
    <w:p w:rsidR="002738CF" w:rsidRPr="00182BE0" w:rsidRDefault="002738CF" w:rsidP="00E321A8">
      <w:pPr>
        <w:suppressAutoHyphens/>
        <w:spacing w:line="100" w:lineRule="atLeast"/>
        <w:rPr>
          <w:rFonts w:ascii="Verdana" w:hAnsi="Verdana" w:cs="Arial"/>
          <w:b/>
          <w:bCs/>
          <w:i/>
          <w:iCs/>
          <w:color w:val="000000"/>
          <w:kern w:val="1"/>
          <w:sz w:val="22"/>
          <w:szCs w:val="22"/>
          <w:lang w:eastAsia="ar-SA"/>
        </w:rPr>
      </w:pPr>
    </w:p>
    <w:p w:rsidR="002738CF" w:rsidRPr="00182BE0" w:rsidRDefault="002738CF" w:rsidP="00E321A8">
      <w:pPr>
        <w:suppressAutoHyphens/>
        <w:spacing w:line="100" w:lineRule="atLeast"/>
        <w:rPr>
          <w:rFonts w:ascii="Verdana" w:hAnsi="Verdana" w:cs="Arial"/>
          <w:b/>
          <w:bCs/>
          <w:i/>
          <w:iCs/>
          <w:color w:val="000000"/>
          <w:kern w:val="1"/>
          <w:sz w:val="22"/>
          <w:szCs w:val="22"/>
          <w:lang w:eastAsia="ar-SA"/>
        </w:rPr>
      </w:pPr>
    </w:p>
    <w:p w:rsidR="002738CF" w:rsidRPr="00182BE0" w:rsidRDefault="002738CF" w:rsidP="00E321A8">
      <w:pPr>
        <w:suppressAutoHyphens/>
        <w:spacing w:line="100" w:lineRule="atLeast"/>
        <w:rPr>
          <w:rFonts w:ascii="Verdana" w:hAnsi="Verdana" w:cs="Arial"/>
          <w:b/>
          <w:bCs/>
          <w:i/>
          <w:iCs/>
          <w:color w:val="000000"/>
          <w:kern w:val="1"/>
          <w:sz w:val="22"/>
          <w:szCs w:val="22"/>
          <w:lang w:eastAsia="ar-SA"/>
        </w:rPr>
      </w:pPr>
    </w:p>
    <w:p w:rsidR="002738CF" w:rsidRPr="00182BE0" w:rsidRDefault="002738CF" w:rsidP="00E321A8">
      <w:pPr>
        <w:suppressAutoHyphens/>
        <w:spacing w:line="100" w:lineRule="atLeast"/>
        <w:rPr>
          <w:rFonts w:ascii="Verdana" w:hAnsi="Verdana" w:cs="Arial"/>
          <w:b/>
          <w:bCs/>
          <w:i/>
          <w:iCs/>
          <w:color w:val="000000"/>
          <w:kern w:val="1"/>
          <w:sz w:val="22"/>
          <w:szCs w:val="22"/>
          <w:lang w:eastAsia="ar-SA"/>
        </w:rPr>
      </w:pPr>
    </w:p>
    <w:p w:rsidR="002738CF" w:rsidRPr="00182BE0" w:rsidRDefault="002738CF" w:rsidP="00E321A8">
      <w:pPr>
        <w:suppressAutoHyphens/>
        <w:spacing w:line="100" w:lineRule="atLeast"/>
        <w:rPr>
          <w:rFonts w:ascii="Verdana" w:hAnsi="Verdana" w:cs="Arial"/>
          <w:b/>
          <w:bCs/>
          <w:i/>
          <w:iCs/>
          <w:color w:val="000000"/>
          <w:kern w:val="1"/>
          <w:sz w:val="22"/>
          <w:szCs w:val="22"/>
          <w:lang w:eastAsia="ar-SA"/>
        </w:rPr>
      </w:pPr>
    </w:p>
    <w:p w:rsidR="002738CF" w:rsidRPr="00182BE0" w:rsidRDefault="002738CF" w:rsidP="00E321A8">
      <w:pPr>
        <w:suppressAutoHyphens/>
        <w:spacing w:line="100" w:lineRule="atLeast"/>
        <w:rPr>
          <w:rFonts w:ascii="Verdana" w:hAnsi="Verdana" w:cs="Arial"/>
          <w:b/>
          <w:bCs/>
          <w:i/>
          <w:iCs/>
          <w:color w:val="000000"/>
          <w:kern w:val="1"/>
          <w:sz w:val="22"/>
          <w:szCs w:val="22"/>
          <w:lang w:eastAsia="ar-SA"/>
        </w:rPr>
      </w:pPr>
    </w:p>
    <w:p w:rsidR="002738CF" w:rsidRPr="00182BE0" w:rsidRDefault="002738CF" w:rsidP="00E321A8">
      <w:pPr>
        <w:suppressAutoHyphens/>
        <w:spacing w:line="100" w:lineRule="atLeast"/>
        <w:rPr>
          <w:rFonts w:ascii="Verdana" w:hAnsi="Verdana" w:cs="Arial"/>
          <w:b/>
          <w:bCs/>
          <w:i/>
          <w:iCs/>
          <w:color w:val="000000"/>
          <w:kern w:val="1"/>
          <w:sz w:val="22"/>
          <w:szCs w:val="22"/>
          <w:lang w:eastAsia="ar-SA"/>
        </w:rPr>
      </w:pPr>
    </w:p>
    <w:p w:rsidR="002738CF" w:rsidRPr="00182BE0" w:rsidRDefault="002738CF" w:rsidP="00E321A8">
      <w:pPr>
        <w:suppressAutoHyphens/>
        <w:spacing w:line="100" w:lineRule="atLeast"/>
        <w:rPr>
          <w:rFonts w:ascii="Verdana" w:hAnsi="Verdana" w:cs="Arial"/>
          <w:b/>
          <w:bCs/>
          <w:i/>
          <w:iCs/>
          <w:color w:val="000000"/>
          <w:kern w:val="1"/>
          <w:sz w:val="22"/>
          <w:szCs w:val="22"/>
          <w:lang w:eastAsia="ar-SA"/>
        </w:rPr>
      </w:pPr>
    </w:p>
    <w:p w:rsidR="002738CF" w:rsidRPr="00182BE0" w:rsidRDefault="002738CF" w:rsidP="00E321A8">
      <w:pPr>
        <w:suppressAutoHyphens/>
        <w:spacing w:line="100" w:lineRule="atLeast"/>
        <w:rPr>
          <w:rFonts w:ascii="Verdana" w:hAnsi="Verdana" w:cs="Arial"/>
          <w:b/>
          <w:bCs/>
          <w:i/>
          <w:iCs/>
          <w:color w:val="000000"/>
          <w:kern w:val="1"/>
          <w:sz w:val="22"/>
          <w:szCs w:val="22"/>
          <w:lang w:eastAsia="ar-SA"/>
        </w:rPr>
      </w:pPr>
    </w:p>
    <w:p w:rsidR="002738CF" w:rsidRPr="00182BE0" w:rsidRDefault="002738CF" w:rsidP="00E321A8">
      <w:pPr>
        <w:suppressAutoHyphens/>
        <w:spacing w:line="100" w:lineRule="atLeast"/>
        <w:rPr>
          <w:rFonts w:ascii="Verdana" w:hAnsi="Verdana" w:cs="Arial"/>
          <w:b/>
          <w:bCs/>
          <w:i/>
          <w:iCs/>
          <w:color w:val="000000"/>
          <w:kern w:val="1"/>
          <w:sz w:val="22"/>
          <w:szCs w:val="22"/>
          <w:lang w:eastAsia="ar-SA"/>
        </w:rPr>
      </w:pPr>
      <w:r w:rsidRPr="00182BE0">
        <w:rPr>
          <w:rFonts w:ascii="Verdana" w:hAnsi="Verdana" w:cs="Arial"/>
          <w:b/>
          <w:bCs/>
          <w:i/>
          <w:iCs/>
          <w:color w:val="000000"/>
          <w:kern w:val="1"/>
          <w:sz w:val="22"/>
          <w:szCs w:val="22"/>
          <w:lang w:eastAsia="ar-SA"/>
        </w:rPr>
        <w:lastRenderedPageBreak/>
        <w:tab/>
      </w:r>
      <w:r w:rsidRPr="00182BE0">
        <w:rPr>
          <w:rFonts w:ascii="Verdana" w:hAnsi="Verdana" w:cs="Arial"/>
          <w:b/>
          <w:bCs/>
          <w:i/>
          <w:iCs/>
          <w:color w:val="000000"/>
          <w:kern w:val="1"/>
          <w:sz w:val="22"/>
          <w:szCs w:val="22"/>
          <w:lang w:eastAsia="ar-SA"/>
        </w:rPr>
        <w:tab/>
        <w:t xml:space="preserve">                </w:t>
      </w:r>
      <w:r>
        <w:rPr>
          <w:rFonts w:ascii="Verdana" w:hAnsi="Verdana" w:cs="Arial"/>
          <w:b/>
          <w:bCs/>
          <w:i/>
          <w:iCs/>
          <w:color w:val="000000"/>
          <w:kern w:val="1"/>
          <w:sz w:val="22"/>
          <w:szCs w:val="22"/>
          <w:lang w:eastAsia="ar-SA"/>
        </w:rPr>
        <w:t xml:space="preserve">                                                                                  </w:t>
      </w:r>
      <w:r w:rsidRPr="00182BE0">
        <w:rPr>
          <w:rFonts w:ascii="Verdana" w:hAnsi="Verdana" w:cs="Arial"/>
          <w:b/>
          <w:bCs/>
          <w:i/>
          <w:iCs/>
          <w:color w:val="000000"/>
          <w:kern w:val="1"/>
          <w:sz w:val="22"/>
          <w:szCs w:val="22"/>
          <w:lang w:eastAsia="ar-SA"/>
        </w:rPr>
        <w:t>Образац 6.</w:t>
      </w:r>
    </w:p>
    <w:p w:rsidR="002738CF" w:rsidRPr="00182BE0" w:rsidRDefault="002738CF" w:rsidP="00E321A8">
      <w:pPr>
        <w:shd w:val="clear" w:color="auto" w:fill="C6D9F1"/>
        <w:suppressAutoHyphens/>
        <w:spacing w:line="100" w:lineRule="atLeast"/>
        <w:jc w:val="center"/>
        <w:rPr>
          <w:rFonts w:ascii="Verdana" w:hAnsi="Verdana" w:cs="Arial"/>
          <w:bCs/>
          <w:color w:val="000000"/>
          <w:kern w:val="1"/>
          <w:sz w:val="22"/>
          <w:szCs w:val="22"/>
          <w:lang w:eastAsia="ar-SA"/>
        </w:rPr>
      </w:pPr>
      <w:r w:rsidRPr="00182BE0">
        <w:rPr>
          <w:rFonts w:ascii="Verdana" w:hAnsi="Verdana" w:cs="Arial"/>
          <w:b/>
          <w:bCs/>
          <w:i/>
          <w:iCs/>
          <w:color w:val="000000"/>
          <w:kern w:val="1"/>
          <w:sz w:val="22"/>
          <w:szCs w:val="22"/>
          <w:lang w:val="ru-RU" w:eastAsia="ar-SA"/>
        </w:rPr>
        <w:t xml:space="preserve"> </w:t>
      </w:r>
      <w:r w:rsidRPr="00182BE0">
        <w:rPr>
          <w:rFonts w:ascii="Verdana" w:hAnsi="Verdana" w:cs="Arial"/>
          <w:b/>
          <w:bCs/>
          <w:i/>
          <w:iCs/>
          <w:color w:val="000000"/>
          <w:kern w:val="1"/>
          <w:sz w:val="22"/>
          <w:szCs w:val="22"/>
          <w:lang w:eastAsia="ar-SA"/>
        </w:rPr>
        <w:t xml:space="preserve"> ОБРАЗАЦ ИЗЈАВЕ О НЕЗАВИСНОЈ ПОНУДИ</w:t>
      </w:r>
    </w:p>
    <w:p w:rsidR="002738CF" w:rsidRPr="00182BE0" w:rsidRDefault="002738CF" w:rsidP="00E321A8">
      <w:pPr>
        <w:shd w:val="clear" w:color="auto" w:fill="C6D9F1"/>
        <w:suppressAutoHyphens/>
        <w:spacing w:line="100" w:lineRule="atLeast"/>
        <w:jc w:val="center"/>
        <w:rPr>
          <w:rFonts w:ascii="Verdana" w:hAnsi="Verdana" w:cs="Arial"/>
          <w:bCs/>
          <w:color w:val="000000"/>
          <w:kern w:val="1"/>
          <w:sz w:val="22"/>
          <w:szCs w:val="22"/>
          <w:lang w:eastAsia="ar-SA"/>
        </w:rPr>
      </w:pPr>
    </w:p>
    <w:p w:rsidR="002738CF" w:rsidRPr="00182BE0" w:rsidRDefault="002738CF" w:rsidP="00E321A8">
      <w:pPr>
        <w:jc w:val="center"/>
        <w:rPr>
          <w:rFonts w:ascii="Verdana" w:hAnsi="Verdana"/>
          <w:b/>
          <w:bCs/>
          <w:sz w:val="22"/>
          <w:szCs w:val="22"/>
          <w:lang w:val="sr-Cyrl-CS" w:eastAsia="ar-SA"/>
        </w:rPr>
      </w:pPr>
      <w:r w:rsidRPr="00182BE0">
        <w:rPr>
          <w:rFonts w:ascii="Verdana" w:hAnsi="Verdana"/>
          <w:sz w:val="22"/>
          <w:szCs w:val="22"/>
          <w:lang w:val="sr-Cyrl-CS" w:eastAsia="ar-SA"/>
        </w:rPr>
        <w:t xml:space="preserve">за </w:t>
      </w:r>
      <w:r w:rsidRPr="00182BE0">
        <w:rPr>
          <w:rFonts w:ascii="Verdana" w:hAnsi="Verdana"/>
          <w:b/>
          <w:sz w:val="22"/>
          <w:szCs w:val="22"/>
          <w:lang w:val="sr-Cyrl-CS" w:eastAsia="ar-SA"/>
        </w:rPr>
        <w:t>ЈАВНУ НАБАВКУ</w:t>
      </w:r>
      <w:r w:rsidRPr="00182BE0">
        <w:rPr>
          <w:rFonts w:ascii="Verdana" w:hAnsi="Verdana"/>
          <w:sz w:val="22"/>
          <w:szCs w:val="22"/>
          <w:lang w:val="sr-Cyrl-CS" w:eastAsia="ar-SA"/>
        </w:rPr>
        <w:t xml:space="preserve"> </w:t>
      </w:r>
      <w:r w:rsidRPr="00182BE0">
        <w:rPr>
          <w:rFonts w:ascii="Verdana" w:hAnsi="Verdana"/>
          <w:b/>
          <w:bCs/>
          <w:sz w:val="22"/>
          <w:szCs w:val="22"/>
          <w:lang w:val="sr-Cyrl-CS" w:eastAsia="ar-SA"/>
        </w:rPr>
        <w:t>УСЛУГ</w:t>
      </w:r>
      <w:r>
        <w:rPr>
          <w:rFonts w:ascii="Verdana" w:hAnsi="Verdana"/>
          <w:b/>
          <w:bCs/>
          <w:sz w:val="22"/>
          <w:szCs w:val="22"/>
          <w:lang w:val="sr-Cyrl-CS" w:eastAsia="ar-SA"/>
        </w:rPr>
        <w:t>Е</w:t>
      </w:r>
      <w:r w:rsidRPr="00182BE0">
        <w:rPr>
          <w:rFonts w:ascii="Verdana" w:hAnsi="Verdana"/>
          <w:b/>
          <w:bCs/>
          <w:sz w:val="22"/>
          <w:szCs w:val="22"/>
          <w:lang w:val="sr-Cyrl-CS" w:eastAsia="ar-SA"/>
        </w:rPr>
        <w:t xml:space="preserve"> </w:t>
      </w:r>
    </w:p>
    <w:p w:rsidR="002738CF" w:rsidRPr="00182BE0" w:rsidRDefault="002738CF" w:rsidP="00E321A8">
      <w:pPr>
        <w:suppressAutoHyphens/>
        <w:jc w:val="center"/>
        <w:rPr>
          <w:rFonts w:ascii="Verdana" w:hAnsi="Verdana"/>
          <w:b/>
          <w:sz w:val="22"/>
          <w:szCs w:val="22"/>
          <w:lang w:val="sr-Cyrl-CS" w:eastAsia="ar-SA"/>
        </w:rPr>
      </w:pPr>
      <w:r w:rsidRPr="00182BE0">
        <w:rPr>
          <w:rFonts w:ascii="Verdana" w:hAnsi="Verdana"/>
          <w:b/>
          <w:sz w:val="22"/>
          <w:szCs w:val="22"/>
          <w:lang w:val="sr-Cyrl-CS" w:eastAsia="ar-SA"/>
        </w:rPr>
        <w:t xml:space="preserve">БИОЛОШКОГ СУЗБИЈАЊА ЛАРВИ КОМАРАЦА </w:t>
      </w:r>
    </w:p>
    <w:p w:rsidR="002738CF" w:rsidRPr="00F836F1" w:rsidRDefault="002738CF" w:rsidP="00E321A8">
      <w:pPr>
        <w:suppressAutoHyphens/>
        <w:jc w:val="center"/>
        <w:rPr>
          <w:rFonts w:ascii="Verdana" w:hAnsi="Verdana"/>
          <w:b/>
          <w:sz w:val="22"/>
          <w:szCs w:val="22"/>
          <w:lang w:val="sr-Cyrl-CS" w:eastAsia="ar-SA"/>
        </w:rPr>
      </w:pPr>
      <w:r w:rsidRPr="00182BE0">
        <w:rPr>
          <w:rFonts w:ascii="Verdana" w:hAnsi="Verdana"/>
          <w:b/>
          <w:sz w:val="22"/>
          <w:szCs w:val="22"/>
          <w:lang w:val="sr-Cyrl-CS" w:eastAsia="ar-SA"/>
        </w:rPr>
        <w:t xml:space="preserve">НА ТЕРИТОРИЈИ АП ВОЈВОДИНЕ </w:t>
      </w:r>
    </w:p>
    <w:p w:rsidR="002738CF" w:rsidRPr="005C3117" w:rsidRDefault="002738CF" w:rsidP="00E321A8">
      <w:pPr>
        <w:suppressAutoHyphens/>
        <w:spacing w:line="100" w:lineRule="atLeast"/>
        <w:jc w:val="center"/>
        <w:rPr>
          <w:rFonts w:ascii="Verdana" w:hAnsi="Verdana" w:cs="Arial"/>
          <w:b/>
          <w:bCs/>
          <w:color w:val="000000"/>
          <w:kern w:val="1"/>
          <w:sz w:val="22"/>
          <w:szCs w:val="22"/>
          <w:lang w:val="sr-Cyrl-CS" w:eastAsia="ar-SA"/>
        </w:rPr>
      </w:pPr>
      <w:r w:rsidRPr="00182BE0">
        <w:rPr>
          <w:rFonts w:ascii="Verdana" w:hAnsi="Verdana"/>
          <w:b/>
          <w:sz w:val="22"/>
          <w:szCs w:val="22"/>
          <w:lang w:val="sr-Cyrl-CS" w:eastAsia="ar-SA"/>
        </w:rPr>
        <w:t xml:space="preserve">  </w:t>
      </w:r>
      <w:r w:rsidRPr="00182BE0">
        <w:rPr>
          <w:rFonts w:ascii="Verdana" w:hAnsi="Verdana" w:cs="Arial"/>
          <w:b/>
          <w:bCs/>
          <w:color w:val="000000"/>
          <w:kern w:val="1"/>
          <w:sz w:val="22"/>
          <w:szCs w:val="22"/>
          <w:lang w:val="sr-Cyrl-CS" w:eastAsia="ar-SA"/>
        </w:rPr>
        <w:t>ОТВОРЕНИ ПОСТУПАК</w:t>
      </w:r>
      <w:r w:rsidRPr="005C3117">
        <w:rPr>
          <w:rFonts w:ascii="Verdana" w:hAnsi="Verdana" w:cs="Arial"/>
          <w:b/>
          <w:bCs/>
          <w:color w:val="000000"/>
          <w:kern w:val="1"/>
          <w:sz w:val="22"/>
          <w:szCs w:val="22"/>
          <w:lang w:val="sr-Cyrl-CS" w:eastAsia="ar-SA"/>
        </w:rPr>
        <w:t xml:space="preserve"> (ред. бр. ЈН </w:t>
      </w:r>
      <w:r w:rsidRPr="00980638">
        <w:rPr>
          <w:rFonts w:ascii="Verdana" w:hAnsi="Verdana" w:cs="Arial"/>
          <w:b/>
          <w:bCs/>
          <w:color w:val="000000"/>
          <w:kern w:val="1"/>
          <w:sz w:val="22"/>
          <w:szCs w:val="22"/>
          <w:lang w:val="sr-Cyrl-CS" w:eastAsia="ar-SA"/>
        </w:rPr>
        <w:t>ОП 4/15)</w:t>
      </w:r>
    </w:p>
    <w:p w:rsidR="002738CF" w:rsidRPr="005C3117" w:rsidRDefault="002738CF" w:rsidP="00E321A8">
      <w:pPr>
        <w:suppressAutoHyphens/>
        <w:jc w:val="center"/>
        <w:rPr>
          <w:rFonts w:ascii="Verdana" w:hAnsi="Verdana"/>
          <w:sz w:val="22"/>
          <w:szCs w:val="22"/>
          <w:lang w:val="sr-Cyrl-CS" w:eastAsia="ar-SA"/>
        </w:rPr>
      </w:pPr>
      <w:r w:rsidRPr="005C3117">
        <w:rPr>
          <w:rFonts w:ascii="Verdana" w:hAnsi="Verdana"/>
          <w:sz w:val="22"/>
          <w:szCs w:val="22"/>
          <w:lang w:val="sr-Cyrl-CS" w:eastAsia="ar-SA"/>
        </w:rPr>
        <w:t xml:space="preserve"> </w:t>
      </w:r>
    </w:p>
    <w:p w:rsidR="002738CF" w:rsidRPr="00087A11" w:rsidRDefault="002738CF" w:rsidP="00E321A8">
      <w:pPr>
        <w:suppressAutoHyphens/>
        <w:spacing w:line="100" w:lineRule="atLeast"/>
        <w:rPr>
          <w:rFonts w:ascii="Verdana" w:hAnsi="Verdana" w:cs="Arial"/>
          <w:bCs/>
          <w:color w:val="000000"/>
          <w:kern w:val="1"/>
          <w:sz w:val="22"/>
          <w:szCs w:val="22"/>
          <w:lang w:val="sr-Cyrl-CS" w:eastAsia="ar-SA"/>
        </w:rPr>
      </w:pPr>
    </w:p>
    <w:p w:rsidR="002738CF" w:rsidRPr="00890C8A" w:rsidRDefault="002738CF" w:rsidP="00E321A8">
      <w:pPr>
        <w:suppressAutoHyphens/>
        <w:spacing w:line="100" w:lineRule="atLeast"/>
        <w:jc w:val="both"/>
        <w:rPr>
          <w:rFonts w:ascii="Verdana" w:hAnsi="Verdana" w:cs="Arial"/>
          <w:color w:val="000000"/>
          <w:kern w:val="1"/>
          <w:sz w:val="22"/>
          <w:szCs w:val="22"/>
          <w:lang w:val="ru-RU" w:eastAsia="ar-SA"/>
        </w:rPr>
      </w:pPr>
      <w:r w:rsidRPr="00890C8A">
        <w:rPr>
          <w:rFonts w:ascii="Verdana" w:hAnsi="Verdana" w:cs="Arial"/>
          <w:color w:val="000000"/>
          <w:kern w:val="1"/>
          <w:sz w:val="22"/>
          <w:szCs w:val="22"/>
          <w:lang w:val="ru-RU" w:eastAsia="ar-SA"/>
        </w:rPr>
        <w:t xml:space="preserve">У складу са чланом 26. Закона, ________________________________________, </w:t>
      </w:r>
    </w:p>
    <w:p w:rsidR="002738CF" w:rsidRPr="00890C8A" w:rsidRDefault="002738CF" w:rsidP="00E321A8">
      <w:pPr>
        <w:suppressAutoHyphens/>
        <w:spacing w:line="100" w:lineRule="atLeast"/>
        <w:jc w:val="both"/>
        <w:rPr>
          <w:rFonts w:ascii="Verdana" w:hAnsi="Verdana" w:cs="Arial"/>
          <w:color w:val="000000"/>
          <w:kern w:val="1"/>
          <w:sz w:val="22"/>
          <w:szCs w:val="22"/>
          <w:lang w:val="ru-RU" w:eastAsia="ar-SA"/>
        </w:rPr>
      </w:pPr>
      <w:r w:rsidRPr="00890C8A">
        <w:rPr>
          <w:rFonts w:ascii="Verdana" w:hAnsi="Verdana" w:cs="Arial"/>
          <w:color w:val="000000"/>
          <w:kern w:val="1"/>
          <w:sz w:val="22"/>
          <w:szCs w:val="22"/>
          <w:lang w:val="ru-RU" w:eastAsia="ar-SA"/>
        </w:rPr>
        <w:t xml:space="preserve">                                                                            (Назив понуђача)</w:t>
      </w:r>
    </w:p>
    <w:p w:rsidR="002738CF" w:rsidRDefault="002738CF" w:rsidP="00E321A8">
      <w:pPr>
        <w:suppressAutoHyphens/>
        <w:spacing w:line="100" w:lineRule="atLeast"/>
        <w:jc w:val="both"/>
        <w:rPr>
          <w:rFonts w:ascii="Verdana" w:hAnsi="Verdana" w:cs="Arial"/>
          <w:color w:val="000000"/>
          <w:kern w:val="1"/>
          <w:sz w:val="22"/>
          <w:szCs w:val="22"/>
          <w:lang w:val="ru-RU" w:eastAsia="ar-SA"/>
        </w:rPr>
      </w:pPr>
      <w:r w:rsidRPr="00890C8A">
        <w:rPr>
          <w:rFonts w:ascii="Verdana" w:hAnsi="Verdana" w:cs="Arial"/>
          <w:color w:val="000000"/>
          <w:kern w:val="1"/>
          <w:sz w:val="22"/>
          <w:szCs w:val="22"/>
          <w:lang w:val="ru-RU" w:eastAsia="ar-SA"/>
        </w:rPr>
        <w:t xml:space="preserve">___________________________________________даје: </w:t>
      </w:r>
    </w:p>
    <w:p w:rsidR="002738CF" w:rsidRPr="00890C8A" w:rsidRDefault="002738CF" w:rsidP="00E321A8">
      <w:pPr>
        <w:suppressAutoHyphens/>
        <w:spacing w:line="100" w:lineRule="atLeast"/>
        <w:jc w:val="both"/>
        <w:rPr>
          <w:rFonts w:ascii="Verdana" w:hAnsi="Verdana" w:cs="Arial"/>
          <w:color w:val="000000"/>
          <w:w w:val="200"/>
          <w:kern w:val="1"/>
          <w:sz w:val="22"/>
          <w:szCs w:val="22"/>
          <w:lang w:val="ru-RU" w:eastAsia="ar-SA"/>
        </w:rPr>
      </w:pPr>
    </w:p>
    <w:p w:rsidR="002738CF" w:rsidRPr="00182BE0" w:rsidRDefault="002738CF" w:rsidP="00E321A8">
      <w:pPr>
        <w:suppressAutoHyphens/>
        <w:spacing w:before="360" w:after="360" w:line="100" w:lineRule="atLeast"/>
        <w:ind w:firstLine="227"/>
        <w:jc w:val="center"/>
        <w:rPr>
          <w:rFonts w:ascii="Verdana" w:hAnsi="Verdana" w:cs="Arial"/>
          <w:b/>
          <w:bCs/>
          <w:color w:val="000000"/>
          <w:kern w:val="1"/>
          <w:sz w:val="22"/>
          <w:szCs w:val="22"/>
          <w:lang w:val="sr-Cyrl-CS" w:eastAsia="ar-SA"/>
        </w:rPr>
      </w:pPr>
      <w:r w:rsidRPr="00182BE0">
        <w:rPr>
          <w:rFonts w:ascii="Verdana" w:hAnsi="Verdana" w:cs="Arial"/>
          <w:b/>
          <w:bCs/>
          <w:color w:val="000000"/>
          <w:kern w:val="1"/>
          <w:sz w:val="22"/>
          <w:szCs w:val="22"/>
          <w:lang w:val="sr-Cyrl-CS" w:eastAsia="ar-SA"/>
        </w:rPr>
        <w:t xml:space="preserve">ИЗЈАВУ </w:t>
      </w:r>
    </w:p>
    <w:p w:rsidR="002738CF" w:rsidRDefault="002738CF" w:rsidP="00E321A8">
      <w:pPr>
        <w:suppressAutoHyphens/>
        <w:spacing w:before="360" w:after="360" w:line="100" w:lineRule="atLeast"/>
        <w:ind w:firstLine="227"/>
        <w:jc w:val="center"/>
        <w:rPr>
          <w:rFonts w:ascii="Verdana" w:hAnsi="Verdana" w:cs="Arial"/>
          <w:color w:val="000000"/>
          <w:kern w:val="1"/>
          <w:sz w:val="22"/>
          <w:szCs w:val="22"/>
          <w:lang w:val="ru-RU" w:eastAsia="ar-SA"/>
        </w:rPr>
      </w:pPr>
      <w:r>
        <w:rPr>
          <w:rFonts w:ascii="Verdana" w:hAnsi="Verdana" w:cs="Arial"/>
          <w:b/>
          <w:bCs/>
          <w:color w:val="000000"/>
          <w:kern w:val="1"/>
          <w:sz w:val="22"/>
          <w:szCs w:val="22"/>
          <w:lang w:val="sr-Cyrl-CS" w:eastAsia="ar-SA"/>
        </w:rPr>
        <w:t xml:space="preserve">  </w:t>
      </w:r>
      <w:r w:rsidRPr="00182BE0">
        <w:rPr>
          <w:rFonts w:ascii="Verdana" w:hAnsi="Verdana" w:cs="Arial"/>
          <w:b/>
          <w:bCs/>
          <w:color w:val="000000"/>
          <w:kern w:val="1"/>
          <w:sz w:val="22"/>
          <w:szCs w:val="22"/>
          <w:lang w:val="sr-Cyrl-CS" w:eastAsia="ar-SA"/>
        </w:rPr>
        <w:t>О НЕЗАВИСНОЈ</w:t>
      </w:r>
      <w:r w:rsidRPr="00890C8A">
        <w:rPr>
          <w:rFonts w:ascii="Verdana" w:hAnsi="Verdana" w:cs="Arial"/>
          <w:b/>
          <w:bCs/>
          <w:color w:val="000000"/>
          <w:kern w:val="1"/>
          <w:sz w:val="22"/>
          <w:szCs w:val="22"/>
          <w:lang w:val="ru-RU" w:eastAsia="ar-SA"/>
        </w:rPr>
        <w:t xml:space="preserve"> ПОНУДИ</w:t>
      </w:r>
      <w:r w:rsidRPr="00890C8A">
        <w:rPr>
          <w:rFonts w:ascii="Verdana" w:hAnsi="Verdana" w:cs="Arial"/>
          <w:color w:val="000000"/>
          <w:kern w:val="1"/>
          <w:sz w:val="22"/>
          <w:szCs w:val="22"/>
          <w:lang w:val="ru-RU" w:eastAsia="ar-SA"/>
        </w:rPr>
        <w:tab/>
      </w:r>
    </w:p>
    <w:p w:rsidR="002738CF" w:rsidRPr="00890C8A" w:rsidRDefault="002738CF" w:rsidP="00E321A8">
      <w:pPr>
        <w:suppressAutoHyphens/>
        <w:spacing w:before="360" w:after="360" w:line="100" w:lineRule="atLeast"/>
        <w:ind w:firstLine="227"/>
        <w:jc w:val="center"/>
        <w:rPr>
          <w:rFonts w:ascii="Verdana" w:hAnsi="Verdana" w:cs="Arial"/>
          <w:bCs/>
          <w:color w:val="000000"/>
          <w:kern w:val="1"/>
          <w:sz w:val="22"/>
          <w:szCs w:val="22"/>
          <w:lang w:val="ru-RU" w:eastAsia="ar-SA"/>
        </w:rPr>
      </w:pPr>
      <w:r w:rsidRPr="00890C8A">
        <w:rPr>
          <w:rFonts w:ascii="Verdana" w:hAnsi="Verdana" w:cs="Arial"/>
          <w:bCs/>
          <w:color w:val="000000"/>
          <w:kern w:val="1"/>
          <w:sz w:val="22"/>
          <w:szCs w:val="22"/>
          <w:lang w:val="ru-RU" w:eastAsia="ar-SA"/>
        </w:rPr>
        <w:t xml:space="preserve"> </w:t>
      </w:r>
    </w:p>
    <w:p w:rsidR="002738CF" w:rsidRPr="00890C8A" w:rsidRDefault="002738CF" w:rsidP="00E321A8">
      <w:pPr>
        <w:jc w:val="both"/>
        <w:rPr>
          <w:rFonts w:ascii="Verdana" w:hAnsi="Verdana" w:cs="Arial"/>
          <w:bCs/>
          <w:color w:val="000000"/>
          <w:kern w:val="1"/>
          <w:sz w:val="22"/>
          <w:szCs w:val="22"/>
          <w:lang w:val="ru-RU" w:eastAsia="ar-SA"/>
        </w:rPr>
      </w:pPr>
      <w:r w:rsidRPr="00890C8A">
        <w:rPr>
          <w:rFonts w:ascii="Verdana" w:hAnsi="Verdana" w:cs="Arial"/>
          <w:color w:val="000000"/>
          <w:kern w:val="1"/>
          <w:sz w:val="22"/>
          <w:szCs w:val="22"/>
          <w:lang w:val="ru-RU" w:eastAsia="ar-SA"/>
        </w:rPr>
        <w:t>Под пуном материјалном и кривичном одговорношћу п</w:t>
      </w:r>
      <w:r w:rsidRPr="00890C8A">
        <w:rPr>
          <w:rFonts w:ascii="Verdana" w:hAnsi="Verdana" w:cs="Arial"/>
          <w:bCs/>
          <w:color w:val="000000"/>
          <w:kern w:val="1"/>
          <w:sz w:val="22"/>
          <w:szCs w:val="22"/>
          <w:lang w:val="ru-RU" w:eastAsia="ar-SA"/>
        </w:rPr>
        <w:t xml:space="preserve">отврђујем да сам понуду у </w:t>
      </w:r>
      <w:r w:rsidRPr="00182BE0">
        <w:rPr>
          <w:rFonts w:ascii="Verdana" w:hAnsi="Verdana" w:cs="Arial"/>
          <w:bCs/>
          <w:color w:val="000000"/>
          <w:kern w:val="1"/>
          <w:sz w:val="22"/>
          <w:szCs w:val="22"/>
          <w:lang w:val="sr-Cyrl-CS" w:eastAsia="ar-SA"/>
        </w:rPr>
        <w:t>поступку</w:t>
      </w:r>
      <w:r w:rsidRPr="00890C8A">
        <w:rPr>
          <w:rFonts w:ascii="Verdana" w:hAnsi="Verdana" w:cs="Arial"/>
          <w:bCs/>
          <w:color w:val="000000"/>
          <w:kern w:val="1"/>
          <w:sz w:val="22"/>
          <w:szCs w:val="22"/>
          <w:lang w:val="ru-RU" w:eastAsia="ar-SA"/>
        </w:rPr>
        <w:t xml:space="preserve"> јавне </w:t>
      </w:r>
      <w:r>
        <w:rPr>
          <w:rFonts w:ascii="Verdana" w:hAnsi="Verdana"/>
          <w:b/>
          <w:bCs/>
          <w:sz w:val="22"/>
          <w:szCs w:val="22"/>
          <w:lang w:val="sr-Cyrl-CS" w:eastAsia="ar-SA"/>
        </w:rPr>
        <w:t xml:space="preserve">НАБАВКЕ </w:t>
      </w:r>
      <w:r w:rsidRPr="00182BE0">
        <w:rPr>
          <w:rFonts w:ascii="Verdana" w:hAnsi="Verdana"/>
          <w:b/>
          <w:bCs/>
          <w:sz w:val="22"/>
          <w:szCs w:val="22"/>
          <w:lang w:val="sr-Cyrl-CS" w:eastAsia="ar-SA"/>
        </w:rPr>
        <w:t>УСЛУГ</w:t>
      </w:r>
      <w:r>
        <w:rPr>
          <w:rFonts w:ascii="Verdana" w:hAnsi="Verdana"/>
          <w:b/>
          <w:bCs/>
          <w:sz w:val="22"/>
          <w:szCs w:val="22"/>
          <w:lang w:val="sr-Cyrl-CS" w:eastAsia="ar-SA"/>
        </w:rPr>
        <w:t>Е</w:t>
      </w:r>
      <w:r w:rsidRPr="00182BE0">
        <w:rPr>
          <w:rFonts w:ascii="Verdana" w:hAnsi="Verdana"/>
          <w:b/>
          <w:bCs/>
          <w:sz w:val="22"/>
          <w:szCs w:val="22"/>
          <w:lang w:val="sr-Cyrl-CS" w:eastAsia="ar-SA"/>
        </w:rPr>
        <w:t xml:space="preserve"> </w:t>
      </w:r>
      <w:r w:rsidRPr="00182BE0">
        <w:rPr>
          <w:rFonts w:ascii="Verdana" w:hAnsi="Verdana"/>
          <w:b/>
          <w:sz w:val="22"/>
          <w:szCs w:val="22"/>
          <w:lang w:val="sr-Cyrl-CS" w:eastAsia="ar-SA"/>
        </w:rPr>
        <w:t>БИОЛОШКОГ СУЗБИЈАЊА ЛАРВИ КОМАРАЦА НА ТЕРИТОРИЈИ АП ВОЈВОДИНЕ</w:t>
      </w:r>
      <w:r>
        <w:rPr>
          <w:rFonts w:ascii="Verdana" w:hAnsi="Verdana"/>
          <w:b/>
          <w:sz w:val="22"/>
          <w:szCs w:val="22"/>
          <w:lang w:val="sr-Cyrl-CS" w:eastAsia="ar-SA"/>
        </w:rPr>
        <w:t xml:space="preserve"> </w:t>
      </w:r>
      <w:r w:rsidRPr="00182BE0">
        <w:rPr>
          <w:rFonts w:ascii="Verdana" w:hAnsi="Verdana" w:cs="Arial"/>
          <w:b/>
          <w:bCs/>
          <w:color w:val="000000"/>
          <w:kern w:val="1"/>
          <w:sz w:val="22"/>
          <w:szCs w:val="22"/>
          <w:lang w:val="sr-Cyrl-CS" w:eastAsia="ar-SA"/>
        </w:rPr>
        <w:t>ОТВОРЕН</w:t>
      </w:r>
      <w:r>
        <w:rPr>
          <w:rFonts w:ascii="Verdana" w:hAnsi="Verdana" w:cs="Arial"/>
          <w:b/>
          <w:bCs/>
          <w:color w:val="000000"/>
          <w:kern w:val="1"/>
          <w:sz w:val="22"/>
          <w:szCs w:val="22"/>
          <w:lang w:val="sr-Cyrl-CS" w:eastAsia="ar-SA"/>
        </w:rPr>
        <w:t>И</w:t>
      </w:r>
      <w:r w:rsidRPr="00182BE0">
        <w:rPr>
          <w:rFonts w:ascii="Verdana" w:hAnsi="Verdana" w:cs="Arial"/>
          <w:b/>
          <w:bCs/>
          <w:color w:val="000000"/>
          <w:kern w:val="1"/>
          <w:sz w:val="22"/>
          <w:szCs w:val="22"/>
          <w:lang w:val="sr-Cyrl-CS" w:eastAsia="ar-SA"/>
        </w:rPr>
        <w:t xml:space="preserve"> ПОСТУП</w:t>
      </w:r>
      <w:r>
        <w:rPr>
          <w:rFonts w:ascii="Verdana" w:hAnsi="Verdana" w:cs="Arial"/>
          <w:b/>
          <w:bCs/>
          <w:color w:val="000000"/>
          <w:kern w:val="1"/>
          <w:sz w:val="22"/>
          <w:szCs w:val="22"/>
          <w:lang w:val="sr-Cyrl-CS" w:eastAsia="ar-SA"/>
        </w:rPr>
        <w:t>АК</w:t>
      </w:r>
      <w:r w:rsidRPr="00890C8A">
        <w:rPr>
          <w:rFonts w:ascii="Verdana" w:hAnsi="Verdana" w:cs="Arial"/>
          <w:b/>
          <w:bCs/>
          <w:color w:val="000000"/>
          <w:kern w:val="1"/>
          <w:sz w:val="22"/>
          <w:szCs w:val="22"/>
          <w:lang w:val="ru-RU" w:eastAsia="ar-SA"/>
        </w:rPr>
        <w:t xml:space="preserve"> (ред. бр. ЈН </w:t>
      </w:r>
      <w:r w:rsidRPr="00980638">
        <w:rPr>
          <w:rFonts w:ascii="Verdana" w:hAnsi="Verdana" w:cs="Arial"/>
          <w:b/>
          <w:bCs/>
          <w:color w:val="000000"/>
          <w:kern w:val="1"/>
          <w:sz w:val="22"/>
          <w:szCs w:val="22"/>
          <w:lang w:val="ru-RU" w:eastAsia="ar-SA"/>
        </w:rPr>
        <w:t>ОП 4/15)</w:t>
      </w:r>
      <w:r w:rsidRPr="00890C8A">
        <w:rPr>
          <w:rFonts w:ascii="Verdana" w:hAnsi="Verdana" w:cs="Arial"/>
          <w:b/>
          <w:bCs/>
          <w:color w:val="000000"/>
          <w:kern w:val="1"/>
          <w:sz w:val="22"/>
          <w:szCs w:val="22"/>
          <w:lang w:val="ru-RU" w:eastAsia="ar-SA"/>
        </w:rPr>
        <w:t xml:space="preserve"> </w:t>
      </w:r>
      <w:r w:rsidRPr="00890C8A">
        <w:rPr>
          <w:rFonts w:ascii="Verdana" w:hAnsi="Verdana" w:cs="Arial"/>
          <w:bCs/>
          <w:color w:val="000000"/>
          <w:kern w:val="1"/>
          <w:sz w:val="22"/>
          <w:szCs w:val="22"/>
          <w:lang w:val="ru-RU" w:eastAsia="ar-SA"/>
        </w:rPr>
        <w:t>поднео независно, без договора са другим понуђачима или заинтересованим лицима.</w:t>
      </w:r>
    </w:p>
    <w:p w:rsidR="002738CF" w:rsidRPr="00890C8A" w:rsidRDefault="002738CF" w:rsidP="00E321A8">
      <w:pPr>
        <w:jc w:val="both"/>
        <w:rPr>
          <w:rFonts w:ascii="Verdana" w:hAnsi="Verdana"/>
          <w:b/>
          <w:bCs/>
          <w:sz w:val="22"/>
          <w:szCs w:val="22"/>
          <w:lang w:val="ru-RU" w:eastAsia="ar-SA"/>
        </w:rPr>
      </w:pPr>
      <w:r w:rsidRPr="00890C8A">
        <w:rPr>
          <w:rFonts w:ascii="Verdana" w:hAnsi="Verdana" w:cs="Arial"/>
          <w:bCs/>
          <w:color w:val="000000"/>
          <w:kern w:val="1"/>
          <w:sz w:val="22"/>
          <w:szCs w:val="22"/>
          <w:lang w:val="ru-RU" w:eastAsia="ar-SA"/>
        </w:rPr>
        <w:tab/>
        <w:t>У супротном, упознат сам, да ће сходно члану 168. став 1. тачка 2) Закона о јавним набавкама („Службени гласник РС“, бр. 124/12), уговор о јавној набавци бити ништаван.</w:t>
      </w:r>
    </w:p>
    <w:p w:rsidR="002738CF" w:rsidRDefault="002738CF" w:rsidP="00E321A8">
      <w:pPr>
        <w:suppressAutoHyphens/>
        <w:spacing w:line="100" w:lineRule="atLeast"/>
        <w:jc w:val="both"/>
        <w:rPr>
          <w:rFonts w:ascii="Verdana" w:hAnsi="Verdana" w:cs="Arial"/>
          <w:color w:val="000000"/>
          <w:kern w:val="1"/>
          <w:sz w:val="22"/>
          <w:szCs w:val="22"/>
          <w:lang w:val="ru-RU" w:eastAsia="ar-SA"/>
        </w:rPr>
      </w:pPr>
    </w:p>
    <w:p w:rsidR="002738CF" w:rsidRDefault="002738CF" w:rsidP="00E321A8">
      <w:pPr>
        <w:suppressAutoHyphens/>
        <w:spacing w:line="100" w:lineRule="atLeast"/>
        <w:jc w:val="both"/>
        <w:rPr>
          <w:rFonts w:ascii="Verdana" w:hAnsi="Verdana" w:cs="Arial"/>
          <w:color w:val="000000"/>
          <w:kern w:val="1"/>
          <w:sz w:val="22"/>
          <w:szCs w:val="22"/>
          <w:lang w:val="ru-RU" w:eastAsia="ar-SA"/>
        </w:rPr>
      </w:pPr>
    </w:p>
    <w:p w:rsidR="002738CF" w:rsidRDefault="002738CF" w:rsidP="00E321A8">
      <w:pPr>
        <w:suppressAutoHyphens/>
        <w:spacing w:line="100" w:lineRule="atLeast"/>
        <w:jc w:val="both"/>
        <w:rPr>
          <w:rFonts w:ascii="Verdana" w:hAnsi="Verdana" w:cs="Arial"/>
          <w:color w:val="000000"/>
          <w:kern w:val="1"/>
          <w:sz w:val="22"/>
          <w:szCs w:val="22"/>
          <w:lang w:val="ru-RU" w:eastAsia="ar-SA"/>
        </w:rPr>
      </w:pPr>
    </w:p>
    <w:p w:rsidR="002738CF" w:rsidRPr="00890C8A" w:rsidRDefault="002738CF" w:rsidP="00E321A8">
      <w:pPr>
        <w:suppressAutoHyphens/>
        <w:spacing w:line="100" w:lineRule="atLeast"/>
        <w:jc w:val="both"/>
        <w:rPr>
          <w:rFonts w:ascii="Verdana" w:hAnsi="Verdana" w:cs="Arial"/>
          <w:color w:val="000000"/>
          <w:kern w:val="1"/>
          <w:sz w:val="22"/>
          <w:szCs w:val="22"/>
          <w:lang w:val="ru-RU" w:eastAsia="ar-SA"/>
        </w:rPr>
      </w:pPr>
    </w:p>
    <w:tbl>
      <w:tblPr>
        <w:tblW w:w="0" w:type="auto"/>
        <w:tblLayout w:type="fixed"/>
        <w:tblLook w:val="0000" w:firstRow="0" w:lastRow="0" w:firstColumn="0" w:lastColumn="0" w:noHBand="0" w:noVBand="0"/>
      </w:tblPr>
      <w:tblGrid>
        <w:gridCol w:w="3080"/>
        <w:gridCol w:w="3065"/>
        <w:gridCol w:w="3097"/>
      </w:tblGrid>
      <w:tr w:rsidR="002738CF" w:rsidRPr="00182BE0" w:rsidTr="0064208C">
        <w:tc>
          <w:tcPr>
            <w:tcW w:w="3080" w:type="dxa"/>
            <w:vAlign w:val="center"/>
          </w:tcPr>
          <w:p w:rsidR="002738CF" w:rsidRPr="00182BE0" w:rsidRDefault="002738CF" w:rsidP="0064208C">
            <w:pPr>
              <w:suppressAutoHyphens/>
              <w:spacing w:after="120" w:line="100" w:lineRule="atLeast"/>
              <w:jc w:val="center"/>
              <w:rPr>
                <w:rFonts w:ascii="Verdana" w:hAnsi="Verdana" w:cs="Arial"/>
                <w:color w:val="000000"/>
                <w:kern w:val="1"/>
                <w:lang w:eastAsia="ar-SA"/>
              </w:rPr>
            </w:pPr>
            <w:r w:rsidRPr="00182BE0">
              <w:rPr>
                <w:rFonts w:ascii="Verdana" w:hAnsi="Verdana" w:cs="Arial"/>
                <w:color w:val="000000"/>
                <w:kern w:val="1"/>
                <w:sz w:val="22"/>
                <w:szCs w:val="22"/>
                <w:lang w:eastAsia="ar-SA"/>
              </w:rPr>
              <w:t>Датум:</w:t>
            </w:r>
          </w:p>
        </w:tc>
        <w:tc>
          <w:tcPr>
            <w:tcW w:w="3065" w:type="dxa"/>
            <w:vAlign w:val="center"/>
          </w:tcPr>
          <w:p w:rsidR="002738CF" w:rsidRPr="00182BE0" w:rsidRDefault="002738CF" w:rsidP="0064208C">
            <w:pPr>
              <w:suppressAutoHyphens/>
              <w:spacing w:after="120" w:line="100" w:lineRule="atLeast"/>
              <w:jc w:val="center"/>
              <w:rPr>
                <w:rFonts w:ascii="Verdana" w:hAnsi="Verdana" w:cs="Arial"/>
                <w:color w:val="000000"/>
                <w:kern w:val="1"/>
                <w:lang w:eastAsia="ar-SA"/>
              </w:rPr>
            </w:pPr>
            <w:r w:rsidRPr="00182BE0">
              <w:rPr>
                <w:rFonts w:ascii="Verdana" w:hAnsi="Verdana" w:cs="Arial"/>
                <w:color w:val="000000"/>
                <w:kern w:val="1"/>
                <w:sz w:val="22"/>
                <w:szCs w:val="22"/>
                <w:lang w:eastAsia="ar-SA"/>
              </w:rPr>
              <w:t>М.П.</w:t>
            </w:r>
          </w:p>
        </w:tc>
        <w:tc>
          <w:tcPr>
            <w:tcW w:w="3097" w:type="dxa"/>
            <w:vAlign w:val="center"/>
          </w:tcPr>
          <w:p w:rsidR="002738CF" w:rsidRPr="00182BE0" w:rsidRDefault="002738CF" w:rsidP="0064208C">
            <w:pPr>
              <w:suppressAutoHyphens/>
              <w:spacing w:after="120" w:line="100" w:lineRule="atLeast"/>
              <w:jc w:val="center"/>
              <w:rPr>
                <w:rFonts w:ascii="Verdana" w:hAnsi="Verdana" w:cs="Arial"/>
                <w:color w:val="000000"/>
                <w:kern w:val="1"/>
                <w:lang w:eastAsia="ar-SA"/>
              </w:rPr>
            </w:pPr>
            <w:r w:rsidRPr="00182BE0">
              <w:rPr>
                <w:rFonts w:ascii="Verdana" w:hAnsi="Verdana" w:cs="Arial"/>
                <w:color w:val="000000"/>
                <w:kern w:val="1"/>
                <w:sz w:val="22"/>
                <w:szCs w:val="22"/>
                <w:lang w:eastAsia="ar-SA"/>
              </w:rPr>
              <w:t>Потпис понуђача</w:t>
            </w:r>
          </w:p>
        </w:tc>
      </w:tr>
      <w:tr w:rsidR="002738CF" w:rsidRPr="00182BE0" w:rsidTr="0064208C">
        <w:tc>
          <w:tcPr>
            <w:tcW w:w="3080" w:type="dxa"/>
            <w:tcBorders>
              <w:bottom w:val="single" w:sz="4" w:space="0" w:color="000000"/>
            </w:tcBorders>
          </w:tcPr>
          <w:p w:rsidR="002738CF" w:rsidRPr="00182BE0" w:rsidRDefault="002738CF" w:rsidP="0064208C">
            <w:pPr>
              <w:suppressAutoHyphens/>
              <w:snapToGrid w:val="0"/>
              <w:spacing w:after="120" w:line="100" w:lineRule="atLeast"/>
              <w:jc w:val="both"/>
              <w:rPr>
                <w:rFonts w:ascii="Verdana" w:hAnsi="Verdana" w:cs="Arial"/>
                <w:color w:val="000000"/>
                <w:kern w:val="1"/>
                <w:lang w:eastAsia="ar-SA"/>
              </w:rPr>
            </w:pPr>
          </w:p>
        </w:tc>
        <w:tc>
          <w:tcPr>
            <w:tcW w:w="3065" w:type="dxa"/>
          </w:tcPr>
          <w:p w:rsidR="002738CF" w:rsidRPr="00182BE0" w:rsidRDefault="002738CF" w:rsidP="0064208C">
            <w:pPr>
              <w:suppressAutoHyphens/>
              <w:snapToGrid w:val="0"/>
              <w:spacing w:after="120" w:line="100" w:lineRule="atLeast"/>
              <w:jc w:val="both"/>
              <w:rPr>
                <w:rFonts w:ascii="Verdana" w:hAnsi="Verdana" w:cs="Arial"/>
                <w:color w:val="000000"/>
                <w:kern w:val="1"/>
                <w:lang w:eastAsia="ar-SA"/>
              </w:rPr>
            </w:pPr>
          </w:p>
        </w:tc>
        <w:tc>
          <w:tcPr>
            <w:tcW w:w="3097" w:type="dxa"/>
            <w:tcBorders>
              <w:bottom w:val="single" w:sz="4" w:space="0" w:color="000000"/>
            </w:tcBorders>
          </w:tcPr>
          <w:p w:rsidR="002738CF" w:rsidRPr="00182BE0" w:rsidRDefault="002738CF" w:rsidP="0064208C">
            <w:pPr>
              <w:suppressAutoHyphens/>
              <w:snapToGrid w:val="0"/>
              <w:spacing w:after="120" w:line="100" w:lineRule="atLeast"/>
              <w:jc w:val="both"/>
              <w:rPr>
                <w:rFonts w:ascii="Verdana" w:hAnsi="Verdana" w:cs="Arial"/>
                <w:color w:val="000000"/>
                <w:kern w:val="1"/>
                <w:lang w:eastAsia="ar-SA"/>
              </w:rPr>
            </w:pPr>
          </w:p>
        </w:tc>
      </w:tr>
    </w:tbl>
    <w:p w:rsidR="002738CF" w:rsidRPr="00182BE0" w:rsidRDefault="002738CF" w:rsidP="00E321A8">
      <w:pPr>
        <w:tabs>
          <w:tab w:val="left" w:pos="6028"/>
        </w:tabs>
        <w:suppressAutoHyphens/>
        <w:autoSpaceDE w:val="0"/>
        <w:rPr>
          <w:rFonts w:ascii="Verdana" w:hAnsi="Verdana"/>
          <w:color w:val="000000"/>
          <w:kern w:val="1"/>
          <w:sz w:val="22"/>
          <w:szCs w:val="22"/>
          <w:lang w:eastAsia="ar-SA"/>
        </w:rPr>
      </w:pPr>
    </w:p>
    <w:p w:rsidR="002738CF" w:rsidRDefault="002738CF" w:rsidP="00E321A8">
      <w:pPr>
        <w:tabs>
          <w:tab w:val="left" w:pos="6028"/>
        </w:tabs>
        <w:suppressAutoHyphens/>
        <w:autoSpaceDE w:val="0"/>
        <w:jc w:val="both"/>
        <w:rPr>
          <w:rFonts w:ascii="Verdana" w:hAnsi="Verdana" w:cs="Arial"/>
          <w:b/>
          <w:bCs/>
          <w:i/>
          <w:iCs/>
          <w:kern w:val="1"/>
          <w:sz w:val="22"/>
          <w:szCs w:val="22"/>
          <w:lang w:val="sr-Cyrl-CS" w:eastAsia="ar-SA"/>
        </w:rPr>
      </w:pPr>
      <w:r w:rsidRPr="00182BE0">
        <w:rPr>
          <w:rFonts w:ascii="Verdana" w:hAnsi="Verdana" w:cs="Arial"/>
          <w:b/>
          <w:bCs/>
          <w:i/>
          <w:iCs/>
          <w:kern w:val="1"/>
          <w:sz w:val="22"/>
          <w:szCs w:val="22"/>
          <w:lang w:eastAsia="ar-SA"/>
        </w:rPr>
        <w:t xml:space="preserve"> </w:t>
      </w:r>
    </w:p>
    <w:p w:rsidR="002738CF" w:rsidRPr="00757401" w:rsidRDefault="002738CF" w:rsidP="00E321A8">
      <w:pPr>
        <w:tabs>
          <w:tab w:val="left" w:pos="6028"/>
        </w:tabs>
        <w:suppressAutoHyphens/>
        <w:autoSpaceDE w:val="0"/>
        <w:jc w:val="both"/>
        <w:rPr>
          <w:rFonts w:ascii="Verdana" w:hAnsi="Verdana" w:cs="Arial"/>
          <w:bCs/>
          <w:i/>
          <w:iCs/>
          <w:kern w:val="1"/>
          <w:sz w:val="22"/>
          <w:szCs w:val="22"/>
          <w:lang w:val="sr-Cyrl-CS" w:eastAsia="ar-SA"/>
        </w:rPr>
      </w:pPr>
    </w:p>
    <w:p w:rsidR="002738CF" w:rsidRPr="00087A11" w:rsidRDefault="002738CF" w:rsidP="00E321A8">
      <w:pPr>
        <w:tabs>
          <w:tab w:val="left" w:pos="6028"/>
        </w:tabs>
        <w:autoSpaceDE w:val="0"/>
        <w:jc w:val="both"/>
        <w:rPr>
          <w:rFonts w:ascii="Arial" w:hAnsi="Arial" w:cs="Arial"/>
          <w:i/>
          <w:lang w:val="sr-Cyrl-CS"/>
        </w:rPr>
      </w:pPr>
      <w:r w:rsidRPr="00087A11">
        <w:rPr>
          <w:rFonts w:ascii="Arial" w:hAnsi="Arial" w:cs="Arial"/>
          <w:b/>
          <w:bCs/>
          <w:i/>
          <w:iCs/>
          <w:lang w:val="sr-Cyrl-CS"/>
        </w:rPr>
        <w:t xml:space="preserve">Напомена: </w:t>
      </w:r>
      <w:r w:rsidRPr="00087A11">
        <w:rPr>
          <w:rFonts w:ascii="Arial" w:hAnsi="Arial" w:cs="Arial"/>
          <w:bCs/>
          <w:i/>
          <w:iCs/>
          <w:lang w:val="sr-Cyrl-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2738CF" w:rsidRPr="00087A11" w:rsidRDefault="002738CF" w:rsidP="00E321A8">
      <w:pPr>
        <w:tabs>
          <w:tab w:val="left" w:pos="6028"/>
        </w:tabs>
        <w:autoSpaceDE w:val="0"/>
        <w:jc w:val="both"/>
        <w:rPr>
          <w:rFonts w:ascii="Arial" w:hAnsi="Arial" w:cs="Arial"/>
          <w:bCs/>
          <w:i/>
          <w:iCs/>
          <w:lang w:val="sr-Cyrl-CS"/>
        </w:rPr>
      </w:pPr>
      <w:r w:rsidRPr="00087A11">
        <w:rPr>
          <w:rFonts w:ascii="Arial" w:hAnsi="Arial" w:cs="Arial"/>
          <w:b/>
          <w:bCs/>
          <w:i/>
          <w:iCs/>
          <w:u w:val="single"/>
          <w:lang w:val="sr-Cyrl-CS"/>
        </w:rPr>
        <w:t>Уколико понуду подноси група понуђача,</w:t>
      </w:r>
      <w:r w:rsidRPr="00087A11">
        <w:rPr>
          <w:rFonts w:ascii="Arial" w:hAnsi="Arial" w:cs="Arial"/>
          <w:bCs/>
          <w:i/>
          <w:iCs/>
          <w:lang w:val="sr-Cyrl-CS"/>
        </w:rPr>
        <w:t xml:space="preserve"> Изјава мора бити потписана од стране овлашћеног лица сваког понуђача из групе понуђача и оверена печатом.</w:t>
      </w:r>
    </w:p>
    <w:p w:rsidR="002738CF" w:rsidRDefault="002738CF" w:rsidP="00E321A8">
      <w:pPr>
        <w:suppressAutoHyphens/>
        <w:rPr>
          <w:rFonts w:ascii="Verdana" w:hAnsi="Verdana"/>
          <w:b/>
          <w:sz w:val="22"/>
          <w:szCs w:val="22"/>
          <w:lang w:val="ru-RU" w:eastAsia="ar-SA"/>
        </w:rPr>
      </w:pPr>
    </w:p>
    <w:p w:rsidR="002738CF" w:rsidRDefault="002738CF" w:rsidP="00E321A8">
      <w:pPr>
        <w:suppressAutoHyphens/>
        <w:rPr>
          <w:rFonts w:ascii="Verdana" w:hAnsi="Verdana"/>
          <w:b/>
          <w:sz w:val="22"/>
          <w:szCs w:val="22"/>
          <w:lang w:val="ru-RU" w:eastAsia="ar-SA"/>
        </w:rPr>
      </w:pPr>
    </w:p>
    <w:p w:rsidR="002738CF" w:rsidRDefault="002738CF" w:rsidP="00E321A8">
      <w:pPr>
        <w:suppressAutoHyphens/>
        <w:rPr>
          <w:rFonts w:ascii="Verdana" w:hAnsi="Verdana"/>
          <w:b/>
          <w:sz w:val="22"/>
          <w:szCs w:val="22"/>
          <w:lang w:val="ru-RU" w:eastAsia="ar-SA"/>
        </w:rPr>
      </w:pPr>
    </w:p>
    <w:p w:rsidR="002738CF" w:rsidRDefault="002738CF" w:rsidP="00E321A8">
      <w:pPr>
        <w:suppressAutoHyphens/>
        <w:rPr>
          <w:rFonts w:ascii="Verdana" w:hAnsi="Verdana"/>
          <w:b/>
          <w:sz w:val="22"/>
          <w:szCs w:val="22"/>
          <w:lang w:val="ru-RU" w:eastAsia="ar-SA"/>
        </w:rPr>
      </w:pPr>
    </w:p>
    <w:p w:rsidR="002738CF" w:rsidRPr="00890C8A" w:rsidRDefault="002738CF" w:rsidP="00E321A8">
      <w:pPr>
        <w:suppressAutoHyphens/>
        <w:rPr>
          <w:rFonts w:ascii="Verdana" w:hAnsi="Verdana"/>
          <w:b/>
          <w:sz w:val="22"/>
          <w:szCs w:val="22"/>
          <w:lang w:val="ru-RU" w:eastAsia="ar-SA"/>
        </w:rPr>
      </w:pPr>
    </w:p>
    <w:p w:rsidR="002738CF" w:rsidRPr="00890C8A" w:rsidRDefault="002738CF" w:rsidP="00E321A8">
      <w:pPr>
        <w:suppressAutoHyphens/>
        <w:ind w:left="6480" w:firstLine="720"/>
        <w:jc w:val="center"/>
        <w:rPr>
          <w:rFonts w:ascii="Verdana" w:hAnsi="Verdana"/>
          <w:b/>
          <w:sz w:val="22"/>
          <w:szCs w:val="22"/>
          <w:lang w:val="ru-RU" w:eastAsia="ar-SA"/>
        </w:rPr>
      </w:pPr>
      <w:r w:rsidRPr="00890C8A">
        <w:rPr>
          <w:rFonts w:ascii="Verdana" w:hAnsi="Verdana"/>
          <w:b/>
          <w:sz w:val="22"/>
          <w:szCs w:val="22"/>
          <w:lang w:val="ru-RU" w:eastAsia="ar-SA"/>
        </w:rPr>
        <w:lastRenderedPageBreak/>
        <w:t xml:space="preserve">  Образац бр.  7 </w:t>
      </w:r>
    </w:p>
    <w:p w:rsidR="002738CF" w:rsidRPr="00890C8A" w:rsidRDefault="002738CF" w:rsidP="00E321A8">
      <w:pPr>
        <w:suppressAutoHyphens/>
        <w:jc w:val="right"/>
        <w:rPr>
          <w:rFonts w:ascii="Verdana" w:hAnsi="Verdana"/>
          <w:sz w:val="22"/>
          <w:szCs w:val="22"/>
          <w:lang w:val="ru-RU" w:eastAsia="ar-SA"/>
        </w:rPr>
      </w:pPr>
    </w:p>
    <w:p w:rsidR="002738CF" w:rsidRPr="00890C8A" w:rsidRDefault="002738CF" w:rsidP="00E321A8">
      <w:pPr>
        <w:suppressAutoHyphens/>
        <w:jc w:val="right"/>
        <w:rPr>
          <w:rFonts w:ascii="Verdana" w:hAnsi="Verdana"/>
          <w:sz w:val="22"/>
          <w:szCs w:val="22"/>
          <w:lang w:val="ru-RU" w:eastAsia="ar-SA"/>
        </w:rPr>
      </w:pPr>
    </w:p>
    <w:p w:rsidR="002738CF" w:rsidRPr="005C3117" w:rsidRDefault="002738CF" w:rsidP="00E321A8">
      <w:pPr>
        <w:suppressAutoHyphens/>
        <w:jc w:val="center"/>
        <w:rPr>
          <w:rFonts w:ascii="Verdana" w:hAnsi="Verdana"/>
          <w:b/>
          <w:sz w:val="22"/>
          <w:szCs w:val="22"/>
          <w:lang w:val="sr-Latn-CS" w:eastAsia="ar-SA"/>
        </w:rPr>
      </w:pPr>
      <w:r w:rsidRPr="00890C8A">
        <w:rPr>
          <w:rFonts w:ascii="Verdana" w:hAnsi="Verdana"/>
          <w:b/>
          <w:sz w:val="22"/>
          <w:szCs w:val="22"/>
          <w:lang w:val="ru-RU" w:eastAsia="ar-SA"/>
        </w:rPr>
        <w:t>ИЗЈАВА ПОНУЂАЧА ПО ЧЛ.</w:t>
      </w:r>
      <w:r w:rsidRPr="00182BE0">
        <w:rPr>
          <w:rFonts w:ascii="Verdana" w:hAnsi="Verdana"/>
          <w:b/>
          <w:sz w:val="22"/>
          <w:szCs w:val="22"/>
          <w:lang w:val="sr-Latn-CS" w:eastAsia="ar-SA"/>
        </w:rPr>
        <w:t xml:space="preserve"> 79. </w:t>
      </w:r>
      <w:r w:rsidRPr="00182BE0">
        <w:rPr>
          <w:rFonts w:ascii="Verdana" w:hAnsi="Verdana"/>
          <w:b/>
          <w:sz w:val="22"/>
          <w:szCs w:val="22"/>
          <w:lang w:val="sr-Cyrl-CS" w:eastAsia="ar-SA"/>
        </w:rPr>
        <w:t>СТАВ 9.</w:t>
      </w:r>
      <w:r w:rsidRPr="005C3117">
        <w:rPr>
          <w:rFonts w:ascii="Verdana" w:hAnsi="Verdana"/>
          <w:b/>
          <w:sz w:val="22"/>
          <w:szCs w:val="22"/>
          <w:lang w:val="sr-Latn-CS" w:eastAsia="ar-SA"/>
        </w:rPr>
        <w:t xml:space="preserve"> </w:t>
      </w:r>
      <w:r w:rsidRPr="00890C8A">
        <w:rPr>
          <w:rFonts w:ascii="Verdana" w:hAnsi="Verdana"/>
          <w:b/>
          <w:sz w:val="22"/>
          <w:szCs w:val="22"/>
          <w:lang w:val="ru-RU" w:eastAsia="ar-SA"/>
        </w:rPr>
        <w:t>ЗАКОНА</w:t>
      </w:r>
      <w:r w:rsidRPr="005C3117">
        <w:rPr>
          <w:rFonts w:ascii="Verdana" w:hAnsi="Verdana"/>
          <w:b/>
          <w:sz w:val="22"/>
          <w:szCs w:val="22"/>
          <w:lang w:val="sr-Latn-CS" w:eastAsia="ar-SA"/>
        </w:rPr>
        <w:t xml:space="preserve"> </w:t>
      </w:r>
      <w:r w:rsidRPr="00890C8A">
        <w:rPr>
          <w:rFonts w:ascii="Verdana" w:hAnsi="Verdana"/>
          <w:b/>
          <w:sz w:val="22"/>
          <w:szCs w:val="22"/>
          <w:lang w:val="ru-RU" w:eastAsia="ar-SA"/>
        </w:rPr>
        <w:t>О</w:t>
      </w:r>
      <w:r w:rsidRPr="005C3117">
        <w:rPr>
          <w:rFonts w:ascii="Verdana" w:hAnsi="Verdana"/>
          <w:b/>
          <w:sz w:val="22"/>
          <w:szCs w:val="22"/>
          <w:lang w:val="sr-Latn-CS" w:eastAsia="ar-SA"/>
        </w:rPr>
        <w:t xml:space="preserve"> </w:t>
      </w:r>
      <w:r w:rsidRPr="00890C8A">
        <w:rPr>
          <w:rFonts w:ascii="Verdana" w:hAnsi="Verdana"/>
          <w:b/>
          <w:sz w:val="22"/>
          <w:szCs w:val="22"/>
          <w:lang w:val="ru-RU" w:eastAsia="ar-SA"/>
        </w:rPr>
        <w:t>ЈАВНИМ</w:t>
      </w:r>
      <w:r w:rsidRPr="005C3117">
        <w:rPr>
          <w:rFonts w:ascii="Verdana" w:hAnsi="Verdana"/>
          <w:b/>
          <w:sz w:val="22"/>
          <w:szCs w:val="22"/>
          <w:lang w:val="sr-Latn-CS" w:eastAsia="ar-SA"/>
        </w:rPr>
        <w:t xml:space="preserve"> </w:t>
      </w:r>
      <w:r w:rsidRPr="00890C8A">
        <w:rPr>
          <w:rFonts w:ascii="Verdana" w:hAnsi="Verdana"/>
          <w:b/>
          <w:sz w:val="22"/>
          <w:szCs w:val="22"/>
          <w:lang w:val="ru-RU" w:eastAsia="ar-SA"/>
        </w:rPr>
        <w:t>НАБАВКАМА</w:t>
      </w:r>
    </w:p>
    <w:p w:rsidR="002738CF" w:rsidRPr="00182BE0" w:rsidRDefault="002738CF" w:rsidP="00E321A8">
      <w:pPr>
        <w:jc w:val="center"/>
        <w:rPr>
          <w:rFonts w:ascii="Verdana" w:hAnsi="Verdana"/>
          <w:b/>
          <w:bCs/>
          <w:sz w:val="22"/>
          <w:szCs w:val="22"/>
          <w:lang w:val="sr-Cyrl-CS" w:eastAsia="ar-SA"/>
        </w:rPr>
      </w:pPr>
      <w:r w:rsidRPr="00182BE0">
        <w:rPr>
          <w:rFonts w:ascii="Verdana" w:hAnsi="Verdana"/>
          <w:sz w:val="22"/>
          <w:szCs w:val="22"/>
          <w:lang w:val="sr-Cyrl-CS" w:eastAsia="ar-SA"/>
        </w:rPr>
        <w:t xml:space="preserve">за </w:t>
      </w:r>
      <w:r w:rsidRPr="00182BE0">
        <w:rPr>
          <w:rFonts w:ascii="Verdana" w:hAnsi="Verdana"/>
          <w:b/>
          <w:sz w:val="22"/>
          <w:szCs w:val="22"/>
          <w:lang w:val="sr-Cyrl-CS" w:eastAsia="ar-SA"/>
        </w:rPr>
        <w:t>ЈАВНУ НАБАВКУ</w:t>
      </w:r>
      <w:r w:rsidRPr="00182BE0">
        <w:rPr>
          <w:rFonts w:ascii="Verdana" w:hAnsi="Verdana"/>
          <w:sz w:val="22"/>
          <w:szCs w:val="22"/>
          <w:lang w:val="sr-Cyrl-CS" w:eastAsia="ar-SA"/>
        </w:rPr>
        <w:t xml:space="preserve"> </w:t>
      </w:r>
      <w:r w:rsidRPr="00182BE0">
        <w:rPr>
          <w:rFonts w:ascii="Verdana" w:hAnsi="Verdana"/>
          <w:b/>
          <w:bCs/>
          <w:sz w:val="22"/>
          <w:szCs w:val="22"/>
          <w:lang w:val="sr-Cyrl-CS" w:eastAsia="ar-SA"/>
        </w:rPr>
        <w:t>УСЛУГ</w:t>
      </w:r>
      <w:r>
        <w:rPr>
          <w:rFonts w:ascii="Verdana" w:hAnsi="Verdana"/>
          <w:b/>
          <w:bCs/>
          <w:sz w:val="22"/>
          <w:szCs w:val="22"/>
          <w:lang w:val="sr-Cyrl-CS" w:eastAsia="ar-SA"/>
        </w:rPr>
        <w:t>Е</w:t>
      </w:r>
      <w:r w:rsidRPr="00182BE0">
        <w:rPr>
          <w:rFonts w:ascii="Verdana" w:hAnsi="Verdana"/>
          <w:b/>
          <w:bCs/>
          <w:sz w:val="22"/>
          <w:szCs w:val="22"/>
          <w:lang w:val="sr-Cyrl-CS" w:eastAsia="ar-SA"/>
        </w:rPr>
        <w:t xml:space="preserve"> </w:t>
      </w:r>
    </w:p>
    <w:p w:rsidR="002738CF" w:rsidRPr="00182BE0" w:rsidRDefault="002738CF" w:rsidP="00E321A8">
      <w:pPr>
        <w:suppressAutoHyphens/>
        <w:jc w:val="center"/>
        <w:rPr>
          <w:rFonts w:ascii="Verdana" w:hAnsi="Verdana"/>
          <w:b/>
          <w:sz w:val="22"/>
          <w:szCs w:val="22"/>
          <w:lang w:val="sr-Cyrl-CS" w:eastAsia="ar-SA"/>
        </w:rPr>
      </w:pPr>
      <w:r w:rsidRPr="00182BE0">
        <w:rPr>
          <w:rFonts w:ascii="Verdana" w:hAnsi="Verdana"/>
          <w:b/>
          <w:sz w:val="22"/>
          <w:szCs w:val="22"/>
          <w:lang w:val="sr-Cyrl-CS" w:eastAsia="ar-SA"/>
        </w:rPr>
        <w:t xml:space="preserve">БИОЛОШКОГ СУЗБИЈАЊА ЛАРВИ КОМАРАЦА </w:t>
      </w:r>
    </w:p>
    <w:p w:rsidR="002738CF" w:rsidRPr="00F836F1" w:rsidRDefault="002738CF" w:rsidP="00E321A8">
      <w:pPr>
        <w:suppressAutoHyphens/>
        <w:jc w:val="center"/>
        <w:rPr>
          <w:rFonts w:ascii="Verdana" w:hAnsi="Verdana"/>
          <w:b/>
          <w:sz w:val="22"/>
          <w:szCs w:val="22"/>
          <w:lang w:val="sr-Cyrl-CS" w:eastAsia="ar-SA"/>
        </w:rPr>
      </w:pPr>
      <w:r w:rsidRPr="00182BE0">
        <w:rPr>
          <w:rFonts w:ascii="Verdana" w:hAnsi="Verdana"/>
          <w:b/>
          <w:sz w:val="22"/>
          <w:szCs w:val="22"/>
          <w:lang w:val="sr-Cyrl-CS" w:eastAsia="ar-SA"/>
        </w:rPr>
        <w:t xml:space="preserve">НА ТЕРИТОРИЈИ АП ВОЈВОДИНЕ </w:t>
      </w:r>
    </w:p>
    <w:p w:rsidR="002738CF" w:rsidRPr="005C3117" w:rsidRDefault="002738CF" w:rsidP="00E321A8">
      <w:pPr>
        <w:suppressAutoHyphens/>
        <w:spacing w:line="100" w:lineRule="atLeast"/>
        <w:jc w:val="center"/>
        <w:rPr>
          <w:rFonts w:ascii="Verdana" w:hAnsi="Verdana" w:cs="Arial"/>
          <w:b/>
          <w:bCs/>
          <w:color w:val="000000"/>
          <w:kern w:val="1"/>
          <w:sz w:val="22"/>
          <w:szCs w:val="22"/>
          <w:lang w:val="sr-Cyrl-CS" w:eastAsia="ar-SA"/>
        </w:rPr>
      </w:pPr>
      <w:r w:rsidRPr="00182BE0">
        <w:rPr>
          <w:rFonts w:ascii="Verdana" w:hAnsi="Verdana"/>
          <w:b/>
          <w:sz w:val="22"/>
          <w:szCs w:val="22"/>
          <w:lang w:val="sr-Cyrl-CS" w:eastAsia="ar-SA"/>
        </w:rPr>
        <w:t xml:space="preserve">  </w:t>
      </w:r>
      <w:r w:rsidRPr="00182BE0">
        <w:rPr>
          <w:rFonts w:ascii="Verdana" w:hAnsi="Verdana" w:cs="Arial"/>
          <w:b/>
          <w:bCs/>
          <w:color w:val="000000"/>
          <w:kern w:val="1"/>
          <w:sz w:val="22"/>
          <w:szCs w:val="22"/>
          <w:lang w:val="sr-Cyrl-CS" w:eastAsia="ar-SA"/>
        </w:rPr>
        <w:t>ОТВОРЕНИ ПОСТУПАК</w:t>
      </w:r>
      <w:r w:rsidRPr="005C3117">
        <w:rPr>
          <w:rFonts w:ascii="Verdana" w:hAnsi="Verdana" w:cs="Arial"/>
          <w:b/>
          <w:bCs/>
          <w:color w:val="000000"/>
          <w:kern w:val="1"/>
          <w:sz w:val="22"/>
          <w:szCs w:val="22"/>
          <w:lang w:val="sr-Cyrl-CS" w:eastAsia="ar-SA"/>
        </w:rPr>
        <w:t xml:space="preserve"> (ред. бр. ЈН ОП </w:t>
      </w:r>
      <w:r w:rsidRPr="00980638">
        <w:rPr>
          <w:rFonts w:ascii="Verdana" w:hAnsi="Verdana" w:cs="Arial"/>
          <w:b/>
          <w:bCs/>
          <w:color w:val="000000"/>
          <w:kern w:val="1"/>
          <w:sz w:val="22"/>
          <w:szCs w:val="22"/>
          <w:lang w:val="sr-Cyrl-CS" w:eastAsia="ar-SA"/>
        </w:rPr>
        <w:t>4/15)</w:t>
      </w:r>
    </w:p>
    <w:p w:rsidR="002738CF" w:rsidRPr="005C3117" w:rsidRDefault="002738CF" w:rsidP="00E321A8">
      <w:pPr>
        <w:jc w:val="center"/>
        <w:rPr>
          <w:rFonts w:ascii="Verdana" w:hAnsi="Verdana" w:cs="Arial"/>
          <w:b/>
          <w:bCs/>
          <w:color w:val="000000"/>
          <w:kern w:val="1"/>
          <w:sz w:val="22"/>
          <w:szCs w:val="22"/>
          <w:lang w:val="sr-Cyrl-CS" w:eastAsia="ar-SA"/>
        </w:rPr>
      </w:pPr>
      <w:r w:rsidRPr="005C3117">
        <w:rPr>
          <w:rFonts w:ascii="Verdana" w:hAnsi="Verdana" w:cs="Arial"/>
          <w:b/>
          <w:bCs/>
          <w:kern w:val="1"/>
          <w:sz w:val="22"/>
          <w:szCs w:val="22"/>
          <w:lang w:val="sr-Cyrl-CS" w:eastAsia="ar-SA"/>
        </w:rPr>
        <w:t xml:space="preserve"> </w:t>
      </w:r>
      <w:r>
        <w:rPr>
          <w:rFonts w:ascii="Verdana" w:hAnsi="Verdana"/>
          <w:b/>
          <w:bCs/>
          <w:sz w:val="22"/>
          <w:szCs w:val="22"/>
          <w:lang w:val="sr-Cyrl-CS" w:eastAsia="ar-SA"/>
        </w:rPr>
        <w:t xml:space="preserve"> </w:t>
      </w:r>
    </w:p>
    <w:p w:rsidR="002738CF" w:rsidRPr="005C3117" w:rsidRDefault="002738CF" w:rsidP="00E321A8">
      <w:pPr>
        <w:suppressAutoHyphens/>
        <w:jc w:val="right"/>
        <w:rPr>
          <w:rFonts w:ascii="Verdana" w:hAnsi="Verdana"/>
          <w:b/>
          <w:sz w:val="22"/>
          <w:szCs w:val="22"/>
          <w:lang w:val="sr-Cyrl-C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4679"/>
      </w:tblGrid>
      <w:tr w:rsidR="002738CF" w:rsidRPr="00182BE0" w:rsidTr="0064208C">
        <w:tc>
          <w:tcPr>
            <w:tcW w:w="4927" w:type="dxa"/>
          </w:tcPr>
          <w:p w:rsidR="002738CF" w:rsidRPr="00182BE0" w:rsidRDefault="002738CF" w:rsidP="0064208C">
            <w:pPr>
              <w:suppressAutoHyphens/>
              <w:rPr>
                <w:rFonts w:ascii="Verdana" w:hAnsi="Verdana"/>
                <w:lang w:val="en-GB" w:eastAsia="ar-SA"/>
              </w:rPr>
            </w:pPr>
            <w:r w:rsidRPr="00182BE0">
              <w:rPr>
                <w:rFonts w:ascii="Verdana" w:hAnsi="Verdana"/>
                <w:sz w:val="22"/>
                <w:szCs w:val="22"/>
                <w:lang w:val="en-GB" w:eastAsia="ar-SA"/>
              </w:rPr>
              <w:t>Назив</w:t>
            </w:r>
            <w:r w:rsidRPr="00182BE0">
              <w:rPr>
                <w:rFonts w:ascii="Verdana" w:hAnsi="Verdana"/>
                <w:sz w:val="22"/>
                <w:szCs w:val="22"/>
                <w:lang w:val="sr-Cyrl-CS" w:eastAsia="ar-SA"/>
              </w:rPr>
              <w:t>/П</w:t>
            </w:r>
            <w:r w:rsidRPr="00182BE0">
              <w:rPr>
                <w:rFonts w:ascii="Verdana" w:hAnsi="Verdana"/>
                <w:sz w:val="22"/>
                <w:szCs w:val="22"/>
                <w:lang w:val="en-GB" w:eastAsia="ar-SA"/>
              </w:rPr>
              <w:t xml:space="preserve">ословно име: </w:t>
            </w:r>
          </w:p>
        </w:tc>
        <w:tc>
          <w:tcPr>
            <w:tcW w:w="4679" w:type="dxa"/>
          </w:tcPr>
          <w:p w:rsidR="002738CF" w:rsidRPr="00182BE0" w:rsidRDefault="002738CF" w:rsidP="0064208C">
            <w:pPr>
              <w:suppressAutoHyphens/>
              <w:jc w:val="right"/>
              <w:rPr>
                <w:rFonts w:ascii="Verdana" w:hAnsi="Verdana"/>
                <w:b/>
                <w:lang w:val="sr-Cyrl-CS" w:eastAsia="ar-SA"/>
              </w:rPr>
            </w:pPr>
          </w:p>
          <w:p w:rsidR="002738CF" w:rsidRPr="00182BE0" w:rsidRDefault="002738CF" w:rsidP="0064208C">
            <w:pPr>
              <w:suppressAutoHyphens/>
              <w:jc w:val="right"/>
              <w:rPr>
                <w:rFonts w:ascii="Verdana" w:hAnsi="Verdana"/>
                <w:b/>
                <w:lang w:val="sr-Cyrl-CS" w:eastAsia="ar-SA"/>
              </w:rPr>
            </w:pPr>
          </w:p>
        </w:tc>
      </w:tr>
      <w:tr w:rsidR="002738CF" w:rsidRPr="00182BE0" w:rsidTr="0064208C">
        <w:tc>
          <w:tcPr>
            <w:tcW w:w="4927" w:type="dxa"/>
          </w:tcPr>
          <w:p w:rsidR="002738CF" w:rsidRPr="00182BE0" w:rsidRDefault="002738CF" w:rsidP="0064208C">
            <w:pPr>
              <w:suppressAutoHyphens/>
              <w:rPr>
                <w:rFonts w:ascii="Verdana" w:hAnsi="Verdana"/>
                <w:lang w:val="en-GB" w:eastAsia="ar-SA"/>
              </w:rPr>
            </w:pPr>
            <w:r w:rsidRPr="00182BE0">
              <w:rPr>
                <w:rFonts w:ascii="Verdana" w:hAnsi="Verdana"/>
                <w:sz w:val="22"/>
                <w:szCs w:val="22"/>
                <w:lang w:val="en-GB" w:eastAsia="ar-SA"/>
              </w:rPr>
              <w:t>Седиште:</w:t>
            </w:r>
          </w:p>
        </w:tc>
        <w:tc>
          <w:tcPr>
            <w:tcW w:w="4679" w:type="dxa"/>
          </w:tcPr>
          <w:p w:rsidR="002738CF" w:rsidRPr="00182BE0" w:rsidRDefault="002738CF" w:rsidP="0064208C">
            <w:pPr>
              <w:suppressAutoHyphens/>
              <w:jc w:val="right"/>
              <w:rPr>
                <w:rFonts w:ascii="Verdana" w:hAnsi="Verdana"/>
                <w:b/>
                <w:lang w:val="sr-Cyrl-CS" w:eastAsia="ar-SA"/>
              </w:rPr>
            </w:pPr>
          </w:p>
          <w:p w:rsidR="002738CF" w:rsidRPr="00182BE0" w:rsidRDefault="002738CF" w:rsidP="0064208C">
            <w:pPr>
              <w:suppressAutoHyphens/>
              <w:jc w:val="right"/>
              <w:rPr>
                <w:rFonts w:ascii="Verdana" w:hAnsi="Verdana"/>
                <w:b/>
                <w:lang w:val="sr-Cyrl-CS" w:eastAsia="ar-SA"/>
              </w:rPr>
            </w:pPr>
          </w:p>
        </w:tc>
      </w:tr>
      <w:tr w:rsidR="002738CF" w:rsidRPr="00182BE0" w:rsidTr="0064208C">
        <w:tc>
          <w:tcPr>
            <w:tcW w:w="4927" w:type="dxa"/>
          </w:tcPr>
          <w:p w:rsidR="002738CF" w:rsidRPr="00182BE0" w:rsidRDefault="002738CF" w:rsidP="0064208C">
            <w:pPr>
              <w:suppressAutoHyphens/>
              <w:rPr>
                <w:rFonts w:ascii="Verdana" w:hAnsi="Verdana"/>
                <w:lang w:val="en-GB" w:eastAsia="ar-SA"/>
              </w:rPr>
            </w:pPr>
            <w:r w:rsidRPr="00182BE0">
              <w:rPr>
                <w:rFonts w:ascii="Verdana" w:hAnsi="Verdana"/>
                <w:sz w:val="22"/>
                <w:szCs w:val="22"/>
                <w:lang w:val="en-GB" w:eastAsia="ar-SA"/>
              </w:rPr>
              <w:t>Адреса седишта:</w:t>
            </w:r>
          </w:p>
        </w:tc>
        <w:tc>
          <w:tcPr>
            <w:tcW w:w="4679" w:type="dxa"/>
          </w:tcPr>
          <w:p w:rsidR="002738CF" w:rsidRPr="00182BE0" w:rsidRDefault="002738CF" w:rsidP="0064208C">
            <w:pPr>
              <w:suppressAutoHyphens/>
              <w:jc w:val="right"/>
              <w:rPr>
                <w:rFonts w:ascii="Verdana" w:hAnsi="Verdana"/>
                <w:b/>
                <w:lang w:val="sr-Cyrl-CS" w:eastAsia="ar-SA"/>
              </w:rPr>
            </w:pPr>
          </w:p>
          <w:p w:rsidR="002738CF" w:rsidRPr="00182BE0" w:rsidRDefault="002738CF" w:rsidP="0064208C">
            <w:pPr>
              <w:suppressAutoHyphens/>
              <w:jc w:val="right"/>
              <w:rPr>
                <w:rFonts w:ascii="Verdana" w:hAnsi="Verdana"/>
                <w:b/>
                <w:lang w:val="sr-Cyrl-CS" w:eastAsia="ar-SA"/>
              </w:rPr>
            </w:pPr>
          </w:p>
        </w:tc>
      </w:tr>
      <w:tr w:rsidR="002738CF" w:rsidRPr="00182BE0" w:rsidTr="0064208C">
        <w:tc>
          <w:tcPr>
            <w:tcW w:w="4927" w:type="dxa"/>
          </w:tcPr>
          <w:p w:rsidR="002738CF" w:rsidRPr="00182BE0" w:rsidRDefault="002738CF" w:rsidP="0064208C">
            <w:pPr>
              <w:suppressAutoHyphens/>
              <w:rPr>
                <w:rFonts w:ascii="Verdana" w:hAnsi="Verdana"/>
                <w:lang w:val="en-GB" w:eastAsia="ar-SA"/>
              </w:rPr>
            </w:pPr>
            <w:r w:rsidRPr="00182BE0">
              <w:rPr>
                <w:rFonts w:ascii="Verdana" w:hAnsi="Verdana"/>
                <w:sz w:val="22"/>
                <w:szCs w:val="22"/>
                <w:lang w:val="en-GB" w:eastAsia="ar-SA"/>
              </w:rPr>
              <w:t>Матични број:</w:t>
            </w:r>
          </w:p>
        </w:tc>
        <w:tc>
          <w:tcPr>
            <w:tcW w:w="4679" w:type="dxa"/>
          </w:tcPr>
          <w:p w:rsidR="002738CF" w:rsidRPr="00182BE0" w:rsidRDefault="002738CF" w:rsidP="0064208C">
            <w:pPr>
              <w:suppressAutoHyphens/>
              <w:jc w:val="right"/>
              <w:rPr>
                <w:rFonts w:ascii="Verdana" w:hAnsi="Verdana"/>
                <w:b/>
                <w:lang w:val="sr-Cyrl-CS" w:eastAsia="ar-SA"/>
              </w:rPr>
            </w:pPr>
          </w:p>
          <w:p w:rsidR="002738CF" w:rsidRPr="00182BE0" w:rsidRDefault="002738CF" w:rsidP="0064208C">
            <w:pPr>
              <w:suppressAutoHyphens/>
              <w:jc w:val="right"/>
              <w:rPr>
                <w:rFonts w:ascii="Verdana" w:hAnsi="Verdana"/>
                <w:b/>
                <w:lang w:val="sr-Cyrl-CS" w:eastAsia="ar-SA"/>
              </w:rPr>
            </w:pPr>
          </w:p>
        </w:tc>
      </w:tr>
      <w:tr w:rsidR="002738CF" w:rsidRPr="00182BE0" w:rsidTr="0064208C">
        <w:tc>
          <w:tcPr>
            <w:tcW w:w="4927" w:type="dxa"/>
          </w:tcPr>
          <w:p w:rsidR="002738CF" w:rsidRPr="00182BE0" w:rsidRDefault="002738CF" w:rsidP="0064208C">
            <w:pPr>
              <w:suppressAutoHyphens/>
              <w:rPr>
                <w:rFonts w:ascii="Verdana" w:hAnsi="Verdana"/>
                <w:lang w:val="en-GB" w:eastAsia="ar-SA"/>
              </w:rPr>
            </w:pPr>
            <w:r w:rsidRPr="00182BE0">
              <w:rPr>
                <w:rFonts w:ascii="Verdana" w:hAnsi="Verdana"/>
                <w:sz w:val="22"/>
                <w:szCs w:val="22"/>
                <w:lang w:val="en-GB" w:eastAsia="ar-SA"/>
              </w:rPr>
              <w:t>ПИБ:</w:t>
            </w:r>
          </w:p>
        </w:tc>
        <w:tc>
          <w:tcPr>
            <w:tcW w:w="4679" w:type="dxa"/>
          </w:tcPr>
          <w:p w:rsidR="002738CF" w:rsidRPr="00182BE0" w:rsidRDefault="002738CF" w:rsidP="0064208C">
            <w:pPr>
              <w:suppressAutoHyphens/>
              <w:jc w:val="right"/>
              <w:rPr>
                <w:rFonts w:ascii="Verdana" w:hAnsi="Verdana"/>
                <w:b/>
                <w:lang w:val="sr-Cyrl-CS" w:eastAsia="ar-SA"/>
              </w:rPr>
            </w:pPr>
          </w:p>
          <w:p w:rsidR="002738CF" w:rsidRPr="00182BE0" w:rsidRDefault="002738CF" w:rsidP="0064208C">
            <w:pPr>
              <w:suppressAutoHyphens/>
              <w:jc w:val="right"/>
              <w:rPr>
                <w:rFonts w:ascii="Verdana" w:hAnsi="Verdana"/>
                <w:b/>
                <w:lang w:val="sr-Cyrl-CS" w:eastAsia="ar-SA"/>
              </w:rPr>
            </w:pPr>
          </w:p>
        </w:tc>
      </w:tr>
      <w:tr w:rsidR="002738CF" w:rsidRPr="00890C8A" w:rsidTr="0064208C">
        <w:tc>
          <w:tcPr>
            <w:tcW w:w="4927" w:type="dxa"/>
          </w:tcPr>
          <w:p w:rsidR="002738CF" w:rsidRPr="00890C8A" w:rsidRDefault="002738CF" w:rsidP="0064208C">
            <w:pPr>
              <w:suppressAutoHyphens/>
              <w:rPr>
                <w:rFonts w:ascii="Verdana" w:hAnsi="Verdana"/>
                <w:lang w:val="ru-RU" w:eastAsia="ar-SA"/>
              </w:rPr>
            </w:pPr>
            <w:r w:rsidRPr="00890C8A">
              <w:rPr>
                <w:rFonts w:ascii="Verdana" w:hAnsi="Verdana"/>
                <w:sz w:val="22"/>
                <w:szCs w:val="22"/>
                <w:lang w:val="ru-RU" w:eastAsia="ar-SA"/>
              </w:rPr>
              <w:t>Назив банке и број рачуна:</w:t>
            </w:r>
          </w:p>
          <w:p w:rsidR="002738CF" w:rsidRPr="00890C8A" w:rsidRDefault="002738CF" w:rsidP="0064208C">
            <w:pPr>
              <w:suppressAutoHyphens/>
              <w:rPr>
                <w:rFonts w:ascii="Verdana" w:hAnsi="Verdana"/>
                <w:lang w:val="ru-RU" w:eastAsia="ar-SA"/>
              </w:rPr>
            </w:pPr>
          </w:p>
        </w:tc>
        <w:tc>
          <w:tcPr>
            <w:tcW w:w="4679" w:type="dxa"/>
          </w:tcPr>
          <w:p w:rsidR="002738CF" w:rsidRPr="00890C8A" w:rsidRDefault="002738CF" w:rsidP="0064208C">
            <w:pPr>
              <w:suppressAutoHyphens/>
              <w:jc w:val="right"/>
              <w:rPr>
                <w:rFonts w:ascii="Verdana" w:hAnsi="Verdana"/>
                <w:b/>
                <w:lang w:val="ru-RU" w:eastAsia="ar-SA"/>
              </w:rPr>
            </w:pPr>
          </w:p>
        </w:tc>
      </w:tr>
      <w:tr w:rsidR="002738CF" w:rsidRPr="00182BE0" w:rsidTr="0064208C">
        <w:tc>
          <w:tcPr>
            <w:tcW w:w="4927" w:type="dxa"/>
          </w:tcPr>
          <w:p w:rsidR="002738CF" w:rsidRPr="00182BE0" w:rsidRDefault="002738CF" w:rsidP="0064208C">
            <w:pPr>
              <w:suppressAutoHyphens/>
              <w:rPr>
                <w:rFonts w:ascii="Verdana" w:hAnsi="Verdana"/>
                <w:lang w:val="en-GB" w:eastAsia="ar-SA"/>
              </w:rPr>
            </w:pPr>
            <w:r w:rsidRPr="00182BE0">
              <w:rPr>
                <w:rFonts w:ascii="Verdana" w:hAnsi="Verdana"/>
                <w:sz w:val="22"/>
                <w:szCs w:val="22"/>
                <w:lang w:val="en-GB" w:eastAsia="ar-SA"/>
              </w:rPr>
              <w:t>Телефон:</w:t>
            </w:r>
          </w:p>
        </w:tc>
        <w:tc>
          <w:tcPr>
            <w:tcW w:w="4679" w:type="dxa"/>
          </w:tcPr>
          <w:p w:rsidR="002738CF" w:rsidRPr="00182BE0" w:rsidRDefault="002738CF" w:rsidP="0064208C">
            <w:pPr>
              <w:suppressAutoHyphens/>
              <w:jc w:val="right"/>
              <w:rPr>
                <w:rFonts w:ascii="Verdana" w:hAnsi="Verdana"/>
                <w:b/>
                <w:lang w:val="sr-Cyrl-CS" w:eastAsia="ar-SA"/>
              </w:rPr>
            </w:pPr>
          </w:p>
          <w:p w:rsidR="002738CF" w:rsidRPr="00182BE0" w:rsidRDefault="002738CF" w:rsidP="0064208C">
            <w:pPr>
              <w:suppressAutoHyphens/>
              <w:jc w:val="right"/>
              <w:rPr>
                <w:rFonts w:ascii="Verdana" w:hAnsi="Verdana"/>
                <w:b/>
                <w:lang w:val="sr-Cyrl-CS" w:eastAsia="ar-SA"/>
              </w:rPr>
            </w:pPr>
          </w:p>
        </w:tc>
      </w:tr>
      <w:tr w:rsidR="002738CF" w:rsidRPr="00182BE0" w:rsidTr="0064208C">
        <w:trPr>
          <w:trHeight w:val="279"/>
        </w:trPr>
        <w:tc>
          <w:tcPr>
            <w:tcW w:w="4927" w:type="dxa"/>
          </w:tcPr>
          <w:p w:rsidR="002738CF" w:rsidRPr="00182BE0" w:rsidRDefault="002738CF" w:rsidP="0064208C">
            <w:pPr>
              <w:suppressAutoHyphens/>
              <w:rPr>
                <w:rFonts w:ascii="Verdana" w:hAnsi="Verdana"/>
                <w:lang w:val="sr-Cyrl-CS" w:eastAsia="ar-SA"/>
              </w:rPr>
            </w:pPr>
            <w:r w:rsidRPr="00182BE0">
              <w:rPr>
                <w:rFonts w:ascii="Verdana" w:hAnsi="Verdana"/>
                <w:sz w:val="22"/>
                <w:szCs w:val="22"/>
                <w:lang w:val="en-GB" w:eastAsia="ar-SA"/>
              </w:rPr>
              <w:t>Е-маил адреса</w:t>
            </w:r>
            <w:r w:rsidRPr="00182BE0">
              <w:rPr>
                <w:rFonts w:ascii="Verdana" w:hAnsi="Verdana"/>
                <w:sz w:val="22"/>
                <w:szCs w:val="22"/>
                <w:lang w:val="sr-Cyrl-CS" w:eastAsia="ar-SA"/>
              </w:rPr>
              <w:t>:</w:t>
            </w:r>
          </w:p>
        </w:tc>
        <w:tc>
          <w:tcPr>
            <w:tcW w:w="4679" w:type="dxa"/>
          </w:tcPr>
          <w:p w:rsidR="002738CF" w:rsidRPr="00182BE0" w:rsidRDefault="002738CF" w:rsidP="0064208C">
            <w:pPr>
              <w:suppressAutoHyphens/>
              <w:jc w:val="right"/>
              <w:rPr>
                <w:rFonts w:ascii="Verdana" w:hAnsi="Verdana"/>
                <w:b/>
                <w:lang w:val="sr-Cyrl-CS" w:eastAsia="ar-SA"/>
              </w:rPr>
            </w:pPr>
          </w:p>
          <w:p w:rsidR="002738CF" w:rsidRPr="00182BE0" w:rsidRDefault="002738CF" w:rsidP="0064208C">
            <w:pPr>
              <w:suppressAutoHyphens/>
              <w:jc w:val="right"/>
              <w:rPr>
                <w:rFonts w:ascii="Verdana" w:hAnsi="Verdana"/>
                <w:b/>
                <w:lang w:val="sr-Cyrl-CS" w:eastAsia="ar-SA"/>
              </w:rPr>
            </w:pPr>
          </w:p>
        </w:tc>
      </w:tr>
      <w:tr w:rsidR="002738CF" w:rsidRPr="00182BE0" w:rsidTr="0064208C">
        <w:tc>
          <w:tcPr>
            <w:tcW w:w="4927" w:type="dxa"/>
          </w:tcPr>
          <w:p w:rsidR="002738CF" w:rsidRPr="00182BE0" w:rsidRDefault="002738CF" w:rsidP="0064208C">
            <w:pPr>
              <w:suppressAutoHyphens/>
              <w:rPr>
                <w:rFonts w:ascii="Verdana" w:hAnsi="Verdana"/>
                <w:lang w:val="sr-Cyrl-CS" w:eastAsia="ar-SA"/>
              </w:rPr>
            </w:pPr>
            <w:r w:rsidRPr="00182BE0">
              <w:rPr>
                <w:rFonts w:ascii="Verdana" w:hAnsi="Verdana"/>
                <w:sz w:val="22"/>
                <w:szCs w:val="22"/>
                <w:lang w:val="en-GB" w:eastAsia="ar-SA"/>
              </w:rPr>
              <w:t>Овлашћено лице</w:t>
            </w:r>
            <w:r w:rsidRPr="00182BE0">
              <w:rPr>
                <w:rFonts w:ascii="Verdana" w:hAnsi="Verdana"/>
                <w:sz w:val="22"/>
                <w:szCs w:val="22"/>
                <w:lang w:val="sr-Cyrl-CS" w:eastAsia="ar-SA"/>
              </w:rPr>
              <w:t>:</w:t>
            </w:r>
          </w:p>
        </w:tc>
        <w:tc>
          <w:tcPr>
            <w:tcW w:w="4679" w:type="dxa"/>
          </w:tcPr>
          <w:p w:rsidR="002738CF" w:rsidRPr="00182BE0" w:rsidRDefault="002738CF" w:rsidP="0064208C">
            <w:pPr>
              <w:suppressAutoHyphens/>
              <w:jc w:val="right"/>
              <w:rPr>
                <w:rFonts w:ascii="Verdana" w:hAnsi="Verdana"/>
                <w:b/>
                <w:lang w:val="sr-Cyrl-CS" w:eastAsia="ar-SA"/>
              </w:rPr>
            </w:pPr>
          </w:p>
          <w:p w:rsidR="002738CF" w:rsidRPr="00182BE0" w:rsidRDefault="002738CF" w:rsidP="0064208C">
            <w:pPr>
              <w:suppressAutoHyphens/>
              <w:jc w:val="right"/>
              <w:rPr>
                <w:rFonts w:ascii="Verdana" w:hAnsi="Verdana"/>
                <w:b/>
                <w:lang w:val="sr-Cyrl-CS" w:eastAsia="ar-SA"/>
              </w:rPr>
            </w:pPr>
          </w:p>
        </w:tc>
      </w:tr>
    </w:tbl>
    <w:p w:rsidR="002738CF" w:rsidRPr="00182BE0" w:rsidRDefault="002738CF" w:rsidP="00E321A8">
      <w:pPr>
        <w:suppressAutoHyphens/>
        <w:jc w:val="right"/>
        <w:rPr>
          <w:rFonts w:ascii="Verdana" w:hAnsi="Verdana"/>
          <w:b/>
          <w:sz w:val="22"/>
          <w:szCs w:val="22"/>
          <w:lang w:val="en-GB" w:eastAsia="ar-SA"/>
        </w:rPr>
      </w:pPr>
    </w:p>
    <w:p w:rsidR="002738CF" w:rsidRPr="00182BE0" w:rsidRDefault="002738CF" w:rsidP="00E321A8">
      <w:pPr>
        <w:suppressAutoHyphens/>
        <w:jc w:val="both"/>
        <w:rPr>
          <w:rFonts w:ascii="Verdana" w:hAnsi="Verdana"/>
          <w:sz w:val="22"/>
          <w:szCs w:val="22"/>
          <w:lang w:val="sr-Cyrl-CS" w:eastAsia="ar-SA"/>
        </w:rPr>
      </w:pPr>
    </w:p>
    <w:p w:rsidR="002738CF" w:rsidRPr="00182BE0" w:rsidRDefault="002738CF" w:rsidP="00E321A8">
      <w:pPr>
        <w:suppressAutoHyphens/>
        <w:ind w:firstLine="720"/>
        <w:jc w:val="both"/>
        <w:rPr>
          <w:rFonts w:ascii="Verdana" w:hAnsi="Verdana"/>
          <w:sz w:val="22"/>
          <w:szCs w:val="22"/>
          <w:lang w:val="sr-Cyrl-CS" w:eastAsia="ar-SA"/>
        </w:rPr>
      </w:pPr>
      <w:r w:rsidRPr="00182BE0">
        <w:rPr>
          <w:rFonts w:ascii="Verdana" w:hAnsi="Verdana"/>
          <w:sz w:val="22"/>
          <w:szCs w:val="22"/>
          <w:lang w:val="sr-Cyrl-CS" w:eastAsia="ar-SA"/>
        </w:rPr>
        <w:t>На основу члана 79. став 9. Закона о јавним набавкама („Службени гласник РС“, бр. 124/12) под пуном кривичном и материјалном одговорношћу дајем</w:t>
      </w:r>
    </w:p>
    <w:p w:rsidR="002738CF" w:rsidRPr="00182BE0" w:rsidRDefault="002738CF" w:rsidP="00E321A8">
      <w:pPr>
        <w:suppressAutoHyphens/>
        <w:jc w:val="both"/>
        <w:rPr>
          <w:rFonts w:ascii="Verdana" w:hAnsi="Verdana"/>
          <w:sz w:val="22"/>
          <w:szCs w:val="22"/>
          <w:lang w:val="sr-Cyrl-CS" w:eastAsia="ar-SA"/>
        </w:rPr>
      </w:pPr>
    </w:p>
    <w:p w:rsidR="002738CF" w:rsidRPr="00182BE0" w:rsidRDefault="002738CF" w:rsidP="00E321A8">
      <w:pPr>
        <w:suppressAutoHyphens/>
        <w:jc w:val="both"/>
        <w:rPr>
          <w:rFonts w:ascii="Verdana" w:hAnsi="Verdana"/>
          <w:sz w:val="22"/>
          <w:szCs w:val="22"/>
          <w:lang w:val="sr-Cyrl-CS" w:eastAsia="ar-SA"/>
        </w:rPr>
      </w:pPr>
    </w:p>
    <w:p w:rsidR="002738CF" w:rsidRPr="00182BE0" w:rsidRDefault="002738CF" w:rsidP="00E321A8">
      <w:pPr>
        <w:suppressAutoHyphens/>
        <w:jc w:val="center"/>
        <w:rPr>
          <w:rFonts w:ascii="Verdana" w:hAnsi="Verdana"/>
          <w:b/>
          <w:sz w:val="22"/>
          <w:szCs w:val="22"/>
          <w:lang w:val="sr-Cyrl-CS" w:eastAsia="ar-SA"/>
        </w:rPr>
      </w:pPr>
      <w:r w:rsidRPr="00182BE0">
        <w:rPr>
          <w:rFonts w:ascii="Verdana" w:hAnsi="Verdana"/>
          <w:b/>
          <w:sz w:val="22"/>
          <w:szCs w:val="22"/>
          <w:lang w:val="sr-Cyrl-CS" w:eastAsia="ar-SA"/>
        </w:rPr>
        <w:t>И З Ј А В У</w:t>
      </w:r>
    </w:p>
    <w:p w:rsidR="002738CF" w:rsidRPr="00182BE0" w:rsidRDefault="002738CF" w:rsidP="00E321A8">
      <w:pPr>
        <w:suppressAutoHyphens/>
        <w:jc w:val="center"/>
        <w:rPr>
          <w:rFonts w:ascii="Verdana" w:hAnsi="Verdana"/>
          <w:b/>
          <w:sz w:val="22"/>
          <w:szCs w:val="22"/>
          <w:lang w:val="sr-Cyrl-CS" w:eastAsia="ar-SA"/>
        </w:rPr>
      </w:pPr>
    </w:p>
    <w:p w:rsidR="002738CF" w:rsidRPr="00182BE0" w:rsidRDefault="002738CF" w:rsidP="00E321A8">
      <w:pPr>
        <w:suppressAutoHyphens/>
        <w:jc w:val="both"/>
        <w:rPr>
          <w:rFonts w:ascii="Verdana" w:hAnsi="Verdana"/>
          <w:sz w:val="22"/>
          <w:szCs w:val="22"/>
          <w:lang w:val="sr-Cyrl-CS" w:eastAsia="ar-SA"/>
        </w:rPr>
      </w:pPr>
      <w:r w:rsidRPr="00182BE0">
        <w:rPr>
          <w:rFonts w:ascii="Verdana" w:hAnsi="Verdana"/>
          <w:sz w:val="22"/>
          <w:szCs w:val="22"/>
          <w:lang w:val="sr-Cyrl-CS" w:eastAsia="ar-SA"/>
        </w:rPr>
        <w:t>да се у ______________________________________ у којој имам седиште не издају никакви докази из члана 75. став 1 и чл. 76. став 2. Закона о јавним набавкама („Службени гласник РС“, бр. 124/12), те исту оверену пред надлежним органом __________________________, прилажем уз понуду за јавну набавку</w:t>
      </w:r>
    </w:p>
    <w:p w:rsidR="002738CF" w:rsidRPr="00182BE0" w:rsidRDefault="002738CF" w:rsidP="00E321A8">
      <w:pPr>
        <w:suppressAutoHyphens/>
        <w:jc w:val="both"/>
        <w:rPr>
          <w:rFonts w:ascii="Verdana" w:hAnsi="Verdana"/>
          <w:sz w:val="22"/>
          <w:szCs w:val="22"/>
          <w:lang w:val="sr-Cyrl-CS" w:eastAsia="ar-SA"/>
        </w:rPr>
      </w:pPr>
      <w:r w:rsidRPr="00182BE0">
        <w:rPr>
          <w:rFonts w:ascii="Verdana" w:hAnsi="Verdana"/>
          <w:sz w:val="22"/>
          <w:szCs w:val="22"/>
          <w:lang w:val="sr-Cyrl-CS" w:eastAsia="ar-SA"/>
        </w:rPr>
        <w:t xml:space="preserve"> _________________________________________________________________.</w:t>
      </w:r>
    </w:p>
    <w:p w:rsidR="002738CF" w:rsidRPr="00182BE0" w:rsidRDefault="002738CF" w:rsidP="00E321A8">
      <w:pPr>
        <w:suppressAutoHyphens/>
        <w:rPr>
          <w:rFonts w:ascii="Verdana" w:hAnsi="Verdana"/>
          <w:sz w:val="22"/>
          <w:szCs w:val="22"/>
          <w:lang w:val="sr-Cyrl-CS" w:eastAsia="ar-SA"/>
        </w:rPr>
      </w:pPr>
      <w:r w:rsidRPr="00182BE0">
        <w:rPr>
          <w:rFonts w:ascii="Verdana" w:hAnsi="Verdana"/>
          <w:sz w:val="22"/>
          <w:szCs w:val="22"/>
          <w:lang w:val="sr-Cyrl-CS" w:eastAsia="ar-SA"/>
        </w:rPr>
        <w:tab/>
        <w:t>Упознат сам са обавезом Наручиоца да провери да ли су испуњени услови за давање ове изјаве.</w:t>
      </w:r>
    </w:p>
    <w:p w:rsidR="002738CF" w:rsidRPr="00182BE0" w:rsidRDefault="002738CF" w:rsidP="00E321A8">
      <w:pPr>
        <w:suppressAutoHyphens/>
        <w:rPr>
          <w:rFonts w:ascii="Verdana" w:hAnsi="Verdana"/>
          <w:sz w:val="22"/>
          <w:szCs w:val="22"/>
          <w:lang w:val="sr-Cyrl-CS" w:eastAsia="ar-SA"/>
        </w:rPr>
      </w:pPr>
    </w:p>
    <w:p w:rsidR="002738CF" w:rsidRPr="00182BE0" w:rsidRDefault="002738CF" w:rsidP="00E321A8">
      <w:pPr>
        <w:suppressAutoHyphens/>
        <w:rPr>
          <w:rFonts w:ascii="Verdana" w:hAnsi="Verdana"/>
          <w:sz w:val="22"/>
          <w:szCs w:val="22"/>
          <w:lang w:val="sr-Cyrl-CS" w:eastAsia="ar-SA"/>
        </w:rPr>
      </w:pPr>
      <w:r w:rsidRPr="00182BE0">
        <w:rPr>
          <w:rFonts w:ascii="Verdana" w:hAnsi="Verdana"/>
          <w:sz w:val="22"/>
          <w:szCs w:val="22"/>
          <w:lang w:val="sr-Cyrl-CS" w:eastAsia="ar-SA"/>
        </w:rPr>
        <w:t>Место и датум: _________________</w:t>
      </w:r>
    </w:p>
    <w:p w:rsidR="002738CF" w:rsidRPr="00182BE0" w:rsidRDefault="002738CF" w:rsidP="00E321A8">
      <w:pPr>
        <w:suppressAutoHyphens/>
        <w:rPr>
          <w:rFonts w:ascii="Verdana" w:hAnsi="Verdana"/>
          <w:sz w:val="22"/>
          <w:szCs w:val="22"/>
          <w:lang w:val="sr-Cyrl-CS" w:eastAsia="ar-SA"/>
        </w:rPr>
      </w:pPr>
    </w:p>
    <w:p w:rsidR="002738CF" w:rsidRPr="00182BE0" w:rsidRDefault="002738CF" w:rsidP="00E321A8">
      <w:pPr>
        <w:suppressAutoHyphens/>
        <w:ind w:left="2880"/>
        <w:jc w:val="center"/>
        <w:rPr>
          <w:rFonts w:ascii="Verdana" w:hAnsi="Verdana"/>
          <w:sz w:val="22"/>
          <w:szCs w:val="22"/>
          <w:lang w:val="sr-Cyrl-CS" w:eastAsia="ar-SA"/>
        </w:rPr>
      </w:pPr>
      <w:r w:rsidRPr="00182BE0">
        <w:rPr>
          <w:rFonts w:ascii="Verdana" w:hAnsi="Verdana"/>
          <w:sz w:val="22"/>
          <w:szCs w:val="22"/>
          <w:lang w:eastAsia="ar-SA"/>
        </w:rPr>
        <w:t>M</w:t>
      </w:r>
      <w:r w:rsidRPr="00182BE0">
        <w:rPr>
          <w:rFonts w:ascii="Verdana" w:hAnsi="Verdana"/>
          <w:sz w:val="22"/>
          <w:szCs w:val="22"/>
          <w:lang w:val="sr-Cyrl-CS" w:eastAsia="ar-SA"/>
        </w:rPr>
        <w:t xml:space="preserve">.П. </w:t>
      </w:r>
      <w:r w:rsidRPr="005C3117">
        <w:rPr>
          <w:rFonts w:ascii="Verdana" w:hAnsi="Verdana"/>
          <w:sz w:val="22"/>
          <w:szCs w:val="22"/>
          <w:lang w:val="sr-Cyrl-CS" w:eastAsia="ar-SA"/>
        </w:rPr>
        <w:tab/>
      </w:r>
      <w:r w:rsidRPr="005C3117">
        <w:rPr>
          <w:rFonts w:ascii="Verdana" w:hAnsi="Verdana"/>
          <w:sz w:val="22"/>
          <w:szCs w:val="22"/>
          <w:lang w:val="sr-Cyrl-CS" w:eastAsia="ar-SA"/>
        </w:rPr>
        <w:tab/>
      </w:r>
      <w:r w:rsidRPr="00182BE0">
        <w:rPr>
          <w:rFonts w:ascii="Verdana" w:hAnsi="Verdana"/>
          <w:sz w:val="22"/>
          <w:szCs w:val="22"/>
          <w:lang w:val="sr-Cyrl-CS" w:eastAsia="ar-SA"/>
        </w:rPr>
        <w:t>Понуђач:</w:t>
      </w:r>
    </w:p>
    <w:p w:rsidR="002738CF" w:rsidRPr="00182BE0" w:rsidRDefault="002738CF" w:rsidP="00E321A8">
      <w:pPr>
        <w:suppressAutoHyphens/>
        <w:jc w:val="center"/>
        <w:rPr>
          <w:rFonts w:ascii="Verdana" w:hAnsi="Verdana"/>
          <w:sz w:val="22"/>
          <w:szCs w:val="22"/>
          <w:lang w:val="sr-Cyrl-CS" w:eastAsia="ar-SA"/>
        </w:rPr>
      </w:pPr>
    </w:p>
    <w:p w:rsidR="002738CF" w:rsidRPr="00182BE0" w:rsidRDefault="002738CF" w:rsidP="00E321A8">
      <w:pPr>
        <w:suppressAutoHyphens/>
        <w:jc w:val="center"/>
        <w:rPr>
          <w:rFonts w:ascii="Verdana" w:hAnsi="Verdana"/>
          <w:sz w:val="22"/>
          <w:szCs w:val="22"/>
          <w:lang w:val="sr-Cyrl-CS" w:eastAsia="ar-SA"/>
        </w:rPr>
      </w:pPr>
      <w:r w:rsidRPr="00182BE0">
        <w:rPr>
          <w:rFonts w:ascii="Verdana" w:hAnsi="Verdana"/>
          <w:sz w:val="22"/>
          <w:szCs w:val="22"/>
          <w:lang w:val="sr-Cyrl-CS" w:eastAsia="ar-SA"/>
        </w:rPr>
        <w:t xml:space="preserve">                                                                  _______________________</w:t>
      </w:r>
    </w:p>
    <w:p w:rsidR="002738CF" w:rsidRPr="00182BE0" w:rsidRDefault="002738CF" w:rsidP="00E321A8">
      <w:pPr>
        <w:suppressAutoHyphens/>
        <w:jc w:val="center"/>
        <w:rPr>
          <w:rFonts w:ascii="Verdana" w:hAnsi="Verdana"/>
          <w:sz w:val="22"/>
          <w:szCs w:val="22"/>
          <w:lang w:val="sr-Cyrl-CS" w:eastAsia="ar-SA"/>
        </w:rPr>
      </w:pPr>
      <w:r w:rsidRPr="00182BE0">
        <w:rPr>
          <w:rFonts w:ascii="Verdana" w:hAnsi="Verdana"/>
          <w:sz w:val="22"/>
          <w:szCs w:val="22"/>
          <w:lang w:val="sr-Cyrl-CS" w:eastAsia="ar-SA"/>
        </w:rPr>
        <w:t xml:space="preserve">                                                             (Потпис овлашћеног лица)</w:t>
      </w:r>
    </w:p>
    <w:p w:rsidR="002738CF" w:rsidRPr="00182BE0" w:rsidRDefault="002738CF" w:rsidP="00E321A8">
      <w:pPr>
        <w:suppressAutoHyphens/>
        <w:rPr>
          <w:rFonts w:ascii="Verdana" w:hAnsi="Verdana"/>
          <w:b/>
          <w:bCs/>
          <w:sz w:val="22"/>
          <w:szCs w:val="22"/>
          <w:lang w:val="sr-Cyrl-CS" w:eastAsia="ar-SA"/>
        </w:rPr>
      </w:pPr>
      <w:r w:rsidRPr="00182BE0">
        <w:rPr>
          <w:rFonts w:ascii="Verdana" w:hAnsi="Verdana"/>
          <w:b/>
          <w:bCs/>
          <w:sz w:val="22"/>
          <w:szCs w:val="22"/>
          <w:lang w:val="sr-Cyrl-CS" w:eastAsia="ar-SA"/>
        </w:rPr>
        <w:t xml:space="preserve">                                                              </w:t>
      </w:r>
    </w:p>
    <w:p w:rsidR="002738CF" w:rsidRPr="00182BE0" w:rsidRDefault="002738CF" w:rsidP="00E321A8">
      <w:pPr>
        <w:suppressAutoHyphens/>
        <w:rPr>
          <w:rFonts w:ascii="Verdana" w:hAnsi="Verdana"/>
          <w:b/>
          <w:bCs/>
          <w:sz w:val="22"/>
          <w:szCs w:val="22"/>
          <w:lang w:val="sr-Cyrl-CS" w:eastAsia="ar-SA"/>
        </w:rPr>
      </w:pPr>
    </w:p>
    <w:p w:rsidR="002738CF" w:rsidRPr="005C3117" w:rsidRDefault="002738CF" w:rsidP="00E321A8">
      <w:pPr>
        <w:suppressAutoHyphens/>
        <w:ind w:left="7080" w:firstLine="708"/>
        <w:jc w:val="center"/>
        <w:rPr>
          <w:rFonts w:ascii="Verdana" w:hAnsi="Verdana"/>
          <w:b/>
          <w:bCs/>
          <w:sz w:val="22"/>
          <w:szCs w:val="22"/>
          <w:lang w:val="sr-Cyrl-CS" w:eastAsia="ar-SA"/>
        </w:rPr>
      </w:pPr>
      <w:r w:rsidRPr="00182BE0">
        <w:rPr>
          <w:rFonts w:ascii="Verdana" w:hAnsi="Verdana"/>
          <w:b/>
          <w:bCs/>
          <w:sz w:val="22"/>
          <w:szCs w:val="22"/>
          <w:lang w:val="sr-Cyrl-CS" w:eastAsia="ar-SA"/>
        </w:rPr>
        <w:lastRenderedPageBreak/>
        <w:t>Образац бр. 8</w:t>
      </w:r>
    </w:p>
    <w:p w:rsidR="002738CF" w:rsidRPr="00182BE0" w:rsidRDefault="002738CF" w:rsidP="00E321A8">
      <w:pPr>
        <w:suppressAutoHyphens/>
        <w:jc w:val="center"/>
        <w:rPr>
          <w:rFonts w:ascii="Verdana" w:hAnsi="Verdana"/>
          <w:b/>
          <w:sz w:val="22"/>
          <w:szCs w:val="22"/>
          <w:lang w:val="sr-Cyrl-CS" w:eastAsia="ar-SA"/>
        </w:rPr>
      </w:pPr>
      <w:r w:rsidRPr="00182BE0">
        <w:rPr>
          <w:rFonts w:ascii="Verdana" w:hAnsi="Verdana"/>
          <w:b/>
          <w:sz w:val="22"/>
          <w:szCs w:val="22"/>
          <w:lang w:val="sr-Cyrl-CS" w:eastAsia="ar-SA"/>
        </w:rPr>
        <w:t>РЕФЕРЕНТНА ЛИСТА</w:t>
      </w:r>
    </w:p>
    <w:p w:rsidR="002738CF" w:rsidRPr="00182BE0" w:rsidRDefault="002738CF" w:rsidP="00E321A8">
      <w:pPr>
        <w:jc w:val="center"/>
        <w:rPr>
          <w:rFonts w:ascii="Verdana" w:hAnsi="Verdana"/>
          <w:b/>
          <w:bCs/>
          <w:sz w:val="22"/>
          <w:szCs w:val="22"/>
          <w:lang w:val="sr-Cyrl-CS" w:eastAsia="ar-SA"/>
        </w:rPr>
      </w:pPr>
      <w:r w:rsidRPr="00182BE0">
        <w:rPr>
          <w:rFonts w:ascii="Verdana" w:hAnsi="Verdana"/>
          <w:sz w:val="22"/>
          <w:szCs w:val="22"/>
          <w:lang w:val="sr-Cyrl-CS" w:eastAsia="ar-SA"/>
        </w:rPr>
        <w:t xml:space="preserve">за </w:t>
      </w:r>
      <w:r w:rsidRPr="00182BE0">
        <w:rPr>
          <w:rFonts w:ascii="Verdana" w:hAnsi="Verdana"/>
          <w:b/>
          <w:sz w:val="22"/>
          <w:szCs w:val="22"/>
          <w:lang w:val="sr-Cyrl-CS" w:eastAsia="ar-SA"/>
        </w:rPr>
        <w:t>ЈАВНУ НАБАВКУ</w:t>
      </w:r>
      <w:r w:rsidRPr="00182BE0">
        <w:rPr>
          <w:rFonts w:ascii="Verdana" w:hAnsi="Verdana"/>
          <w:sz w:val="22"/>
          <w:szCs w:val="22"/>
          <w:lang w:val="sr-Cyrl-CS" w:eastAsia="ar-SA"/>
        </w:rPr>
        <w:t xml:space="preserve"> </w:t>
      </w:r>
      <w:r w:rsidRPr="00182BE0">
        <w:rPr>
          <w:rFonts w:ascii="Verdana" w:hAnsi="Verdana"/>
          <w:b/>
          <w:bCs/>
          <w:sz w:val="22"/>
          <w:szCs w:val="22"/>
          <w:lang w:val="sr-Cyrl-CS" w:eastAsia="ar-SA"/>
        </w:rPr>
        <w:t>УСЛУГ</w:t>
      </w:r>
      <w:r>
        <w:rPr>
          <w:rFonts w:ascii="Verdana" w:hAnsi="Verdana"/>
          <w:b/>
          <w:bCs/>
          <w:sz w:val="22"/>
          <w:szCs w:val="22"/>
          <w:lang w:val="sr-Cyrl-CS" w:eastAsia="ar-SA"/>
        </w:rPr>
        <w:t>Е</w:t>
      </w:r>
      <w:r w:rsidRPr="00182BE0">
        <w:rPr>
          <w:rFonts w:ascii="Verdana" w:hAnsi="Verdana"/>
          <w:b/>
          <w:bCs/>
          <w:sz w:val="22"/>
          <w:szCs w:val="22"/>
          <w:lang w:val="sr-Cyrl-CS" w:eastAsia="ar-SA"/>
        </w:rPr>
        <w:t xml:space="preserve"> </w:t>
      </w:r>
    </w:p>
    <w:p w:rsidR="002738CF" w:rsidRPr="00182BE0" w:rsidRDefault="002738CF" w:rsidP="00E321A8">
      <w:pPr>
        <w:suppressAutoHyphens/>
        <w:jc w:val="center"/>
        <w:rPr>
          <w:rFonts w:ascii="Verdana" w:hAnsi="Verdana"/>
          <w:b/>
          <w:sz w:val="22"/>
          <w:szCs w:val="22"/>
          <w:lang w:val="sr-Cyrl-CS" w:eastAsia="ar-SA"/>
        </w:rPr>
      </w:pPr>
      <w:r w:rsidRPr="00182BE0">
        <w:rPr>
          <w:rFonts w:ascii="Verdana" w:hAnsi="Verdana"/>
          <w:b/>
          <w:sz w:val="22"/>
          <w:szCs w:val="22"/>
          <w:lang w:val="sr-Cyrl-CS" w:eastAsia="ar-SA"/>
        </w:rPr>
        <w:t xml:space="preserve">БИОЛОШКОГ СУЗБИЈАЊА ЛАРВИ КОМАРАЦА </w:t>
      </w:r>
    </w:p>
    <w:p w:rsidR="002738CF" w:rsidRPr="00F836F1" w:rsidRDefault="002738CF" w:rsidP="00E321A8">
      <w:pPr>
        <w:suppressAutoHyphens/>
        <w:jc w:val="center"/>
        <w:rPr>
          <w:rFonts w:ascii="Verdana" w:hAnsi="Verdana"/>
          <w:b/>
          <w:sz w:val="22"/>
          <w:szCs w:val="22"/>
          <w:lang w:val="sr-Cyrl-CS" w:eastAsia="ar-SA"/>
        </w:rPr>
      </w:pPr>
      <w:r w:rsidRPr="00182BE0">
        <w:rPr>
          <w:rFonts w:ascii="Verdana" w:hAnsi="Verdana"/>
          <w:b/>
          <w:sz w:val="22"/>
          <w:szCs w:val="22"/>
          <w:lang w:val="sr-Cyrl-CS" w:eastAsia="ar-SA"/>
        </w:rPr>
        <w:t xml:space="preserve">НА ТЕРИТОРИЈИ АП ВОЈВОДИНЕ </w:t>
      </w:r>
    </w:p>
    <w:p w:rsidR="002738CF" w:rsidRPr="005C3117" w:rsidRDefault="002738CF" w:rsidP="00E321A8">
      <w:pPr>
        <w:suppressAutoHyphens/>
        <w:spacing w:line="100" w:lineRule="atLeast"/>
        <w:jc w:val="center"/>
        <w:rPr>
          <w:rFonts w:ascii="Verdana" w:hAnsi="Verdana" w:cs="Arial"/>
          <w:b/>
          <w:bCs/>
          <w:color w:val="000000"/>
          <w:kern w:val="1"/>
          <w:sz w:val="22"/>
          <w:szCs w:val="22"/>
          <w:lang w:val="sr-Cyrl-CS" w:eastAsia="ar-SA"/>
        </w:rPr>
      </w:pPr>
      <w:r w:rsidRPr="00182BE0">
        <w:rPr>
          <w:rFonts w:ascii="Verdana" w:hAnsi="Verdana"/>
          <w:b/>
          <w:sz w:val="22"/>
          <w:szCs w:val="22"/>
          <w:lang w:val="sr-Cyrl-CS" w:eastAsia="ar-SA"/>
        </w:rPr>
        <w:t xml:space="preserve">  </w:t>
      </w:r>
      <w:r w:rsidRPr="00182BE0">
        <w:rPr>
          <w:rFonts w:ascii="Verdana" w:hAnsi="Verdana" w:cs="Arial"/>
          <w:b/>
          <w:bCs/>
          <w:color w:val="000000"/>
          <w:kern w:val="1"/>
          <w:sz w:val="22"/>
          <w:szCs w:val="22"/>
          <w:lang w:val="sr-Cyrl-CS" w:eastAsia="ar-SA"/>
        </w:rPr>
        <w:t>ОТВОРЕНИ ПОСТУПАК</w:t>
      </w:r>
      <w:r w:rsidRPr="005C3117">
        <w:rPr>
          <w:rFonts w:ascii="Verdana" w:hAnsi="Verdana" w:cs="Arial"/>
          <w:b/>
          <w:bCs/>
          <w:color w:val="000000"/>
          <w:kern w:val="1"/>
          <w:sz w:val="22"/>
          <w:szCs w:val="22"/>
          <w:lang w:val="sr-Cyrl-CS" w:eastAsia="ar-SA"/>
        </w:rPr>
        <w:t xml:space="preserve"> (ред. бр. ЈН </w:t>
      </w:r>
      <w:r w:rsidRPr="00980638">
        <w:rPr>
          <w:rFonts w:ascii="Verdana" w:hAnsi="Verdana" w:cs="Arial"/>
          <w:b/>
          <w:bCs/>
          <w:color w:val="000000"/>
          <w:kern w:val="1"/>
          <w:sz w:val="22"/>
          <w:szCs w:val="22"/>
          <w:lang w:val="sr-Cyrl-CS" w:eastAsia="ar-SA"/>
        </w:rPr>
        <w:t>ОП 4/15)</w:t>
      </w:r>
    </w:p>
    <w:p w:rsidR="002738CF" w:rsidRPr="005C3117" w:rsidRDefault="002738CF" w:rsidP="00E321A8">
      <w:pPr>
        <w:jc w:val="center"/>
        <w:rPr>
          <w:rFonts w:ascii="Verdana" w:hAnsi="Verdana" w:cs="Arial"/>
          <w:b/>
          <w:bCs/>
          <w:color w:val="000000"/>
          <w:kern w:val="1"/>
          <w:sz w:val="22"/>
          <w:szCs w:val="22"/>
          <w:lang w:val="sr-Cyrl-CS" w:eastAsia="ar-SA"/>
        </w:rPr>
      </w:pPr>
      <w:r w:rsidRPr="00182BE0">
        <w:rPr>
          <w:rFonts w:ascii="Verdana" w:hAnsi="Verdana"/>
          <w:b/>
          <w:bCs/>
          <w:sz w:val="22"/>
          <w:szCs w:val="22"/>
          <w:lang w:val="sr-Cyrl-CS" w:eastAsia="ar-SA"/>
        </w:rPr>
        <w:t xml:space="preserve"> </w:t>
      </w:r>
      <w:r>
        <w:rPr>
          <w:rFonts w:ascii="Verdana" w:hAnsi="Verdana"/>
          <w:b/>
          <w:bCs/>
          <w:sz w:val="22"/>
          <w:szCs w:val="22"/>
          <w:lang w:val="sr-Cyrl-CS" w:eastAsia="ar-SA"/>
        </w:rPr>
        <w:t xml:space="preserve"> </w:t>
      </w:r>
    </w:p>
    <w:tbl>
      <w:tblPr>
        <w:tblW w:w="10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23"/>
        <w:gridCol w:w="2343"/>
        <w:gridCol w:w="1257"/>
        <w:gridCol w:w="1512"/>
        <w:gridCol w:w="1548"/>
        <w:gridCol w:w="1440"/>
        <w:gridCol w:w="1268"/>
      </w:tblGrid>
      <w:tr w:rsidR="002738CF" w:rsidRPr="00182BE0" w:rsidTr="0064208C">
        <w:trPr>
          <w:trHeight w:val="829"/>
          <w:jc w:val="center"/>
        </w:trPr>
        <w:tc>
          <w:tcPr>
            <w:tcW w:w="1423" w:type="dxa"/>
          </w:tcPr>
          <w:p w:rsidR="002738CF" w:rsidRDefault="002738CF" w:rsidP="0064208C">
            <w:pPr>
              <w:suppressAutoHyphens/>
              <w:snapToGrid w:val="0"/>
              <w:jc w:val="center"/>
              <w:rPr>
                <w:rFonts w:ascii="Verdana" w:hAnsi="Verdana"/>
                <w:b/>
                <w:lang w:val="sr-Cyrl-CS" w:eastAsia="ar-SA"/>
              </w:rPr>
            </w:pPr>
            <w:r w:rsidRPr="00182BE0">
              <w:rPr>
                <w:rFonts w:ascii="Verdana" w:hAnsi="Verdana"/>
                <w:b/>
                <w:sz w:val="22"/>
                <w:szCs w:val="22"/>
                <w:lang w:val="sr-Cyrl-CS" w:eastAsia="ar-SA"/>
              </w:rPr>
              <w:t xml:space="preserve">Редни </w:t>
            </w:r>
          </w:p>
          <w:p w:rsidR="002738CF" w:rsidRPr="00182BE0" w:rsidRDefault="002738CF" w:rsidP="0064208C">
            <w:pPr>
              <w:suppressAutoHyphens/>
              <w:snapToGrid w:val="0"/>
              <w:jc w:val="center"/>
              <w:rPr>
                <w:rFonts w:ascii="Verdana" w:hAnsi="Verdana"/>
                <w:b/>
                <w:lang w:val="sr-Cyrl-CS" w:eastAsia="ar-SA"/>
              </w:rPr>
            </w:pPr>
            <w:r w:rsidRPr="00182BE0">
              <w:rPr>
                <w:rFonts w:ascii="Verdana" w:hAnsi="Verdana"/>
                <w:b/>
                <w:sz w:val="22"/>
                <w:szCs w:val="22"/>
                <w:lang w:val="sr-Cyrl-CS" w:eastAsia="ar-SA"/>
              </w:rPr>
              <w:t>бр.</w:t>
            </w:r>
          </w:p>
        </w:tc>
        <w:tc>
          <w:tcPr>
            <w:tcW w:w="2343" w:type="dxa"/>
          </w:tcPr>
          <w:p w:rsidR="002738CF" w:rsidRPr="00182BE0" w:rsidRDefault="002738CF" w:rsidP="0064208C">
            <w:pPr>
              <w:suppressAutoHyphens/>
              <w:snapToGrid w:val="0"/>
              <w:jc w:val="center"/>
              <w:rPr>
                <w:rFonts w:ascii="Verdana" w:hAnsi="Verdana"/>
                <w:b/>
                <w:lang w:val="sr-Cyrl-CS" w:eastAsia="ar-SA"/>
              </w:rPr>
            </w:pPr>
            <w:r w:rsidRPr="00182BE0">
              <w:rPr>
                <w:rFonts w:ascii="Verdana" w:hAnsi="Verdana"/>
                <w:b/>
                <w:sz w:val="22"/>
                <w:szCs w:val="22"/>
                <w:lang w:val="sr-Cyrl-CS" w:eastAsia="ar-SA"/>
              </w:rPr>
              <w:t>Референтни наручилац</w:t>
            </w:r>
          </w:p>
          <w:p w:rsidR="002738CF" w:rsidRPr="00182BE0" w:rsidRDefault="002738CF" w:rsidP="0064208C">
            <w:pPr>
              <w:suppressAutoHyphens/>
              <w:jc w:val="center"/>
              <w:rPr>
                <w:rFonts w:ascii="Verdana" w:hAnsi="Verdana"/>
                <w:b/>
                <w:lang w:val="sr-Cyrl-CS" w:eastAsia="ar-SA"/>
              </w:rPr>
            </w:pPr>
            <w:r w:rsidRPr="00182BE0">
              <w:rPr>
                <w:rFonts w:ascii="Verdana" w:hAnsi="Verdana"/>
                <w:b/>
                <w:sz w:val="22"/>
                <w:szCs w:val="22"/>
                <w:lang w:val="sr-Cyrl-CS" w:eastAsia="ar-SA"/>
              </w:rPr>
              <w:t>(назив, контакт особа и контакт телефон)</w:t>
            </w:r>
          </w:p>
        </w:tc>
        <w:tc>
          <w:tcPr>
            <w:tcW w:w="1257" w:type="dxa"/>
          </w:tcPr>
          <w:p w:rsidR="002738CF" w:rsidRPr="00182BE0" w:rsidRDefault="002738CF" w:rsidP="0064208C">
            <w:pPr>
              <w:suppressAutoHyphens/>
              <w:snapToGrid w:val="0"/>
              <w:jc w:val="center"/>
              <w:rPr>
                <w:rFonts w:ascii="Verdana" w:hAnsi="Verdana"/>
                <w:b/>
                <w:lang w:val="sr-Cyrl-CS" w:eastAsia="ar-SA"/>
              </w:rPr>
            </w:pPr>
            <w:r w:rsidRPr="00182BE0">
              <w:rPr>
                <w:rFonts w:ascii="Verdana" w:hAnsi="Verdana"/>
                <w:b/>
                <w:sz w:val="22"/>
                <w:szCs w:val="22"/>
                <w:lang w:val="sr-Cyrl-CS" w:eastAsia="ar-SA"/>
              </w:rPr>
              <w:t>Година и период ангажованости</w:t>
            </w:r>
          </w:p>
        </w:tc>
        <w:tc>
          <w:tcPr>
            <w:tcW w:w="1512" w:type="dxa"/>
          </w:tcPr>
          <w:p w:rsidR="002738CF" w:rsidRPr="00182BE0" w:rsidRDefault="002738CF" w:rsidP="0064208C">
            <w:pPr>
              <w:suppressAutoHyphens/>
              <w:snapToGrid w:val="0"/>
              <w:jc w:val="center"/>
              <w:rPr>
                <w:rFonts w:ascii="Verdana" w:hAnsi="Verdana"/>
                <w:b/>
                <w:lang w:val="sr-Cyrl-CS" w:eastAsia="ar-SA"/>
              </w:rPr>
            </w:pPr>
            <w:r w:rsidRPr="00182BE0">
              <w:rPr>
                <w:rFonts w:ascii="Verdana" w:hAnsi="Verdana"/>
                <w:b/>
                <w:sz w:val="22"/>
                <w:szCs w:val="22"/>
                <w:lang w:val="sr-Cyrl-CS" w:eastAsia="ar-SA"/>
              </w:rPr>
              <w:t xml:space="preserve">Локалитет </w:t>
            </w:r>
          </w:p>
        </w:tc>
        <w:tc>
          <w:tcPr>
            <w:tcW w:w="1548" w:type="dxa"/>
          </w:tcPr>
          <w:p w:rsidR="002738CF" w:rsidRPr="00182BE0" w:rsidRDefault="002738CF" w:rsidP="0064208C">
            <w:pPr>
              <w:suppressAutoHyphens/>
              <w:snapToGrid w:val="0"/>
              <w:jc w:val="center"/>
              <w:rPr>
                <w:rFonts w:ascii="Verdana" w:hAnsi="Verdana"/>
                <w:b/>
                <w:lang w:val="sr-Cyrl-CS" w:eastAsia="ar-SA"/>
              </w:rPr>
            </w:pPr>
            <w:r w:rsidRPr="00182BE0">
              <w:rPr>
                <w:rFonts w:ascii="Verdana" w:hAnsi="Verdana"/>
                <w:b/>
                <w:sz w:val="22"/>
                <w:szCs w:val="22"/>
                <w:lang w:val="sr-Cyrl-CS" w:eastAsia="ar-SA"/>
              </w:rPr>
              <w:t>Третирана површина</w:t>
            </w:r>
          </w:p>
          <w:p w:rsidR="002738CF" w:rsidRPr="00182BE0" w:rsidRDefault="002738CF" w:rsidP="0064208C">
            <w:pPr>
              <w:suppressAutoHyphens/>
              <w:jc w:val="center"/>
              <w:rPr>
                <w:rFonts w:ascii="Verdana" w:hAnsi="Verdana"/>
                <w:b/>
                <w:lang w:val="sr-Cyrl-CS" w:eastAsia="ar-SA"/>
              </w:rPr>
            </w:pPr>
            <w:r w:rsidRPr="00182BE0">
              <w:rPr>
                <w:rFonts w:ascii="Verdana" w:hAnsi="Verdana"/>
                <w:b/>
                <w:sz w:val="22"/>
                <w:szCs w:val="22"/>
                <w:lang w:val="sr-Cyrl-CS" w:eastAsia="ar-SA"/>
              </w:rPr>
              <w:t>у ха</w:t>
            </w:r>
          </w:p>
        </w:tc>
        <w:tc>
          <w:tcPr>
            <w:tcW w:w="1440" w:type="dxa"/>
          </w:tcPr>
          <w:p w:rsidR="002738CF" w:rsidRPr="00182BE0" w:rsidRDefault="002738CF" w:rsidP="0064208C">
            <w:pPr>
              <w:suppressAutoHyphens/>
              <w:snapToGrid w:val="0"/>
              <w:jc w:val="center"/>
              <w:rPr>
                <w:rFonts w:ascii="Verdana" w:hAnsi="Verdana"/>
                <w:b/>
                <w:lang w:val="sr-Cyrl-CS" w:eastAsia="ar-SA"/>
              </w:rPr>
            </w:pPr>
            <w:r w:rsidRPr="00182BE0">
              <w:rPr>
                <w:rFonts w:ascii="Verdana" w:hAnsi="Verdana"/>
                <w:b/>
                <w:sz w:val="22"/>
                <w:szCs w:val="22"/>
                <w:lang w:val="sr-Cyrl-CS" w:eastAsia="ar-SA"/>
              </w:rPr>
              <w:t xml:space="preserve">Утрошено </w:t>
            </w:r>
          </w:p>
          <w:p w:rsidR="002738CF" w:rsidRPr="00182BE0" w:rsidRDefault="002738CF" w:rsidP="0064208C">
            <w:pPr>
              <w:suppressAutoHyphens/>
              <w:jc w:val="center"/>
              <w:rPr>
                <w:rFonts w:ascii="Verdana" w:hAnsi="Verdana"/>
                <w:b/>
                <w:lang w:val="sr-Cyrl-CS" w:eastAsia="ar-SA"/>
              </w:rPr>
            </w:pPr>
            <w:r w:rsidRPr="00182BE0">
              <w:rPr>
                <w:rFonts w:ascii="Verdana" w:hAnsi="Verdana"/>
                <w:b/>
                <w:sz w:val="22"/>
                <w:szCs w:val="22"/>
                <w:lang w:val="sr-Cyrl-CS" w:eastAsia="ar-SA"/>
              </w:rPr>
              <w:t>биол.препарата у лит.</w:t>
            </w:r>
          </w:p>
        </w:tc>
        <w:tc>
          <w:tcPr>
            <w:tcW w:w="1268" w:type="dxa"/>
          </w:tcPr>
          <w:p w:rsidR="002738CF" w:rsidRPr="00182BE0" w:rsidRDefault="002738CF" w:rsidP="0064208C">
            <w:pPr>
              <w:suppressAutoHyphens/>
              <w:snapToGrid w:val="0"/>
              <w:jc w:val="center"/>
              <w:rPr>
                <w:rFonts w:ascii="Verdana" w:hAnsi="Verdana"/>
                <w:b/>
                <w:lang w:val="sr-Cyrl-CS" w:eastAsia="ar-SA"/>
              </w:rPr>
            </w:pPr>
            <w:r w:rsidRPr="00182BE0">
              <w:rPr>
                <w:rFonts w:ascii="Verdana" w:hAnsi="Verdana"/>
                <w:b/>
                <w:sz w:val="22"/>
                <w:szCs w:val="22"/>
                <w:lang w:val="sr-Cyrl-CS" w:eastAsia="ar-SA"/>
              </w:rPr>
              <w:t xml:space="preserve">Вредност посла у </w:t>
            </w:r>
          </w:p>
          <w:p w:rsidR="002738CF" w:rsidRPr="00182BE0" w:rsidRDefault="002738CF" w:rsidP="0064208C">
            <w:pPr>
              <w:suppressAutoHyphens/>
              <w:jc w:val="center"/>
              <w:rPr>
                <w:rFonts w:ascii="Verdana" w:hAnsi="Verdana"/>
                <w:b/>
                <w:lang w:val="sr-Cyrl-CS" w:eastAsia="ar-SA"/>
              </w:rPr>
            </w:pPr>
            <w:r w:rsidRPr="00182BE0">
              <w:rPr>
                <w:rFonts w:ascii="Verdana" w:hAnsi="Verdana"/>
                <w:b/>
                <w:sz w:val="22"/>
                <w:szCs w:val="22"/>
                <w:lang w:val="sr-Cyrl-CS" w:eastAsia="ar-SA"/>
              </w:rPr>
              <w:t>динарима</w:t>
            </w:r>
          </w:p>
        </w:tc>
      </w:tr>
      <w:tr w:rsidR="002738CF" w:rsidRPr="00182BE0" w:rsidTr="0064208C">
        <w:trPr>
          <w:trHeight w:val="609"/>
          <w:jc w:val="center"/>
        </w:trPr>
        <w:tc>
          <w:tcPr>
            <w:tcW w:w="1423" w:type="dxa"/>
          </w:tcPr>
          <w:p w:rsidR="002738CF" w:rsidRPr="00182BE0" w:rsidRDefault="002738CF" w:rsidP="0064208C">
            <w:pPr>
              <w:suppressAutoHyphens/>
              <w:snapToGrid w:val="0"/>
              <w:jc w:val="both"/>
              <w:rPr>
                <w:rFonts w:ascii="Verdana" w:hAnsi="Verdana"/>
                <w:b/>
                <w:highlight w:val="yellow"/>
                <w:lang w:val="sr-Cyrl-CS" w:eastAsia="ar-SA"/>
              </w:rPr>
            </w:pPr>
          </w:p>
        </w:tc>
        <w:tc>
          <w:tcPr>
            <w:tcW w:w="2343" w:type="dxa"/>
          </w:tcPr>
          <w:p w:rsidR="002738CF" w:rsidRPr="00182BE0" w:rsidRDefault="002738CF" w:rsidP="0064208C">
            <w:pPr>
              <w:suppressAutoHyphens/>
              <w:snapToGrid w:val="0"/>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257" w:type="dxa"/>
          </w:tcPr>
          <w:p w:rsidR="002738CF" w:rsidRPr="00182BE0" w:rsidRDefault="002738CF" w:rsidP="0064208C">
            <w:pPr>
              <w:suppressAutoHyphens/>
              <w:snapToGrid w:val="0"/>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512" w:type="dxa"/>
          </w:tcPr>
          <w:p w:rsidR="002738CF" w:rsidRPr="00182BE0" w:rsidRDefault="002738CF" w:rsidP="0064208C">
            <w:pPr>
              <w:suppressAutoHyphens/>
              <w:snapToGrid w:val="0"/>
              <w:jc w:val="both"/>
              <w:rPr>
                <w:rFonts w:ascii="Verdana" w:hAnsi="Verdana"/>
                <w:highlight w:val="yellow"/>
                <w:lang w:val="sr-Cyrl-CS" w:eastAsia="ar-SA"/>
              </w:rPr>
            </w:pPr>
          </w:p>
        </w:tc>
        <w:tc>
          <w:tcPr>
            <w:tcW w:w="1548" w:type="dxa"/>
          </w:tcPr>
          <w:p w:rsidR="002738CF" w:rsidRPr="00182BE0" w:rsidRDefault="002738CF" w:rsidP="0064208C">
            <w:pPr>
              <w:suppressAutoHyphens/>
              <w:snapToGrid w:val="0"/>
              <w:jc w:val="both"/>
              <w:rPr>
                <w:rFonts w:ascii="Verdana" w:hAnsi="Verdana"/>
                <w:highlight w:val="yellow"/>
                <w:lang w:val="sr-Cyrl-CS" w:eastAsia="ar-SA"/>
              </w:rPr>
            </w:pPr>
          </w:p>
        </w:tc>
        <w:tc>
          <w:tcPr>
            <w:tcW w:w="1440" w:type="dxa"/>
          </w:tcPr>
          <w:p w:rsidR="002738CF" w:rsidRPr="00182BE0" w:rsidRDefault="002738CF" w:rsidP="0064208C">
            <w:pPr>
              <w:suppressAutoHyphens/>
              <w:snapToGrid w:val="0"/>
              <w:jc w:val="both"/>
              <w:rPr>
                <w:rFonts w:ascii="Verdana" w:hAnsi="Verdana"/>
                <w:highlight w:val="yellow"/>
                <w:lang w:val="sr-Cyrl-CS" w:eastAsia="ar-SA"/>
              </w:rPr>
            </w:pPr>
          </w:p>
        </w:tc>
        <w:tc>
          <w:tcPr>
            <w:tcW w:w="1268" w:type="dxa"/>
          </w:tcPr>
          <w:p w:rsidR="002738CF" w:rsidRPr="00182BE0" w:rsidRDefault="002738CF" w:rsidP="0064208C">
            <w:pPr>
              <w:suppressAutoHyphens/>
              <w:snapToGrid w:val="0"/>
              <w:jc w:val="both"/>
              <w:rPr>
                <w:rFonts w:ascii="Verdana" w:hAnsi="Verdana"/>
                <w:highlight w:val="yellow"/>
                <w:lang w:val="sr-Cyrl-CS" w:eastAsia="ar-SA"/>
              </w:rPr>
            </w:pPr>
          </w:p>
        </w:tc>
      </w:tr>
      <w:tr w:rsidR="002738CF" w:rsidRPr="00182BE0" w:rsidTr="0064208C">
        <w:trPr>
          <w:trHeight w:val="597"/>
          <w:jc w:val="center"/>
        </w:trPr>
        <w:tc>
          <w:tcPr>
            <w:tcW w:w="1423" w:type="dxa"/>
          </w:tcPr>
          <w:p w:rsidR="002738CF" w:rsidRPr="00182BE0" w:rsidRDefault="002738CF" w:rsidP="0064208C">
            <w:pPr>
              <w:suppressAutoHyphens/>
              <w:snapToGrid w:val="0"/>
              <w:jc w:val="both"/>
              <w:rPr>
                <w:rFonts w:ascii="Verdana" w:hAnsi="Verdana"/>
                <w:highlight w:val="yellow"/>
                <w:lang w:val="sr-Cyrl-CS" w:eastAsia="ar-SA"/>
              </w:rPr>
            </w:pPr>
          </w:p>
        </w:tc>
        <w:tc>
          <w:tcPr>
            <w:tcW w:w="2343" w:type="dxa"/>
          </w:tcPr>
          <w:p w:rsidR="002738CF" w:rsidRPr="00182BE0" w:rsidRDefault="002738CF" w:rsidP="0064208C">
            <w:pPr>
              <w:suppressAutoHyphens/>
              <w:snapToGrid w:val="0"/>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257" w:type="dxa"/>
          </w:tcPr>
          <w:p w:rsidR="002738CF" w:rsidRPr="00182BE0" w:rsidRDefault="002738CF" w:rsidP="0064208C">
            <w:pPr>
              <w:suppressAutoHyphens/>
              <w:snapToGrid w:val="0"/>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512" w:type="dxa"/>
          </w:tcPr>
          <w:p w:rsidR="002738CF" w:rsidRPr="00182BE0" w:rsidRDefault="002738CF" w:rsidP="0064208C">
            <w:pPr>
              <w:suppressAutoHyphens/>
              <w:snapToGrid w:val="0"/>
              <w:jc w:val="both"/>
              <w:rPr>
                <w:rFonts w:ascii="Verdana" w:hAnsi="Verdana"/>
                <w:highlight w:val="yellow"/>
                <w:lang w:val="sr-Cyrl-CS" w:eastAsia="ar-SA"/>
              </w:rPr>
            </w:pPr>
          </w:p>
        </w:tc>
        <w:tc>
          <w:tcPr>
            <w:tcW w:w="1548" w:type="dxa"/>
          </w:tcPr>
          <w:p w:rsidR="002738CF" w:rsidRPr="00182BE0" w:rsidRDefault="002738CF" w:rsidP="0064208C">
            <w:pPr>
              <w:suppressAutoHyphens/>
              <w:snapToGrid w:val="0"/>
              <w:jc w:val="both"/>
              <w:rPr>
                <w:rFonts w:ascii="Verdana" w:hAnsi="Verdana"/>
                <w:highlight w:val="yellow"/>
                <w:lang w:val="sr-Cyrl-CS" w:eastAsia="ar-SA"/>
              </w:rPr>
            </w:pPr>
          </w:p>
        </w:tc>
        <w:tc>
          <w:tcPr>
            <w:tcW w:w="1440" w:type="dxa"/>
          </w:tcPr>
          <w:p w:rsidR="002738CF" w:rsidRPr="00182BE0" w:rsidRDefault="002738CF" w:rsidP="0064208C">
            <w:pPr>
              <w:suppressAutoHyphens/>
              <w:snapToGrid w:val="0"/>
              <w:jc w:val="both"/>
              <w:rPr>
                <w:rFonts w:ascii="Verdana" w:hAnsi="Verdana"/>
                <w:highlight w:val="yellow"/>
                <w:lang w:val="sr-Cyrl-CS" w:eastAsia="ar-SA"/>
              </w:rPr>
            </w:pPr>
          </w:p>
        </w:tc>
        <w:tc>
          <w:tcPr>
            <w:tcW w:w="1268" w:type="dxa"/>
          </w:tcPr>
          <w:p w:rsidR="002738CF" w:rsidRPr="00182BE0" w:rsidRDefault="002738CF" w:rsidP="0064208C">
            <w:pPr>
              <w:suppressAutoHyphens/>
              <w:snapToGrid w:val="0"/>
              <w:jc w:val="both"/>
              <w:rPr>
                <w:rFonts w:ascii="Verdana" w:hAnsi="Verdana"/>
                <w:highlight w:val="yellow"/>
                <w:lang w:val="sr-Cyrl-CS" w:eastAsia="ar-SA"/>
              </w:rPr>
            </w:pPr>
          </w:p>
        </w:tc>
      </w:tr>
      <w:tr w:rsidR="002738CF" w:rsidRPr="00182BE0" w:rsidTr="0064208C">
        <w:trPr>
          <w:trHeight w:val="609"/>
          <w:jc w:val="center"/>
        </w:trPr>
        <w:tc>
          <w:tcPr>
            <w:tcW w:w="1423" w:type="dxa"/>
          </w:tcPr>
          <w:p w:rsidR="002738CF" w:rsidRPr="00182BE0" w:rsidRDefault="002738CF" w:rsidP="0064208C">
            <w:pPr>
              <w:suppressAutoHyphens/>
              <w:snapToGrid w:val="0"/>
              <w:jc w:val="both"/>
              <w:rPr>
                <w:rFonts w:ascii="Verdana" w:hAnsi="Verdana"/>
                <w:highlight w:val="yellow"/>
                <w:lang w:val="sr-Cyrl-CS" w:eastAsia="ar-SA"/>
              </w:rPr>
            </w:pPr>
          </w:p>
        </w:tc>
        <w:tc>
          <w:tcPr>
            <w:tcW w:w="2343" w:type="dxa"/>
          </w:tcPr>
          <w:p w:rsidR="002738CF" w:rsidRPr="00182BE0" w:rsidRDefault="002738CF" w:rsidP="0064208C">
            <w:pPr>
              <w:suppressAutoHyphens/>
              <w:snapToGrid w:val="0"/>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257" w:type="dxa"/>
          </w:tcPr>
          <w:p w:rsidR="002738CF" w:rsidRPr="00182BE0" w:rsidRDefault="002738CF" w:rsidP="0064208C">
            <w:pPr>
              <w:suppressAutoHyphens/>
              <w:snapToGrid w:val="0"/>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512" w:type="dxa"/>
          </w:tcPr>
          <w:p w:rsidR="002738CF" w:rsidRPr="00182BE0" w:rsidRDefault="002738CF" w:rsidP="0064208C">
            <w:pPr>
              <w:suppressAutoHyphens/>
              <w:snapToGrid w:val="0"/>
              <w:jc w:val="both"/>
              <w:rPr>
                <w:rFonts w:ascii="Verdana" w:hAnsi="Verdana"/>
                <w:highlight w:val="yellow"/>
                <w:lang w:val="sr-Cyrl-CS" w:eastAsia="ar-SA"/>
              </w:rPr>
            </w:pPr>
          </w:p>
        </w:tc>
        <w:tc>
          <w:tcPr>
            <w:tcW w:w="1548" w:type="dxa"/>
          </w:tcPr>
          <w:p w:rsidR="002738CF" w:rsidRPr="00182BE0" w:rsidRDefault="002738CF" w:rsidP="0064208C">
            <w:pPr>
              <w:suppressAutoHyphens/>
              <w:snapToGrid w:val="0"/>
              <w:jc w:val="both"/>
              <w:rPr>
                <w:rFonts w:ascii="Verdana" w:hAnsi="Verdana"/>
                <w:highlight w:val="yellow"/>
                <w:lang w:val="sr-Cyrl-CS" w:eastAsia="ar-SA"/>
              </w:rPr>
            </w:pPr>
          </w:p>
        </w:tc>
        <w:tc>
          <w:tcPr>
            <w:tcW w:w="1440" w:type="dxa"/>
          </w:tcPr>
          <w:p w:rsidR="002738CF" w:rsidRPr="00182BE0" w:rsidRDefault="002738CF" w:rsidP="0064208C">
            <w:pPr>
              <w:suppressAutoHyphens/>
              <w:snapToGrid w:val="0"/>
              <w:jc w:val="both"/>
              <w:rPr>
                <w:rFonts w:ascii="Verdana" w:hAnsi="Verdana"/>
                <w:highlight w:val="yellow"/>
                <w:lang w:val="sr-Cyrl-CS" w:eastAsia="ar-SA"/>
              </w:rPr>
            </w:pPr>
          </w:p>
        </w:tc>
        <w:tc>
          <w:tcPr>
            <w:tcW w:w="1268" w:type="dxa"/>
          </w:tcPr>
          <w:p w:rsidR="002738CF" w:rsidRPr="00182BE0" w:rsidRDefault="002738CF" w:rsidP="0064208C">
            <w:pPr>
              <w:suppressAutoHyphens/>
              <w:snapToGrid w:val="0"/>
              <w:jc w:val="both"/>
              <w:rPr>
                <w:rFonts w:ascii="Verdana" w:hAnsi="Verdana"/>
                <w:highlight w:val="yellow"/>
                <w:lang w:val="sr-Cyrl-CS" w:eastAsia="ar-SA"/>
              </w:rPr>
            </w:pPr>
          </w:p>
        </w:tc>
      </w:tr>
      <w:tr w:rsidR="002738CF" w:rsidRPr="00182BE0" w:rsidTr="0064208C">
        <w:trPr>
          <w:trHeight w:val="609"/>
          <w:jc w:val="center"/>
        </w:trPr>
        <w:tc>
          <w:tcPr>
            <w:tcW w:w="1423" w:type="dxa"/>
          </w:tcPr>
          <w:p w:rsidR="002738CF" w:rsidRPr="00182BE0" w:rsidRDefault="002738CF" w:rsidP="0064208C">
            <w:pPr>
              <w:suppressAutoHyphens/>
              <w:snapToGrid w:val="0"/>
              <w:jc w:val="both"/>
              <w:rPr>
                <w:rFonts w:ascii="Verdana" w:hAnsi="Verdana"/>
                <w:highlight w:val="yellow"/>
                <w:lang w:val="sr-Cyrl-CS" w:eastAsia="ar-SA"/>
              </w:rPr>
            </w:pPr>
          </w:p>
        </w:tc>
        <w:tc>
          <w:tcPr>
            <w:tcW w:w="2343" w:type="dxa"/>
          </w:tcPr>
          <w:p w:rsidR="002738CF" w:rsidRPr="00182BE0" w:rsidRDefault="002738CF" w:rsidP="0064208C">
            <w:pPr>
              <w:suppressAutoHyphens/>
              <w:snapToGrid w:val="0"/>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257" w:type="dxa"/>
          </w:tcPr>
          <w:p w:rsidR="002738CF" w:rsidRPr="00182BE0" w:rsidRDefault="002738CF" w:rsidP="0064208C">
            <w:pPr>
              <w:suppressAutoHyphens/>
              <w:snapToGrid w:val="0"/>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512" w:type="dxa"/>
          </w:tcPr>
          <w:p w:rsidR="002738CF" w:rsidRPr="00182BE0" w:rsidRDefault="002738CF" w:rsidP="0064208C">
            <w:pPr>
              <w:suppressAutoHyphens/>
              <w:snapToGrid w:val="0"/>
              <w:jc w:val="both"/>
              <w:rPr>
                <w:rFonts w:ascii="Verdana" w:hAnsi="Verdana"/>
                <w:highlight w:val="yellow"/>
                <w:lang w:val="sr-Cyrl-CS" w:eastAsia="ar-SA"/>
              </w:rPr>
            </w:pPr>
          </w:p>
        </w:tc>
        <w:tc>
          <w:tcPr>
            <w:tcW w:w="1548" w:type="dxa"/>
          </w:tcPr>
          <w:p w:rsidR="002738CF" w:rsidRPr="00182BE0" w:rsidRDefault="002738CF" w:rsidP="0064208C">
            <w:pPr>
              <w:suppressAutoHyphens/>
              <w:snapToGrid w:val="0"/>
              <w:jc w:val="both"/>
              <w:rPr>
                <w:rFonts w:ascii="Verdana" w:hAnsi="Verdana"/>
                <w:highlight w:val="yellow"/>
                <w:lang w:val="sr-Cyrl-CS" w:eastAsia="ar-SA"/>
              </w:rPr>
            </w:pPr>
          </w:p>
        </w:tc>
        <w:tc>
          <w:tcPr>
            <w:tcW w:w="1440" w:type="dxa"/>
          </w:tcPr>
          <w:p w:rsidR="002738CF" w:rsidRPr="00182BE0" w:rsidRDefault="002738CF" w:rsidP="0064208C">
            <w:pPr>
              <w:suppressAutoHyphens/>
              <w:snapToGrid w:val="0"/>
              <w:jc w:val="both"/>
              <w:rPr>
                <w:rFonts w:ascii="Verdana" w:hAnsi="Verdana"/>
                <w:highlight w:val="yellow"/>
                <w:lang w:val="sr-Cyrl-CS" w:eastAsia="ar-SA"/>
              </w:rPr>
            </w:pPr>
          </w:p>
        </w:tc>
        <w:tc>
          <w:tcPr>
            <w:tcW w:w="1268" w:type="dxa"/>
          </w:tcPr>
          <w:p w:rsidR="002738CF" w:rsidRPr="00182BE0" w:rsidRDefault="002738CF" w:rsidP="0064208C">
            <w:pPr>
              <w:suppressAutoHyphens/>
              <w:snapToGrid w:val="0"/>
              <w:jc w:val="both"/>
              <w:rPr>
                <w:rFonts w:ascii="Verdana" w:hAnsi="Verdana"/>
                <w:highlight w:val="yellow"/>
                <w:lang w:val="sr-Cyrl-CS" w:eastAsia="ar-SA"/>
              </w:rPr>
            </w:pPr>
          </w:p>
        </w:tc>
      </w:tr>
      <w:tr w:rsidR="002738CF" w:rsidRPr="00182BE0" w:rsidTr="0064208C">
        <w:trPr>
          <w:trHeight w:val="609"/>
          <w:jc w:val="center"/>
        </w:trPr>
        <w:tc>
          <w:tcPr>
            <w:tcW w:w="1423" w:type="dxa"/>
          </w:tcPr>
          <w:p w:rsidR="002738CF" w:rsidRPr="00182BE0" w:rsidRDefault="002738CF" w:rsidP="0064208C">
            <w:pPr>
              <w:suppressAutoHyphens/>
              <w:snapToGrid w:val="0"/>
              <w:jc w:val="both"/>
              <w:rPr>
                <w:rFonts w:ascii="Verdana" w:hAnsi="Verdana"/>
                <w:highlight w:val="yellow"/>
                <w:lang w:val="sr-Cyrl-CS" w:eastAsia="ar-SA"/>
              </w:rPr>
            </w:pPr>
          </w:p>
        </w:tc>
        <w:tc>
          <w:tcPr>
            <w:tcW w:w="2343" w:type="dxa"/>
          </w:tcPr>
          <w:p w:rsidR="002738CF" w:rsidRPr="00182BE0" w:rsidRDefault="002738CF" w:rsidP="0064208C">
            <w:pPr>
              <w:suppressAutoHyphens/>
              <w:snapToGrid w:val="0"/>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257" w:type="dxa"/>
          </w:tcPr>
          <w:p w:rsidR="002738CF" w:rsidRPr="00182BE0" w:rsidRDefault="002738CF" w:rsidP="0064208C">
            <w:pPr>
              <w:suppressAutoHyphens/>
              <w:snapToGrid w:val="0"/>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512" w:type="dxa"/>
          </w:tcPr>
          <w:p w:rsidR="002738CF" w:rsidRPr="00182BE0" w:rsidRDefault="002738CF" w:rsidP="0064208C">
            <w:pPr>
              <w:suppressAutoHyphens/>
              <w:snapToGrid w:val="0"/>
              <w:jc w:val="both"/>
              <w:rPr>
                <w:rFonts w:ascii="Verdana" w:hAnsi="Verdana"/>
                <w:highlight w:val="yellow"/>
                <w:lang w:val="sr-Cyrl-CS" w:eastAsia="ar-SA"/>
              </w:rPr>
            </w:pPr>
          </w:p>
        </w:tc>
        <w:tc>
          <w:tcPr>
            <w:tcW w:w="1548" w:type="dxa"/>
          </w:tcPr>
          <w:p w:rsidR="002738CF" w:rsidRPr="00182BE0" w:rsidRDefault="002738CF" w:rsidP="0064208C">
            <w:pPr>
              <w:suppressAutoHyphens/>
              <w:snapToGrid w:val="0"/>
              <w:jc w:val="both"/>
              <w:rPr>
                <w:rFonts w:ascii="Verdana" w:hAnsi="Verdana"/>
                <w:highlight w:val="yellow"/>
                <w:lang w:val="sr-Cyrl-CS" w:eastAsia="ar-SA"/>
              </w:rPr>
            </w:pPr>
          </w:p>
        </w:tc>
        <w:tc>
          <w:tcPr>
            <w:tcW w:w="1440" w:type="dxa"/>
          </w:tcPr>
          <w:p w:rsidR="002738CF" w:rsidRPr="00182BE0" w:rsidRDefault="002738CF" w:rsidP="0064208C">
            <w:pPr>
              <w:suppressAutoHyphens/>
              <w:snapToGrid w:val="0"/>
              <w:jc w:val="both"/>
              <w:rPr>
                <w:rFonts w:ascii="Verdana" w:hAnsi="Verdana"/>
                <w:highlight w:val="yellow"/>
                <w:lang w:val="sr-Cyrl-CS" w:eastAsia="ar-SA"/>
              </w:rPr>
            </w:pPr>
          </w:p>
        </w:tc>
        <w:tc>
          <w:tcPr>
            <w:tcW w:w="1268" w:type="dxa"/>
          </w:tcPr>
          <w:p w:rsidR="002738CF" w:rsidRPr="00182BE0" w:rsidRDefault="002738CF" w:rsidP="0064208C">
            <w:pPr>
              <w:suppressAutoHyphens/>
              <w:snapToGrid w:val="0"/>
              <w:jc w:val="both"/>
              <w:rPr>
                <w:rFonts w:ascii="Verdana" w:hAnsi="Verdana"/>
                <w:highlight w:val="yellow"/>
                <w:lang w:val="sr-Cyrl-CS" w:eastAsia="ar-SA"/>
              </w:rPr>
            </w:pPr>
          </w:p>
        </w:tc>
      </w:tr>
      <w:tr w:rsidR="002738CF" w:rsidRPr="00182BE0" w:rsidTr="0064208C">
        <w:trPr>
          <w:trHeight w:val="609"/>
          <w:jc w:val="center"/>
        </w:trPr>
        <w:tc>
          <w:tcPr>
            <w:tcW w:w="1423" w:type="dxa"/>
          </w:tcPr>
          <w:p w:rsidR="002738CF" w:rsidRPr="00182BE0" w:rsidRDefault="002738CF" w:rsidP="0064208C">
            <w:pPr>
              <w:suppressAutoHyphens/>
              <w:snapToGrid w:val="0"/>
              <w:jc w:val="both"/>
              <w:rPr>
                <w:rFonts w:ascii="Verdana" w:hAnsi="Verdana"/>
                <w:highlight w:val="yellow"/>
                <w:lang w:val="sr-Cyrl-CS" w:eastAsia="ar-SA"/>
              </w:rPr>
            </w:pPr>
          </w:p>
        </w:tc>
        <w:tc>
          <w:tcPr>
            <w:tcW w:w="2343" w:type="dxa"/>
          </w:tcPr>
          <w:p w:rsidR="002738CF" w:rsidRPr="00182BE0" w:rsidRDefault="002738CF" w:rsidP="0064208C">
            <w:pPr>
              <w:suppressAutoHyphens/>
              <w:snapToGrid w:val="0"/>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257" w:type="dxa"/>
          </w:tcPr>
          <w:p w:rsidR="002738CF" w:rsidRPr="00182BE0" w:rsidRDefault="002738CF" w:rsidP="0064208C">
            <w:pPr>
              <w:suppressAutoHyphens/>
              <w:snapToGrid w:val="0"/>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512" w:type="dxa"/>
          </w:tcPr>
          <w:p w:rsidR="002738CF" w:rsidRPr="00182BE0" w:rsidRDefault="002738CF" w:rsidP="0064208C">
            <w:pPr>
              <w:suppressAutoHyphens/>
              <w:snapToGrid w:val="0"/>
              <w:jc w:val="both"/>
              <w:rPr>
                <w:rFonts w:ascii="Verdana" w:hAnsi="Verdana"/>
                <w:highlight w:val="yellow"/>
                <w:lang w:val="sr-Cyrl-CS" w:eastAsia="ar-SA"/>
              </w:rPr>
            </w:pPr>
          </w:p>
        </w:tc>
        <w:tc>
          <w:tcPr>
            <w:tcW w:w="1548" w:type="dxa"/>
          </w:tcPr>
          <w:p w:rsidR="002738CF" w:rsidRPr="00182BE0" w:rsidRDefault="002738CF" w:rsidP="0064208C">
            <w:pPr>
              <w:suppressAutoHyphens/>
              <w:snapToGrid w:val="0"/>
              <w:jc w:val="both"/>
              <w:rPr>
                <w:rFonts w:ascii="Verdana" w:hAnsi="Verdana"/>
                <w:highlight w:val="yellow"/>
                <w:lang w:val="sr-Cyrl-CS" w:eastAsia="ar-SA"/>
              </w:rPr>
            </w:pPr>
          </w:p>
        </w:tc>
        <w:tc>
          <w:tcPr>
            <w:tcW w:w="1440" w:type="dxa"/>
          </w:tcPr>
          <w:p w:rsidR="002738CF" w:rsidRPr="00182BE0" w:rsidRDefault="002738CF" w:rsidP="0064208C">
            <w:pPr>
              <w:suppressAutoHyphens/>
              <w:snapToGrid w:val="0"/>
              <w:jc w:val="both"/>
              <w:rPr>
                <w:rFonts w:ascii="Verdana" w:hAnsi="Verdana"/>
                <w:highlight w:val="yellow"/>
                <w:lang w:val="sr-Cyrl-CS" w:eastAsia="ar-SA"/>
              </w:rPr>
            </w:pPr>
          </w:p>
        </w:tc>
        <w:tc>
          <w:tcPr>
            <w:tcW w:w="1268" w:type="dxa"/>
          </w:tcPr>
          <w:p w:rsidR="002738CF" w:rsidRPr="00182BE0" w:rsidRDefault="002738CF" w:rsidP="0064208C">
            <w:pPr>
              <w:suppressAutoHyphens/>
              <w:snapToGrid w:val="0"/>
              <w:jc w:val="both"/>
              <w:rPr>
                <w:rFonts w:ascii="Verdana" w:hAnsi="Verdana"/>
                <w:highlight w:val="yellow"/>
                <w:lang w:val="sr-Cyrl-CS" w:eastAsia="ar-SA"/>
              </w:rPr>
            </w:pPr>
          </w:p>
        </w:tc>
      </w:tr>
      <w:tr w:rsidR="002738CF" w:rsidRPr="00182BE0" w:rsidTr="0064208C">
        <w:trPr>
          <w:trHeight w:val="609"/>
          <w:jc w:val="center"/>
        </w:trPr>
        <w:tc>
          <w:tcPr>
            <w:tcW w:w="1423" w:type="dxa"/>
          </w:tcPr>
          <w:p w:rsidR="002738CF" w:rsidRPr="00182BE0" w:rsidRDefault="002738CF" w:rsidP="0064208C">
            <w:pPr>
              <w:suppressAutoHyphens/>
              <w:snapToGrid w:val="0"/>
              <w:jc w:val="both"/>
              <w:rPr>
                <w:rFonts w:ascii="Verdana" w:hAnsi="Verdana"/>
                <w:highlight w:val="yellow"/>
                <w:lang w:val="sr-Cyrl-CS" w:eastAsia="ar-SA"/>
              </w:rPr>
            </w:pPr>
          </w:p>
        </w:tc>
        <w:tc>
          <w:tcPr>
            <w:tcW w:w="2343" w:type="dxa"/>
          </w:tcPr>
          <w:p w:rsidR="002738CF" w:rsidRPr="00182BE0" w:rsidRDefault="002738CF" w:rsidP="0064208C">
            <w:pPr>
              <w:suppressAutoHyphens/>
              <w:snapToGrid w:val="0"/>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257" w:type="dxa"/>
          </w:tcPr>
          <w:p w:rsidR="002738CF" w:rsidRPr="00182BE0" w:rsidRDefault="002738CF" w:rsidP="0064208C">
            <w:pPr>
              <w:suppressAutoHyphens/>
              <w:snapToGrid w:val="0"/>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512" w:type="dxa"/>
          </w:tcPr>
          <w:p w:rsidR="002738CF" w:rsidRPr="00182BE0" w:rsidRDefault="002738CF" w:rsidP="0064208C">
            <w:pPr>
              <w:suppressAutoHyphens/>
              <w:snapToGrid w:val="0"/>
              <w:jc w:val="both"/>
              <w:rPr>
                <w:rFonts w:ascii="Verdana" w:hAnsi="Verdana"/>
                <w:highlight w:val="yellow"/>
                <w:lang w:val="sr-Cyrl-CS" w:eastAsia="ar-SA"/>
              </w:rPr>
            </w:pPr>
          </w:p>
        </w:tc>
        <w:tc>
          <w:tcPr>
            <w:tcW w:w="1548" w:type="dxa"/>
          </w:tcPr>
          <w:p w:rsidR="002738CF" w:rsidRPr="00182BE0" w:rsidRDefault="002738CF" w:rsidP="0064208C">
            <w:pPr>
              <w:suppressAutoHyphens/>
              <w:snapToGrid w:val="0"/>
              <w:jc w:val="both"/>
              <w:rPr>
                <w:rFonts w:ascii="Verdana" w:hAnsi="Verdana"/>
                <w:highlight w:val="yellow"/>
                <w:lang w:val="sr-Cyrl-CS" w:eastAsia="ar-SA"/>
              </w:rPr>
            </w:pPr>
          </w:p>
        </w:tc>
        <w:tc>
          <w:tcPr>
            <w:tcW w:w="1440" w:type="dxa"/>
          </w:tcPr>
          <w:p w:rsidR="002738CF" w:rsidRPr="00182BE0" w:rsidRDefault="002738CF" w:rsidP="0064208C">
            <w:pPr>
              <w:suppressAutoHyphens/>
              <w:snapToGrid w:val="0"/>
              <w:jc w:val="both"/>
              <w:rPr>
                <w:rFonts w:ascii="Verdana" w:hAnsi="Verdana"/>
                <w:highlight w:val="yellow"/>
                <w:lang w:val="sr-Cyrl-CS" w:eastAsia="ar-SA"/>
              </w:rPr>
            </w:pPr>
          </w:p>
        </w:tc>
        <w:tc>
          <w:tcPr>
            <w:tcW w:w="1268" w:type="dxa"/>
          </w:tcPr>
          <w:p w:rsidR="002738CF" w:rsidRPr="00182BE0" w:rsidRDefault="002738CF" w:rsidP="0064208C">
            <w:pPr>
              <w:suppressAutoHyphens/>
              <w:snapToGrid w:val="0"/>
              <w:jc w:val="both"/>
              <w:rPr>
                <w:rFonts w:ascii="Verdana" w:hAnsi="Verdana"/>
                <w:highlight w:val="yellow"/>
                <w:lang w:val="sr-Cyrl-CS" w:eastAsia="ar-SA"/>
              </w:rPr>
            </w:pPr>
          </w:p>
        </w:tc>
      </w:tr>
      <w:tr w:rsidR="002738CF" w:rsidRPr="00182BE0" w:rsidTr="0064208C">
        <w:trPr>
          <w:trHeight w:val="426"/>
          <w:jc w:val="center"/>
        </w:trPr>
        <w:tc>
          <w:tcPr>
            <w:tcW w:w="1423" w:type="dxa"/>
          </w:tcPr>
          <w:p w:rsidR="002738CF" w:rsidRPr="00182BE0" w:rsidRDefault="002738CF" w:rsidP="0064208C">
            <w:pPr>
              <w:suppressAutoHyphens/>
              <w:snapToGrid w:val="0"/>
              <w:jc w:val="both"/>
              <w:rPr>
                <w:rFonts w:ascii="Verdana" w:hAnsi="Verdana"/>
                <w:b/>
                <w:bCs/>
                <w:highlight w:val="yellow"/>
                <w:lang w:val="sr-Cyrl-CS" w:eastAsia="ar-SA"/>
              </w:rPr>
            </w:pPr>
            <w:r w:rsidRPr="00182BE0">
              <w:rPr>
                <w:rFonts w:ascii="Verdana" w:hAnsi="Verdana"/>
                <w:b/>
                <w:bCs/>
                <w:sz w:val="22"/>
                <w:szCs w:val="22"/>
                <w:lang w:val="sr-Cyrl-CS" w:eastAsia="ar-SA"/>
              </w:rPr>
              <w:t>УКУПНО:</w:t>
            </w:r>
          </w:p>
        </w:tc>
        <w:tc>
          <w:tcPr>
            <w:tcW w:w="2343" w:type="dxa"/>
          </w:tcPr>
          <w:p w:rsidR="002738CF" w:rsidRPr="00182BE0" w:rsidRDefault="002738CF" w:rsidP="0064208C">
            <w:pPr>
              <w:suppressAutoHyphens/>
              <w:snapToGrid w:val="0"/>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257" w:type="dxa"/>
          </w:tcPr>
          <w:p w:rsidR="002738CF" w:rsidRPr="00182BE0" w:rsidRDefault="002738CF" w:rsidP="0064208C">
            <w:pPr>
              <w:suppressAutoHyphens/>
              <w:snapToGrid w:val="0"/>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512" w:type="dxa"/>
          </w:tcPr>
          <w:p w:rsidR="002738CF" w:rsidRPr="00182BE0" w:rsidRDefault="002738CF" w:rsidP="0064208C">
            <w:pPr>
              <w:suppressAutoHyphens/>
              <w:snapToGrid w:val="0"/>
              <w:jc w:val="both"/>
              <w:rPr>
                <w:rFonts w:ascii="Verdana" w:hAnsi="Verdana"/>
                <w:highlight w:val="yellow"/>
                <w:lang w:val="sr-Cyrl-CS" w:eastAsia="ar-SA"/>
              </w:rPr>
            </w:pPr>
          </w:p>
        </w:tc>
        <w:tc>
          <w:tcPr>
            <w:tcW w:w="1548" w:type="dxa"/>
          </w:tcPr>
          <w:p w:rsidR="002738CF" w:rsidRPr="00182BE0" w:rsidRDefault="002738CF" w:rsidP="0064208C">
            <w:pPr>
              <w:suppressAutoHyphens/>
              <w:snapToGrid w:val="0"/>
              <w:jc w:val="both"/>
              <w:rPr>
                <w:rFonts w:ascii="Verdana" w:hAnsi="Verdana"/>
                <w:highlight w:val="yellow"/>
                <w:lang w:val="sr-Cyrl-CS" w:eastAsia="ar-SA"/>
              </w:rPr>
            </w:pPr>
          </w:p>
        </w:tc>
        <w:tc>
          <w:tcPr>
            <w:tcW w:w="1440" w:type="dxa"/>
          </w:tcPr>
          <w:p w:rsidR="002738CF" w:rsidRPr="00182BE0" w:rsidRDefault="002738CF" w:rsidP="0064208C">
            <w:pPr>
              <w:suppressAutoHyphens/>
              <w:snapToGrid w:val="0"/>
              <w:jc w:val="both"/>
              <w:rPr>
                <w:rFonts w:ascii="Verdana" w:hAnsi="Verdana"/>
                <w:highlight w:val="yellow"/>
                <w:lang w:val="sr-Cyrl-CS" w:eastAsia="ar-SA"/>
              </w:rPr>
            </w:pPr>
          </w:p>
        </w:tc>
        <w:tc>
          <w:tcPr>
            <w:tcW w:w="1268" w:type="dxa"/>
          </w:tcPr>
          <w:p w:rsidR="002738CF" w:rsidRPr="00182BE0" w:rsidRDefault="002738CF" w:rsidP="0064208C">
            <w:pPr>
              <w:suppressAutoHyphens/>
              <w:snapToGrid w:val="0"/>
              <w:jc w:val="both"/>
              <w:rPr>
                <w:rFonts w:ascii="Verdana" w:hAnsi="Verdana"/>
                <w:highlight w:val="yellow"/>
                <w:lang w:val="sr-Cyrl-CS" w:eastAsia="ar-SA"/>
              </w:rPr>
            </w:pPr>
          </w:p>
        </w:tc>
      </w:tr>
    </w:tbl>
    <w:p w:rsidR="002738CF" w:rsidRPr="00182BE0" w:rsidRDefault="002738CF" w:rsidP="00E321A8">
      <w:pPr>
        <w:suppressAutoHyphens/>
        <w:jc w:val="both"/>
        <w:rPr>
          <w:rFonts w:ascii="Verdana" w:hAnsi="Verdana"/>
          <w:sz w:val="22"/>
          <w:szCs w:val="22"/>
          <w:lang w:val="sr-Cyrl-CS" w:eastAsia="ar-SA"/>
        </w:rPr>
      </w:pPr>
      <w:r w:rsidRPr="00182BE0">
        <w:rPr>
          <w:rFonts w:ascii="Verdana" w:hAnsi="Verdana"/>
          <w:sz w:val="22"/>
          <w:szCs w:val="22"/>
          <w:lang w:val="sr-Cyrl-CS" w:eastAsia="ar-SA"/>
        </w:rPr>
        <w:t xml:space="preserve">НАПОМЕНА: У случају више референци образац треба фотокопирати. </w:t>
      </w:r>
      <w:r>
        <w:rPr>
          <w:rFonts w:ascii="Verdana" w:hAnsi="Verdana"/>
          <w:sz w:val="22"/>
          <w:szCs w:val="22"/>
          <w:lang w:val="sr-Cyrl-CS" w:eastAsia="ar-SA"/>
        </w:rPr>
        <w:t xml:space="preserve">Референт листу поткрепити доказима у виду потврда. </w:t>
      </w:r>
      <w:r w:rsidRPr="00182BE0">
        <w:rPr>
          <w:rFonts w:ascii="Verdana" w:hAnsi="Verdana"/>
          <w:sz w:val="22"/>
          <w:szCs w:val="22"/>
          <w:lang w:val="sr-Cyrl-CS" w:eastAsia="ar-SA"/>
        </w:rPr>
        <w:t>Понуђач мора да потпише образац и овери печатом иако нема референце.</w:t>
      </w:r>
    </w:p>
    <w:p w:rsidR="002738CF" w:rsidRPr="00182BE0" w:rsidRDefault="002738CF" w:rsidP="00E321A8">
      <w:pPr>
        <w:suppressAutoHyphens/>
        <w:jc w:val="both"/>
        <w:rPr>
          <w:rFonts w:ascii="Verdana" w:hAnsi="Verdana"/>
          <w:sz w:val="22"/>
          <w:szCs w:val="22"/>
          <w:lang w:val="sr-Cyrl-CS" w:eastAsia="ar-SA"/>
        </w:rPr>
      </w:pPr>
    </w:p>
    <w:tbl>
      <w:tblPr>
        <w:tblW w:w="0" w:type="auto"/>
        <w:jc w:val="center"/>
        <w:tblLayout w:type="fixed"/>
        <w:tblLook w:val="0000" w:firstRow="0" w:lastRow="0" w:firstColumn="0" w:lastColumn="0" w:noHBand="0" w:noVBand="0"/>
      </w:tblPr>
      <w:tblGrid>
        <w:gridCol w:w="990"/>
        <w:gridCol w:w="3173"/>
        <w:gridCol w:w="475"/>
        <w:gridCol w:w="1521"/>
        <w:gridCol w:w="483"/>
        <w:gridCol w:w="3694"/>
      </w:tblGrid>
      <w:tr w:rsidR="002738CF" w:rsidRPr="00182BE0" w:rsidTr="0064208C">
        <w:trPr>
          <w:jc w:val="center"/>
        </w:trPr>
        <w:tc>
          <w:tcPr>
            <w:tcW w:w="990" w:type="dxa"/>
          </w:tcPr>
          <w:p w:rsidR="002738CF" w:rsidRPr="00182BE0" w:rsidRDefault="002738CF" w:rsidP="0064208C">
            <w:pPr>
              <w:suppressAutoHyphens/>
              <w:snapToGrid w:val="0"/>
              <w:jc w:val="both"/>
              <w:rPr>
                <w:rFonts w:ascii="Verdana" w:hAnsi="Verdana"/>
                <w:lang w:val="sr-Cyrl-CS" w:eastAsia="ar-SA"/>
              </w:rPr>
            </w:pPr>
            <w:r w:rsidRPr="00182BE0">
              <w:rPr>
                <w:rFonts w:ascii="Verdana" w:hAnsi="Verdana"/>
                <w:sz w:val="22"/>
                <w:szCs w:val="22"/>
                <w:lang w:val="sr-Cyrl-CS" w:eastAsia="ar-SA"/>
              </w:rPr>
              <w:t>У</w:t>
            </w:r>
          </w:p>
        </w:tc>
        <w:tc>
          <w:tcPr>
            <w:tcW w:w="3173" w:type="dxa"/>
            <w:tcBorders>
              <w:bottom w:val="single" w:sz="4" w:space="0" w:color="000000"/>
            </w:tcBorders>
          </w:tcPr>
          <w:p w:rsidR="002738CF" w:rsidRPr="00182BE0" w:rsidRDefault="002738CF" w:rsidP="0064208C">
            <w:pPr>
              <w:suppressAutoHyphens/>
              <w:snapToGrid w:val="0"/>
              <w:jc w:val="both"/>
              <w:rPr>
                <w:rFonts w:ascii="Verdana" w:hAnsi="Verdana"/>
                <w:b/>
                <w:bCs/>
                <w:lang w:val="sr-Cyrl-CS" w:eastAsia="ar-SA"/>
              </w:rPr>
            </w:pPr>
          </w:p>
        </w:tc>
        <w:tc>
          <w:tcPr>
            <w:tcW w:w="475" w:type="dxa"/>
          </w:tcPr>
          <w:p w:rsidR="002738CF" w:rsidRPr="00182BE0" w:rsidRDefault="002738CF" w:rsidP="0064208C">
            <w:pPr>
              <w:suppressAutoHyphens/>
              <w:snapToGrid w:val="0"/>
              <w:jc w:val="both"/>
              <w:rPr>
                <w:rFonts w:ascii="Verdana" w:hAnsi="Verdana"/>
                <w:b/>
                <w:bCs/>
                <w:lang w:val="sr-Cyrl-CS" w:eastAsia="ar-SA"/>
              </w:rPr>
            </w:pPr>
          </w:p>
        </w:tc>
        <w:tc>
          <w:tcPr>
            <w:tcW w:w="1521" w:type="dxa"/>
          </w:tcPr>
          <w:p w:rsidR="002738CF" w:rsidRPr="00182BE0" w:rsidRDefault="002738CF" w:rsidP="0064208C">
            <w:pPr>
              <w:suppressAutoHyphens/>
              <w:snapToGrid w:val="0"/>
              <w:jc w:val="both"/>
              <w:rPr>
                <w:rFonts w:ascii="Verdana" w:hAnsi="Verdana"/>
                <w:b/>
                <w:bCs/>
                <w:lang w:val="sr-Cyrl-CS" w:eastAsia="ar-SA"/>
              </w:rPr>
            </w:pPr>
          </w:p>
        </w:tc>
        <w:tc>
          <w:tcPr>
            <w:tcW w:w="483" w:type="dxa"/>
          </w:tcPr>
          <w:p w:rsidR="002738CF" w:rsidRPr="00182BE0" w:rsidRDefault="002738CF" w:rsidP="0064208C">
            <w:pPr>
              <w:suppressAutoHyphens/>
              <w:snapToGrid w:val="0"/>
              <w:jc w:val="both"/>
              <w:rPr>
                <w:rFonts w:ascii="Verdana" w:hAnsi="Verdana"/>
                <w:b/>
                <w:bCs/>
                <w:lang w:val="sr-Cyrl-CS" w:eastAsia="ar-SA"/>
              </w:rPr>
            </w:pPr>
          </w:p>
        </w:tc>
        <w:tc>
          <w:tcPr>
            <w:tcW w:w="3694" w:type="dxa"/>
          </w:tcPr>
          <w:p w:rsidR="002738CF" w:rsidRPr="00182BE0" w:rsidRDefault="002738CF" w:rsidP="0064208C">
            <w:pPr>
              <w:suppressAutoHyphens/>
              <w:snapToGrid w:val="0"/>
              <w:jc w:val="center"/>
              <w:rPr>
                <w:rFonts w:ascii="Verdana" w:hAnsi="Verdana"/>
                <w:lang w:val="sr-Cyrl-CS" w:eastAsia="ar-SA"/>
              </w:rPr>
            </w:pPr>
            <w:r w:rsidRPr="00182BE0">
              <w:rPr>
                <w:rFonts w:ascii="Verdana" w:hAnsi="Verdana"/>
                <w:sz w:val="22"/>
                <w:szCs w:val="22"/>
                <w:lang w:val="sr-Cyrl-CS" w:eastAsia="ar-SA"/>
              </w:rPr>
              <w:t>Понуђач:</w:t>
            </w:r>
          </w:p>
        </w:tc>
      </w:tr>
      <w:tr w:rsidR="002738CF" w:rsidRPr="00182BE0" w:rsidTr="0064208C">
        <w:trPr>
          <w:trHeight w:val="189"/>
          <w:jc w:val="center"/>
        </w:trPr>
        <w:tc>
          <w:tcPr>
            <w:tcW w:w="990" w:type="dxa"/>
          </w:tcPr>
          <w:p w:rsidR="002738CF" w:rsidRPr="00182BE0" w:rsidRDefault="002738CF" w:rsidP="0064208C">
            <w:pPr>
              <w:suppressAutoHyphens/>
              <w:snapToGrid w:val="0"/>
              <w:jc w:val="both"/>
              <w:rPr>
                <w:rFonts w:ascii="Verdana" w:hAnsi="Verdana"/>
                <w:b/>
                <w:bCs/>
                <w:lang w:val="sr-Cyrl-CS" w:eastAsia="ar-SA"/>
              </w:rPr>
            </w:pPr>
          </w:p>
        </w:tc>
        <w:tc>
          <w:tcPr>
            <w:tcW w:w="3173" w:type="dxa"/>
            <w:tcBorders>
              <w:top w:val="single" w:sz="4" w:space="0" w:color="000000"/>
            </w:tcBorders>
          </w:tcPr>
          <w:p w:rsidR="002738CF" w:rsidRPr="00182BE0" w:rsidRDefault="002738CF" w:rsidP="0064208C">
            <w:pPr>
              <w:suppressAutoHyphens/>
              <w:snapToGrid w:val="0"/>
              <w:jc w:val="both"/>
              <w:rPr>
                <w:rFonts w:ascii="Verdana" w:hAnsi="Verdana"/>
                <w:b/>
                <w:bCs/>
                <w:lang w:val="sr-Cyrl-CS" w:eastAsia="ar-SA"/>
              </w:rPr>
            </w:pPr>
          </w:p>
        </w:tc>
        <w:tc>
          <w:tcPr>
            <w:tcW w:w="475" w:type="dxa"/>
          </w:tcPr>
          <w:p w:rsidR="002738CF" w:rsidRPr="00182BE0" w:rsidRDefault="002738CF" w:rsidP="0064208C">
            <w:pPr>
              <w:suppressAutoHyphens/>
              <w:snapToGrid w:val="0"/>
              <w:jc w:val="both"/>
              <w:rPr>
                <w:rFonts w:ascii="Verdana" w:hAnsi="Verdana"/>
                <w:b/>
                <w:bCs/>
                <w:lang w:val="sr-Cyrl-CS" w:eastAsia="ar-SA"/>
              </w:rPr>
            </w:pPr>
          </w:p>
        </w:tc>
        <w:tc>
          <w:tcPr>
            <w:tcW w:w="1521" w:type="dxa"/>
          </w:tcPr>
          <w:p w:rsidR="002738CF" w:rsidRPr="00182BE0" w:rsidRDefault="002738CF" w:rsidP="0064208C">
            <w:pPr>
              <w:suppressAutoHyphens/>
              <w:snapToGrid w:val="0"/>
              <w:jc w:val="both"/>
              <w:rPr>
                <w:rFonts w:ascii="Verdana" w:hAnsi="Verdana"/>
                <w:b/>
                <w:bCs/>
                <w:lang w:val="sr-Cyrl-CS" w:eastAsia="ar-SA"/>
              </w:rPr>
            </w:pPr>
          </w:p>
        </w:tc>
        <w:tc>
          <w:tcPr>
            <w:tcW w:w="483" w:type="dxa"/>
          </w:tcPr>
          <w:p w:rsidR="002738CF" w:rsidRPr="00182BE0" w:rsidRDefault="002738CF" w:rsidP="0064208C">
            <w:pPr>
              <w:suppressAutoHyphens/>
              <w:snapToGrid w:val="0"/>
              <w:jc w:val="both"/>
              <w:rPr>
                <w:rFonts w:ascii="Verdana" w:hAnsi="Verdana"/>
                <w:b/>
                <w:bCs/>
                <w:lang w:val="sr-Cyrl-CS" w:eastAsia="ar-SA"/>
              </w:rPr>
            </w:pPr>
          </w:p>
        </w:tc>
        <w:tc>
          <w:tcPr>
            <w:tcW w:w="3694" w:type="dxa"/>
          </w:tcPr>
          <w:p w:rsidR="002738CF" w:rsidRPr="00182BE0" w:rsidRDefault="002738CF" w:rsidP="0064208C">
            <w:pPr>
              <w:suppressAutoHyphens/>
              <w:snapToGrid w:val="0"/>
              <w:jc w:val="both"/>
              <w:rPr>
                <w:rFonts w:ascii="Verdana" w:hAnsi="Verdana"/>
                <w:b/>
                <w:bCs/>
                <w:lang w:val="sr-Cyrl-CS" w:eastAsia="ar-SA"/>
              </w:rPr>
            </w:pPr>
          </w:p>
        </w:tc>
      </w:tr>
      <w:tr w:rsidR="002738CF" w:rsidRPr="00182BE0" w:rsidTr="0064208C">
        <w:trPr>
          <w:jc w:val="center"/>
        </w:trPr>
        <w:tc>
          <w:tcPr>
            <w:tcW w:w="990" w:type="dxa"/>
          </w:tcPr>
          <w:p w:rsidR="002738CF" w:rsidRPr="00182BE0" w:rsidRDefault="002738CF" w:rsidP="0064208C">
            <w:pPr>
              <w:suppressAutoHyphens/>
              <w:snapToGrid w:val="0"/>
              <w:jc w:val="both"/>
              <w:rPr>
                <w:rFonts w:ascii="Verdana" w:hAnsi="Verdana"/>
                <w:lang w:val="sr-Cyrl-CS" w:eastAsia="ar-SA"/>
              </w:rPr>
            </w:pPr>
            <w:r w:rsidRPr="00182BE0">
              <w:rPr>
                <w:rFonts w:ascii="Verdana" w:hAnsi="Verdana"/>
                <w:sz w:val="22"/>
                <w:szCs w:val="22"/>
                <w:lang w:val="sr-Cyrl-CS" w:eastAsia="ar-SA"/>
              </w:rPr>
              <w:t>Дана:</w:t>
            </w:r>
          </w:p>
        </w:tc>
        <w:tc>
          <w:tcPr>
            <w:tcW w:w="3173" w:type="dxa"/>
            <w:tcBorders>
              <w:bottom w:val="single" w:sz="4" w:space="0" w:color="000000"/>
            </w:tcBorders>
          </w:tcPr>
          <w:p w:rsidR="002738CF" w:rsidRPr="00182BE0" w:rsidRDefault="002738CF" w:rsidP="0064208C">
            <w:pPr>
              <w:suppressAutoHyphens/>
              <w:snapToGrid w:val="0"/>
              <w:jc w:val="both"/>
              <w:rPr>
                <w:rFonts w:ascii="Verdana" w:hAnsi="Verdana"/>
                <w:b/>
                <w:bCs/>
                <w:lang w:val="sr-Cyrl-CS" w:eastAsia="ar-SA"/>
              </w:rPr>
            </w:pPr>
          </w:p>
        </w:tc>
        <w:tc>
          <w:tcPr>
            <w:tcW w:w="475" w:type="dxa"/>
          </w:tcPr>
          <w:p w:rsidR="002738CF" w:rsidRPr="00182BE0" w:rsidRDefault="002738CF" w:rsidP="0064208C">
            <w:pPr>
              <w:suppressAutoHyphens/>
              <w:snapToGrid w:val="0"/>
              <w:jc w:val="center"/>
              <w:rPr>
                <w:rFonts w:ascii="Verdana" w:hAnsi="Verdana"/>
                <w:lang w:val="sr-Cyrl-CS" w:eastAsia="ar-SA"/>
              </w:rPr>
            </w:pPr>
          </w:p>
        </w:tc>
        <w:tc>
          <w:tcPr>
            <w:tcW w:w="1521" w:type="dxa"/>
          </w:tcPr>
          <w:p w:rsidR="002738CF" w:rsidRPr="00182BE0" w:rsidRDefault="002738CF" w:rsidP="0064208C">
            <w:pPr>
              <w:suppressAutoHyphens/>
              <w:snapToGrid w:val="0"/>
              <w:jc w:val="center"/>
              <w:rPr>
                <w:rFonts w:ascii="Verdana" w:hAnsi="Verdana"/>
                <w:lang w:val="sr-Cyrl-CS" w:eastAsia="ar-SA"/>
              </w:rPr>
            </w:pPr>
            <w:r w:rsidRPr="00182BE0">
              <w:rPr>
                <w:rFonts w:ascii="Verdana" w:hAnsi="Verdana"/>
                <w:sz w:val="22"/>
                <w:szCs w:val="22"/>
                <w:lang w:val="sr-Cyrl-CS" w:eastAsia="ar-SA"/>
              </w:rPr>
              <w:t>М. П.</w:t>
            </w:r>
          </w:p>
        </w:tc>
        <w:tc>
          <w:tcPr>
            <w:tcW w:w="483" w:type="dxa"/>
          </w:tcPr>
          <w:p w:rsidR="002738CF" w:rsidRPr="00182BE0" w:rsidRDefault="002738CF" w:rsidP="0064208C">
            <w:pPr>
              <w:suppressAutoHyphens/>
              <w:snapToGrid w:val="0"/>
              <w:jc w:val="both"/>
              <w:rPr>
                <w:rFonts w:ascii="Verdana" w:hAnsi="Verdana"/>
                <w:b/>
                <w:bCs/>
                <w:lang w:val="sr-Cyrl-CS" w:eastAsia="ar-SA"/>
              </w:rPr>
            </w:pPr>
          </w:p>
        </w:tc>
        <w:tc>
          <w:tcPr>
            <w:tcW w:w="3694" w:type="dxa"/>
          </w:tcPr>
          <w:p w:rsidR="002738CF" w:rsidRPr="00182BE0" w:rsidRDefault="002738CF" w:rsidP="0064208C">
            <w:pPr>
              <w:suppressAutoHyphens/>
              <w:snapToGrid w:val="0"/>
              <w:jc w:val="both"/>
              <w:rPr>
                <w:rFonts w:ascii="Verdana" w:hAnsi="Verdana"/>
                <w:b/>
                <w:bCs/>
                <w:lang w:val="sr-Cyrl-CS" w:eastAsia="ar-SA"/>
              </w:rPr>
            </w:pPr>
          </w:p>
        </w:tc>
      </w:tr>
      <w:tr w:rsidR="002738CF" w:rsidRPr="00182BE0" w:rsidTr="0064208C">
        <w:trPr>
          <w:jc w:val="center"/>
        </w:trPr>
        <w:tc>
          <w:tcPr>
            <w:tcW w:w="990" w:type="dxa"/>
          </w:tcPr>
          <w:p w:rsidR="002738CF" w:rsidRPr="00182BE0" w:rsidRDefault="002738CF" w:rsidP="0064208C">
            <w:pPr>
              <w:suppressAutoHyphens/>
              <w:snapToGrid w:val="0"/>
              <w:jc w:val="both"/>
              <w:rPr>
                <w:rFonts w:ascii="Verdana" w:hAnsi="Verdana"/>
                <w:b/>
                <w:bCs/>
                <w:lang w:val="sr-Cyrl-CS" w:eastAsia="ar-SA"/>
              </w:rPr>
            </w:pPr>
          </w:p>
        </w:tc>
        <w:tc>
          <w:tcPr>
            <w:tcW w:w="3173" w:type="dxa"/>
            <w:tcBorders>
              <w:top w:val="single" w:sz="4" w:space="0" w:color="000000"/>
            </w:tcBorders>
          </w:tcPr>
          <w:p w:rsidR="002738CF" w:rsidRPr="00182BE0" w:rsidRDefault="002738CF" w:rsidP="0064208C">
            <w:pPr>
              <w:suppressAutoHyphens/>
              <w:snapToGrid w:val="0"/>
              <w:jc w:val="both"/>
              <w:rPr>
                <w:rFonts w:ascii="Verdana" w:hAnsi="Verdana"/>
                <w:b/>
                <w:bCs/>
                <w:lang w:val="sr-Cyrl-CS" w:eastAsia="ar-SA"/>
              </w:rPr>
            </w:pPr>
          </w:p>
        </w:tc>
        <w:tc>
          <w:tcPr>
            <w:tcW w:w="475" w:type="dxa"/>
          </w:tcPr>
          <w:p w:rsidR="002738CF" w:rsidRPr="00182BE0" w:rsidRDefault="002738CF" w:rsidP="0064208C">
            <w:pPr>
              <w:suppressAutoHyphens/>
              <w:snapToGrid w:val="0"/>
              <w:jc w:val="both"/>
              <w:rPr>
                <w:rFonts w:ascii="Verdana" w:hAnsi="Verdana"/>
                <w:b/>
                <w:bCs/>
                <w:lang w:val="sr-Cyrl-CS" w:eastAsia="ar-SA"/>
              </w:rPr>
            </w:pPr>
          </w:p>
        </w:tc>
        <w:tc>
          <w:tcPr>
            <w:tcW w:w="1521" w:type="dxa"/>
          </w:tcPr>
          <w:p w:rsidR="002738CF" w:rsidRPr="00182BE0" w:rsidRDefault="002738CF" w:rsidP="0064208C">
            <w:pPr>
              <w:suppressAutoHyphens/>
              <w:snapToGrid w:val="0"/>
              <w:jc w:val="both"/>
              <w:rPr>
                <w:rFonts w:ascii="Verdana" w:hAnsi="Verdana"/>
                <w:b/>
                <w:bCs/>
                <w:lang w:val="sr-Cyrl-CS" w:eastAsia="ar-SA"/>
              </w:rPr>
            </w:pPr>
          </w:p>
        </w:tc>
        <w:tc>
          <w:tcPr>
            <w:tcW w:w="483" w:type="dxa"/>
          </w:tcPr>
          <w:p w:rsidR="002738CF" w:rsidRPr="00182BE0" w:rsidRDefault="002738CF" w:rsidP="0064208C">
            <w:pPr>
              <w:suppressAutoHyphens/>
              <w:snapToGrid w:val="0"/>
              <w:jc w:val="both"/>
              <w:rPr>
                <w:rFonts w:ascii="Verdana" w:hAnsi="Verdana"/>
                <w:b/>
                <w:bCs/>
                <w:lang w:val="sr-Cyrl-CS" w:eastAsia="ar-SA"/>
              </w:rPr>
            </w:pPr>
          </w:p>
        </w:tc>
        <w:tc>
          <w:tcPr>
            <w:tcW w:w="3694" w:type="dxa"/>
            <w:tcBorders>
              <w:bottom w:val="single" w:sz="4" w:space="0" w:color="000000"/>
            </w:tcBorders>
          </w:tcPr>
          <w:p w:rsidR="002738CF" w:rsidRPr="00182BE0" w:rsidRDefault="002738CF" w:rsidP="0064208C">
            <w:pPr>
              <w:suppressAutoHyphens/>
              <w:snapToGrid w:val="0"/>
              <w:jc w:val="both"/>
              <w:rPr>
                <w:rFonts w:ascii="Verdana" w:hAnsi="Verdana"/>
                <w:b/>
                <w:bCs/>
                <w:lang w:val="sr-Cyrl-CS" w:eastAsia="ar-SA"/>
              </w:rPr>
            </w:pPr>
          </w:p>
        </w:tc>
      </w:tr>
      <w:tr w:rsidR="002738CF" w:rsidRPr="00182BE0" w:rsidTr="0064208C">
        <w:trPr>
          <w:jc w:val="center"/>
        </w:trPr>
        <w:tc>
          <w:tcPr>
            <w:tcW w:w="990" w:type="dxa"/>
          </w:tcPr>
          <w:p w:rsidR="002738CF" w:rsidRPr="00182BE0" w:rsidRDefault="002738CF" w:rsidP="0064208C">
            <w:pPr>
              <w:suppressAutoHyphens/>
              <w:snapToGrid w:val="0"/>
              <w:jc w:val="both"/>
              <w:rPr>
                <w:rFonts w:ascii="Verdana" w:hAnsi="Verdana"/>
                <w:b/>
                <w:bCs/>
                <w:lang w:val="sr-Cyrl-CS" w:eastAsia="ar-SA"/>
              </w:rPr>
            </w:pPr>
          </w:p>
        </w:tc>
        <w:tc>
          <w:tcPr>
            <w:tcW w:w="3173" w:type="dxa"/>
          </w:tcPr>
          <w:p w:rsidR="002738CF" w:rsidRPr="00182BE0" w:rsidRDefault="002738CF" w:rsidP="0064208C">
            <w:pPr>
              <w:suppressAutoHyphens/>
              <w:snapToGrid w:val="0"/>
              <w:jc w:val="both"/>
              <w:rPr>
                <w:rFonts w:ascii="Verdana" w:hAnsi="Verdana"/>
                <w:b/>
                <w:bCs/>
                <w:lang w:val="sr-Cyrl-CS" w:eastAsia="ar-SA"/>
              </w:rPr>
            </w:pPr>
          </w:p>
        </w:tc>
        <w:tc>
          <w:tcPr>
            <w:tcW w:w="475" w:type="dxa"/>
          </w:tcPr>
          <w:p w:rsidR="002738CF" w:rsidRPr="00182BE0" w:rsidRDefault="002738CF" w:rsidP="0064208C">
            <w:pPr>
              <w:suppressAutoHyphens/>
              <w:snapToGrid w:val="0"/>
              <w:jc w:val="both"/>
              <w:rPr>
                <w:rFonts w:ascii="Verdana" w:hAnsi="Verdana"/>
                <w:b/>
                <w:bCs/>
                <w:lang w:val="sr-Cyrl-CS" w:eastAsia="ar-SA"/>
              </w:rPr>
            </w:pPr>
          </w:p>
        </w:tc>
        <w:tc>
          <w:tcPr>
            <w:tcW w:w="1521" w:type="dxa"/>
          </w:tcPr>
          <w:p w:rsidR="002738CF" w:rsidRPr="00182BE0" w:rsidRDefault="002738CF" w:rsidP="0064208C">
            <w:pPr>
              <w:suppressAutoHyphens/>
              <w:snapToGrid w:val="0"/>
              <w:jc w:val="both"/>
              <w:rPr>
                <w:rFonts w:ascii="Verdana" w:hAnsi="Verdana"/>
                <w:b/>
                <w:bCs/>
                <w:lang w:val="sr-Cyrl-CS" w:eastAsia="ar-SA"/>
              </w:rPr>
            </w:pPr>
          </w:p>
        </w:tc>
        <w:tc>
          <w:tcPr>
            <w:tcW w:w="483" w:type="dxa"/>
          </w:tcPr>
          <w:p w:rsidR="002738CF" w:rsidRPr="00182BE0" w:rsidRDefault="002738CF" w:rsidP="0064208C">
            <w:pPr>
              <w:suppressAutoHyphens/>
              <w:snapToGrid w:val="0"/>
              <w:jc w:val="both"/>
              <w:rPr>
                <w:rFonts w:ascii="Verdana" w:hAnsi="Verdana"/>
                <w:b/>
                <w:bCs/>
                <w:lang w:val="sr-Cyrl-CS" w:eastAsia="ar-SA"/>
              </w:rPr>
            </w:pPr>
          </w:p>
        </w:tc>
        <w:tc>
          <w:tcPr>
            <w:tcW w:w="3694" w:type="dxa"/>
            <w:tcBorders>
              <w:top w:val="single" w:sz="4" w:space="0" w:color="000000"/>
              <w:bottom w:val="single" w:sz="4" w:space="0" w:color="000000"/>
            </w:tcBorders>
          </w:tcPr>
          <w:p w:rsidR="002738CF" w:rsidRPr="00182BE0" w:rsidRDefault="002738CF" w:rsidP="0064208C">
            <w:pPr>
              <w:suppressAutoHyphens/>
              <w:snapToGrid w:val="0"/>
              <w:jc w:val="both"/>
              <w:rPr>
                <w:rFonts w:ascii="Verdana" w:hAnsi="Verdana"/>
                <w:lang w:val="sr-Cyrl-CS" w:eastAsia="ar-SA"/>
              </w:rPr>
            </w:pPr>
            <w:r w:rsidRPr="00182BE0">
              <w:rPr>
                <w:rFonts w:ascii="Verdana" w:hAnsi="Verdana"/>
                <w:sz w:val="22"/>
                <w:szCs w:val="22"/>
                <w:lang w:val="sr-Cyrl-CS" w:eastAsia="ar-SA"/>
              </w:rPr>
              <w:t>(потпис овлашћеног лица)</w:t>
            </w:r>
          </w:p>
        </w:tc>
      </w:tr>
      <w:tr w:rsidR="002738CF" w:rsidRPr="00182BE0" w:rsidTr="0064208C">
        <w:trPr>
          <w:jc w:val="center"/>
        </w:trPr>
        <w:tc>
          <w:tcPr>
            <w:tcW w:w="990" w:type="dxa"/>
          </w:tcPr>
          <w:p w:rsidR="002738CF" w:rsidRPr="00182BE0" w:rsidRDefault="002738CF" w:rsidP="0064208C">
            <w:pPr>
              <w:suppressAutoHyphens/>
              <w:snapToGrid w:val="0"/>
              <w:jc w:val="both"/>
              <w:rPr>
                <w:rFonts w:ascii="Verdana" w:hAnsi="Verdana"/>
                <w:b/>
                <w:bCs/>
                <w:lang w:val="sr-Cyrl-CS" w:eastAsia="ar-SA"/>
              </w:rPr>
            </w:pPr>
          </w:p>
        </w:tc>
        <w:tc>
          <w:tcPr>
            <w:tcW w:w="3173" w:type="dxa"/>
          </w:tcPr>
          <w:p w:rsidR="002738CF" w:rsidRPr="00182BE0" w:rsidRDefault="002738CF" w:rsidP="0064208C">
            <w:pPr>
              <w:suppressAutoHyphens/>
              <w:snapToGrid w:val="0"/>
              <w:jc w:val="both"/>
              <w:rPr>
                <w:rFonts w:ascii="Verdana" w:hAnsi="Verdana"/>
                <w:b/>
                <w:bCs/>
                <w:lang w:val="sr-Cyrl-CS" w:eastAsia="ar-SA"/>
              </w:rPr>
            </w:pPr>
          </w:p>
        </w:tc>
        <w:tc>
          <w:tcPr>
            <w:tcW w:w="475" w:type="dxa"/>
          </w:tcPr>
          <w:p w:rsidR="002738CF" w:rsidRPr="00182BE0" w:rsidRDefault="002738CF" w:rsidP="0064208C">
            <w:pPr>
              <w:suppressAutoHyphens/>
              <w:snapToGrid w:val="0"/>
              <w:jc w:val="both"/>
              <w:rPr>
                <w:rFonts w:ascii="Verdana" w:hAnsi="Verdana"/>
                <w:b/>
                <w:bCs/>
                <w:lang w:val="sr-Cyrl-CS" w:eastAsia="ar-SA"/>
              </w:rPr>
            </w:pPr>
          </w:p>
        </w:tc>
        <w:tc>
          <w:tcPr>
            <w:tcW w:w="1521" w:type="dxa"/>
          </w:tcPr>
          <w:p w:rsidR="002738CF" w:rsidRPr="00182BE0" w:rsidRDefault="002738CF" w:rsidP="0064208C">
            <w:pPr>
              <w:suppressAutoHyphens/>
              <w:snapToGrid w:val="0"/>
              <w:jc w:val="both"/>
              <w:rPr>
                <w:rFonts w:ascii="Verdana" w:hAnsi="Verdana"/>
                <w:b/>
                <w:bCs/>
                <w:lang w:val="sr-Cyrl-CS" w:eastAsia="ar-SA"/>
              </w:rPr>
            </w:pPr>
          </w:p>
        </w:tc>
        <w:tc>
          <w:tcPr>
            <w:tcW w:w="483" w:type="dxa"/>
          </w:tcPr>
          <w:p w:rsidR="002738CF" w:rsidRPr="00182BE0" w:rsidRDefault="002738CF" w:rsidP="0064208C">
            <w:pPr>
              <w:suppressAutoHyphens/>
              <w:snapToGrid w:val="0"/>
              <w:jc w:val="both"/>
              <w:rPr>
                <w:rFonts w:ascii="Verdana" w:hAnsi="Verdana"/>
                <w:b/>
                <w:bCs/>
                <w:lang w:val="sr-Cyrl-CS" w:eastAsia="ar-SA"/>
              </w:rPr>
            </w:pPr>
          </w:p>
        </w:tc>
        <w:tc>
          <w:tcPr>
            <w:tcW w:w="3694" w:type="dxa"/>
            <w:tcBorders>
              <w:top w:val="single" w:sz="4" w:space="0" w:color="000000"/>
            </w:tcBorders>
          </w:tcPr>
          <w:p w:rsidR="002738CF" w:rsidRPr="00182BE0" w:rsidRDefault="002738CF" w:rsidP="0064208C">
            <w:pPr>
              <w:suppressAutoHyphens/>
              <w:snapToGrid w:val="0"/>
              <w:jc w:val="both"/>
              <w:rPr>
                <w:rFonts w:ascii="Verdana" w:hAnsi="Verdana"/>
                <w:lang w:val="sr-Cyrl-CS" w:eastAsia="ar-SA"/>
              </w:rPr>
            </w:pPr>
          </w:p>
        </w:tc>
      </w:tr>
    </w:tbl>
    <w:p w:rsidR="002738CF" w:rsidRPr="00182BE0" w:rsidRDefault="002738CF" w:rsidP="00E321A8">
      <w:pPr>
        <w:suppressAutoHyphens/>
        <w:spacing w:line="100" w:lineRule="atLeast"/>
        <w:jc w:val="center"/>
        <w:rPr>
          <w:rFonts w:ascii="Verdana" w:hAnsi="Verdana" w:cs="Arial"/>
          <w:b/>
          <w:bCs/>
          <w:color w:val="000000"/>
          <w:kern w:val="1"/>
          <w:sz w:val="22"/>
          <w:szCs w:val="22"/>
          <w:lang w:eastAsia="ar-SA"/>
        </w:rPr>
      </w:pPr>
    </w:p>
    <w:p w:rsidR="002738CF" w:rsidRPr="00D5096B" w:rsidRDefault="002738CF" w:rsidP="00E321A8">
      <w:pPr>
        <w:suppressAutoHyphens/>
        <w:jc w:val="center"/>
        <w:rPr>
          <w:rFonts w:ascii="Verdana" w:hAnsi="Verdana"/>
          <w:b/>
          <w:sz w:val="22"/>
          <w:szCs w:val="22"/>
          <w:lang w:val="sr-Cyrl-CS"/>
        </w:rPr>
      </w:pPr>
      <w:r w:rsidRPr="00182BE0">
        <w:rPr>
          <w:rFonts w:ascii="Verdana" w:hAnsi="Verdana"/>
          <w:b/>
          <w:noProof/>
          <w:sz w:val="22"/>
          <w:szCs w:val="22"/>
        </w:rPr>
        <w:t xml:space="preserve"> </w:t>
      </w:r>
    </w:p>
    <w:p w:rsidR="002738CF" w:rsidRDefault="002738CF" w:rsidP="00E321A8">
      <w:pPr>
        <w:suppressAutoHyphens/>
        <w:jc w:val="center"/>
        <w:rPr>
          <w:rFonts w:ascii="Verdana" w:hAnsi="Verdana"/>
          <w:sz w:val="22"/>
          <w:szCs w:val="22"/>
          <w:lang w:val="sr-Cyrl-CS" w:eastAsia="ar-SA"/>
        </w:rPr>
        <w:sectPr w:rsidR="002738CF" w:rsidSect="0064208C">
          <w:headerReference w:type="default" r:id="rId17"/>
          <w:footerReference w:type="even" r:id="rId18"/>
          <w:footerReference w:type="default" r:id="rId19"/>
          <w:pgSz w:w="11906" w:h="16838"/>
          <w:pgMar w:top="426" w:right="720" w:bottom="720" w:left="720" w:header="680" w:footer="0" w:gutter="0"/>
          <w:cols w:space="708"/>
          <w:rtlGutter/>
          <w:docGrid w:linePitch="326"/>
        </w:sectPr>
      </w:pPr>
    </w:p>
    <w:p w:rsidR="002738CF" w:rsidRPr="00182BE0" w:rsidRDefault="002738CF" w:rsidP="00E321A8">
      <w:pPr>
        <w:suppressAutoHyphens/>
        <w:jc w:val="center"/>
        <w:rPr>
          <w:rFonts w:ascii="Verdana" w:hAnsi="Verdana"/>
          <w:b/>
          <w:sz w:val="22"/>
          <w:szCs w:val="22"/>
          <w:lang w:val="sr-Cyrl-CS" w:eastAsia="ar-SA"/>
        </w:rPr>
      </w:pPr>
      <w:r w:rsidRPr="00182BE0">
        <w:rPr>
          <w:rFonts w:ascii="Verdana" w:hAnsi="Verdana"/>
          <w:b/>
          <w:sz w:val="22"/>
          <w:szCs w:val="22"/>
          <w:lang w:val="sr-Cyrl-CS" w:eastAsia="ar-SA"/>
        </w:rPr>
        <w:lastRenderedPageBreak/>
        <w:t xml:space="preserve">                  </w:t>
      </w:r>
      <w:r w:rsidRPr="00182BE0">
        <w:rPr>
          <w:rFonts w:ascii="Verdana" w:hAnsi="Verdana"/>
          <w:b/>
          <w:sz w:val="22"/>
          <w:szCs w:val="22"/>
          <w:lang w:val="sr-Cyrl-CS" w:eastAsia="ar-SA"/>
        </w:rPr>
        <w:tab/>
      </w:r>
      <w:r w:rsidRPr="00182BE0">
        <w:rPr>
          <w:rFonts w:ascii="Verdana" w:hAnsi="Verdana"/>
          <w:b/>
          <w:sz w:val="22"/>
          <w:szCs w:val="22"/>
          <w:lang w:val="sr-Cyrl-CS" w:eastAsia="ar-SA"/>
        </w:rPr>
        <w:tab/>
      </w:r>
      <w:r w:rsidRPr="00182BE0">
        <w:rPr>
          <w:rFonts w:ascii="Verdana" w:hAnsi="Verdana"/>
          <w:b/>
          <w:sz w:val="22"/>
          <w:szCs w:val="22"/>
          <w:lang w:val="sr-Cyrl-CS" w:eastAsia="ar-SA"/>
        </w:rPr>
        <w:tab/>
      </w:r>
      <w:r w:rsidRPr="00182BE0">
        <w:rPr>
          <w:rFonts w:ascii="Verdana" w:hAnsi="Verdana"/>
          <w:b/>
          <w:sz w:val="22"/>
          <w:szCs w:val="22"/>
          <w:lang w:val="sr-Cyrl-CS" w:eastAsia="ar-SA"/>
        </w:rPr>
        <w:tab/>
      </w:r>
      <w:r w:rsidRPr="00182BE0">
        <w:rPr>
          <w:rFonts w:ascii="Verdana" w:hAnsi="Verdana"/>
          <w:b/>
          <w:sz w:val="22"/>
          <w:szCs w:val="22"/>
          <w:lang w:val="sr-Cyrl-CS" w:eastAsia="ar-SA"/>
        </w:rPr>
        <w:tab/>
      </w:r>
      <w:r w:rsidRPr="00182BE0">
        <w:rPr>
          <w:rFonts w:ascii="Verdana" w:hAnsi="Verdana"/>
          <w:b/>
          <w:sz w:val="22"/>
          <w:szCs w:val="22"/>
          <w:lang w:val="sr-Cyrl-CS" w:eastAsia="ar-SA"/>
        </w:rPr>
        <w:tab/>
        <w:t xml:space="preserve">                                 Образац бр. </w:t>
      </w:r>
      <w:r>
        <w:rPr>
          <w:rFonts w:ascii="Verdana" w:hAnsi="Verdana"/>
          <w:b/>
          <w:sz w:val="22"/>
          <w:szCs w:val="22"/>
          <w:lang w:val="sr-Cyrl-CS" w:eastAsia="ar-SA"/>
        </w:rPr>
        <w:t>9</w:t>
      </w:r>
      <w:r w:rsidRPr="00182BE0">
        <w:rPr>
          <w:rFonts w:ascii="Verdana" w:hAnsi="Verdana"/>
          <w:b/>
          <w:sz w:val="22"/>
          <w:szCs w:val="22"/>
          <w:lang w:val="sr-Cyrl-CS" w:eastAsia="ar-SA"/>
        </w:rPr>
        <w:t>.</w:t>
      </w:r>
    </w:p>
    <w:p w:rsidR="002738CF" w:rsidRPr="00182BE0" w:rsidRDefault="002738CF" w:rsidP="00E321A8">
      <w:pPr>
        <w:suppressAutoHyphens/>
        <w:jc w:val="center"/>
        <w:rPr>
          <w:rFonts w:ascii="Verdana" w:hAnsi="Verdana"/>
          <w:b/>
          <w:sz w:val="22"/>
          <w:szCs w:val="22"/>
          <w:lang w:val="sr-Cyrl-CS" w:eastAsia="ar-SA"/>
        </w:rPr>
      </w:pPr>
      <w:r w:rsidRPr="00182BE0">
        <w:rPr>
          <w:rFonts w:ascii="Verdana" w:hAnsi="Verdana"/>
          <w:b/>
          <w:sz w:val="22"/>
          <w:szCs w:val="22"/>
          <w:lang w:val="sr-Cyrl-CS" w:eastAsia="ar-SA"/>
        </w:rPr>
        <w:t>КАДРОВСКА ОПРЕМЉЕНОСТ</w:t>
      </w:r>
    </w:p>
    <w:p w:rsidR="002738CF" w:rsidRPr="00182BE0" w:rsidRDefault="002738CF" w:rsidP="00E321A8">
      <w:pPr>
        <w:suppressAutoHyphens/>
        <w:jc w:val="center"/>
        <w:rPr>
          <w:rFonts w:ascii="Verdana" w:hAnsi="Verdana"/>
          <w:b/>
          <w:sz w:val="22"/>
          <w:szCs w:val="22"/>
          <w:lang w:val="sr-Cyrl-CS" w:eastAsia="ar-SA"/>
        </w:rPr>
      </w:pPr>
      <w:r w:rsidRPr="00182BE0">
        <w:rPr>
          <w:rFonts w:ascii="Verdana" w:hAnsi="Verdana"/>
          <w:b/>
          <w:sz w:val="22"/>
          <w:szCs w:val="22"/>
          <w:lang w:val="sr-Cyrl-CS" w:eastAsia="ar-SA"/>
        </w:rPr>
        <w:t>(запослени на пословима биолошког сузбијања ларви комараца)</w:t>
      </w:r>
    </w:p>
    <w:p w:rsidR="002738CF" w:rsidRPr="00182BE0" w:rsidRDefault="002738CF" w:rsidP="00E321A8">
      <w:pPr>
        <w:jc w:val="center"/>
        <w:rPr>
          <w:rFonts w:ascii="Verdana" w:hAnsi="Verdana"/>
          <w:b/>
          <w:bCs/>
          <w:sz w:val="22"/>
          <w:szCs w:val="22"/>
          <w:lang w:val="sr-Cyrl-CS" w:eastAsia="ar-SA"/>
        </w:rPr>
      </w:pPr>
      <w:r w:rsidRPr="00182BE0">
        <w:rPr>
          <w:rFonts w:ascii="Verdana" w:hAnsi="Verdana"/>
          <w:sz w:val="22"/>
          <w:szCs w:val="22"/>
          <w:lang w:val="sr-Cyrl-CS" w:eastAsia="ar-SA"/>
        </w:rPr>
        <w:t xml:space="preserve">за </w:t>
      </w:r>
      <w:r w:rsidRPr="008920AE">
        <w:rPr>
          <w:rFonts w:ascii="Verdana" w:hAnsi="Verdana"/>
          <w:b/>
          <w:sz w:val="22"/>
          <w:szCs w:val="22"/>
          <w:lang w:val="sr-Cyrl-CS" w:eastAsia="ar-SA"/>
        </w:rPr>
        <w:t>ЈАВНУ НАБАВКУ</w:t>
      </w:r>
      <w:r>
        <w:rPr>
          <w:rFonts w:ascii="Verdana" w:hAnsi="Verdana"/>
          <w:sz w:val="22"/>
          <w:szCs w:val="22"/>
          <w:lang w:val="sr-Cyrl-CS" w:eastAsia="ar-SA"/>
        </w:rPr>
        <w:t xml:space="preserve"> </w:t>
      </w:r>
      <w:r w:rsidRPr="00182BE0">
        <w:rPr>
          <w:rFonts w:ascii="Verdana" w:hAnsi="Verdana"/>
          <w:b/>
          <w:bCs/>
          <w:sz w:val="22"/>
          <w:szCs w:val="22"/>
          <w:lang w:val="sr-Cyrl-CS" w:eastAsia="ar-SA"/>
        </w:rPr>
        <w:t>УСЛУГ</w:t>
      </w:r>
      <w:r>
        <w:rPr>
          <w:rFonts w:ascii="Verdana" w:hAnsi="Verdana"/>
          <w:b/>
          <w:bCs/>
          <w:sz w:val="22"/>
          <w:szCs w:val="22"/>
          <w:lang w:val="sr-Cyrl-CS" w:eastAsia="ar-SA"/>
        </w:rPr>
        <w:t>Е</w:t>
      </w:r>
      <w:r w:rsidRPr="00182BE0">
        <w:rPr>
          <w:rFonts w:ascii="Verdana" w:hAnsi="Verdana"/>
          <w:b/>
          <w:bCs/>
          <w:sz w:val="22"/>
          <w:szCs w:val="22"/>
          <w:lang w:val="sr-Cyrl-CS" w:eastAsia="ar-SA"/>
        </w:rPr>
        <w:t xml:space="preserve"> </w:t>
      </w:r>
    </w:p>
    <w:p w:rsidR="002738CF" w:rsidRPr="00182BE0" w:rsidRDefault="002738CF" w:rsidP="00E321A8">
      <w:pPr>
        <w:suppressAutoHyphens/>
        <w:jc w:val="center"/>
        <w:rPr>
          <w:rFonts w:ascii="Verdana" w:hAnsi="Verdana"/>
          <w:b/>
          <w:sz w:val="22"/>
          <w:szCs w:val="22"/>
          <w:lang w:val="sr-Cyrl-CS" w:eastAsia="ar-SA"/>
        </w:rPr>
      </w:pPr>
      <w:r w:rsidRPr="00182BE0">
        <w:rPr>
          <w:rFonts w:ascii="Verdana" w:hAnsi="Verdana"/>
          <w:b/>
          <w:sz w:val="22"/>
          <w:szCs w:val="22"/>
          <w:lang w:val="sr-Cyrl-CS" w:eastAsia="ar-SA"/>
        </w:rPr>
        <w:t xml:space="preserve">БИОЛОШКОГ СУЗБИЈАЊА ЛАРВИ КОМАРАЦА </w:t>
      </w:r>
    </w:p>
    <w:p w:rsidR="002738CF" w:rsidRPr="00F836F1" w:rsidRDefault="002738CF" w:rsidP="00E321A8">
      <w:pPr>
        <w:suppressAutoHyphens/>
        <w:jc w:val="center"/>
        <w:rPr>
          <w:rFonts w:ascii="Verdana" w:hAnsi="Verdana"/>
          <w:b/>
          <w:sz w:val="22"/>
          <w:szCs w:val="22"/>
          <w:lang w:val="sr-Cyrl-CS" w:eastAsia="ar-SA"/>
        </w:rPr>
      </w:pPr>
      <w:r w:rsidRPr="00182BE0">
        <w:rPr>
          <w:rFonts w:ascii="Verdana" w:hAnsi="Verdana"/>
          <w:b/>
          <w:sz w:val="22"/>
          <w:szCs w:val="22"/>
          <w:lang w:val="sr-Cyrl-CS" w:eastAsia="ar-SA"/>
        </w:rPr>
        <w:t xml:space="preserve">НА ТЕРИТОРИЈИ АП ВОЈВОДИНЕ </w:t>
      </w:r>
    </w:p>
    <w:p w:rsidR="002738CF" w:rsidRPr="00784548" w:rsidRDefault="002738CF" w:rsidP="00E321A8">
      <w:pPr>
        <w:suppressAutoHyphens/>
        <w:spacing w:line="100" w:lineRule="atLeast"/>
        <w:jc w:val="center"/>
        <w:rPr>
          <w:rFonts w:ascii="Verdana" w:hAnsi="Verdana" w:cs="Arial"/>
          <w:b/>
          <w:bCs/>
          <w:color w:val="000000"/>
          <w:kern w:val="1"/>
          <w:sz w:val="22"/>
          <w:szCs w:val="22"/>
          <w:lang w:eastAsia="ar-SA"/>
        </w:rPr>
      </w:pPr>
      <w:r w:rsidRPr="00182BE0">
        <w:rPr>
          <w:rFonts w:ascii="Verdana" w:hAnsi="Verdana"/>
          <w:b/>
          <w:sz w:val="22"/>
          <w:szCs w:val="22"/>
          <w:lang w:val="sr-Cyrl-CS" w:eastAsia="ar-SA"/>
        </w:rPr>
        <w:t xml:space="preserve">  </w:t>
      </w:r>
      <w:r w:rsidRPr="00182BE0">
        <w:rPr>
          <w:rFonts w:ascii="Verdana" w:hAnsi="Verdana" w:cs="Arial"/>
          <w:b/>
          <w:bCs/>
          <w:color w:val="000000"/>
          <w:kern w:val="1"/>
          <w:sz w:val="22"/>
          <w:szCs w:val="22"/>
          <w:lang w:val="sr-Cyrl-CS" w:eastAsia="ar-SA"/>
        </w:rPr>
        <w:t>ОТВОРЕНИ ПОСТУПАК</w:t>
      </w:r>
      <w:r w:rsidRPr="005C3117">
        <w:rPr>
          <w:rFonts w:ascii="Verdana" w:hAnsi="Verdana" w:cs="Arial"/>
          <w:b/>
          <w:bCs/>
          <w:color w:val="000000"/>
          <w:kern w:val="1"/>
          <w:sz w:val="22"/>
          <w:szCs w:val="22"/>
          <w:lang w:val="sr-Cyrl-CS" w:eastAsia="ar-SA"/>
        </w:rPr>
        <w:t xml:space="preserve"> (ред. бр. </w:t>
      </w:r>
      <w:r w:rsidRPr="00980638">
        <w:rPr>
          <w:rFonts w:ascii="Verdana" w:hAnsi="Verdana" w:cs="Arial"/>
          <w:b/>
          <w:bCs/>
          <w:color w:val="000000"/>
          <w:kern w:val="1"/>
          <w:sz w:val="22"/>
          <w:szCs w:val="22"/>
          <w:lang w:eastAsia="ar-SA"/>
        </w:rPr>
        <w:t xml:space="preserve">ЈН ОП </w:t>
      </w:r>
      <w:r w:rsidRPr="00980638">
        <w:rPr>
          <w:rFonts w:ascii="Verdana" w:hAnsi="Verdana" w:cs="Arial"/>
          <w:b/>
          <w:bCs/>
          <w:color w:val="000000"/>
          <w:kern w:val="1"/>
          <w:sz w:val="22"/>
          <w:szCs w:val="22"/>
          <w:lang w:val="sr-Cyrl-CS" w:eastAsia="ar-SA"/>
        </w:rPr>
        <w:t>4</w:t>
      </w:r>
      <w:r w:rsidRPr="00980638">
        <w:rPr>
          <w:rFonts w:ascii="Verdana" w:hAnsi="Verdana" w:cs="Arial"/>
          <w:b/>
          <w:bCs/>
          <w:color w:val="000000"/>
          <w:kern w:val="1"/>
          <w:sz w:val="22"/>
          <w:szCs w:val="22"/>
          <w:lang w:eastAsia="ar-SA"/>
        </w:rPr>
        <w:t>/1</w:t>
      </w:r>
      <w:r w:rsidRPr="00980638">
        <w:rPr>
          <w:rFonts w:ascii="Verdana" w:hAnsi="Verdana" w:cs="Arial"/>
          <w:b/>
          <w:bCs/>
          <w:color w:val="000000"/>
          <w:kern w:val="1"/>
          <w:sz w:val="22"/>
          <w:szCs w:val="22"/>
          <w:lang w:val="sr-Cyrl-CS" w:eastAsia="ar-SA"/>
        </w:rPr>
        <w:t>5</w:t>
      </w:r>
      <w:r w:rsidRPr="00980638">
        <w:rPr>
          <w:rFonts w:ascii="Verdana" w:hAnsi="Verdana" w:cs="Arial"/>
          <w:b/>
          <w:bCs/>
          <w:color w:val="000000"/>
          <w:kern w:val="1"/>
          <w:sz w:val="22"/>
          <w:szCs w:val="22"/>
          <w:lang w:eastAsia="ar-SA"/>
        </w:rPr>
        <w:t>)</w:t>
      </w:r>
    </w:p>
    <w:p w:rsidR="002738CF" w:rsidRPr="00182BE0" w:rsidRDefault="002738CF" w:rsidP="00E321A8">
      <w:pPr>
        <w:suppressAutoHyphens/>
        <w:jc w:val="both"/>
        <w:rPr>
          <w:rFonts w:ascii="Verdana" w:hAnsi="Verdana"/>
          <w:b/>
          <w:sz w:val="22"/>
          <w:szCs w:val="22"/>
          <w:highlight w:val="yellow"/>
          <w:lang w:val="sr-Cyrl-CS" w:eastAsia="ar-SA"/>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1648"/>
        <w:gridCol w:w="1269"/>
        <w:gridCol w:w="1970"/>
        <w:gridCol w:w="1819"/>
        <w:gridCol w:w="2908"/>
      </w:tblGrid>
      <w:tr w:rsidR="002738CF" w:rsidRPr="00182BE0" w:rsidTr="0064208C">
        <w:trPr>
          <w:cantSplit/>
        </w:trPr>
        <w:tc>
          <w:tcPr>
            <w:tcW w:w="611" w:type="dxa"/>
          </w:tcPr>
          <w:p w:rsidR="002738CF" w:rsidRPr="00182BE0" w:rsidRDefault="002738CF" w:rsidP="0064208C">
            <w:pPr>
              <w:suppressAutoHyphens/>
              <w:snapToGrid w:val="0"/>
              <w:rPr>
                <w:rFonts w:ascii="Verdana" w:hAnsi="Verdana"/>
                <w:b/>
                <w:lang w:val="sr-Cyrl-CS" w:eastAsia="ar-SA"/>
              </w:rPr>
            </w:pPr>
            <w:r w:rsidRPr="00182BE0">
              <w:rPr>
                <w:rFonts w:ascii="Verdana" w:hAnsi="Verdana"/>
                <w:b/>
                <w:sz w:val="22"/>
                <w:szCs w:val="22"/>
                <w:lang w:val="sr-Cyrl-CS" w:eastAsia="ar-SA"/>
              </w:rPr>
              <w:t>Ред.</w:t>
            </w:r>
          </w:p>
          <w:p w:rsidR="002738CF" w:rsidRPr="00182BE0" w:rsidRDefault="002738CF" w:rsidP="0064208C">
            <w:pPr>
              <w:suppressAutoHyphens/>
              <w:rPr>
                <w:rFonts w:ascii="Verdana" w:hAnsi="Verdana"/>
                <w:b/>
                <w:lang w:val="sr-Cyrl-CS" w:eastAsia="ar-SA"/>
              </w:rPr>
            </w:pPr>
            <w:r w:rsidRPr="00182BE0">
              <w:rPr>
                <w:rFonts w:ascii="Verdana" w:hAnsi="Verdana"/>
                <w:b/>
                <w:sz w:val="22"/>
                <w:szCs w:val="22"/>
                <w:lang w:val="sr-Cyrl-CS" w:eastAsia="ar-SA"/>
              </w:rPr>
              <w:t>бр.</w:t>
            </w:r>
          </w:p>
        </w:tc>
        <w:tc>
          <w:tcPr>
            <w:tcW w:w="1648" w:type="dxa"/>
          </w:tcPr>
          <w:p w:rsidR="002738CF" w:rsidRPr="00182BE0" w:rsidRDefault="002738CF" w:rsidP="0064208C">
            <w:pPr>
              <w:suppressAutoHyphens/>
              <w:snapToGrid w:val="0"/>
              <w:jc w:val="center"/>
              <w:rPr>
                <w:rFonts w:ascii="Verdana" w:hAnsi="Verdana"/>
                <w:b/>
                <w:lang w:val="sr-Cyrl-CS" w:eastAsia="ar-SA"/>
              </w:rPr>
            </w:pPr>
            <w:r w:rsidRPr="00182BE0">
              <w:rPr>
                <w:rFonts w:ascii="Verdana" w:hAnsi="Verdana"/>
                <w:b/>
                <w:sz w:val="22"/>
                <w:szCs w:val="22"/>
                <w:lang w:val="sr-Cyrl-CS" w:eastAsia="ar-SA"/>
              </w:rPr>
              <w:t>Име и презиме</w:t>
            </w:r>
          </w:p>
        </w:tc>
        <w:tc>
          <w:tcPr>
            <w:tcW w:w="1269" w:type="dxa"/>
          </w:tcPr>
          <w:p w:rsidR="002738CF" w:rsidRPr="00182BE0" w:rsidRDefault="002738CF" w:rsidP="0064208C">
            <w:pPr>
              <w:suppressAutoHyphens/>
              <w:snapToGrid w:val="0"/>
              <w:jc w:val="center"/>
              <w:rPr>
                <w:rFonts w:ascii="Verdana" w:hAnsi="Verdana"/>
                <w:b/>
                <w:lang w:val="sr-Cyrl-CS" w:eastAsia="ar-SA"/>
              </w:rPr>
            </w:pPr>
            <w:r w:rsidRPr="00182BE0">
              <w:rPr>
                <w:rFonts w:ascii="Verdana" w:hAnsi="Verdana"/>
                <w:b/>
                <w:sz w:val="22"/>
                <w:szCs w:val="22"/>
                <w:lang w:val="sr-Cyrl-CS" w:eastAsia="ar-SA"/>
              </w:rPr>
              <w:t>ЈМБГ</w:t>
            </w:r>
          </w:p>
        </w:tc>
        <w:tc>
          <w:tcPr>
            <w:tcW w:w="1970" w:type="dxa"/>
          </w:tcPr>
          <w:p w:rsidR="002738CF" w:rsidRPr="00182BE0" w:rsidRDefault="002738CF" w:rsidP="0064208C">
            <w:pPr>
              <w:suppressAutoHyphens/>
              <w:snapToGrid w:val="0"/>
              <w:jc w:val="center"/>
              <w:rPr>
                <w:rFonts w:ascii="Verdana" w:hAnsi="Verdana"/>
                <w:b/>
                <w:lang w:val="sr-Cyrl-CS" w:eastAsia="ar-SA"/>
              </w:rPr>
            </w:pPr>
            <w:r w:rsidRPr="00182BE0">
              <w:rPr>
                <w:rFonts w:ascii="Verdana" w:hAnsi="Verdana"/>
                <w:b/>
                <w:sz w:val="22"/>
                <w:szCs w:val="22"/>
                <w:lang w:val="sr-Cyrl-CS" w:eastAsia="ar-SA"/>
              </w:rPr>
              <w:t>Занимање и стручна спрема</w:t>
            </w:r>
          </w:p>
        </w:tc>
        <w:tc>
          <w:tcPr>
            <w:tcW w:w="1819" w:type="dxa"/>
          </w:tcPr>
          <w:p w:rsidR="002738CF" w:rsidRPr="00182BE0" w:rsidRDefault="002738CF" w:rsidP="0064208C">
            <w:pPr>
              <w:suppressAutoHyphens/>
              <w:snapToGrid w:val="0"/>
              <w:jc w:val="center"/>
              <w:rPr>
                <w:rFonts w:ascii="Verdana" w:hAnsi="Verdana"/>
                <w:b/>
                <w:lang w:val="sr-Cyrl-CS" w:eastAsia="ar-SA"/>
              </w:rPr>
            </w:pPr>
            <w:r w:rsidRPr="00182BE0">
              <w:rPr>
                <w:rFonts w:ascii="Verdana" w:hAnsi="Verdana"/>
                <w:b/>
                <w:sz w:val="22"/>
                <w:szCs w:val="22"/>
                <w:lang w:val="sr-Cyrl-CS" w:eastAsia="ar-SA"/>
              </w:rPr>
              <w:t>Функција у</w:t>
            </w:r>
          </w:p>
          <w:p w:rsidR="002738CF" w:rsidRPr="00182BE0" w:rsidRDefault="002738CF" w:rsidP="0064208C">
            <w:pPr>
              <w:suppressAutoHyphens/>
              <w:jc w:val="center"/>
              <w:rPr>
                <w:rFonts w:ascii="Verdana" w:hAnsi="Verdana"/>
                <w:b/>
                <w:lang w:val="sr-Cyrl-CS" w:eastAsia="ar-SA"/>
              </w:rPr>
            </w:pPr>
            <w:r w:rsidRPr="00182BE0">
              <w:rPr>
                <w:rFonts w:ascii="Verdana" w:hAnsi="Verdana"/>
                <w:b/>
                <w:sz w:val="22"/>
                <w:szCs w:val="22"/>
                <w:lang w:val="sr-Cyrl-CS" w:eastAsia="ar-SA"/>
              </w:rPr>
              <w:t>фирми</w:t>
            </w:r>
          </w:p>
        </w:tc>
        <w:tc>
          <w:tcPr>
            <w:tcW w:w="2908" w:type="dxa"/>
          </w:tcPr>
          <w:p w:rsidR="002738CF" w:rsidRPr="00182BE0" w:rsidRDefault="002738CF" w:rsidP="0064208C">
            <w:pPr>
              <w:suppressAutoHyphens/>
              <w:snapToGrid w:val="0"/>
              <w:jc w:val="center"/>
              <w:rPr>
                <w:rFonts w:ascii="Verdana" w:hAnsi="Verdana"/>
                <w:b/>
                <w:lang w:val="sr-Cyrl-CS" w:eastAsia="ar-SA"/>
              </w:rPr>
            </w:pPr>
            <w:r w:rsidRPr="00182BE0">
              <w:rPr>
                <w:rFonts w:ascii="Verdana" w:hAnsi="Verdana"/>
                <w:b/>
                <w:sz w:val="22"/>
                <w:szCs w:val="22"/>
                <w:lang w:val="sr-Cyrl-CS" w:eastAsia="ar-SA"/>
              </w:rPr>
              <w:t xml:space="preserve">Број година </w:t>
            </w:r>
          </w:p>
          <w:p w:rsidR="002738CF" w:rsidRPr="00182BE0" w:rsidRDefault="002738CF" w:rsidP="0064208C">
            <w:pPr>
              <w:suppressAutoHyphens/>
              <w:jc w:val="center"/>
              <w:rPr>
                <w:rFonts w:ascii="Verdana" w:hAnsi="Verdana"/>
                <w:b/>
                <w:lang w:val="sr-Cyrl-CS" w:eastAsia="ar-SA"/>
              </w:rPr>
            </w:pPr>
            <w:r w:rsidRPr="00182BE0">
              <w:rPr>
                <w:rFonts w:ascii="Verdana" w:hAnsi="Verdana"/>
                <w:b/>
                <w:sz w:val="22"/>
                <w:szCs w:val="22"/>
                <w:lang w:val="sr-Cyrl-CS" w:eastAsia="ar-SA"/>
              </w:rPr>
              <w:t xml:space="preserve">радног искуства </w:t>
            </w:r>
          </w:p>
          <w:p w:rsidR="002738CF" w:rsidRPr="00182BE0" w:rsidRDefault="002738CF" w:rsidP="0064208C">
            <w:pPr>
              <w:suppressAutoHyphens/>
              <w:jc w:val="center"/>
              <w:rPr>
                <w:rFonts w:ascii="Verdana" w:hAnsi="Verdana"/>
                <w:b/>
                <w:lang w:val="sr-Cyrl-CS" w:eastAsia="ar-SA"/>
              </w:rPr>
            </w:pPr>
            <w:r w:rsidRPr="00182BE0">
              <w:rPr>
                <w:rFonts w:ascii="Verdana" w:hAnsi="Verdana"/>
                <w:b/>
                <w:sz w:val="22"/>
                <w:szCs w:val="22"/>
                <w:lang w:val="sr-Cyrl-CS" w:eastAsia="ar-SA"/>
              </w:rPr>
              <w:t xml:space="preserve">на истим или </w:t>
            </w:r>
          </w:p>
          <w:p w:rsidR="002738CF" w:rsidRPr="00182BE0" w:rsidRDefault="002738CF" w:rsidP="0064208C">
            <w:pPr>
              <w:suppressAutoHyphens/>
              <w:jc w:val="center"/>
              <w:rPr>
                <w:rFonts w:ascii="Verdana" w:hAnsi="Verdana"/>
                <w:b/>
                <w:lang w:val="sr-Cyrl-CS" w:eastAsia="ar-SA"/>
              </w:rPr>
            </w:pPr>
            <w:r w:rsidRPr="00182BE0">
              <w:rPr>
                <w:rFonts w:ascii="Verdana" w:hAnsi="Verdana"/>
                <w:b/>
                <w:sz w:val="22"/>
                <w:szCs w:val="22"/>
                <w:lang w:val="sr-Cyrl-CS" w:eastAsia="ar-SA"/>
              </w:rPr>
              <w:t>сличним пословима</w:t>
            </w:r>
          </w:p>
        </w:tc>
      </w:tr>
      <w:tr w:rsidR="002738CF" w:rsidRPr="00182BE0" w:rsidTr="0064208C">
        <w:trPr>
          <w:trHeight w:val="808"/>
        </w:trPr>
        <w:tc>
          <w:tcPr>
            <w:tcW w:w="611" w:type="dxa"/>
          </w:tcPr>
          <w:p w:rsidR="002738CF" w:rsidRPr="00182BE0" w:rsidRDefault="002738CF" w:rsidP="0064208C">
            <w:pPr>
              <w:suppressAutoHyphens/>
              <w:snapToGrid w:val="0"/>
              <w:jc w:val="both"/>
              <w:rPr>
                <w:rFonts w:ascii="Verdana" w:hAnsi="Verdana"/>
                <w:highlight w:val="yellow"/>
                <w:lang w:val="sr-Cyrl-CS" w:eastAsia="ar-SA"/>
              </w:rPr>
            </w:pPr>
          </w:p>
        </w:tc>
        <w:tc>
          <w:tcPr>
            <w:tcW w:w="1648" w:type="dxa"/>
          </w:tcPr>
          <w:p w:rsidR="002738CF" w:rsidRPr="00182BE0" w:rsidRDefault="002738CF" w:rsidP="0064208C">
            <w:pPr>
              <w:suppressAutoHyphens/>
              <w:snapToGrid w:val="0"/>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269" w:type="dxa"/>
          </w:tcPr>
          <w:p w:rsidR="002738CF" w:rsidRPr="00182BE0" w:rsidRDefault="002738CF" w:rsidP="0064208C">
            <w:pPr>
              <w:suppressAutoHyphens/>
              <w:snapToGrid w:val="0"/>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970" w:type="dxa"/>
          </w:tcPr>
          <w:p w:rsidR="002738CF" w:rsidRPr="00182BE0" w:rsidRDefault="002738CF" w:rsidP="0064208C">
            <w:pPr>
              <w:suppressAutoHyphens/>
              <w:snapToGrid w:val="0"/>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819" w:type="dxa"/>
          </w:tcPr>
          <w:p w:rsidR="002738CF" w:rsidRPr="00182BE0" w:rsidRDefault="002738CF" w:rsidP="0064208C">
            <w:pPr>
              <w:suppressAutoHyphens/>
              <w:snapToGrid w:val="0"/>
              <w:jc w:val="both"/>
              <w:rPr>
                <w:rFonts w:ascii="Verdana" w:hAnsi="Verdana"/>
                <w:highlight w:val="yellow"/>
                <w:lang w:val="sr-Cyrl-CS" w:eastAsia="ar-SA"/>
              </w:rPr>
            </w:pPr>
          </w:p>
        </w:tc>
        <w:tc>
          <w:tcPr>
            <w:tcW w:w="2908" w:type="dxa"/>
          </w:tcPr>
          <w:p w:rsidR="002738CF" w:rsidRPr="00182BE0" w:rsidRDefault="002738CF" w:rsidP="0064208C">
            <w:pPr>
              <w:suppressAutoHyphens/>
              <w:snapToGrid w:val="0"/>
              <w:jc w:val="both"/>
              <w:rPr>
                <w:rFonts w:ascii="Verdana" w:hAnsi="Verdana"/>
                <w:highlight w:val="yellow"/>
                <w:lang w:val="sr-Cyrl-CS" w:eastAsia="ar-SA"/>
              </w:rPr>
            </w:pPr>
          </w:p>
        </w:tc>
      </w:tr>
      <w:tr w:rsidR="002738CF" w:rsidRPr="00182BE0" w:rsidTr="0064208C">
        <w:trPr>
          <w:trHeight w:val="823"/>
        </w:trPr>
        <w:tc>
          <w:tcPr>
            <w:tcW w:w="611" w:type="dxa"/>
          </w:tcPr>
          <w:p w:rsidR="002738CF" w:rsidRPr="00182BE0" w:rsidRDefault="002738CF" w:rsidP="0064208C">
            <w:pPr>
              <w:suppressAutoHyphens/>
              <w:snapToGrid w:val="0"/>
              <w:jc w:val="both"/>
              <w:rPr>
                <w:rFonts w:ascii="Verdana" w:hAnsi="Verdana"/>
                <w:highlight w:val="yellow"/>
                <w:lang w:val="sr-Cyrl-CS" w:eastAsia="ar-SA"/>
              </w:rPr>
            </w:pPr>
          </w:p>
        </w:tc>
        <w:tc>
          <w:tcPr>
            <w:tcW w:w="1648" w:type="dxa"/>
          </w:tcPr>
          <w:p w:rsidR="002738CF" w:rsidRPr="00182BE0" w:rsidRDefault="002738CF" w:rsidP="0064208C">
            <w:pPr>
              <w:suppressAutoHyphens/>
              <w:snapToGrid w:val="0"/>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269" w:type="dxa"/>
          </w:tcPr>
          <w:p w:rsidR="002738CF" w:rsidRPr="00182BE0" w:rsidRDefault="002738CF" w:rsidP="0064208C">
            <w:pPr>
              <w:suppressAutoHyphens/>
              <w:snapToGrid w:val="0"/>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970" w:type="dxa"/>
          </w:tcPr>
          <w:p w:rsidR="002738CF" w:rsidRPr="00182BE0" w:rsidRDefault="002738CF" w:rsidP="0064208C">
            <w:pPr>
              <w:suppressAutoHyphens/>
              <w:snapToGrid w:val="0"/>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819" w:type="dxa"/>
          </w:tcPr>
          <w:p w:rsidR="002738CF" w:rsidRPr="00182BE0" w:rsidRDefault="002738CF" w:rsidP="0064208C">
            <w:pPr>
              <w:suppressAutoHyphens/>
              <w:snapToGrid w:val="0"/>
              <w:jc w:val="both"/>
              <w:rPr>
                <w:rFonts w:ascii="Verdana" w:hAnsi="Verdana"/>
                <w:highlight w:val="yellow"/>
                <w:lang w:val="sr-Cyrl-CS" w:eastAsia="ar-SA"/>
              </w:rPr>
            </w:pPr>
          </w:p>
        </w:tc>
        <w:tc>
          <w:tcPr>
            <w:tcW w:w="2908" w:type="dxa"/>
          </w:tcPr>
          <w:p w:rsidR="002738CF" w:rsidRPr="00182BE0" w:rsidRDefault="002738CF" w:rsidP="0064208C">
            <w:pPr>
              <w:suppressAutoHyphens/>
              <w:snapToGrid w:val="0"/>
              <w:jc w:val="both"/>
              <w:rPr>
                <w:rFonts w:ascii="Verdana" w:hAnsi="Verdana"/>
                <w:highlight w:val="yellow"/>
                <w:lang w:val="sr-Cyrl-CS" w:eastAsia="ar-SA"/>
              </w:rPr>
            </w:pPr>
          </w:p>
        </w:tc>
      </w:tr>
      <w:tr w:rsidR="002738CF" w:rsidRPr="00182BE0" w:rsidTr="0064208C">
        <w:trPr>
          <w:trHeight w:val="823"/>
        </w:trPr>
        <w:tc>
          <w:tcPr>
            <w:tcW w:w="611" w:type="dxa"/>
          </w:tcPr>
          <w:p w:rsidR="002738CF" w:rsidRPr="00182BE0" w:rsidRDefault="002738CF" w:rsidP="0064208C">
            <w:pPr>
              <w:suppressAutoHyphens/>
              <w:snapToGrid w:val="0"/>
              <w:jc w:val="both"/>
              <w:rPr>
                <w:rFonts w:ascii="Verdana" w:hAnsi="Verdana"/>
                <w:highlight w:val="yellow"/>
                <w:lang w:val="sr-Cyrl-CS" w:eastAsia="ar-SA"/>
              </w:rPr>
            </w:pPr>
          </w:p>
        </w:tc>
        <w:tc>
          <w:tcPr>
            <w:tcW w:w="1648" w:type="dxa"/>
          </w:tcPr>
          <w:p w:rsidR="002738CF" w:rsidRPr="00182BE0" w:rsidRDefault="002738CF" w:rsidP="0064208C">
            <w:pPr>
              <w:suppressAutoHyphens/>
              <w:snapToGrid w:val="0"/>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269" w:type="dxa"/>
          </w:tcPr>
          <w:p w:rsidR="002738CF" w:rsidRPr="00182BE0" w:rsidRDefault="002738CF" w:rsidP="0064208C">
            <w:pPr>
              <w:suppressAutoHyphens/>
              <w:snapToGrid w:val="0"/>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970" w:type="dxa"/>
          </w:tcPr>
          <w:p w:rsidR="002738CF" w:rsidRPr="00182BE0" w:rsidRDefault="002738CF" w:rsidP="0064208C">
            <w:pPr>
              <w:suppressAutoHyphens/>
              <w:snapToGrid w:val="0"/>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819" w:type="dxa"/>
          </w:tcPr>
          <w:p w:rsidR="002738CF" w:rsidRPr="00182BE0" w:rsidRDefault="002738CF" w:rsidP="0064208C">
            <w:pPr>
              <w:suppressAutoHyphens/>
              <w:snapToGrid w:val="0"/>
              <w:jc w:val="both"/>
              <w:rPr>
                <w:rFonts w:ascii="Verdana" w:hAnsi="Verdana"/>
                <w:highlight w:val="yellow"/>
                <w:lang w:val="sr-Cyrl-CS" w:eastAsia="ar-SA"/>
              </w:rPr>
            </w:pPr>
          </w:p>
        </w:tc>
        <w:tc>
          <w:tcPr>
            <w:tcW w:w="2908" w:type="dxa"/>
          </w:tcPr>
          <w:p w:rsidR="002738CF" w:rsidRPr="00182BE0" w:rsidRDefault="002738CF" w:rsidP="0064208C">
            <w:pPr>
              <w:suppressAutoHyphens/>
              <w:snapToGrid w:val="0"/>
              <w:jc w:val="both"/>
              <w:rPr>
                <w:rFonts w:ascii="Verdana" w:hAnsi="Verdana"/>
                <w:highlight w:val="yellow"/>
                <w:lang w:val="sr-Cyrl-CS" w:eastAsia="ar-SA"/>
              </w:rPr>
            </w:pPr>
          </w:p>
        </w:tc>
      </w:tr>
      <w:tr w:rsidR="002738CF" w:rsidRPr="00182BE0" w:rsidTr="0064208C">
        <w:trPr>
          <w:trHeight w:val="823"/>
        </w:trPr>
        <w:tc>
          <w:tcPr>
            <w:tcW w:w="611" w:type="dxa"/>
          </w:tcPr>
          <w:p w:rsidR="002738CF" w:rsidRPr="00182BE0" w:rsidRDefault="002738CF" w:rsidP="0064208C">
            <w:pPr>
              <w:suppressAutoHyphens/>
              <w:snapToGrid w:val="0"/>
              <w:jc w:val="both"/>
              <w:rPr>
                <w:rFonts w:ascii="Verdana" w:hAnsi="Verdana"/>
                <w:highlight w:val="yellow"/>
                <w:lang w:val="sr-Cyrl-CS" w:eastAsia="ar-SA"/>
              </w:rPr>
            </w:pPr>
          </w:p>
        </w:tc>
        <w:tc>
          <w:tcPr>
            <w:tcW w:w="1648" w:type="dxa"/>
          </w:tcPr>
          <w:p w:rsidR="002738CF" w:rsidRPr="00182BE0" w:rsidRDefault="002738CF" w:rsidP="0064208C">
            <w:pPr>
              <w:suppressAutoHyphens/>
              <w:snapToGrid w:val="0"/>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269" w:type="dxa"/>
          </w:tcPr>
          <w:p w:rsidR="002738CF" w:rsidRPr="00182BE0" w:rsidRDefault="002738CF" w:rsidP="0064208C">
            <w:pPr>
              <w:suppressAutoHyphens/>
              <w:snapToGrid w:val="0"/>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970" w:type="dxa"/>
          </w:tcPr>
          <w:p w:rsidR="002738CF" w:rsidRPr="00182BE0" w:rsidRDefault="002738CF" w:rsidP="0064208C">
            <w:pPr>
              <w:suppressAutoHyphens/>
              <w:snapToGrid w:val="0"/>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819" w:type="dxa"/>
          </w:tcPr>
          <w:p w:rsidR="002738CF" w:rsidRPr="00182BE0" w:rsidRDefault="002738CF" w:rsidP="0064208C">
            <w:pPr>
              <w:suppressAutoHyphens/>
              <w:snapToGrid w:val="0"/>
              <w:jc w:val="both"/>
              <w:rPr>
                <w:rFonts w:ascii="Verdana" w:hAnsi="Verdana"/>
                <w:highlight w:val="yellow"/>
                <w:lang w:val="sr-Cyrl-CS" w:eastAsia="ar-SA"/>
              </w:rPr>
            </w:pPr>
          </w:p>
        </w:tc>
        <w:tc>
          <w:tcPr>
            <w:tcW w:w="2908" w:type="dxa"/>
          </w:tcPr>
          <w:p w:rsidR="002738CF" w:rsidRPr="00182BE0" w:rsidRDefault="002738CF" w:rsidP="0064208C">
            <w:pPr>
              <w:suppressAutoHyphens/>
              <w:snapToGrid w:val="0"/>
              <w:jc w:val="both"/>
              <w:rPr>
                <w:rFonts w:ascii="Verdana" w:hAnsi="Verdana"/>
                <w:highlight w:val="yellow"/>
                <w:lang w:val="sr-Cyrl-CS" w:eastAsia="ar-SA"/>
              </w:rPr>
            </w:pPr>
          </w:p>
        </w:tc>
      </w:tr>
      <w:tr w:rsidR="002738CF" w:rsidRPr="00182BE0" w:rsidTr="0064208C">
        <w:trPr>
          <w:trHeight w:val="823"/>
        </w:trPr>
        <w:tc>
          <w:tcPr>
            <w:tcW w:w="611" w:type="dxa"/>
          </w:tcPr>
          <w:p w:rsidR="002738CF" w:rsidRPr="00182BE0" w:rsidRDefault="002738CF" w:rsidP="0064208C">
            <w:pPr>
              <w:suppressAutoHyphens/>
              <w:snapToGrid w:val="0"/>
              <w:jc w:val="both"/>
              <w:rPr>
                <w:rFonts w:ascii="Verdana" w:hAnsi="Verdana"/>
                <w:highlight w:val="yellow"/>
                <w:lang w:val="sr-Cyrl-CS" w:eastAsia="ar-SA"/>
              </w:rPr>
            </w:pPr>
          </w:p>
        </w:tc>
        <w:tc>
          <w:tcPr>
            <w:tcW w:w="1648" w:type="dxa"/>
          </w:tcPr>
          <w:p w:rsidR="002738CF" w:rsidRPr="00182BE0" w:rsidRDefault="002738CF" w:rsidP="0064208C">
            <w:pPr>
              <w:suppressAutoHyphens/>
              <w:snapToGrid w:val="0"/>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269" w:type="dxa"/>
          </w:tcPr>
          <w:p w:rsidR="002738CF" w:rsidRPr="00182BE0" w:rsidRDefault="002738CF" w:rsidP="0064208C">
            <w:pPr>
              <w:suppressAutoHyphens/>
              <w:snapToGrid w:val="0"/>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970" w:type="dxa"/>
          </w:tcPr>
          <w:p w:rsidR="002738CF" w:rsidRPr="00182BE0" w:rsidRDefault="002738CF" w:rsidP="0064208C">
            <w:pPr>
              <w:suppressAutoHyphens/>
              <w:snapToGrid w:val="0"/>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819" w:type="dxa"/>
          </w:tcPr>
          <w:p w:rsidR="002738CF" w:rsidRPr="00182BE0" w:rsidRDefault="002738CF" w:rsidP="0064208C">
            <w:pPr>
              <w:suppressAutoHyphens/>
              <w:snapToGrid w:val="0"/>
              <w:jc w:val="both"/>
              <w:rPr>
                <w:rFonts w:ascii="Verdana" w:hAnsi="Verdana"/>
                <w:highlight w:val="yellow"/>
                <w:lang w:val="sr-Cyrl-CS" w:eastAsia="ar-SA"/>
              </w:rPr>
            </w:pPr>
          </w:p>
        </w:tc>
        <w:tc>
          <w:tcPr>
            <w:tcW w:w="2908" w:type="dxa"/>
          </w:tcPr>
          <w:p w:rsidR="002738CF" w:rsidRPr="00182BE0" w:rsidRDefault="002738CF" w:rsidP="0064208C">
            <w:pPr>
              <w:suppressAutoHyphens/>
              <w:snapToGrid w:val="0"/>
              <w:jc w:val="both"/>
              <w:rPr>
                <w:rFonts w:ascii="Verdana" w:hAnsi="Verdana"/>
                <w:highlight w:val="yellow"/>
                <w:lang w:val="sr-Cyrl-CS" w:eastAsia="ar-SA"/>
              </w:rPr>
            </w:pPr>
          </w:p>
        </w:tc>
      </w:tr>
      <w:tr w:rsidR="002738CF" w:rsidRPr="00182BE0" w:rsidTr="0064208C">
        <w:trPr>
          <w:trHeight w:val="808"/>
        </w:trPr>
        <w:tc>
          <w:tcPr>
            <w:tcW w:w="611" w:type="dxa"/>
          </w:tcPr>
          <w:p w:rsidR="002738CF" w:rsidRPr="00182BE0" w:rsidRDefault="002738CF" w:rsidP="0064208C">
            <w:pPr>
              <w:suppressAutoHyphens/>
              <w:snapToGrid w:val="0"/>
              <w:jc w:val="both"/>
              <w:rPr>
                <w:rFonts w:ascii="Verdana" w:hAnsi="Verdana"/>
                <w:highlight w:val="yellow"/>
                <w:lang w:val="sr-Cyrl-CS" w:eastAsia="ar-SA"/>
              </w:rPr>
            </w:pPr>
          </w:p>
        </w:tc>
        <w:tc>
          <w:tcPr>
            <w:tcW w:w="1648" w:type="dxa"/>
          </w:tcPr>
          <w:p w:rsidR="002738CF" w:rsidRPr="00182BE0" w:rsidRDefault="002738CF" w:rsidP="0064208C">
            <w:pPr>
              <w:suppressAutoHyphens/>
              <w:snapToGrid w:val="0"/>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269" w:type="dxa"/>
          </w:tcPr>
          <w:p w:rsidR="002738CF" w:rsidRPr="00182BE0" w:rsidRDefault="002738CF" w:rsidP="0064208C">
            <w:pPr>
              <w:suppressAutoHyphens/>
              <w:snapToGrid w:val="0"/>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970" w:type="dxa"/>
          </w:tcPr>
          <w:p w:rsidR="002738CF" w:rsidRPr="00182BE0" w:rsidRDefault="002738CF" w:rsidP="0064208C">
            <w:pPr>
              <w:suppressAutoHyphens/>
              <w:snapToGrid w:val="0"/>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819" w:type="dxa"/>
          </w:tcPr>
          <w:p w:rsidR="002738CF" w:rsidRPr="00182BE0" w:rsidRDefault="002738CF" w:rsidP="0064208C">
            <w:pPr>
              <w:suppressAutoHyphens/>
              <w:snapToGrid w:val="0"/>
              <w:jc w:val="both"/>
              <w:rPr>
                <w:rFonts w:ascii="Verdana" w:hAnsi="Verdana"/>
                <w:highlight w:val="yellow"/>
                <w:lang w:val="sr-Cyrl-CS" w:eastAsia="ar-SA"/>
              </w:rPr>
            </w:pPr>
          </w:p>
        </w:tc>
        <w:tc>
          <w:tcPr>
            <w:tcW w:w="2908" w:type="dxa"/>
          </w:tcPr>
          <w:p w:rsidR="002738CF" w:rsidRPr="00182BE0" w:rsidRDefault="002738CF" w:rsidP="0064208C">
            <w:pPr>
              <w:suppressAutoHyphens/>
              <w:snapToGrid w:val="0"/>
              <w:jc w:val="both"/>
              <w:rPr>
                <w:rFonts w:ascii="Verdana" w:hAnsi="Verdana"/>
                <w:highlight w:val="yellow"/>
                <w:lang w:val="sr-Cyrl-CS" w:eastAsia="ar-SA"/>
              </w:rPr>
            </w:pPr>
          </w:p>
        </w:tc>
      </w:tr>
      <w:tr w:rsidR="002738CF" w:rsidRPr="00182BE0" w:rsidTr="0064208C">
        <w:trPr>
          <w:trHeight w:val="823"/>
        </w:trPr>
        <w:tc>
          <w:tcPr>
            <w:tcW w:w="611" w:type="dxa"/>
          </w:tcPr>
          <w:p w:rsidR="002738CF" w:rsidRPr="00182BE0" w:rsidRDefault="002738CF" w:rsidP="0064208C">
            <w:pPr>
              <w:suppressAutoHyphens/>
              <w:snapToGrid w:val="0"/>
              <w:jc w:val="both"/>
              <w:rPr>
                <w:rFonts w:ascii="Verdana" w:hAnsi="Verdana"/>
                <w:highlight w:val="yellow"/>
                <w:lang w:val="sr-Cyrl-CS" w:eastAsia="ar-SA"/>
              </w:rPr>
            </w:pPr>
          </w:p>
        </w:tc>
        <w:tc>
          <w:tcPr>
            <w:tcW w:w="1648" w:type="dxa"/>
          </w:tcPr>
          <w:p w:rsidR="002738CF" w:rsidRPr="00182BE0" w:rsidRDefault="002738CF" w:rsidP="0064208C">
            <w:pPr>
              <w:suppressAutoHyphens/>
              <w:snapToGrid w:val="0"/>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269" w:type="dxa"/>
          </w:tcPr>
          <w:p w:rsidR="002738CF" w:rsidRPr="00182BE0" w:rsidRDefault="002738CF" w:rsidP="0064208C">
            <w:pPr>
              <w:suppressAutoHyphens/>
              <w:snapToGrid w:val="0"/>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970" w:type="dxa"/>
          </w:tcPr>
          <w:p w:rsidR="002738CF" w:rsidRPr="00182BE0" w:rsidRDefault="002738CF" w:rsidP="0064208C">
            <w:pPr>
              <w:suppressAutoHyphens/>
              <w:snapToGrid w:val="0"/>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819" w:type="dxa"/>
          </w:tcPr>
          <w:p w:rsidR="002738CF" w:rsidRPr="00182BE0" w:rsidRDefault="002738CF" w:rsidP="0064208C">
            <w:pPr>
              <w:suppressAutoHyphens/>
              <w:snapToGrid w:val="0"/>
              <w:jc w:val="both"/>
              <w:rPr>
                <w:rFonts w:ascii="Verdana" w:hAnsi="Verdana"/>
                <w:highlight w:val="yellow"/>
                <w:lang w:val="sr-Cyrl-CS" w:eastAsia="ar-SA"/>
              </w:rPr>
            </w:pPr>
          </w:p>
        </w:tc>
        <w:tc>
          <w:tcPr>
            <w:tcW w:w="2908" w:type="dxa"/>
          </w:tcPr>
          <w:p w:rsidR="002738CF" w:rsidRPr="00182BE0" w:rsidRDefault="002738CF" w:rsidP="0064208C">
            <w:pPr>
              <w:suppressAutoHyphens/>
              <w:snapToGrid w:val="0"/>
              <w:jc w:val="both"/>
              <w:rPr>
                <w:rFonts w:ascii="Verdana" w:hAnsi="Verdana"/>
                <w:highlight w:val="yellow"/>
                <w:lang w:val="sr-Cyrl-CS" w:eastAsia="ar-SA"/>
              </w:rPr>
            </w:pPr>
          </w:p>
        </w:tc>
      </w:tr>
      <w:tr w:rsidR="002738CF" w:rsidRPr="00182BE0" w:rsidTr="0064208C">
        <w:trPr>
          <w:trHeight w:val="823"/>
        </w:trPr>
        <w:tc>
          <w:tcPr>
            <w:tcW w:w="611" w:type="dxa"/>
          </w:tcPr>
          <w:p w:rsidR="002738CF" w:rsidRPr="00182BE0" w:rsidRDefault="002738CF" w:rsidP="0064208C">
            <w:pPr>
              <w:suppressAutoHyphens/>
              <w:snapToGrid w:val="0"/>
              <w:jc w:val="both"/>
              <w:rPr>
                <w:rFonts w:ascii="Verdana" w:hAnsi="Verdana"/>
                <w:highlight w:val="yellow"/>
                <w:lang w:val="sr-Cyrl-CS" w:eastAsia="ar-SA"/>
              </w:rPr>
            </w:pPr>
          </w:p>
        </w:tc>
        <w:tc>
          <w:tcPr>
            <w:tcW w:w="1648" w:type="dxa"/>
          </w:tcPr>
          <w:p w:rsidR="002738CF" w:rsidRPr="00182BE0" w:rsidRDefault="002738CF" w:rsidP="0064208C">
            <w:pPr>
              <w:suppressAutoHyphens/>
              <w:snapToGrid w:val="0"/>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269" w:type="dxa"/>
          </w:tcPr>
          <w:p w:rsidR="002738CF" w:rsidRPr="00182BE0" w:rsidRDefault="002738CF" w:rsidP="0064208C">
            <w:pPr>
              <w:suppressAutoHyphens/>
              <w:snapToGrid w:val="0"/>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970" w:type="dxa"/>
          </w:tcPr>
          <w:p w:rsidR="002738CF" w:rsidRPr="00182BE0" w:rsidRDefault="002738CF" w:rsidP="0064208C">
            <w:pPr>
              <w:suppressAutoHyphens/>
              <w:snapToGrid w:val="0"/>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819" w:type="dxa"/>
          </w:tcPr>
          <w:p w:rsidR="002738CF" w:rsidRPr="00182BE0" w:rsidRDefault="002738CF" w:rsidP="0064208C">
            <w:pPr>
              <w:suppressAutoHyphens/>
              <w:snapToGrid w:val="0"/>
              <w:jc w:val="both"/>
              <w:rPr>
                <w:rFonts w:ascii="Verdana" w:hAnsi="Verdana"/>
                <w:highlight w:val="yellow"/>
                <w:lang w:val="sr-Cyrl-CS" w:eastAsia="ar-SA"/>
              </w:rPr>
            </w:pPr>
          </w:p>
        </w:tc>
        <w:tc>
          <w:tcPr>
            <w:tcW w:w="2908" w:type="dxa"/>
          </w:tcPr>
          <w:p w:rsidR="002738CF" w:rsidRPr="00182BE0" w:rsidRDefault="002738CF" w:rsidP="0064208C">
            <w:pPr>
              <w:suppressAutoHyphens/>
              <w:snapToGrid w:val="0"/>
              <w:jc w:val="both"/>
              <w:rPr>
                <w:rFonts w:ascii="Verdana" w:hAnsi="Verdana"/>
                <w:highlight w:val="yellow"/>
                <w:lang w:val="sr-Cyrl-CS" w:eastAsia="ar-SA"/>
              </w:rPr>
            </w:pPr>
          </w:p>
        </w:tc>
      </w:tr>
      <w:tr w:rsidR="002738CF" w:rsidRPr="00182BE0" w:rsidTr="0064208C">
        <w:trPr>
          <w:trHeight w:val="838"/>
        </w:trPr>
        <w:tc>
          <w:tcPr>
            <w:tcW w:w="611" w:type="dxa"/>
          </w:tcPr>
          <w:p w:rsidR="002738CF" w:rsidRPr="00182BE0" w:rsidRDefault="002738CF" w:rsidP="0064208C">
            <w:pPr>
              <w:suppressAutoHyphens/>
              <w:snapToGrid w:val="0"/>
              <w:jc w:val="both"/>
              <w:rPr>
                <w:rFonts w:ascii="Verdana" w:hAnsi="Verdana"/>
                <w:b/>
                <w:bCs/>
                <w:highlight w:val="yellow"/>
                <w:lang w:val="sr-Cyrl-CS" w:eastAsia="ar-SA"/>
              </w:rPr>
            </w:pPr>
            <w:r w:rsidRPr="00182BE0">
              <w:rPr>
                <w:rFonts w:ascii="Verdana" w:hAnsi="Verdana"/>
                <w:b/>
                <w:bCs/>
                <w:sz w:val="22"/>
                <w:szCs w:val="22"/>
                <w:lang w:val="sr-Cyrl-CS" w:eastAsia="ar-SA"/>
              </w:rPr>
              <w:t>УКУПНО</w:t>
            </w:r>
          </w:p>
        </w:tc>
        <w:tc>
          <w:tcPr>
            <w:tcW w:w="1648" w:type="dxa"/>
          </w:tcPr>
          <w:p w:rsidR="002738CF" w:rsidRPr="00182BE0" w:rsidRDefault="002738CF" w:rsidP="0064208C">
            <w:pPr>
              <w:suppressAutoHyphens/>
              <w:snapToGrid w:val="0"/>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p w:rsidR="002738CF" w:rsidRPr="00182BE0" w:rsidRDefault="002738CF" w:rsidP="0064208C">
            <w:pPr>
              <w:suppressAutoHyphens/>
              <w:jc w:val="both"/>
              <w:rPr>
                <w:rFonts w:ascii="Verdana" w:hAnsi="Verdana"/>
                <w:b/>
                <w:bCs/>
                <w:highlight w:val="yellow"/>
                <w:lang w:val="sr-Cyrl-CS" w:eastAsia="ar-SA"/>
              </w:rPr>
            </w:pPr>
          </w:p>
        </w:tc>
        <w:tc>
          <w:tcPr>
            <w:tcW w:w="1269" w:type="dxa"/>
          </w:tcPr>
          <w:p w:rsidR="002738CF" w:rsidRPr="00182BE0" w:rsidRDefault="002738CF" w:rsidP="0064208C">
            <w:pPr>
              <w:suppressAutoHyphens/>
              <w:snapToGrid w:val="0"/>
              <w:jc w:val="both"/>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970" w:type="dxa"/>
          </w:tcPr>
          <w:p w:rsidR="002738CF" w:rsidRPr="00182BE0" w:rsidRDefault="002738CF" w:rsidP="0064208C">
            <w:pPr>
              <w:suppressAutoHyphens/>
              <w:snapToGrid w:val="0"/>
              <w:rPr>
                <w:rFonts w:ascii="Verdana" w:hAnsi="Verdana"/>
                <w:highlight w:val="yellow"/>
                <w:lang w:val="sr-Cyrl-CS" w:eastAsia="ar-SA"/>
              </w:rPr>
            </w:pPr>
          </w:p>
          <w:p w:rsidR="002738CF" w:rsidRPr="00182BE0" w:rsidRDefault="002738CF" w:rsidP="0064208C">
            <w:pPr>
              <w:suppressAutoHyphens/>
              <w:jc w:val="both"/>
              <w:rPr>
                <w:rFonts w:ascii="Verdana" w:hAnsi="Verdana"/>
                <w:highlight w:val="yellow"/>
                <w:lang w:val="sr-Cyrl-CS" w:eastAsia="ar-SA"/>
              </w:rPr>
            </w:pPr>
          </w:p>
        </w:tc>
        <w:tc>
          <w:tcPr>
            <w:tcW w:w="1819" w:type="dxa"/>
          </w:tcPr>
          <w:p w:rsidR="002738CF" w:rsidRPr="00182BE0" w:rsidRDefault="002738CF" w:rsidP="0064208C">
            <w:pPr>
              <w:suppressAutoHyphens/>
              <w:snapToGrid w:val="0"/>
              <w:jc w:val="both"/>
              <w:rPr>
                <w:rFonts w:ascii="Verdana" w:hAnsi="Verdana"/>
                <w:highlight w:val="yellow"/>
                <w:lang w:val="sr-Cyrl-CS" w:eastAsia="ar-SA"/>
              </w:rPr>
            </w:pPr>
          </w:p>
        </w:tc>
        <w:tc>
          <w:tcPr>
            <w:tcW w:w="2908" w:type="dxa"/>
          </w:tcPr>
          <w:p w:rsidR="002738CF" w:rsidRPr="00182BE0" w:rsidRDefault="002738CF" w:rsidP="0064208C">
            <w:pPr>
              <w:suppressAutoHyphens/>
              <w:snapToGrid w:val="0"/>
              <w:jc w:val="both"/>
              <w:rPr>
                <w:rFonts w:ascii="Verdana" w:hAnsi="Verdana"/>
                <w:highlight w:val="yellow"/>
                <w:lang w:val="sr-Cyrl-CS" w:eastAsia="ar-SA"/>
              </w:rPr>
            </w:pPr>
          </w:p>
        </w:tc>
      </w:tr>
    </w:tbl>
    <w:p w:rsidR="002738CF" w:rsidRPr="00182BE0" w:rsidRDefault="002738CF" w:rsidP="00E321A8">
      <w:pPr>
        <w:suppressAutoHyphens/>
        <w:jc w:val="both"/>
        <w:rPr>
          <w:rFonts w:ascii="Verdana" w:hAnsi="Verdana"/>
          <w:sz w:val="22"/>
          <w:szCs w:val="22"/>
          <w:highlight w:val="yellow"/>
          <w:lang w:val="sr-Cyrl-CS" w:eastAsia="ar-SA"/>
        </w:rPr>
      </w:pPr>
    </w:p>
    <w:p w:rsidR="002738CF" w:rsidRPr="00182BE0" w:rsidRDefault="002738CF" w:rsidP="00E321A8">
      <w:pPr>
        <w:suppressAutoHyphens/>
        <w:jc w:val="both"/>
        <w:rPr>
          <w:rFonts w:ascii="Verdana" w:hAnsi="Verdana"/>
          <w:sz w:val="22"/>
          <w:szCs w:val="22"/>
          <w:lang w:val="sr-Cyrl-CS" w:eastAsia="ar-SA"/>
        </w:rPr>
      </w:pPr>
      <w:r w:rsidRPr="00182BE0">
        <w:rPr>
          <w:rFonts w:ascii="Verdana" w:hAnsi="Verdana"/>
          <w:sz w:val="22"/>
          <w:szCs w:val="22"/>
          <w:lang w:val="sr-Cyrl-CS" w:eastAsia="ar-SA"/>
        </w:rPr>
        <w:t>НАПОМЕНА: - У случају веће кадровске опремљености образац треба фотокопирати.</w:t>
      </w:r>
    </w:p>
    <w:p w:rsidR="002738CF" w:rsidRPr="00182BE0" w:rsidRDefault="002738CF" w:rsidP="00E321A8">
      <w:pPr>
        <w:suppressAutoHyphens/>
        <w:jc w:val="both"/>
        <w:rPr>
          <w:rFonts w:ascii="Verdana" w:hAnsi="Verdana"/>
          <w:sz w:val="22"/>
          <w:szCs w:val="22"/>
          <w:lang w:val="sr-Cyrl-CS" w:eastAsia="ar-SA"/>
        </w:rPr>
      </w:pPr>
    </w:p>
    <w:p w:rsidR="002738CF" w:rsidRPr="00182BE0" w:rsidRDefault="002738CF" w:rsidP="00E321A8">
      <w:pPr>
        <w:suppressAutoHyphens/>
        <w:jc w:val="both"/>
        <w:rPr>
          <w:rFonts w:ascii="Verdana" w:hAnsi="Verdana"/>
          <w:sz w:val="22"/>
          <w:szCs w:val="22"/>
          <w:lang w:val="sr-Cyrl-CS" w:eastAsia="ar-SA"/>
        </w:rPr>
      </w:pPr>
    </w:p>
    <w:p w:rsidR="002738CF" w:rsidRPr="00182BE0" w:rsidRDefault="002738CF" w:rsidP="00E321A8">
      <w:pPr>
        <w:suppressAutoHyphens/>
        <w:jc w:val="center"/>
        <w:rPr>
          <w:rFonts w:ascii="Verdana" w:hAnsi="Verdana"/>
          <w:sz w:val="22"/>
          <w:szCs w:val="22"/>
          <w:lang w:val="sr-Cyrl-CS" w:eastAsia="ar-SA"/>
        </w:rPr>
      </w:pPr>
      <w:r w:rsidRPr="00182BE0">
        <w:rPr>
          <w:rFonts w:ascii="Verdana" w:hAnsi="Verdana"/>
          <w:sz w:val="22"/>
          <w:szCs w:val="22"/>
          <w:lang w:val="sr-Cyrl-CS" w:eastAsia="ar-SA"/>
        </w:rPr>
        <w:t xml:space="preserve">                                 М.П.                                        Понуђач:</w:t>
      </w:r>
    </w:p>
    <w:p w:rsidR="002738CF" w:rsidRPr="00182BE0" w:rsidRDefault="002738CF" w:rsidP="00E321A8">
      <w:pPr>
        <w:suppressAutoHyphens/>
        <w:rPr>
          <w:rFonts w:ascii="Verdana" w:hAnsi="Verdana"/>
          <w:sz w:val="22"/>
          <w:szCs w:val="22"/>
          <w:lang w:val="sr-Cyrl-CS" w:eastAsia="ar-SA"/>
        </w:rPr>
      </w:pPr>
      <w:r w:rsidRPr="00182BE0">
        <w:rPr>
          <w:rFonts w:ascii="Verdana" w:hAnsi="Verdana"/>
          <w:sz w:val="22"/>
          <w:szCs w:val="22"/>
          <w:lang w:val="sr-Cyrl-CS" w:eastAsia="ar-SA"/>
        </w:rPr>
        <w:t>Место и датум:</w:t>
      </w:r>
    </w:p>
    <w:p w:rsidR="002738CF" w:rsidRPr="00182BE0" w:rsidRDefault="002738CF" w:rsidP="00E321A8">
      <w:pPr>
        <w:suppressAutoHyphens/>
        <w:jc w:val="right"/>
        <w:rPr>
          <w:rFonts w:ascii="Verdana" w:hAnsi="Verdana"/>
          <w:sz w:val="22"/>
          <w:szCs w:val="22"/>
          <w:lang w:val="sr-Cyrl-CS" w:eastAsia="ar-SA"/>
        </w:rPr>
      </w:pPr>
      <w:r w:rsidRPr="00182BE0">
        <w:rPr>
          <w:rFonts w:ascii="Verdana" w:hAnsi="Verdana"/>
          <w:sz w:val="22"/>
          <w:szCs w:val="22"/>
          <w:lang w:val="sr-Cyrl-CS" w:eastAsia="ar-SA"/>
        </w:rPr>
        <w:t>_______________________</w:t>
      </w:r>
    </w:p>
    <w:p w:rsidR="002738CF" w:rsidRPr="00182BE0" w:rsidRDefault="002738CF" w:rsidP="00E321A8">
      <w:pPr>
        <w:suppressAutoHyphens/>
        <w:rPr>
          <w:rFonts w:ascii="Verdana" w:hAnsi="Verdana"/>
          <w:sz w:val="22"/>
          <w:szCs w:val="22"/>
          <w:lang w:val="sr-Cyrl-CS" w:eastAsia="ar-SA"/>
        </w:rPr>
      </w:pPr>
      <w:r w:rsidRPr="00182BE0">
        <w:rPr>
          <w:rFonts w:ascii="Verdana" w:hAnsi="Verdana"/>
          <w:sz w:val="22"/>
          <w:szCs w:val="22"/>
          <w:lang w:val="sr-Cyrl-CS" w:eastAsia="ar-SA"/>
        </w:rPr>
        <w:t xml:space="preserve">_______________                                                                </w:t>
      </w:r>
      <w:r w:rsidRPr="00182BE0">
        <w:rPr>
          <w:rFonts w:ascii="Verdana" w:hAnsi="Verdana"/>
          <w:sz w:val="22"/>
          <w:szCs w:val="22"/>
          <w:lang w:val="sr-Cyrl-CS" w:eastAsia="ar-SA"/>
        </w:rPr>
        <w:tab/>
        <w:t xml:space="preserve">  (Потпис овлашћеног лица)</w:t>
      </w:r>
    </w:p>
    <w:p w:rsidR="002738CF" w:rsidRPr="00182BE0" w:rsidRDefault="002738CF" w:rsidP="00E321A8">
      <w:pPr>
        <w:suppressAutoHyphens/>
        <w:jc w:val="both"/>
        <w:rPr>
          <w:rFonts w:ascii="Verdana" w:hAnsi="Verdana"/>
          <w:b/>
          <w:sz w:val="22"/>
          <w:szCs w:val="22"/>
          <w:lang w:val="sr-Cyrl-CS" w:eastAsia="ar-SA"/>
        </w:rPr>
      </w:pPr>
    </w:p>
    <w:p w:rsidR="002738CF" w:rsidRPr="005C3117" w:rsidRDefault="002738CF" w:rsidP="00E321A8">
      <w:pPr>
        <w:suppressAutoHyphens/>
        <w:ind w:left="360"/>
        <w:contextualSpacing/>
        <w:jc w:val="both"/>
        <w:rPr>
          <w:rFonts w:ascii="Verdana" w:hAnsi="Verdana"/>
          <w:color w:val="000000"/>
          <w:sz w:val="22"/>
          <w:szCs w:val="22"/>
          <w:lang w:val="sr-Cyrl-CS" w:eastAsia="ar-SA"/>
        </w:rPr>
        <w:sectPr w:rsidR="002738CF" w:rsidRPr="005C3117" w:rsidSect="0064208C">
          <w:pgSz w:w="11906" w:h="16838"/>
          <w:pgMar w:top="425" w:right="720" w:bottom="720" w:left="720" w:header="680" w:footer="0" w:gutter="0"/>
          <w:cols w:space="708"/>
          <w:docGrid w:linePitch="326"/>
        </w:sectPr>
      </w:pPr>
      <w:r w:rsidRPr="00182BE0">
        <w:rPr>
          <w:rFonts w:ascii="Verdana" w:hAnsi="Verdana"/>
          <w:sz w:val="22"/>
          <w:szCs w:val="22"/>
          <w:lang w:val="sr-Cyrl-CS" w:eastAsia="ar-SA"/>
        </w:rPr>
        <w:t xml:space="preserve"> </w:t>
      </w:r>
    </w:p>
    <w:p w:rsidR="002738CF" w:rsidRPr="00182BE0" w:rsidRDefault="002738CF" w:rsidP="00E321A8">
      <w:pPr>
        <w:suppressAutoHyphens/>
        <w:rPr>
          <w:rFonts w:ascii="Verdana" w:hAnsi="Verdana"/>
          <w:b/>
          <w:sz w:val="22"/>
          <w:szCs w:val="22"/>
          <w:lang w:val="sr-Cyrl-CS" w:eastAsia="ar-SA"/>
        </w:rPr>
      </w:pPr>
      <w:r w:rsidRPr="005C3117">
        <w:rPr>
          <w:rFonts w:ascii="Verdana" w:hAnsi="Verdana"/>
          <w:b/>
          <w:sz w:val="22"/>
          <w:szCs w:val="22"/>
          <w:lang w:val="sr-Cyrl-CS" w:eastAsia="ar-SA"/>
        </w:rPr>
        <w:lastRenderedPageBreak/>
        <w:t xml:space="preserve">           </w:t>
      </w:r>
      <w:r w:rsidRPr="00182BE0">
        <w:rPr>
          <w:rFonts w:ascii="Verdana" w:hAnsi="Verdana"/>
          <w:sz w:val="22"/>
          <w:szCs w:val="22"/>
          <w:lang w:val="sr-Cyrl-CS" w:eastAsia="ar-SA"/>
        </w:rPr>
        <w:tab/>
      </w:r>
      <w:r w:rsidRPr="00182BE0">
        <w:rPr>
          <w:rFonts w:ascii="Verdana" w:hAnsi="Verdana"/>
          <w:sz w:val="22"/>
          <w:szCs w:val="22"/>
          <w:lang w:val="sr-Cyrl-CS" w:eastAsia="ar-SA"/>
        </w:rPr>
        <w:tab/>
      </w:r>
      <w:r w:rsidRPr="00182BE0">
        <w:rPr>
          <w:rFonts w:ascii="Verdana" w:hAnsi="Verdana"/>
          <w:sz w:val="22"/>
          <w:szCs w:val="22"/>
          <w:lang w:val="sr-Cyrl-CS" w:eastAsia="ar-SA"/>
        </w:rPr>
        <w:tab/>
      </w:r>
      <w:r w:rsidRPr="00182BE0">
        <w:rPr>
          <w:rFonts w:ascii="Verdana" w:hAnsi="Verdana"/>
          <w:sz w:val="22"/>
          <w:szCs w:val="22"/>
          <w:lang w:val="sr-Cyrl-CS" w:eastAsia="ar-SA"/>
        </w:rPr>
        <w:tab/>
      </w:r>
      <w:r w:rsidRPr="00182BE0">
        <w:rPr>
          <w:rFonts w:ascii="Verdana" w:hAnsi="Verdana"/>
          <w:sz w:val="22"/>
          <w:szCs w:val="22"/>
          <w:lang w:val="sr-Cyrl-CS" w:eastAsia="ar-SA"/>
        </w:rPr>
        <w:tab/>
      </w:r>
      <w:r w:rsidRPr="00182BE0">
        <w:rPr>
          <w:rFonts w:ascii="Verdana" w:hAnsi="Verdana"/>
          <w:sz w:val="22"/>
          <w:szCs w:val="22"/>
          <w:lang w:val="sr-Cyrl-CS" w:eastAsia="ar-SA"/>
        </w:rPr>
        <w:tab/>
        <w:t xml:space="preserve">                         </w:t>
      </w:r>
      <w:r w:rsidRPr="00182BE0">
        <w:rPr>
          <w:rFonts w:ascii="Verdana" w:hAnsi="Verdana"/>
          <w:b/>
          <w:sz w:val="22"/>
          <w:szCs w:val="22"/>
          <w:lang w:val="sr-Cyrl-CS" w:eastAsia="ar-SA"/>
        </w:rPr>
        <w:t>Образац бр.  1</w:t>
      </w:r>
      <w:r>
        <w:rPr>
          <w:rFonts w:ascii="Verdana" w:hAnsi="Verdana"/>
          <w:b/>
          <w:sz w:val="22"/>
          <w:szCs w:val="22"/>
          <w:lang w:val="sr-Cyrl-CS" w:eastAsia="ar-SA"/>
        </w:rPr>
        <w:t>0</w:t>
      </w:r>
      <w:r w:rsidRPr="005C3117">
        <w:rPr>
          <w:rFonts w:ascii="Verdana" w:hAnsi="Verdana"/>
          <w:sz w:val="22"/>
          <w:szCs w:val="22"/>
          <w:lang w:val="sr-Cyrl-CS"/>
        </w:rPr>
        <w:t xml:space="preserve">  </w:t>
      </w:r>
    </w:p>
    <w:p w:rsidR="002738CF" w:rsidRPr="005C3117" w:rsidRDefault="002738CF" w:rsidP="00E321A8">
      <w:pPr>
        <w:suppressAutoHyphens/>
        <w:spacing w:line="100" w:lineRule="atLeast"/>
        <w:jc w:val="center"/>
        <w:rPr>
          <w:rFonts w:ascii="Verdana" w:hAnsi="Verdana"/>
          <w:color w:val="000000"/>
          <w:kern w:val="1"/>
          <w:sz w:val="22"/>
          <w:szCs w:val="22"/>
          <w:lang w:val="sr-Cyrl-CS" w:eastAsia="ar-SA"/>
        </w:rPr>
      </w:pPr>
    </w:p>
    <w:p w:rsidR="002738CF" w:rsidRPr="00182BE0" w:rsidRDefault="002738CF" w:rsidP="00E321A8">
      <w:pPr>
        <w:shd w:val="clear" w:color="auto" w:fill="C6D9F1"/>
        <w:suppressAutoHyphens/>
        <w:spacing w:line="100" w:lineRule="atLeast"/>
        <w:ind w:left="360"/>
        <w:jc w:val="center"/>
        <w:rPr>
          <w:rFonts w:ascii="Verdana" w:hAnsi="Verdana" w:cs="Arial"/>
          <w:color w:val="000000"/>
          <w:kern w:val="1"/>
          <w:sz w:val="22"/>
          <w:szCs w:val="22"/>
          <w:lang w:eastAsia="ar-SA"/>
        </w:rPr>
      </w:pPr>
      <w:r w:rsidRPr="005C3117">
        <w:rPr>
          <w:rFonts w:ascii="Verdana" w:hAnsi="Verdana" w:cs="Arial"/>
          <w:b/>
          <w:bCs/>
          <w:i/>
          <w:iCs/>
          <w:color w:val="000000"/>
          <w:kern w:val="1"/>
          <w:sz w:val="22"/>
          <w:szCs w:val="22"/>
          <w:lang w:val="sr-Cyrl-CS" w:eastAsia="ar-SA"/>
        </w:rPr>
        <w:t xml:space="preserve">  ОБРАЗАЦ ИЗЈАВЕ О ПОШТОВАЊУ ОБАВЕЗА  ИЗ ЧЛ. 75. </w:t>
      </w:r>
      <w:r w:rsidRPr="00182BE0">
        <w:rPr>
          <w:rFonts w:ascii="Verdana" w:hAnsi="Verdana" w:cs="Arial"/>
          <w:b/>
          <w:bCs/>
          <w:i/>
          <w:iCs/>
          <w:color w:val="000000"/>
          <w:kern w:val="1"/>
          <w:sz w:val="22"/>
          <w:szCs w:val="22"/>
          <w:lang w:eastAsia="ar-SA"/>
        </w:rPr>
        <w:t>СТ. 2. ЗАКОНА</w:t>
      </w:r>
    </w:p>
    <w:p w:rsidR="002738CF" w:rsidRPr="00182BE0" w:rsidRDefault="002738CF" w:rsidP="00E321A8">
      <w:pPr>
        <w:suppressAutoHyphens/>
        <w:jc w:val="both"/>
        <w:rPr>
          <w:rFonts w:ascii="Verdana" w:hAnsi="Verdana"/>
          <w:sz w:val="22"/>
          <w:szCs w:val="22"/>
          <w:lang w:val="sr-Cyrl-CS" w:eastAsia="ar-SA"/>
        </w:rPr>
      </w:pPr>
      <w:r w:rsidRPr="00182BE0">
        <w:rPr>
          <w:rFonts w:ascii="Verdana" w:hAnsi="Verdana"/>
          <w:sz w:val="22"/>
          <w:szCs w:val="22"/>
          <w:lang w:val="sr-Cyrl-CS" w:eastAsia="ar-S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2"/>
        <w:gridCol w:w="4660"/>
      </w:tblGrid>
      <w:tr w:rsidR="002738CF" w:rsidRPr="00182BE0" w:rsidTr="0064208C">
        <w:tc>
          <w:tcPr>
            <w:tcW w:w="4912" w:type="dxa"/>
          </w:tcPr>
          <w:p w:rsidR="002738CF" w:rsidRPr="00182BE0" w:rsidRDefault="002738CF" w:rsidP="0064208C">
            <w:pPr>
              <w:suppressAutoHyphens/>
              <w:rPr>
                <w:rFonts w:ascii="Verdana" w:hAnsi="Verdana"/>
                <w:lang w:val="en-GB" w:eastAsia="ar-SA"/>
              </w:rPr>
            </w:pPr>
            <w:r w:rsidRPr="00182BE0">
              <w:rPr>
                <w:rFonts w:ascii="Verdana" w:hAnsi="Verdana"/>
                <w:sz w:val="22"/>
                <w:szCs w:val="22"/>
                <w:lang w:val="en-GB" w:eastAsia="ar-SA"/>
              </w:rPr>
              <w:t>Назив</w:t>
            </w:r>
            <w:r w:rsidRPr="00182BE0">
              <w:rPr>
                <w:rFonts w:ascii="Verdana" w:hAnsi="Verdana"/>
                <w:sz w:val="22"/>
                <w:szCs w:val="22"/>
                <w:lang w:val="sr-Cyrl-CS" w:eastAsia="ar-SA"/>
              </w:rPr>
              <w:t>/П</w:t>
            </w:r>
            <w:r w:rsidRPr="00182BE0">
              <w:rPr>
                <w:rFonts w:ascii="Verdana" w:hAnsi="Verdana"/>
                <w:sz w:val="22"/>
                <w:szCs w:val="22"/>
                <w:lang w:val="en-GB" w:eastAsia="ar-SA"/>
              </w:rPr>
              <w:t xml:space="preserve">ословно име: </w:t>
            </w:r>
          </w:p>
        </w:tc>
        <w:tc>
          <w:tcPr>
            <w:tcW w:w="4660" w:type="dxa"/>
          </w:tcPr>
          <w:p w:rsidR="002738CF" w:rsidRPr="00182BE0" w:rsidRDefault="002738CF" w:rsidP="0064208C">
            <w:pPr>
              <w:suppressAutoHyphens/>
              <w:jc w:val="right"/>
              <w:rPr>
                <w:rFonts w:ascii="Verdana" w:hAnsi="Verdana"/>
                <w:b/>
                <w:lang w:val="sr-Cyrl-CS" w:eastAsia="ar-SA"/>
              </w:rPr>
            </w:pPr>
          </w:p>
          <w:p w:rsidR="002738CF" w:rsidRPr="00182BE0" w:rsidRDefault="002738CF" w:rsidP="0064208C">
            <w:pPr>
              <w:suppressAutoHyphens/>
              <w:jc w:val="right"/>
              <w:rPr>
                <w:rFonts w:ascii="Verdana" w:hAnsi="Verdana"/>
                <w:b/>
                <w:lang w:val="sr-Cyrl-CS" w:eastAsia="ar-SA"/>
              </w:rPr>
            </w:pPr>
          </w:p>
        </w:tc>
      </w:tr>
      <w:tr w:rsidR="002738CF" w:rsidRPr="00182BE0" w:rsidTr="0064208C">
        <w:tc>
          <w:tcPr>
            <w:tcW w:w="4912" w:type="dxa"/>
          </w:tcPr>
          <w:p w:rsidR="002738CF" w:rsidRPr="00182BE0" w:rsidRDefault="002738CF" w:rsidP="0064208C">
            <w:pPr>
              <w:suppressAutoHyphens/>
              <w:rPr>
                <w:rFonts w:ascii="Verdana" w:hAnsi="Verdana"/>
                <w:lang w:val="en-GB" w:eastAsia="ar-SA"/>
              </w:rPr>
            </w:pPr>
            <w:r w:rsidRPr="00182BE0">
              <w:rPr>
                <w:rFonts w:ascii="Verdana" w:hAnsi="Verdana"/>
                <w:sz w:val="22"/>
                <w:szCs w:val="22"/>
                <w:lang w:val="en-GB" w:eastAsia="ar-SA"/>
              </w:rPr>
              <w:t>Седиште:</w:t>
            </w:r>
          </w:p>
        </w:tc>
        <w:tc>
          <w:tcPr>
            <w:tcW w:w="4660" w:type="dxa"/>
          </w:tcPr>
          <w:p w:rsidR="002738CF" w:rsidRPr="00182BE0" w:rsidRDefault="002738CF" w:rsidP="0064208C">
            <w:pPr>
              <w:suppressAutoHyphens/>
              <w:jc w:val="right"/>
              <w:rPr>
                <w:rFonts w:ascii="Verdana" w:hAnsi="Verdana"/>
                <w:b/>
                <w:lang w:val="sr-Cyrl-CS" w:eastAsia="ar-SA"/>
              </w:rPr>
            </w:pPr>
          </w:p>
          <w:p w:rsidR="002738CF" w:rsidRPr="00182BE0" w:rsidRDefault="002738CF" w:rsidP="0064208C">
            <w:pPr>
              <w:suppressAutoHyphens/>
              <w:jc w:val="right"/>
              <w:rPr>
                <w:rFonts w:ascii="Verdana" w:hAnsi="Verdana"/>
                <w:b/>
                <w:lang w:val="sr-Cyrl-CS" w:eastAsia="ar-SA"/>
              </w:rPr>
            </w:pPr>
          </w:p>
        </w:tc>
      </w:tr>
      <w:tr w:rsidR="002738CF" w:rsidRPr="00182BE0" w:rsidTr="0064208C">
        <w:tc>
          <w:tcPr>
            <w:tcW w:w="4912" w:type="dxa"/>
          </w:tcPr>
          <w:p w:rsidR="002738CF" w:rsidRPr="00182BE0" w:rsidRDefault="002738CF" w:rsidP="0064208C">
            <w:pPr>
              <w:suppressAutoHyphens/>
              <w:rPr>
                <w:rFonts w:ascii="Verdana" w:hAnsi="Verdana"/>
                <w:lang w:val="en-GB" w:eastAsia="ar-SA"/>
              </w:rPr>
            </w:pPr>
            <w:r w:rsidRPr="00182BE0">
              <w:rPr>
                <w:rFonts w:ascii="Verdana" w:hAnsi="Verdana"/>
                <w:sz w:val="22"/>
                <w:szCs w:val="22"/>
                <w:lang w:val="en-GB" w:eastAsia="ar-SA"/>
              </w:rPr>
              <w:t>Адреса седишта:</w:t>
            </w:r>
          </w:p>
        </w:tc>
        <w:tc>
          <w:tcPr>
            <w:tcW w:w="4660" w:type="dxa"/>
          </w:tcPr>
          <w:p w:rsidR="002738CF" w:rsidRPr="00182BE0" w:rsidRDefault="002738CF" w:rsidP="0064208C">
            <w:pPr>
              <w:suppressAutoHyphens/>
              <w:jc w:val="right"/>
              <w:rPr>
                <w:rFonts w:ascii="Verdana" w:hAnsi="Verdana"/>
                <w:b/>
                <w:lang w:val="sr-Cyrl-CS" w:eastAsia="ar-SA"/>
              </w:rPr>
            </w:pPr>
          </w:p>
          <w:p w:rsidR="002738CF" w:rsidRPr="00182BE0" w:rsidRDefault="002738CF" w:rsidP="0064208C">
            <w:pPr>
              <w:suppressAutoHyphens/>
              <w:jc w:val="right"/>
              <w:rPr>
                <w:rFonts w:ascii="Verdana" w:hAnsi="Verdana"/>
                <w:b/>
                <w:lang w:val="sr-Cyrl-CS" w:eastAsia="ar-SA"/>
              </w:rPr>
            </w:pPr>
          </w:p>
        </w:tc>
      </w:tr>
      <w:tr w:rsidR="002738CF" w:rsidRPr="00182BE0" w:rsidTr="0064208C">
        <w:tc>
          <w:tcPr>
            <w:tcW w:w="4912" w:type="dxa"/>
          </w:tcPr>
          <w:p w:rsidR="002738CF" w:rsidRPr="00182BE0" w:rsidRDefault="002738CF" w:rsidP="0064208C">
            <w:pPr>
              <w:suppressAutoHyphens/>
              <w:rPr>
                <w:rFonts w:ascii="Verdana" w:hAnsi="Verdana"/>
                <w:lang w:val="en-GB" w:eastAsia="ar-SA"/>
              </w:rPr>
            </w:pPr>
            <w:r w:rsidRPr="00182BE0">
              <w:rPr>
                <w:rFonts w:ascii="Verdana" w:hAnsi="Verdana"/>
                <w:sz w:val="22"/>
                <w:szCs w:val="22"/>
                <w:lang w:val="en-GB" w:eastAsia="ar-SA"/>
              </w:rPr>
              <w:t>Матични број:</w:t>
            </w:r>
          </w:p>
        </w:tc>
        <w:tc>
          <w:tcPr>
            <w:tcW w:w="4660" w:type="dxa"/>
          </w:tcPr>
          <w:p w:rsidR="002738CF" w:rsidRPr="00182BE0" w:rsidRDefault="002738CF" w:rsidP="0064208C">
            <w:pPr>
              <w:suppressAutoHyphens/>
              <w:jc w:val="right"/>
              <w:rPr>
                <w:rFonts w:ascii="Verdana" w:hAnsi="Verdana"/>
                <w:b/>
                <w:lang w:val="sr-Cyrl-CS" w:eastAsia="ar-SA"/>
              </w:rPr>
            </w:pPr>
          </w:p>
          <w:p w:rsidR="002738CF" w:rsidRPr="00182BE0" w:rsidRDefault="002738CF" w:rsidP="0064208C">
            <w:pPr>
              <w:suppressAutoHyphens/>
              <w:jc w:val="right"/>
              <w:rPr>
                <w:rFonts w:ascii="Verdana" w:hAnsi="Verdana"/>
                <w:b/>
                <w:lang w:val="sr-Cyrl-CS" w:eastAsia="ar-SA"/>
              </w:rPr>
            </w:pPr>
          </w:p>
        </w:tc>
      </w:tr>
      <w:tr w:rsidR="002738CF" w:rsidRPr="00182BE0" w:rsidTr="0064208C">
        <w:tc>
          <w:tcPr>
            <w:tcW w:w="4912" w:type="dxa"/>
          </w:tcPr>
          <w:p w:rsidR="002738CF" w:rsidRPr="00182BE0" w:rsidRDefault="002738CF" w:rsidP="0064208C">
            <w:pPr>
              <w:suppressAutoHyphens/>
              <w:rPr>
                <w:rFonts w:ascii="Verdana" w:hAnsi="Verdana"/>
                <w:lang w:val="en-GB" w:eastAsia="ar-SA"/>
              </w:rPr>
            </w:pPr>
            <w:r w:rsidRPr="00182BE0">
              <w:rPr>
                <w:rFonts w:ascii="Verdana" w:hAnsi="Verdana"/>
                <w:sz w:val="22"/>
                <w:szCs w:val="22"/>
                <w:lang w:val="en-GB" w:eastAsia="ar-SA"/>
              </w:rPr>
              <w:t>ПИБ:</w:t>
            </w:r>
          </w:p>
        </w:tc>
        <w:tc>
          <w:tcPr>
            <w:tcW w:w="4660" w:type="dxa"/>
          </w:tcPr>
          <w:p w:rsidR="002738CF" w:rsidRPr="00182BE0" w:rsidRDefault="002738CF" w:rsidP="0064208C">
            <w:pPr>
              <w:suppressAutoHyphens/>
              <w:jc w:val="right"/>
              <w:rPr>
                <w:rFonts w:ascii="Verdana" w:hAnsi="Verdana"/>
                <w:b/>
                <w:lang w:val="sr-Cyrl-CS" w:eastAsia="ar-SA"/>
              </w:rPr>
            </w:pPr>
          </w:p>
          <w:p w:rsidR="002738CF" w:rsidRPr="00182BE0" w:rsidRDefault="002738CF" w:rsidP="0064208C">
            <w:pPr>
              <w:suppressAutoHyphens/>
              <w:jc w:val="right"/>
              <w:rPr>
                <w:rFonts w:ascii="Verdana" w:hAnsi="Verdana"/>
                <w:b/>
                <w:lang w:val="sr-Cyrl-CS" w:eastAsia="ar-SA"/>
              </w:rPr>
            </w:pPr>
          </w:p>
        </w:tc>
      </w:tr>
      <w:tr w:rsidR="002738CF" w:rsidRPr="00890C8A" w:rsidTr="0064208C">
        <w:tc>
          <w:tcPr>
            <w:tcW w:w="4912" w:type="dxa"/>
          </w:tcPr>
          <w:p w:rsidR="002738CF" w:rsidRPr="00890C8A" w:rsidRDefault="002738CF" w:rsidP="0064208C">
            <w:pPr>
              <w:suppressAutoHyphens/>
              <w:rPr>
                <w:rFonts w:ascii="Verdana" w:hAnsi="Verdana"/>
                <w:lang w:val="ru-RU" w:eastAsia="ar-SA"/>
              </w:rPr>
            </w:pPr>
            <w:r w:rsidRPr="00890C8A">
              <w:rPr>
                <w:rFonts w:ascii="Verdana" w:hAnsi="Verdana"/>
                <w:sz w:val="22"/>
                <w:szCs w:val="22"/>
                <w:lang w:val="ru-RU" w:eastAsia="ar-SA"/>
              </w:rPr>
              <w:t>Назив банке и број рачуна:</w:t>
            </w:r>
          </w:p>
          <w:p w:rsidR="002738CF" w:rsidRPr="00890C8A" w:rsidRDefault="002738CF" w:rsidP="0064208C">
            <w:pPr>
              <w:suppressAutoHyphens/>
              <w:rPr>
                <w:rFonts w:ascii="Verdana" w:hAnsi="Verdana"/>
                <w:lang w:val="ru-RU" w:eastAsia="ar-SA"/>
              </w:rPr>
            </w:pPr>
          </w:p>
        </w:tc>
        <w:tc>
          <w:tcPr>
            <w:tcW w:w="4660" w:type="dxa"/>
          </w:tcPr>
          <w:p w:rsidR="002738CF" w:rsidRPr="00890C8A" w:rsidRDefault="002738CF" w:rsidP="0064208C">
            <w:pPr>
              <w:suppressAutoHyphens/>
              <w:jc w:val="right"/>
              <w:rPr>
                <w:rFonts w:ascii="Verdana" w:hAnsi="Verdana"/>
                <w:b/>
                <w:lang w:val="ru-RU" w:eastAsia="ar-SA"/>
              </w:rPr>
            </w:pPr>
          </w:p>
        </w:tc>
      </w:tr>
      <w:tr w:rsidR="002738CF" w:rsidRPr="00182BE0" w:rsidTr="0064208C">
        <w:tc>
          <w:tcPr>
            <w:tcW w:w="4912" w:type="dxa"/>
          </w:tcPr>
          <w:p w:rsidR="002738CF" w:rsidRPr="00182BE0" w:rsidRDefault="002738CF" w:rsidP="0064208C">
            <w:pPr>
              <w:suppressAutoHyphens/>
              <w:rPr>
                <w:rFonts w:ascii="Verdana" w:hAnsi="Verdana"/>
                <w:lang w:val="en-GB" w:eastAsia="ar-SA"/>
              </w:rPr>
            </w:pPr>
            <w:r w:rsidRPr="00182BE0">
              <w:rPr>
                <w:rFonts w:ascii="Verdana" w:hAnsi="Verdana"/>
                <w:sz w:val="22"/>
                <w:szCs w:val="22"/>
                <w:lang w:val="en-GB" w:eastAsia="ar-SA"/>
              </w:rPr>
              <w:t>Телефон:</w:t>
            </w:r>
          </w:p>
        </w:tc>
        <w:tc>
          <w:tcPr>
            <w:tcW w:w="4660" w:type="dxa"/>
          </w:tcPr>
          <w:p w:rsidR="002738CF" w:rsidRPr="00182BE0" w:rsidRDefault="002738CF" w:rsidP="0064208C">
            <w:pPr>
              <w:suppressAutoHyphens/>
              <w:jc w:val="right"/>
              <w:rPr>
                <w:rFonts w:ascii="Verdana" w:hAnsi="Verdana"/>
                <w:b/>
                <w:lang w:val="sr-Cyrl-CS" w:eastAsia="ar-SA"/>
              </w:rPr>
            </w:pPr>
          </w:p>
          <w:p w:rsidR="002738CF" w:rsidRPr="00182BE0" w:rsidRDefault="002738CF" w:rsidP="0064208C">
            <w:pPr>
              <w:suppressAutoHyphens/>
              <w:jc w:val="right"/>
              <w:rPr>
                <w:rFonts w:ascii="Verdana" w:hAnsi="Verdana"/>
                <w:b/>
                <w:lang w:val="sr-Cyrl-CS" w:eastAsia="ar-SA"/>
              </w:rPr>
            </w:pPr>
          </w:p>
        </w:tc>
      </w:tr>
      <w:tr w:rsidR="002738CF" w:rsidRPr="00182BE0" w:rsidTr="0064208C">
        <w:trPr>
          <w:trHeight w:val="279"/>
        </w:trPr>
        <w:tc>
          <w:tcPr>
            <w:tcW w:w="4912" w:type="dxa"/>
          </w:tcPr>
          <w:p w:rsidR="002738CF" w:rsidRPr="00182BE0" w:rsidRDefault="002738CF" w:rsidP="0064208C">
            <w:pPr>
              <w:suppressAutoHyphens/>
              <w:rPr>
                <w:rFonts w:ascii="Verdana" w:hAnsi="Verdana"/>
                <w:lang w:val="sr-Cyrl-CS" w:eastAsia="ar-SA"/>
              </w:rPr>
            </w:pPr>
            <w:r>
              <w:rPr>
                <w:rFonts w:ascii="Verdana" w:hAnsi="Verdana"/>
                <w:sz w:val="22"/>
                <w:szCs w:val="22"/>
                <w:lang w:val="en-GB" w:eastAsia="ar-SA"/>
              </w:rPr>
              <w:t>E-mail</w:t>
            </w:r>
            <w:r w:rsidRPr="00182BE0">
              <w:rPr>
                <w:rFonts w:ascii="Verdana" w:hAnsi="Verdana"/>
                <w:sz w:val="22"/>
                <w:szCs w:val="22"/>
                <w:lang w:val="en-GB" w:eastAsia="ar-SA"/>
              </w:rPr>
              <w:t xml:space="preserve"> адреса</w:t>
            </w:r>
            <w:r w:rsidRPr="00182BE0">
              <w:rPr>
                <w:rFonts w:ascii="Verdana" w:hAnsi="Verdana"/>
                <w:sz w:val="22"/>
                <w:szCs w:val="22"/>
                <w:lang w:val="sr-Cyrl-CS" w:eastAsia="ar-SA"/>
              </w:rPr>
              <w:t>:</w:t>
            </w:r>
          </w:p>
        </w:tc>
        <w:tc>
          <w:tcPr>
            <w:tcW w:w="4660" w:type="dxa"/>
          </w:tcPr>
          <w:p w:rsidR="002738CF" w:rsidRPr="00182BE0" w:rsidRDefault="002738CF" w:rsidP="0064208C">
            <w:pPr>
              <w:suppressAutoHyphens/>
              <w:jc w:val="right"/>
              <w:rPr>
                <w:rFonts w:ascii="Verdana" w:hAnsi="Verdana"/>
                <w:b/>
                <w:lang w:val="sr-Cyrl-CS" w:eastAsia="ar-SA"/>
              </w:rPr>
            </w:pPr>
          </w:p>
          <w:p w:rsidR="002738CF" w:rsidRPr="00182BE0" w:rsidRDefault="002738CF" w:rsidP="0064208C">
            <w:pPr>
              <w:suppressAutoHyphens/>
              <w:jc w:val="right"/>
              <w:rPr>
                <w:rFonts w:ascii="Verdana" w:hAnsi="Verdana"/>
                <w:b/>
                <w:lang w:val="sr-Cyrl-CS" w:eastAsia="ar-SA"/>
              </w:rPr>
            </w:pPr>
          </w:p>
        </w:tc>
      </w:tr>
      <w:tr w:rsidR="002738CF" w:rsidRPr="00182BE0" w:rsidTr="0064208C">
        <w:tc>
          <w:tcPr>
            <w:tcW w:w="4912" w:type="dxa"/>
          </w:tcPr>
          <w:p w:rsidR="002738CF" w:rsidRPr="00182BE0" w:rsidRDefault="002738CF" w:rsidP="0064208C">
            <w:pPr>
              <w:suppressAutoHyphens/>
              <w:rPr>
                <w:rFonts w:ascii="Verdana" w:hAnsi="Verdana"/>
                <w:lang w:val="sr-Cyrl-CS" w:eastAsia="ar-SA"/>
              </w:rPr>
            </w:pPr>
            <w:r w:rsidRPr="00182BE0">
              <w:rPr>
                <w:rFonts w:ascii="Verdana" w:hAnsi="Verdana"/>
                <w:sz w:val="22"/>
                <w:szCs w:val="22"/>
                <w:lang w:val="en-GB" w:eastAsia="ar-SA"/>
              </w:rPr>
              <w:t>Овлашћено лице</w:t>
            </w:r>
            <w:r w:rsidRPr="00182BE0">
              <w:rPr>
                <w:rFonts w:ascii="Verdana" w:hAnsi="Verdana"/>
                <w:sz w:val="22"/>
                <w:szCs w:val="22"/>
                <w:lang w:val="sr-Cyrl-CS" w:eastAsia="ar-SA"/>
              </w:rPr>
              <w:t>:</w:t>
            </w:r>
          </w:p>
        </w:tc>
        <w:tc>
          <w:tcPr>
            <w:tcW w:w="4660" w:type="dxa"/>
          </w:tcPr>
          <w:p w:rsidR="002738CF" w:rsidRPr="00182BE0" w:rsidRDefault="002738CF" w:rsidP="0064208C">
            <w:pPr>
              <w:suppressAutoHyphens/>
              <w:jc w:val="right"/>
              <w:rPr>
                <w:rFonts w:ascii="Verdana" w:hAnsi="Verdana"/>
                <w:b/>
                <w:lang w:val="sr-Cyrl-CS" w:eastAsia="ar-SA"/>
              </w:rPr>
            </w:pPr>
          </w:p>
          <w:p w:rsidR="002738CF" w:rsidRPr="00182BE0" w:rsidRDefault="002738CF" w:rsidP="0064208C">
            <w:pPr>
              <w:suppressAutoHyphens/>
              <w:jc w:val="right"/>
              <w:rPr>
                <w:rFonts w:ascii="Verdana" w:hAnsi="Verdana"/>
                <w:b/>
                <w:lang w:val="sr-Cyrl-CS" w:eastAsia="ar-SA"/>
              </w:rPr>
            </w:pPr>
          </w:p>
        </w:tc>
      </w:tr>
    </w:tbl>
    <w:p w:rsidR="002738CF" w:rsidRPr="00182BE0" w:rsidRDefault="002738CF" w:rsidP="00E321A8">
      <w:pPr>
        <w:tabs>
          <w:tab w:val="left" w:pos="6028"/>
        </w:tabs>
        <w:suppressAutoHyphens/>
        <w:autoSpaceDE w:val="0"/>
        <w:rPr>
          <w:rFonts w:ascii="Verdana" w:hAnsi="Verdana" w:cs="Arial"/>
          <w:bCs/>
          <w:iCs/>
          <w:color w:val="000000"/>
          <w:kern w:val="1"/>
          <w:sz w:val="22"/>
          <w:szCs w:val="22"/>
          <w:lang w:val="ru-RU" w:eastAsia="ar-SA"/>
        </w:rPr>
      </w:pPr>
    </w:p>
    <w:p w:rsidR="002738CF" w:rsidRPr="005C3117" w:rsidRDefault="002738CF" w:rsidP="00E321A8">
      <w:pPr>
        <w:tabs>
          <w:tab w:val="left" w:pos="6028"/>
        </w:tabs>
        <w:suppressAutoHyphens/>
        <w:autoSpaceDE w:val="0"/>
        <w:ind w:left="360"/>
        <w:jc w:val="both"/>
        <w:rPr>
          <w:rFonts w:ascii="Verdana" w:hAnsi="Verdana" w:cs="Arial"/>
          <w:bCs/>
          <w:iCs/>
          <w:color w:val="000000"/>
          <w:kern w:val="1"/>
          <w:sz w:val="22"/>
          <w:szCs w:val="22"/>
          <w:lang w:val="ru-RU" w:eastAsia="ar-SA"/>
        </w:rPr>
      </w:pPr>
      <w:r w:rsidRPr="005C3117">
        <w:rPr>
          <w:rFonts w:ascii="Verdana" w:hAnsi="Verdana" w:cs="Arial"/>
          <w:bCs/>
          <w:iCs/>
          <w:color w:val="000000"/>
          <w:kern w:val="1"/>
          <w:sz w:val="22"/>
          <w:szCs w:val="22"/>
          <w:lang w:val="ru-RU" w:eastAsia="ar-SA"/>
        </w:rPr>
        <w:t xml:space="preserve">У вези члана 75. став 2. Закона о јавним набавкама, као заступник понуђача дајем следећу </w:t>
      </w:r>
    </w:p>
    <w:p w:rsidR="002738CF" w:rsidRPr="005C3117" w:rsidRDefault="002738CF" w:rsidP="00E321A8">
      <w:pPr>
        <w:tabs>
          <w:tab w:val="left" w:pos="6028"/>
        </w:tabs>
        <w:suppressAutoHyphens/>
        <w:autoSpaceDE w:val="0"/>
        <w:ind w:left="360"/>
        <w:jc w:val="center"/>
        <w:rPr>
          <w:rFonts w:ascii="Verdana" w:hAnsi="Verdana" w:cs="Arial"/>
          <w:bCs/>
          <w:iCs/>
          <w:color w:val="000000"/>
          <w:kern w:val="1"/>
          <w:sz w:val="22"/>
          <w:szCs w:val="22"/>
          <w:lang w:val="ru-RU" w:eastAsia="ar-SA"/>
        </w:rPr>
      </w:pPr>
      <w:r w:rsidRPr="005C3117">
        <w:rPr>
          <w:rFonts w:ascii="Verdana" w:hAnsi="Verdana" w:cs="Arial"/>
          <w:bCs/>
          <w:iCs/>
          <w:color w:val="000000"/>
          <w:kern w:val="1"/>
          <w:sz w:val="22"/>
          <w:szCs w:val="22"/>
          <w:lang w:val="ru-RU" w:eastAsia="ar-SA"/>
        </w:rPr>
        <w:t>ИЗЈАВУ</w:t>
      </w:r>
    </w:p>
    <w:p w:rsidR="002738CF" w:rsidRPr="005C3117" w:rsidRDefault="002738CF" w:rsidP="00E321A8">
      <w:pPr>
        <w:tabs>
          <w:tab w:val="left" w:pos="6028"/>
        </w:tabs>
        <w:suppressAutoHyphens/>
        <w:autoSpaceDE w:val="0"/>
        <w:ind w:left="360"/>
        <w:jc w:val="center"/>
        <w:rPr>
          <w:rFonts w:ascii="Verdana" w:hAnsi="Verdana" w:cs="Arial"/>
          <w:bCs/>
          <w:iCs/>
          <w:color w:val="000000"/>
          <w:kern w:val="1"/>
          <w:sz w:val="22"/>
          <w:szCs w:val="22"/>
          <w:lang w:val="ru-RU" w:eastAsia="ar-SA"/>
        </w:rPr>
      </w:pPr>
    </w:p>
    <w:p w:rsidR="002738CF" w:rsidRPr="004B46C6" w:rsidRDefault="002738CF" w:rsidP="00E321A8">
      <w:pPr>
        <w:suppressAutoHyphens/>
        <w:jc w:val="both"/>
        <w:rPr>
          <w:rFonts w:ascii="Verdana" w:hAnsi="Verdana"/>
          <w:b/>
          <w:bCs/>
          <w:sz w:val="22"/>
          <w:szCs w:val="22"/>
          <w:lang w:val="sr-Cyrl-CS" w:eastAsia="ar-SA"/>
        </w:rPr>
      </w:pPr>
      <w:r w:rsidRPr="005C3117">
        <w:rPr>
          <w:rFonts w:ascii="Verdana" w:hAnsi="Verdana" w:cs="Arial"/>
          <w:bCs/>
          <w:iCs/>
          <w:color w:val="000000"/>
          <w:kern w:val="1"/>
          <w:sz w:val="22"/>
          <w:szCs w:val="22"/>
          <w:lang w:val="ru-RU" w:eastAsia="ar-SA"/>
        </w:rPr>
        <w:t>Понуђач</w:t>
      </w:r>
      <w:r w:rsidRPr="005C3117">
        <w:rPr>
          <w:rFonts w:ascii="Verdana" w:hAnsi="Verdana" w:cs="Arial"/>
          <w:color w:val="000000"/>
          <w:kern w:val="1"/>
          <w:sz w:val="22"/>
          <w:szCs w:val="22"/>
          <w:lang w:val="ru-RU" w:eastAsia="ar-SA"/>
        </w:rPr>
        <w:t>................................................................................................</w:t>
      </w:r>
      <w:r w:rsidRPr="005C3117">
        <w:rPr>
          <w:rFonts w:ascii="Verdana" w:hAnsi="Verdana" w:cs="Arial"/>
          <w:i/>
          <w:iCs/>
          <w:color w:val="000000"/>
          <w:kern w:val="1"/>
          <w:sz w:val="22"/>
          <w:szCs w:val="22"/>
          <w:lang w:val="ru-RU" w:eastAsia="ar-SA"/>
        </w:rPr>
        <w:t>[</w:t>
      </w:r>
      <w:r w:rsidRPr="005C3117">
        <w:rPr>
          <w:rFonts w:ascii="Verdana" w:hAnsi="Verdana" w:cs="Arial"/>
          <w:i/>
          <w:color w:val="000000"/>
          <w:kern w:val="1"/>
          <w:sz w:val="22"/>
          <w:szCs w:val="22"/>
          <w:lang w:val="ru-RU" w:eastAsia="ar-SA"/>
        </w:rPr>
        <w:t>навести назив понуђача</w:t>
      </w:r>
      <w:r w:rsidRPr="005C3117">
        <w:rPr>
          <w:rFonts w:ascii="Verdana" w:hAnsi="Verdana" w:cs="Arial"/>
          <w:i/>
          <w:iCs/>
          <w:color w:val="000000"/>
          <w:kern w:val="1"/>
          <w:sz w:val="22"/>
          <w:szCs w:val="22"/>
          <w:lang w:val="ru-RU" w:eastAsia="ar-SA"/>
        </w:rPr>
        <w:t>]</w:t>
      </w:r>
      <w:r>
        <w:rPr>
          <w:rFonts w:ascii="Verdana" w:hAnsi="Verdana" w:cs="Arial"/>
          <w:i/>
          <w:color w:val="000000"/>
          <w:kern w:val="1"/>
          <w:sz w:val="22"/>
          <w:szCs w:val="22"/>
          <w:lang w:val="sr-Cyrl-CS" w:eastAsia="ar-SA"/>
        </w:rPr>
        <w:t xml:space="preserve"> </w:t>
      </w:r>
      <w:r w:rsidRPr="005C3117">
        <w:rPr>
          <w:rFonts w:ascii="Verdana" w:hAnsi="Verdana" w:cs="Arial"/>
          <w:color w:val="000000"/>
          <w:kern w:val="1"/>
          <w:sz w:val="22"/>
          <w:szCs w:val="22"/>
          <w:lang w:val="ru-RU" w:eastAsia="ar-SA"/>
        </w:rPr>
        <w:t xml:space="preserve">у поступку јавне </w:t>
      </w:r>
      <w:r w:rsidRPr="004B46C6">
        <w:rPr>
          <w:rFonts w:ascii="Verdana" w:hAnsi="Verdana"/>
          <w:bCs/>
          <w:sz w:val="22"/>
          <w:szCs w:val="22"/>
          <w:lang w:val="sr-Cyrl-CS" w:eastAsia="ar-SA"/>
        </w:rPr>
        <w:t xml:space="preserve">набавку услуге </w:t>
      </w:r>
      <w:r w:rsidRPr="004B46C6">
        <w:rPr>
          <w:rFonts w:ascii="Verdana" w:hAnsi="Verdana"/>
          <w:sz w:val="22"/>
          <w:szCs w:val="22"/>
          <w:lang w:val="sr-Cyrl-CS" w:eastAsia="ar-SA"/>
        </w:rPr>
        <w:t xml:space="preserve">биолошког сузбијања ларви комараца на територији АП Војводине у </w:t>
      </w:r>
      <w:r w:rsidRPr="004B46C6">
        <w:rPr>
          <w:rFonts w:ascii="Verdana" w:hAnsi="Verdana"/>
          <w:sz w:val="22"/>
          <w:szCs w:val="22"/>
          <w:lang w:eastAsia="ar-SA"/>
        </w:rPr>
        <w:t>o</w:t>
      </w:r>
      <w:r w:rsidRPr="004B46C6">
        <w:rPr>
          <w:rFonts w:ascii="Verdana" w:hAnsi="Verdana"/>
          <w:sz w:val="22"/>
          <w:szCs w:val="22"/>
          <w:lang w:val="sr-Cyrl-CS" w:eastAsia="ar-SA"/>
        </w:rPr>
        <w:t>твореном поступку,</w:t>
      </w:r>
      <w:r>
        <w:rPr>
          <w:rFonts w:ascii="Verdana" w:hAnsi="Verdana"/>
          <w:sz w:val="22"/>
          <w:szCs w:val="22"/>
          <w:lang w:val="sr-Cyrl-CS" w:eastAsia="ar-SA"/>
        </w:rPr>
        <w:t xml:space="preserve"> </w:t>
      </w:r>
      <w:r w:rsidRPr="005C3117">
        <w:rPr>
          <w:rFonts w:ascii="Verdana" w:hAnsi="Verdana" w:cs="Arial"/>
          <w:bCs/>
          <w:color w:val="000000"/>
          <w:kern w:val="1"/>
          <w:sz w:val="22"/>
          <w:szCs w:val="22"/>
          <w:lang w:val="ru-RU" w:eastAsia="ar-SA"/>
        </w:rPr>
        <w:t xml:space="preserve">ред. бр. ЈН </w:t>
      </w:r>
      <w:r w:rsidRPr="00980638">
        <w:rPr>
          <w:rFonts w:ascii="Verdana" w:hAnsi="Verdana" w:cs="Arial"/>
          <w:bCs/>
          <w:color w:val="000000"/>
          <w:kern w:val="1"/>
          <w:sz w:val="22"/>
          <w:szCs w:val="22"/>
          <w:lang w:val="ru-RU" w:eastAsia="ar-SA"/>
        </w:rPr>
        <w:t>ОП 4/15)</w:t>
      </w:r>
      <w:r w:rsidRPr="00980638">
        <w:rPr>
          <w:rFonts w:ascii="Verdana" w:hAnsi="Verdana"/>
          <w:sz w:val="22"/>
          <w:szCs w:val="22"/>
          <w:lang w:val="sr-Cyrl-CS" w:eastAsia="ar-SA"/>
        </w:rPr>
        <w:t>,</w:t>
      </w:r>
      <w:r w:rsidRPr="005C3117">
        <w:rPr>
          <w:rFonts w:ascii="Verdana" w:hAnsi="Verdana"/>
          <w:sz w:val="22"/>
          <w:szCs w:val="22"/>
          <w:lang w:val="ru-RU" w:eastAsia="ar-SA"/>
        </w:rPr>
        <w:t xml:space="preserve"> </w:t>
      </w:r>
      <w:r w:rsidRPr="005C3117">
        <w:rPr>
          <w:rFonts w:ascii="Verdana" w:hAnsi="Verdana" w:cs="Arial"/>
          <w:bCs/>
          <w:iCs/>
          <w:color w:val="000000"/>
          <w:kern w:val="1"/>
          <w:sz w:val="22"/>
          <w:szCs w:val="22"/>
          <w:lang w:val="ru-RU" w:eastAsia="ar-SA"/>
        </w:rPr>
        <w:t>поштовао је обавезе које произлазе из важећих прописа о заштити на раду, запошљавању и условима рада, заштити животне средине и гарантујем да је ималац права интелектуалне својине.</w:t>
      </w:r>
    </w:p>
    <w:p w:rsidR="002738CF" w:rsidRPr="005C3117" w:rsidRDefault="002738CF" w:rsidP="00E321A8">
      <w:pPr>
        <w:tabs>
          <w:tab w:val="left" w:pos="6028"/>
        </w:tabs>
        <w:suppressAutoHyphens/>
        <w:autoSpaceDE w:val="0"/>
        <w:ind w:left="360"/>
        <w:rPr>
          <w:rFonts w:ascii="Verdana" w:hAnsi="Verdana" w:cs="Arial"/>
          <w:bCs/>
          <w:iCs/>
          <w:color w:val="000000"/>
          <w:kern w:val="1"/>
          <w:sz w:val="22"/>
          <w:szCs w:val="22"/>
          <w:lang w:val="ru-RU" w:eastAsia="ar-SA"/>
        </w:rPr>
      </w:pPr>
    </w:p>
    <w:p w:rsidR="002738CF" w:rsidRPr="005C3117" w:rsidRDefault="002738CF" w:rsidP="00E321A8">
      <w:pPr>
        <w:tabs>
          <w:tab w:val="left" w:pos="6028"/>
        </w:tabs>
        <w:suppressAutoHyphens/>
        <w:autoSpaceDE w:val="0"/>
        <w:ind w:left="360"/>
        <w:rPr>
          <w:rFonts w:ascii="Verdana" w:hAnsi="Verdana" w:cs="Arial"/>
          <w:bCs/>
          <w:iCs/>
          <w:color w:val="002060"/>
          <w:kern w:val="1"/>
          <w:sz w:val="22"/>
          <w:szCs w:val="22"/>
          <w:lang w:val="ru-RU" w:eastAsia="ar-SA"/>
        </w:rPr>
      </w:pPr>
    </w:p>
    <w:p w:rsidR="002738CF" w:rsidRPr="005C3117" w:rsidRDefault="002738CF" w:rsidP="00E321A8">
      <w:pPr>
        <w:tabs>
          <w:tab w:val="left" w:pos="6028"/>
        </w:tabs>
        <w:suppressAutoHyphens/>
        <w:autoSpaceDE w:val="0"/>
        <w:ind w:left="360"/>
        <w:rPr>
          <w:rFonts w:ascii="Verdana" w:hAnsi="Verdana" w:cs="Arial"/>
          <w:bCs/>
          <w:iCs/>
          <w:color w:val="002060"/>
          <w:kern w:val="1"/>
          <w:sz w:val="22"/>
          <w:szCs w:val="22"/>
          <w:lang w:val="ru-RU" w:eastAsia="ar-SA"/>
        </w:rPr>
      </w:pPr>
    </w:p>
    <w:p w:rsidR="002738CF" w:rsidRPr="005C3117" w:rsidRDefault="002738CF" w:rsidP="00E321A8">
      <w:pPr>
        <w:tabs>
          <w:tab w:val="left" w:pos="6028"/>
        </w:tabs>
        <w:suppressAutoHyphens/>
        <w:autoSpaceDE w:val="0"/>
        <w:ind w:left="360"/>
        <w:rPr>
          <w:rFonts w:ascii="Verdana" w:hAnsi="Verdana" w:cs="Arial"/>
          <w:bCs/>
          <w:iCs/>
          <w:color w:val="000000"/>
          <w:kern w:val="1"/>
          <w:sz w:val="22"/>
          <w:szCs w:val="22"/>
          <w:lang w:val="ru-RU" w:eastAsia="ar-SA"/>
        </w:rPr>
      </w:pPr>
      <w:r w:rsidRPr="005C3117">
        <w:rPr>
          <w:rFonts w:ascii="Verdana" w:hAnsi="Verdana" w:cs="Arial"/>
          <w:bCs/>
          <w:iCs/>
          <w:color w:val="000000"/>
          <w:kern w:val="1"/>
          <w:sz w:val="22"/>
          <w:szCs w:val="22"/>
          <w:lang w:val="ru-RU" w:eastAsia="ar-SA"/>
        </w:rPr>
        <w:t xml:space="preserve">          Датум </w:t>
      </w:r>
      <w:r w:rsidRPr="005C3117">
        <w:rPr>
          <w:rFonts w:ascii="Verdana" w:hAnsi="Verdana" w:cs="Arial"/>
          <w:bCs/>
          <w:iCs/>
          <w:color w:val="000000"/>
          <w:kern w:val="1"/>
          <w:sz w:val="22"/>
          <w:szCs w:val="22"/>
          <w:lang w:val="ru-RU" w:eastAsia="ar-SA"/>
        </w:rPr>
        <w:tab/>
      </w:r>
      <w:r w:rsidRPr="005C3117">
        <w:rPr>
          <w:rFonts w:ascii="Verdana" w:hAnsi="Verdana" w:cs="Arial"/>
          <w:bCs/>
          <w:iCs/>
          <w:color w:val="000000"/>
          <w:kern w:val="1"/>
          <w:sz w:val="22"/>
          <w:szCs w:val="22"/>
          <w:lang w:val="ru-RU" w:eastAsia="ar-SA"/>
        </w:rPr>
        <w:tab/>
        <w:t xml:space="preserve">           Понуђач</w:t>
      </w:r>
    </w:p>
    <w:p w:rsidR="002738CF" w:rsidRPr="005C3117" w:rsidRDefault="002738CF" w:rsidP="00E321A8">
      <w:pPr>
        <w:tabs>
          <w:tab w:val="left" w:pos="6028"/>
        </w:tabs>
        <w:suppressAutoHyphens/>
        <w:autoSpaceDE w:val="0"/>
        <w:ind w:left="360"/>
        <w:rPr>
          <w:rFonts w:ascii="Verdana" w:hAnsi="Verdana" w:cs="Arial"/>
          <w:bCs/>
          <w:iCs/>
          <w:color w:val="000000"/>
          <w:kern w:val="1"/>
          <w:sz w:val="22"/>
          <w:szCs w:val="22"/>
          <w:lang w:val="ru-RU" w:eastAsia="ar-SA"/>
        </w:rPr>
      </w:pPr>
    </w:p>
    <w:p w:rsidR="002738CF" w:rsidRPr="005C3117" w:rsidRDefault="002738CF" w:rsidP="00E321A8">
      <w:pPr>
        <w:tabs>
          <w:tab w:val="left" w:pos="6028"/>
        </w:tabs>
        <w:suppressAutoHyphens/>
        <w:autoSpaceDE w:val="0"/>
        <w:ind w:left="360"/>
        <w:rPr>
          <w:rFonts w:ascii="Verdana" w:hAnsi="Verdana" w:cs="Arial"/>
          <w:bCs/>
          <w:iCs/>
          <w:color w:val="000000"/>
          <w:kern w:val="1"/>
          <w:sz w:val="22"/>
          <w:szCs w:val="22"/>
          <w:lang w:val="ru-RU" w:eastAsia="ar-SA"/>
        </w:rPr>
      </w:pPr>
      <w:r w:rsidRPr="005C3117">
        <w:rPr>
          <w:rFonts w:ascii="Verdana" w:hAnsi="Verdana" w:cs="Arial"/>
          <w:bCs/>
          <w:iCs/>
          <w:color w:val="000000"/>
          <w:kern w:val="1"/>
          <w:sz w:val="22"/>
          <w:szCs w:val="22"/>
          <w:lang w:val="ru-RU" w:eastAsia="ar-SA"/>
        </w:rPr>
        <w:t>________________                        М.П.                   __________________</w:t>
      </w:r>
    </w:p>
    <w:p w:rsidR="002738CF" w:rsidRPr="005C3117" w:rsidRDefault="002738CF" w:rsidP="00E321A8">
      <w:pPr>
        <w:tabs>
          <w:tab w:val="left" w:pos="6028"/>
        </w:tabs>
        <w:suppressAutoHyphens/>
        <w:autoSpaceDE w:val="0"/>
        <w:ind w:left="360"/>
        <w:rPr>
          <w:rFonts w:ascii="Verdana" w:hAnsi="Verdana" w:cs="Arial"/>
          <w:bCs/>
          <w:iCs/>
          <w:color w:val="000000"/>
          <w:kern w:val="1"/>
          <w:sz w:val="22"/>
          <w:szCs w:val="22"/>
          <w:lang w:val="ru-RU" w:eastAsia="ar-SA"/>
        </w:rPr>
      </w:pPr>
    </w:p>
    <w:p w:rsidR="002738CF" w:rsidRPr="005C3117" w:rsidRDefault="002738CF" w:rsidP="00E321A8">
      <w:pPr>
        <w:tabs>
          <w:tab w:val="left" w:pos="6028"/>
        </w:tabs>
        <w:suppressAutoHyphens/>
        <w:autoSpaceDE w:val="0"/>
        <w:ind w:left="360"/>
        <w:rPr>
          <w:rFonts w:ascii="Verdana" w:hAnsi="Verdana" w:cs="Arial"/>
          <w:bCs/>
          <w:iCs/>
          <w:color w:val="000000"/>
          <w:kern w:val="1"/>
          <w:sz w:val="22"/>
          <w:szCs w:val="22"/>
          <w:lang w:val="ru-RU" w:eastAsia="ar-SA"/>
        </w:rPr>
      </w:pPr>
    </w:p>
    <w:p w:rsidR="002738CF" w:rsidRDefault="002738CF" w:rsidP="00E321A8">
      <w:pPr>
        <w:tabs>
          <w:tab w:val="left" w:pos="6028"/>
        </w:tabs>
        <w:suppressAutoHyphens/>
        <w:autoSpaceDE w:val="0"/>
        <w:jc w:val="both"/>
        <w:rPr>
          <w:rFonts w:ascii="Verdana" w:hAnsi="Verdana"/>
          <w:sz w:val="22"/>
          <w:szCs w:val="22"/>
        </w:rPr>
      </w:pPr>
      <w:r w:rsidRPr="005C3117">
        <w:rPr>
          <w:rFonts w:ascii="Verdana" w:hAnsi="Verdana" w:cs="Arial"/>
          <w:b/>
          <w:bCs/>
          <w:i/>
          <w:iCs/>
          <w:kern w:val="1"/>
          <w:sz w:val="22"/>
          <w:szCs w:val="22"/>
          <w:lang w:val="ru-RU" w:eastAsia="ar-SA"/>
        </w:rPr>
        <w:t xml:space="preserve">Напомена: </w:t>
      </w:r>
      <w:r w:rsidRPr="005C3117">
        <w:rPr>
          <w:rFonts w:ascii="Verdana" w:hAnsi="Verdana" w:cs="Arial"/>
          <w:b/>
          <w:bCs/>
          <w:i/>
          <w:iCs/>
          <w:kern w:val="1"/>
          <w:sz w:val="22"/>
          <w:szCs w:val="22"/>
          <w:u w:val="single"/>
          <w:lang w:val="ru-RU" w:eastAsia="ar-SA"/>
        </w:rPr>
        <w:t>Уколико понуду подноси група понуђача,</w:t>
      </w:r>
      <w:r w:rsidRPr="005C3117">
        <w:rPr>
          <w:rFonts w:ascii="Verdana" w:hAnsi="Verdana" w:cs="Arial"/>
          <w:bCs/>
          <w:i/>
          <w:iCs/>
          <w:kern w:val="1"/>
          <w:sz w:val="22"/>
          <w:szCs w:val="22"/>
          <w:lang w:val="ru-RU" w:eastAsia="ar-SA"/>
        </w:rPr>
        <w:t xml:space="preserve"> </w:t>
      </w:r>
      <w:r w:rsidRPr="005C3117">
        <w:rPr>
          <w:rFonts w:ascii="Verdana" w:hAnsi="Verdana" w:cs="Arial"/>
          <w:bCs/>
          <w:iCs/>
          <w:kern w:val="1"/>
          <w:sz w:val="22"/>
          <w:szCs w:val="22"/>
          <w:lang w:val="ru-RU" w:eastAsia="ar-SA"/>
        </w:rPr>
        <w:t xml:space="preserve">Изјава мора бити потписана од стране овлашћеног лица сваког понуђача из групе понуђача и оверена печатом. </w:t>
      </w:r>
      <w:r w:rsidRPr="00182BE0">
        <w:rPr>
          <w:rFonts w:ascii="Verdana" w:hAnsi="Verdana" w:cs="Arial"/>
          <w:bCs/>
          <w:iCs/>
          <w:kern w:val="1"/>
          <w:sz w:val="22"/>
          <w:szCs w:val="22"/>
          <w:lang w:eastAsia="ar-SA"/>
        </w:rPr>
        <w:t xml:space="preserve">Изјаву фотокопирати у потребном броју примерака. </w:t>
      </w:r>
    </w:p>
    <w:p w:rsidR="002738CF" w:rsidRPr="00695EAE" w:rsidRDefault="002738CF" w:rsidP="00E321A8">
      <w:pPr>
        <w:pStyle w:val="ListParagraph"/>
        <w:rPr>
          <w:rFonts w:ascii="Verdana" w:hAnsi="Verdana"/>
          <w:sz w:val="22"/>
          <w:szCs w:val="22"/>
        </w:rPr>
      </w:pPr>
    </w:p>
    <w:p w:rsidR="002738CF" w:rsidRDefault="002738CF"/>
    <w:sectPr w:rsidR="002738CF" w:rsidSect="0064208C">
      <w:footerReference w:type="default" r:id="rId20"/>
      <w:pgSz w:w="11906" w:h="16838"/>
      <w:pgMar w:top="425" w:right="720" w:bottom="720" w:left="720" w:header="708" w:footer="708" w:gutter="0"/>
      <w:cols w:space="708"/>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01D" w:rsidRDefault="0099701D">
      <w:r>
        <w:separator/>
      </w:r>
    </w:p>
  </w:endnote>
  <w:endnote w:type="continuationSeparator" w:id="0">
    <w:p w:rsidR="0099701D" w:rsidRDefault="0099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ont296">
    <w:altName w:val="Times New Roman"/>
    <w:panose1 w:val="00000000000000000000"/>
    <w:charset w:val="EE"/>
    <w:family w:val="auto"/>
    <w:notTrueType/>
    <w:pitch w:val="variable"/>
    <w:sig w:usb0="00000005" w:usb1="00000000" w:usb2="00000000" w:usb3="00000000" w:csb0="00000002"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panose1 w:val="00000000000000000000"/>
    <w:charset w:val="EE"/>
    <w:family w:val="auto"/>
    <w:notTrueType/>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Times Roman">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CC"/>
    <w:family w:val="auto"/>
    <w:notTrueType/>
    <w:pitch w:val="default"/>
    <w:sig w:usb0="00000201" w:usb1="00000000" w:usb2="00000000" w:usb3="00000000" w:csb0="00000004"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0DB" w:rsidRPr="005C3117" w:rsidRDefault="002E30DB">
    <w:pPr>
      <w:pStyle w:val="Footer"/>
      <w:tabs>
        <w:tab w:val="left" w:pos="2835"/>
        <w:tab w:val="right" w:pos="10375"/>
      </w:tabs>
      <w:autoSpaceDE w:val="0"/>
      <w:rPr>
        <w:lang w:val="it-IT"/>
      </w:rPr>
    </w:pPr>
    <w:r>
      <w:rPr>
        <w:rFonts w:ascii="ArialMT" w:hAnsi="ArialMT" w:cs="ArialMT"/>
        <w:color w:val="26B4EA"/>
        <w:sz w:val="14"/>
        <w:szCs w:val="14"/>
      </w:rPr>
      <w:tab/>
    </w:r>
    <w:r w:rsidRPr="005C3117">
      <w:rPr>
        <w:rFonts w:ascii="ArialMT" w:hAnsi="ArialMT" w:cs="ArialMT"/>
        <w:color w:val="26B4EA"/>
        <w:sz w:val="14"/>
        <w:szCs w:val="14"/>
        <w:lang w:val="it-IT"/>
      </w:rPr>
      <w:t xml:space="preserve"> </w:t>
    </w:r>
    <w:r w:rsidRPr="005C3117">
      <w:rPr>
        <w:rFonts w:ascii="ArialMT" w:hAnsi="ArialMT" w:cs="ArialMT"/>
        <w:sz w:val="14"/>
        <w:szCs w:val="14"/>
        <w:lang w:val="it-IT"/>
      </w:rPr>
      <w:t xml:space="preserve">© Europska unija, 2002-2013 | http://europass.cedefop.europa.eu </w:t>
    </w:r>
    <w:r w:rsidRPr="005C3117">
      <w:rPr>
        <w:rFonts w:ascii="ArialMT" w:hAnsi="ArialMT" w:cs="ArialMT"/>
        <w:sz w:val="14"/>
        <w:szCs w:val="14"/>
        <w:lang w:val="it-IT"/>
      </w:rPr>
      <w:tab/>
      <w:t>Stranica</w:t>
    </w:r>
    <w:r w:rsidRPr="005C3117">
      <w:rPr>
        <w:rFonts w:ascii="ArialMT" w:hAnsi="ArialMT" w:cs="ArialMT"/>
        <w:color w:val="26B4EA"/>
        <w:sz w:val="14"/>
        <w:szCs w:val="14"/>
        <w:lang w:val="it-IT"/>
      </w:rPr>
      <w:t xml:space="preserve"> </w:t>
    </w:r>
    <w:r w:rsidRPr="005C3117">
      <w:rPr>
        <w:rFonts w:cs="ArialMT"/>
        <w:sz w:val="14"/>
        <w:szCs w:val="14"/>
        <w:lang w:val="it-IT"/>
      </w:rPr>
      <w:fldChar w:fldCharType="begin"/>
    </w:r>
    <w:r w:rsidRPr="005C3117">
      <w:rPr>
        <w:rFonts w:cs="ArialMT"/>
        <w:sz w:val="14"/>
        <w:szCs w:val="14"/>
        <w:lang w:val="it-IT"/>
      </w:rPr>
      <w:instrText xml:space="preserve"> PAGE </w:instrText>
    </w:r>
    <w:r w:rsidRPr="005C3117">
      <w:rPr>
        <w:rFonts w:cs="ArialMT"/>
        <w:sz w:val="14"/>
        <w:szCs w:val="14"/>
        <w:lang w:val="it-IT"/>
      </w:rPr>
      <w:fldChar w:fldCharType="separate"/>
    </w:r>
    <w:r w:rsidRPr="005C3117">
      <w:rPr>
        <w:rFonts w:cs="ArialMT"/>
        <w:sz w:val="14"/>
        <w:szCs w:val="14"/>
        <w:lang w:val="it-IT"/>
      </w:rPr>
      <w:t>1</w:t>
    </w:r>
    <w:r w:rsidRPr="005C3117">
      <w:rPr>
        <w:rFonts w:cs="ArialMT"/>
        <w:sz w:val="14"/>
        <w:szCs w:val="14"/>
        <w:lang w:val="it-IT"/>
      </w:rPr>
      <w:fldChar w:fldCharType="end"/>
    </w:r>
    <w:r w:rsidRPr="005C3117">
      <w:rPr>
        <w:rFonts w:ascii="ArialMT" w:hAnsi="ArialMT" w:cs="ArialMT"/>
        <w:sz w:val="14"/>
        <w:szCs w:val="14"/>
        <w:lang w:val="it-IT"/>
      </w:rPr>
      <w:t xml:space="preserve"> / </w:t>
    </w:r>
    <w:r w:rsidRPr="005C3117">
      <w:rPr>
        <w:rFonts w:cs="ArialMT"/>
        <w:sz w:val="14"/>
        <w:szCs w:val="14"/>
        <w:lang w:val="it-IT"/>
      </w:rPr>
      <w:fldChar w:fldCharType="begin"/>
    </w:r>
    <w:r w:rsidRPr="005C3117">
      <w:rPr>
        <w:rFonts w:cs="ArialMT"/>
        <w:sz w:val="14"/>
        <w:szCs w:val="14"/>
        <w:lang w:val="it-IT"/>
      </w:rPr>
      <w:instrText xml:space="preserve"> NUMPAGES </w:instrText>
    </w:r>
    <w:r w:rsidRPr="005C3117">
      <w:rPr>
        <w:rFonts w:cs="ArialMT"/>
        <w:sz w:val="14"/>
        <w:szCs w:val="14"/>
        <w:lang w:val="it-IT"/>
      </w:rPr>
      <w:fldChar w:fldCharType="separate"/>
    </w:r>
    <w:r>
      <w:rPr>
        <w:rFonts w:cs="ArialMT"/>
        <w:noProof/>
        <w:sz w:val="14"/>
        <w:szCs w:val="14"/>
        <w:lang w:val="it-IT"/>
      </w:rPr>
      <w:t>49</w:t>
    </w:r>
    <w:r w:rsidRPr="005C3117">
      <w:rPr>
        <w:rFonts w:cs="ArialMT"/>
        <w:sz w:val="14"/>
        <w:szCs w:val="14"/>
        <w:lang w:val="it-IT"/>
      </w:rPr>
      <w:fldChar w:fldCharType="end"/>
    </w:r>
    <w:r w:rsidRPr="005C3117">
      <w:rPr>
        <w:rFonts w:ascii="ArialMT" w:hAnsi="ArialMT" w:cs="ArialMT"/>
        <w:sz w:val="14"/>
        <w:szCs w:val="14"/>
        <w:lang w:val="it-IT"/>
      </w:rPr>
      <w:t xml:space="preserve"> </w:t>
    </w:r>
  </w:p>
  <w:p w:rsidR="002E30DB" w:rsidRPr="005C3117" w:rsidRDefault="002E30DB">
    <w:pPr>
      <w:rPr>
        <w:lang w:val="it-IT"/>
      </w:rPr>
    </w:pPr>
  </w:p>
  <w:p w:rsidR="002E30DB" w:rsidRPr="005C3117" w:rsidRDefault="002E30DB">
    <w:pPr>
      <w:rPr>
        <w:lang w:val="it-I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0DB" w:rsidRPr="009B7B76" w:rsidRDefault="002E30DB" w:rsidP="0064208C">
    <w:pPr>
      <w:pStyle w:val="Footer"/>
      <w:jc w:val="center"/>
    </w:pPr>
    <w:r w:rsidRPr="009B7B76">
      <w:rPr>
        <w:i/>
        <w:sz w:val="16"/>
        <w:szCs w:val="16"/>
      </w:rPr>
      <w:t xml:space="preserve">Страна </w:t>
    </w:r>
    <w:r w:rsidRPr="009B7B76">
      <w:rPr>
        <w:b/>
        <w:bCs/>
        <w:i/>
        <w:sz w:val="16"/>
        <w:szCs w:val="16"/>
      </w:rPr>
      <w:fldChar w:fldCharType="begin"/>
    </w:r>
    <w:r w:rsidRPr="009B7B76">
      <w:rPr>
        <w:b/>
        <w:bCs/>
        <w:i/>
        <w:sz w:val="16"/>
        <w:szCs w:val="16"/>
      </w:rPr>
      <w:instrText xml:space="preserve"> PAGE </w:instrText>
    </w:r>
    <w:r w:rsidRPr="009B7B76">
      <w:rPr>
        <w:b/>
        <w:bCs/>
        <w:i/>
        <w:sz w:val="16"/>
        <w:szCs w:val="16"/>
      </w:rPr>
      <w:fldChar w:fldCharType="separate"/>
    </w:r>
    <w:r w:rsidR="00EE3AC8">
      <w:rPr>
        <w:b/>
        <w:bCs/>
        <w:i/>
        <w:noProof/>
        <w:sz w:val="16"/>
        <w:szCs w:val="16"/>
      </w:rPr>
      <w:t>44</w:t>
    </w:r>
    <w:r w:rsidRPr="009B7B76">
      <w:rPr>
        <w:b/>
        <w:bCs/>
        <w:i/>
        <w:sz w:val="16"/>
        <w:szCs w:val="16"/>
      </w:rPr>
      <w:fldChar w:fldCharType="end"/>
    </w:r>
    <w:r w:rsidRPr="009B7B76">
      <w:rPr>
        <w:i/>
        <w:sz w:val="16"/>
        <w:szCs w:val="16"/>
      </w:rPr>
      <w:t xml:space="preserve"> of </w:t>
    </w:r>
    <w:r w:rsidRPr="009B7B76">
      <w:rPr>
        <w:b/>
        <w:bCs/>
        <w:i/>
        <w:sz w:val="16"/>
        <w:szCs w:val="16"/>
      </w:rPr>
      <w:fldChar w:fldCharType="begin"/>
    </w:r>
    <w:r w:rsidRPr="009B7B76">
      <w:rPr>
        <w:b/>
        <w:bCs/>
        <w:i/>
        <w:sz w:val="16"/>
        <w:szCs w:val="16"/>
      </w:rPr>
      <w:instrText xml:space="preserve"> NUMPAGES  </w:instrText>
    </w:r>
    <w:r w:rsidRPr="009B7B76">
      <w:rPr>
        <w:b/>
        <w:bCs/>
        <w:i/>
        <w:sz w:val="16"/>
        <w:szCs w:val="16"/>
      </w:rPr>
      <w:fldChar w:fldCharType="separate"/>
    </w:r>
    <w:r w:rsidR="00EE3AC8">
      <w:rPr>
        <w:b/>
        <w:bCs/>
        <w:i/>
        <w:noProof/>
        <w:sz w:val="16"/>
        <w:szCs w:val="16"/>
      </w:rPr>
      <w:t>50</w:t>
    </w:r>
    <w:r w:rsidRPr="009B7B76">
      <w:rPr>
        <w:b/>
        <w:bCs/>
        <w:i/>
        <w:sz w:val="16"/>
        <w:szCs w:val="16"/>
      </w:rPr>
      <w:fldChar w:fldCharType="end"/>
    </w:r>
  </w:p>
  <w:p w:rsidR="002E30DB" w:rsidRDefault="002E30DB"/>
  <w:p w:rsidR="002E30DB" w:rsidRDefault="002E30D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0DB" w:rsidRPr="009B7B76" w:rsidRDefault="002E30DB" w:rsidP="0064208C">
    <w:pPr>
      <w:pStyle w:val="Footer"/>
      <w:jc w:val="center"/>
    </w:pPr>
    <w:r w:rsidRPr="009B7B76">
      <w:rPr>
        <w:i/>
        <w:sz w:val="16"/>
        <w:szCs w:val="16"/>
      </w:rPr>
      <w:t xml:space="preserve">Страна </w:t>
    </w:r>
    <w:r w:rsidRPr="009B7B76">
      <w:rPr>
        <w:b/>
        <w:bCs/>
        <w:i/>
        <w:sz w:val="16"/>
        <w:szCs w:val="16"/>
      </w:rPr>
      <w:fldChar w:fldCharType="begin"/>
    </w:r>
    <w:r w:rsidRPr="009B7B76">
      <w:rPr>
        <w:b/>
        <w:bCs/>
        <w:i/>
        <w:sz w:val="16"/>
        <w:szCs w:val="16"/>
      </w:rPr>
      <w:instrText xml:space="preserve"> PAGE </w:instrText>
    </w:r>
    <w:r w:rsidRPr="009B7B76">
      <w:rPr>
        <w:b/>
        <w:bCs/>
        <w:i/>
        <w:sz w:val="16"/>
        <w:szCs w:val="16"/>
      </w:rPr>
      <w:fldChar w:fldCharType="separate"/>
    </w:r>
    <w:r w:rsidR="00EE3AC8">
      <w:rPr>
        <w:b/>
        <w:bCs/>
        <w:i/>
        <w:noProof/>
        <w:sz w:val="16"/>
        <w:szCs w:val="16"/>
      </w:rPr>
      <w:t>50</w:t>
    </w:r>
    <w:r w:rsidRPr="009B7B76">
      <w:rPr>
        <w:b/>
        <w:bCs/>
        <w:i/>
        <w:sz w:val="16"/>
        <w:szCs w:val="16"/>
      </w:rPr>
      <w:fldChar w:fldCharType="end"/>
    </w:r>
    <w:r w:rsidRPr="009B7B76">
      <w:rPr>
        <w:i/>
        <w:sz w:val="16"/>
        <w:szCs w:val="16"/>
      </w:rPr>
      <w:t xml:space="preserve"> of </w:t>
    </w:r>
    <w:r w:rsidRPr="009B7B76">
      <w:rPr>
        <w:b/>
        <w:bCs/>
        <w:i/>
        <w:sz w:val="16"/>
        <w:szCs w:val="16"/>
      </w:rPr>
      <w:fldChar w:fldCharType="begin"/>
    </w:r>
    <w:r w:rsidRPr="009B7B76">
      <w:rPr>
        <w:b/>
        <w:bCs/>
        <w:i/>
        <w:sz w:val="16"/>
        <w:szCs w:val="16"/>
      </w:rPr>
      <w:instrText xml:space="preserve"> NUMPAGES  </w:instrText>
    </w:r>
    <w:r w:rsidRPr="009B7B76">
      <w:rPr>
        <w:b/>
        <w:bCs/>
        <w:i/>
        <w:sz w:val="16"/>
        <w:szCs w:val="16"/>
      </w:rPr>
      <w:fldChar w:fldCharType="separate"/>
    </w:r>
    <w:r w:rsidR="00EE3AC8">
      <w:rPr>
        <w:b/>
        <w:bCs/>
        <w:i/>
        <w:noProof/>
        <w:sz w:val="16"/>
        <w:szCs w:val="16"/>
      </w:rPr>
      <w:t>51</w:t>
    </w:r>
    <w:r w:rsidRPr="009B7B76">
      <w:rPr>
        <w:b/>
        <w:bCs/>
        <w:i/>
        <w:sz w:val="16"/>
        <w:szCs w:val="16"/>
      </w:rPr>
      <w:fldChar w:fldCharType="end"/>
    </w:r>
  </w:p>
  <w:p w:rsidR="002E30DB" w:rsidRDefault="002E30DB"/>
  <w:p w:rsidR="002E30DB" w:rsidRDefault="002E30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01D" w:rsidRDefault="0099701D">
      <w:r>
        <w:separator/>
      </w:r>
    </w:p>
  </w:footnote>
  <w:footnote w:type="continuationSeparator" w:id="0">
    <w:p w:rsidR="0099701D" w:rsidRDefault="009970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0DB" w:rsidRPr="00030434" w:rsidRDefault="002E30DB" w:rsidP="0064208C">
    <w:pPr>
      <w:pStyle w:val="Header"/>
    </w:pPr>
  </w:p>
  <w:p w:rsidR="002E30DB" w:rsidRDefault="002E30DB"/>
  <w:p w:rsidR="002E30DB" w:rsidRDefault="002E30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350" w:hanging="720"/>
      </w:pPr>
      <w:rPr>
        <w:rFonts w:cs="Times New Roman"/>
        <w:b/>
        <w:i w:val="0"/>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800" w:hanging="144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520" w:hanging="216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2">
    <w:nsid w:val="00000004"/>
    <w:multiLevelType w:val="multilevel"/>
    <w:tmpl w:val="CCBCE380"/>
    <w:name w:val="WW8Num4"/>
    <w:lvl w:ilvl="0">
      <w:start w:val="1"/>
      <w:numFmt w:val="decimal"/>
      <w:lvlText w:val="%1)"/>
      <w:lvlJc w:val="left"/>
      <w:pPr>
        <w:tabs>
          <w:tab w:val="num" w:pos="2759"/>
        </w:tabs>
        <w:ind w:left="3479" w:hanging="360"/>
      </w:pPr>
      <w:rPr>
        <w:rFonts w:cs="Arial"/>
        <w:b/>
        <w:i w:val="0"/>
        <w:color w:val="auto"/>
        <w:sz w:val="24"/>
      </w:rPr>
    </w:lvl>
    <w:lvl w:ilvl="1">
      <w:start w:val="1"/>
      <w:numFmt w:val="bullet"/>
      <w:lvlText w:val="o"/>
      <w:lvlJc w:val="left"/>
      <w:pPr>
        <w:tabs>
          <w:tab w:val="num" w:pos="360"/>
        </w:tabs>
        <w:ind w:left="1800" w:hanging="360"/>
      </w:pPr>
      <w:rPr>
        <w:rFonts w:ascii="Courier New" w:hAnsi="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rPr>
    </w:lvl>
    <w:lvl w:ilvl="8">
      <w:start w:val="1"/>
      <w:numFmt w:val="bullet"/>
      <w:lvlText w:val=""/>
      <w:lvlJc w:val="left"/>
      <w:pPr>
        <w:tabs>
          <w:tab w:val="num" w:pos="360"/>
        </w:tabs>
        <w:ind w:left="6840" w:hanging="360"/>
      </w:pPr>
      <w:rPr>
        <w:rFonts w:ascii="Wingdings" w:hAnsi="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b w:val="0"/>
        <w:i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b w:val="0"/>
        <w:i w:val="0"/>
        <w:sz w:val="24"/>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b w:val="0"/>
        <w:i w:val="0"/>
        <w:sz w:val="24"/>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02D967FC"/>
    <w:multiLevelType w:val="hybridMultilevel"/>
    <w:tmpl w:val="838AC23E"/>
    <w:lvl w:ilvl="0" w:tplc="16562B7C">
      <w:start w:val="2"/>
      <w:numFmt w:val="bullet"/>
      <w:lvlText w:val="-"/>
      <w:lvlJc w:val="left"/>
      <w:pPr>
        <w:ind w:left="720" w:hanging="360"/>
      </w:pPr>
      <w:rPr>
        <w:rFonts w:ascii="Verdana" w:eastAsia="Times New Roman" w:hAnsi="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5F3757D"/>
    <w:multiLevelType w:val="hybridMultilevel"/>
    <w:tmpl w:val="A0AE9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CB77E2"/>
    <w:multiLevelType w:val="multilevel"/>
    <w:tmpl w:val="0409001F"/>
    <w:lvl w:ilvl="0">
      <w:start w:val="1"/>
      <w:numFmt w:val="decimal"/>
      <w:lvlText w:val="%1."/>
      <w:lvlJc w:val="left"/>
      <w:pPr>
        <w:tabs>
          <w:tab w:val="num" w:pos="8234"/>
        </w:tabs>
        <w:ind w:left="7874" w:hanging="360"/>
      </w:pPr>
      <w:rPr>
        <w:rFonts w:cs="Times New Roman" w:hint="default"/>
      </w:rPr>
    </w:lvl>
    <w:lvl w:ilvl="1">
      <w:start w:val="1"/>
      <w:numFmt w:val="decimal"/>
      <w:lvlText w:val="%1.%2."/>
      <w:lvlJc w:val="left"/>
      <w:pPr>
        <w:tabs>
          <w:tab w:val="num" w:pos="1800"/>
        </w:tabs>
        <w:ind w:left="792" w:hanging="432"/>
      </w:pPr>
      <w:rPr>
        <w:rFonts w:cs="Times New Roman"/>
      </w:rPr>
    </w:lvl>
    <w:lvl w:ilvl="2">
      <w:start w:val="1"/>
      <w:numFmt w:val="decimal"/>
      <w:lvlText w:val="%1.%2.%3."/>
      <w:lvlJc w:val="left"/>
      <w:pPr>
        <w:tabs>
          <w:tab w:val="num" w:pos="2880"/>
        </w:tabs>
        <w:ind w:left="1224" w:hanging="504"/>
      </w:pPr>
      <w:rPr>
        <w:rFonts w:cs="Times New Roman"/>
      </w:rPr>
    </w:lvl>
    <w:lvl w:ilvl="3">
      <w:start w:val="1"/>
      <w:numFmt w:val="decimal"/>
      <w:lvlText w:val="%1.%2.%3.%4."/>
      <w:lvlJc w:val="left"/>
      <w:pPr>
        <w:tabs>
          <w:tab w:val="num" w:pos="3960"/>
        </w:tabs>
        <w:ind w:left="1728" w:hanging="648"/>
      </w:pPr>
      <w:rPr>
        <w:rFonts w:cs="Times New Roman"/>
      </w:rPr>
    </w:lvl>
    <w:lvl w:ilvl="4">
      <w:start w:val="1"/>
      <w:numFmt w:val="decimal"/>
      <w:lvlText w:val="%1.%2.%3.%4.%5."/>
      <w:lvlJc w:val="left"/>
      <w:pPr>
        <w:tabs>
          <w:tab w:val="num" w:pos="5040"/>
        </w:tabs>
        <w:ind w:left="2232" w:hanging="792"/>
      </w:pPr>
      <w:rPr>
        <w:rFonts w:cs="Times New Roman"/>
      </w:rPr>
    </w:lvl>
    <w:lvl w:ilvl="5">
      <w:start w:val="1"/>
      <w:numFmt w:val="decimal"/>
      <w:lvlText w:val="%1.%2.%3.%4.%5.%6."/>
      <w:lvlJc w:val="left"/>
      <w:pPr>
        <w:tabs>
          <w:tab w:val="num" w:pos="6120"/>
        </w:tabs>
        <w:ind w:left="2736" w:hanging="936"/>
      </w:pPr>
      <w:rPr>
        <w:rFonts w:cs="Times New Roman"/>
      </w:rPr>
    </w:lvl>
    <w:lvl w:ilvl="6">
      <w:start w:val="1"/>
      <w:numFmt w:val="decimal"/>
      <w:lvlText w:val="%1.%2.%3.%4.%5.%6.%7."/>
      <w:lvlJc w:val="left"/>
      <w:pPr>
        <w:tabs>
          <w:tab w:val="num" w:pos="7200"/>
        </w:tabs>
        <w:ind w:left="3240" w:hanging="1080"/>
      </w:pPr>
      <w:rPr>
        <w:rFonts w:cs="Times New Roman"/>
      </w:rPr>
    </w:lvl>
    <w:lvl w:ilvl="7">
      <w:start w:val="1"/>
      <w:numFmt w:val="decimal"/>
      <w:lvlText w:val="%1.%2.%3.%4.%5.%6.%7.%8."/>
      <w:lvlJc w:val="left"/>
      <w:pPr>
        <w:tabs>
          <w:tab w:val="num" w:pos="8280"/>
        </w:tabs>
        <w:ind w:left="3744" w:hanging="1224"/>
      </w:pPr>
      <w:rPr>
        <w:rFonts w:cs="Times New Roman"/>
      </w:rPr>
    </w:lvl>
    <w:lvl w:ilvl="8">
      <w:start w:val="1"/>
      <w:numFmt w:val="decimal"/>
      <w:lvlText w:val="%1.%2.%3.%4.%5.%6.%7.%8.%9."/>
      <w:lvlJc w:val="left"/>
      <w:pPr>
        <w:tabs>
          <w:tab w:val="num" w:pos="9360"/>
        </w:tabs>
        <w:ind w:left="4320" w:hanging="1440"/>
      </w:pPr>
      <w:rPr>
        <w:rFonts w:cs="Times New Roman"/>
      </w:rPr>
    </w:lvl>
  </w:abstractNum>
  <w:abstractNum w:abstractNumId="8">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hint="default"/>
      </w:rPr>
    </w:lvl>
    <w:lvl w:ilvl="1" w:tplc="241A0003">
      <w:start w:val="1"/>
      <w:numFmt w:val="bullet"/>
      <w:lvlText w:val="o"/>
      <w:lvlJc w:val="left"/>
      <w:pPr>
        <w:ind w:left="1440" w:hanging="360"/>
      </w:pPr>
      <w:rPr>
        <w:rFonts w:ascii="Courier New" w:hAnsi="Courier New" w:hint="default"/>
      </w:rPr>
    </w:lvl>
    <w:lvl w:ilvl="2" w:tplc="241A0005">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0A6E5341"/>
    <w:multiLevelType w:val="hybridMultilevel"/>
    <w:tmpl w:val="AE88201C"/>
    <w:lvl w:ilvl="0" w:tplc="B19C2C1C">
      <w:start w:val="1"/>
      <w:numFmt w:val="decimal"/>
      <w:lvlText w:val="%1)"/>
      <w:lvlJc w:val="left"/>
      <w:pPr>
        <w:ind w:left="1778" w:hanging="360"/>
      </w:pPr>
      <w:rPr>
        <w:rFonts w:cs="Times New Roman" w:hint="default"/>
      </w:rPr>
    </w:lvl>
    <w:lvl w:ilvl="1" w:tplc="08090019" w:tentative="1">
      <w:start w:val="1"/>
      <w:numFmt w:val="lowerLetter"/>
      <w:lvlText w:val="%2."/>
      <w:lvlJc w:val="left"/>
      <w:pPr>
        <w:ind w:left="2498" w:hanging="360"/>
      </w:pPr>
      <w:rPr>
        <w:rFonts w:cs="Times New Roman"/>
      </w:rPr>
    </w:lvl>
    <w:lvl w:ilvl="2" w:tplc="0809001B" w:tentative="1">
      <w:start w:val="1"/>
      <w:numFmt w:val="lowerRoman"/>
      <w:lvlText w:val="%3."/>
      <w:lvlJc w:val="right"/>
      <w:pPr>
        <w:ind w:left="3218" w:hanging="180"/>
      </w:pPr>
      <w:rPr>
        <w:rFonts w:cs="Times New Roman"/>
      </w:rPr>
    </w:lvl>
    <w:lvl w:ilvl="3" w:tplc="0809000F" w:tentative="1">
      <w:start w:val="1"/>
      <w:numFmt w:val="decimal"/>
      <w:lvlText w:val="%4."/>
      <w:lvlJc w:val="left"/>
      <w:pPr>
        <w:ind w:left="3938" w:hanging="360"/>
      </w:pPr>
      <w:rPr>
        <w:rFonts w:cs="Times New Roman"/>
      </w:rPr>
    </w:lvl>
    <w:lvl w:ilvl="4" w:tplc="08090019" w:tentative="1">
      <w:start w:val="1"/>
      <w:numFmt w:val="lowerLetter"/>
      <w:lvlText w:val="%5."/>
      <w:lvlJc w:val="left"/>
      <w:pPr>
        <w:ind w:left="4658" w:hanging="360"/>
      </w:pPr>
      <w:rPr>
        <w:rFonts w:cs="Times New Roman"/>
      </w:rPr>
    </w:lvl>
    <w:lvl w:ilvl="5" w:tplc="0809001B" w:tentative="1">
      <w:start w:val="1"/>
      <w:numFmt w:val="lowerRoman"/>
      <w:lvlText w:val="%6."/>
      <w:lvlJc w:val="right"/>
      <w:pPr>
        <w:ind w:left="5378" w:hanging="180"/>
      </w:pPr>
      <w:rPr>
        <w:rFonts w:cs="Times New Roman"/>
      </w:rPr>
    </w:lvl>
    <w:lvl w:ilvl="6" w:tplc="0809000F" w:tentative="1">
      <w:start w:val="1"/>
      <w:numFmt w:val="decimal"/>
      <w:lvlText w:val="%7."/>
      <w:lvlJc w:val="left"/>
      <w:pPr>
        <w:ind w:left="6098" w:hanging="360"/>
      </w:pPr>
      <w:rPr>
        <w:rFonts w:cs="Times New Roman"/>
      </w:rPr>
    </w:lvl>
    <w:lvl w:ilvl="7" w:tplc="08090019" w:tentative="1">
      <w:start w:val="1"/>
      <w:numFmt w:val="lowerLetter"/>
      <w:lvlText w:val="%8."/>
      <w:lvlJc w:val="left"/>
      <w:pPr>
        <w:ind w:left="6818" w:hanging="360"/>
      </w:pPr>
      <w:rPr>
        <w:rFonts w:cs="Times New Roman"/>
      </w:rPr>
    </w:lvl>
    <w:lvl w:ilvl="8" w:tplc="0809001B" w:tentative="1">
      <w:start w:val="1"/>
      <w:numFmt w:val="lowerRoman"/>
      <w:lvlText w:val="%9."/>
      <w:lvlJc w:val="right"/>
      <w:pPr>
        <w:ind w:left="7538" w:hanging="180"/>
      </w:pPr>
      <w:rPr>
        <w:rFonts w:cs="Times New Roman"/>
      </w:rPr>
    </w:lvl>
  </w:abstractNum>
  <w:abstractNum w:abstractNumId="10">
    <w:nsid w:val="0CEB3A7B"/>
    <w:multiLevelType w:val="hybridMultilevel"/>
    <w:tmpl w:val="789C9310"/>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11">
    <w:nsid w:val="0D7C02FA"/>
    <w:multiLevelType w:val="multilevel"/>
    <w:tmpl w:val="C0D0926E"/>
    <w:lvl w:ilvl="0">
      <w:start w:val="2"/>
      <w:numFmt w:val="decimal"/>
      <w:lvlText w:val="%1"/>
      <w:lvlJc w:val="left"/>
      <w:pPr>
        <w:ind w:left="405" w:hanging="405"/>
      </w:pPr>
      <w:rPr>
        <w:rFonts w:cs="Times New Roman" w:hint="default"/>
      </w:rPr>
    </w:lvl>
    <w:lvl w:ilvl="1">
      <w:start w:val="6"/>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2">
    <w:nsid w:val="11A04934"/>
    <w:multiLevelType w:val="hybridMultilevel"/>
    <w:tmpl w:val="386CD6FC"/>
    <w:lvl w:ilvl="0" w:tplc="DB04C446">
      <w:start w:val="1"/>
      <w:numFmt w:val="decimal"/>
      <w:lvlText w:val="%1)"/>
      <w:lvlJc w:val="left"/>
      <w:pPr>
        <w:ind w:left="1211"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3">
    <w:nsid w:val="141E6FEE"/>
    <w:multiLevelType w:val="hybridMultilevel"/>
    <w:tmpl w:val="6D5E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94D491F"/>
    <w:multiLevelType w:val="hybridMultilevel"/>
    <w:tmpl w:val="8738DCD4"/>
    <w:lvl w:ilvl="0" w:tplc="16562B7C">
      <w:start w:val="2"/>
      <w:numFmt w:val="bullet"/>
      <w:lvlText w:val="-"/>
      <w:lvlJc w:val="left"/>
      <w:pPr>
        <w:ind w:left="720" w:hanging="360"/>
      </w:pPr>
      <w:rPr>
        <w:rFonts w:ascii="Verdana" w:eastAsia="Times New Roman" w:hAnsi="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98E164B"/>
    <w:multiLevelType w:val="hybridMultilevel"/>
    <w:tmpl w:val="F52AF2E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nsid w:val="21AC0A95"/>
    <w:multiLevelType w:val="hybridMultilevel"/>
    <w:tmpl w:val="C900BA58"/>
    <w:lvl w:ilvl="0" w:tplc="35F44256">
      <w:start w:val="1"/>
      <w:numFmt w:val="upperRoman"/>
      <w:pStyle w:val="novo"/>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96E0D5B"/>
    <w:multiLevelType w:val="hybridMultilevel"/>
    <w:tmpl w:val="2C66B820"/>
    <w:lvl w:ilvl="0" w:tplc="08090001">
      <w:start w:val="1"/>
      <w:numFmt w:val="bullet"/>
      <w:lvlText w:val=""/>
      <w:lvlJc w:val="left"/>
      <w:pPr>
        <w:ind w:left="1104" w:hanging="360"/>
      </w:pPr>
      <w:rPr>
        <w:rFonts w:ascii="Symbol" w:hAnsi="Symbol" w:hint="default"/>
      </w:rPr>
    </w:lvl>
    <w:lvl w:ilvl="1" w:tplc="08090003" w:tentative="1">
      <w:start w:val="1"/>
      <w:numFmt w:val="bullet"/>
      <w:lvlText w:val="o"/>
      <w:lvlJc w:val="left"/>
      <w:pPr>
        <w:ind w:left="1824" w:hanging="360"/>
      </w:pPr>
      <w:rPr>
        <w:rFonts w:ascii="Courier New" w:hAnsi="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18">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2D584A42"/>
    <w:multiLevelType w:val="hybridMultilevel"/>
    <w:tmpl w:val="2A1CF748"/>
    <w:lvl w:ilvl="0" w:tplc="569ABE3E">
      <w:start w:val="26"/>
      <w:numFmt w:val="bullet"/>
      <w:lvlText w:val="-"/>
      <w:lvlJc w:val="left"/>
      <w:pPr>
        <w:ind w:left="360" w:hanging="360"/>
      </w:pPr>
      <w:rPr>
        <w:rFonts w:ascii="Times New Roman" w:eastAsia="Times New Roman" w:hAnsi="Times New Roman"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33D07534"/>
    <w:multiLevelType w:val="multilevel"/>
    <w:tmpl w:val="3A7623AE"/>
    <w:lvl w:ilvl="0">
      <w:start w:val="2"/>
      <w:numFmt w:val="decimal"/>
      <w:lvlText w:val="%1"/>
      <w:lvlJc w:val="left"/>
      <w:pPr>
        <w:ind w:left="570" w:hanging="570"/>
      </w:pPr>
      <w:rPr>
        <w:rFonts w:cs="Times New Roman" w:hint="default"/>
      </w:rPr>
    </w:lvl>
    <w:lvl w:ilvl="1">
      <w:start w:val="12"/>
      <w:numFmt w:val="decimal"/>
      <w:lvlText w:val="%1.%2"/>
      <w:lvlJc w:val="left"/>
      <w:pPr>
        <w:ind w:left="1146"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1">
    <w:nsid w:val="34F72BCA"/>
    <w:multiLevelType w:val="multilevel"/>
    <w:tmpl w:val="9BD6F07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nsid w:val="39122AC0"/>
    <w:multiLevelType w:val="hybridMultilevel"/>
    <w:tmpl w:val="96EC5AC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nsid w:val="3F4F7FF3"/>
    <w:multiLevelType w:val="hybridMultilevel"/>
    <w:tmpl w:val="6ECC0856"/>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24">
    <w:nsid w:val="438D3BE0"/>
    <w:multiLevelType w:val="hybridMultilevel"/>
    <w:tmpl w:val="AA54E854"/>
    <w:lvl w:ilvl="0" w:tplc="B19C2C1C">
      <w:start w:val="1"/>
      <w:numFmt w:val="decimal"/>
      <w:lvlText w:val="%1)"/>
      <w:lvlJc w:val="left"/>
      <w:pPr>
        <w:ind w:left="1778" w:hanging="360"/>
      </w:pPr>
      <w:rPr>
        <w:rFonts w:cs="Times New Roman" w:hint="default"/>
      </w:rPr>
    </w:lvl>
    <w:lvl w:ilvl="1" w:tplc="08090019" w:tentative="1">
      <w:start w:val="1"/>
      <w:numFmt w:val="lowerLetter"/>
      <w:lvlText w:val="%2."/>
      <w:lvlJc w:val="left"/>
      <w:pPr>
        <w:ind w:left="2498" w:hanging="360"/>
      </w:pPr>
      <w:rPr>
        <w:rFonts w:cs="Times New Roman"/>
      </w:rPr>
    </w:lvl>
    <w:lvl w:ilvl="2" w:tplc="0809001B" w:tentative="1">
      <w:start w:val="1"/>
      <w:numFmt w:val="lowerRoman"/>
      <w:lvlText w:val="%3."/>
      <w:lvlJc w:val="right"/>
      <w:pPr>
        <w:ind w:left="3218" w:hanging="180"/>
      </w:pPr>
      <w:rPr>
        <w:rFonts w:cs="Times New Roman"/>
      </w:rPr>
    </w:lvl>
    <w:lvl w:ilvl="3" w:tplc="0809000F" w:tentative="1">
      <w:start w:val="1"/>
      <w:numFmt w:val="decimal"/>
      <w:lvlText w:val="%4."/>
      <w:lvlJc w:val="left"/>
      <w:pPr>
        <w:ind w:left="3938" w:hanging="360"/>
      </w:pPr>
      <w:rPr>
        <w:rFonts w:cs="Times New Roman"/>
      </w:rPr>
    </w:lvl>
    <w:lvl w:ilvl="4" w:tplc="08090019" w:tentative="1">
      <w:start w:val="1"/>
      <w:numFmt w:val="lowerLetter"/>
      <w:lvlText w:val="%5."/>
      <w:lvlJc w:val="left"/>
      <w:pPr>
        <w:ind w:left="4658" w:hanging="360"/>
      </w:pPr>
      <w:rPr>
        <w:rFonts w:cs="Times New Roman"/>
      </w:rPr>
    </w:lvl>
    <w:lvl w:ilvl="5" w:tplc="0809001B" w:tentative="1">
      <w:start w:val="1"/>
      <w:numFmt w:val="lowerRoman"/>
      <w:lvlText w:val="%6."/>
      <w:lvlJc w:val="right"/>
      <w:pPr>
        <w:ind w:left="5378" w:hanging="180"/>
      </w:pPr>
      <w:rPr>
        <w:rFonts w:cs="Times New Roman"/>
      </w:rPr>
    </w:lvl>
    <w:lvl w:ilvl="6" w:tplc="0809000F" w:tentative="1">
      <w:start w:val="1"/>
      <w:numFmt w:val="decimal"/>
      <w:lvlText w:val="%7."/>
      <w:lvlJc w:val="left"/>
      <w:pPr>
        <w:ind w:left="6098" w:hanging="360"/>
      </w:pPr>
      <w:rPr>
        <w:rFonts w:cs="Times New Roman"/>
      </w:rPr>
    </w:lvl>
    <w:lvl w:ilvl="7" w:tplc="08090019" w:tentative="1">
      <w:start w:val="1"/>
      <w:numFmt w:val="lowerLetter"/>
      <w:lvlText w:val="%8."/>
      <w:lvlJc w:val="left"/>
      <w:pPr>
        <w:ind w:left="6818" w:hanging="360"/>
      </w:pPr>
      <w:rPr>
        <w:rFonts w:cs="Times New Roman"/>
      </w:rPr>
    </w:lvl>
    <w:lvl w:ilvl="8" w:tplc="0809001B" w:tentative="1">
      <w:start w:val="1"/>
      <w:numFmt w:val="lowerRoman"/>
      <w:lvlText w:val="%9."/>
      <w:lvlJc w:val="right"/>
      <w:pPr>
        <w:ind w:left="7538" w:hanging="180"/>
      </w:pPr>
      <w:rPr>
        <w:rFonts w:cs="Times New Roman"/>
      </w:rPr>
    </w:lvl>
  </w:abstractNum>
  <w:abstractNum w:abstractNumId="25">
    <w:nsid w:val="454D4DA9"/>
    <w:multiLevelType w:val="hybridMultilevel"/>
    <w:tmpl w:val="A406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B36910"/>
    <w:multiLevelType w:val="multilevel"/>
    <w:tmpl w:val="00000003"/>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350" w:hanging="720"/>
      </w:pPr>
      <w:rPr>
        <w:rFonts w:cs="Times New Roman"/>
        <w:b/>
        <w:i w:val="0"/>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800" w:hanging="144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520" w:hanging="216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27">
    <w:nsid w:val="48257F00"/>
    <w:multiLevelType w:val="hybridMultilevel"/>
    <w:tmpl w:val="E062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2D2968"/>
    <w:multiLevelType w:val="hybridMultilevel"/>
    <w:tmpl w:val="90382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8F648BE"/>
    <w:multiLevelType w:val="hybridMultilevel"/>
    <w:tmpl w:val="3202B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1F68D0"/>
    <w:multiLevelType w:val="hybridMultilevel"/>
    <w:tmpl w:val="3A82F470"/>
    <w:lvl w:ilvl="0" w:tplc="315050BA">
      <w:start w:val="1"/>
      <w:numFmt w:val="decimal"/>
      <w:lvlText w:val="%1."/>
      <w:lvlJc w:val="left"/>
      <w:pPr>
        <w:ind w:left="720" w:hanging="360"/>
      </w:pPr>
      <w:rPr>
        <w:rFonts w:cs="Times New Roman"/>
        <w:b/>
      </w:rPr>
    </w:lvl>
    <w:lvl w:ilvl="1" w:tplc="241A0019" w:tentative="1">
      <w:start w:val="1"/>
      <w:numFmt w:val="lowerLetter"/>
      <w:lvlText w:val="%2."/>
      <w:lvlJc w:val="left"/>
      <w:pPr>
        <w:ind w:left="1440" w:hanging="360"/>
      </w:pPr>
      <w:rPr>
        <w:rFonts w:cs="Times New Roman"/>
      </w:rPr>
    </w:lvl>
    <w:lvl w:ilvl="2" w:tplc="241A001B" w:tentative="1">
      <w:start w:val="1"/>
      <w:numFmt w:val="lowerRoman"/>
      <w:lvlText w:val="%3."/>
      <w:lvlJc w:val="right"/>
      <w:pPr>
        <w:ind w:left="2160" w:hanging="180"/>
      </w:pPr>
      <w:rPr>
        <w:rFonts w:cs="Times New Roman"/>
      </w:rPr>
    </w:lvl>
    <w:lvl w:ilvl="3" w:tplc="241A000F" w:tentative="1">
      <w:start w:val="1"/>
      <w:numFmt w:val="decimal"/>
      <w:lvlText w:val="%4."/>
      <w:lvlJc w:val="left"/>
      <w:pPr>
        <w:ind w:left="2880" w:hanging="360"/>
      </w:pPr>
      <w:rPr>
        <w:rFonts w:cs="Times New Roman"/>
      </w:rPr>
    </w:lvl>
    <w:lvl w:ilvl="4" w:tplc="241A0019" w:tentative="1">
      <w:start w:val="1"/>
      <w:numFmt w:val="lowerLetter"/>
      <w:lvlText w:val="%5."/>
      <w:lvlJc w:val="left"/>
      <w:pPr>
        <w:ind w:left="3600" w:hanging="360"/>
      </w:pPr>
      <w:rPr>
        <w:rFonts w:cs="Times New Roman"/>
      </w:rPr>
    </w:lvl>
    <w:lvl w:ilvl="5" w:tplc="241A001B" w:tentative="1">
      <w:start w:val="1"/>
      <w:numFmt w:val="lowerRoman"/>
      <w:lvlText w:val="%6."/>
      <w:lvlJc w:val="right"/>
      <w:pPr>
        <w:ind w:left="4320" w:hanging="180"/>
      </w:pPr>
      <w:rPr>
        <w:rFonts w:cs="Times New Roman"/>
      </w:rPr>
    </w:lvl>
    <w:lvl w:ilvl="6" w:tplc="241A000F" w:tentative="1">
      <w:start w:val="1"/>
      <w:numFmt w:val="decimal"/>
      <w:lvlText w:val="%7."/>
      <w:lvlJc w:val="left"/>
      <w:pPr>
        <w:ind w:left="5040" w:hanging="360"/>
      </w:pPr>
      <w:rPr>
        <w:rFonts w:cs="Times New Roman"/>
      </w:rPr>
    </w:lvl>
    <w:lvl w:ilvl="7" w:tplc="241A0019" w:tentative="1">
      <w:start w:val="1"/>
      <w:numFmt w:val="lowerLetter"/>
      <w:lvlText w:val="%8."/>
      <w:lvlJc w:val="left"/>
      <w:pPr>
        <w:ind w:left="5760" w:hanging="360"/>
      </w:pPr>
      <w:rPr>
        <w:rFonts w:cs="Times New Roman"/>
      </w:rPr>
    </w:lvl>
    <w:lvl w:ilvl="8" w:tplc="241A001B" w:tentative="1">
      <w:start w:val="1"/>
      <w:numFmt w:val="lowerRoman"/>
      <w:lvlText w:val="%9."/>
      <w:lvlJc w:val="right"/>
      <w:pPr>
        <w:ind w:left="6480" w:hanging="180"/>
      </w:pPr>
      <w:rPr>
        <w:rFonts w:cs="Times New Roman"/>
      </w:rPr>
    </w:lvl>
  </w:abstractNum>
  <w:abstractNum w:abstractNumId="31">
    <w:nsid w:val="493244A9"/>
    <w:multiLevelType w:val="hybridMultilevel"/>
    <w:tmpl w:val="DF0AFF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nsid w:val="5E0B1DDD"/>
    <w:multiLevelType w:val="hybridMultilevel"/>
    <w:tmpl w:val="85D4BC5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nsid w:val="5FAE6CDA"/>
    <w:multiLevelType w:val="multilevel"/>
    <w:tmpl w:val="693CA886"/>
    <w:lvl w:ilvl="0">
      <w:start w:val="1"/>
      <w:numFmt w:val="decimal"/>
      <w:lvlText w:val="%1"/>
      <w:lvlJc w:val="left"/>
      <w:pPr>
        <w:tabs>
          <w:tab w:val="num" w:pos="360"/>
        </w:tabs>
        <w:ind w:left="360" w:hanging="360"/>
      </w:pPr>
      <w:rPr>
        <w:rFonts w:cs="Times New Roman" w:hint="default"/>
        <w:i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720"/>
        </w:tabs>
        <w:ind w:left="72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080"/>
        </w:tabs>
        <w:ind w:left="1080" w:hanging="1080"/>
      </w:pPr>
      <w:rPr>
        <w:rFonts w:cs="Times New Roman" w:hint="default"/>
        <w:i w:val="0"/>
      </w:rPr>
    </w:lvl>
    <w:lvl w:ilvl="6">
      <w:start w:val="1"/>
      <w:numFmt w:val="decimal"/>
      <w:lvlText w:val="%1.%2.%3.%4.%5.%6.%7"/>
      <w:lvlJc w:val="left"/>
      <w:pPr>
        <w:tabs>
          <w:tab w:val="num" w:pos="1440"/>
        </w:tabs>
        <w:ind w:left="1440" w:hanging="1440"/>
      </w:pPr>
      <w:rPr>
        <w:rFonts w:cs="Times New Roman" w:hint="default"/>
        <w:i w:val="0"/>
      </w:rPr>
    </w:lvl>
    <w:lvl w:ilvl="7">
      <w:start w:val="1"/>
      <w:numFmt w:val="decimal"/>
      <w:lvlText w:val="%1.%2.%3.%4.%5.%6.%7.%8"/>
      <w:lvlJc w:val="left"/>
      <w:pPr>
        <w:tabs>
          <w:tab w:val="num" w:pos="1440"/>
        </w:tabs>
        <w:ind w:left="1440" w:hanging="1440"/>
      </w:pPr>
      <w:rPr>
        <w:rFonts w:cs="Times New Roman" w:hint="default"/>
        <w:i w:val="0"/>
      </w:rPr>
    </w:lvl>
    <w:lvl w:ilvl="8">
      <w:start w:val="1"/>
      <w:numFmt w:val="decimal"/>
      <w:lvlText w:val="%1.%2.%3.%4.%5.%6.%7.%8.%9"/>
      <w:lvlJc w:val="left"/>
      <w:pPr>
        <w:tabs>
          <w:tab w:val="num" w:pos="1800"/>
        </w:tabs>
        <w:ind w:left="1800" w:hanging="1800"/>
      </w:pPr>
      <w:rPr>
        <w:rFonts w:cs="Times New Roman" w:hint="default"/>
        <w:i w:val="0"/>
      </w:rPr>
    </w:lvl>
  </w:abstractNum>
  <w:abstractNum w:abstractNumId="35">
    <w:nsid w:val="6D33004E"/>
    <w:multiLevelType w:val="hybridMultilevel"/>
    <w:tmpl w:val="CF800602"/>
    <w:lvl w:ilvl="0" w:tplc="33AA5D8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7">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8">
    <w:nsid w:val="7361276A"/>
    <w:multiLevelType w:val="hybridMultilevel"/>
    <w:tmpl w:val="8B4C71A2"/>
    <w:lvl w:ilvl="0" w:tplc="08090001">
      <w:start w:val="1"/>
      <w:numFmt w:val="bullet"/>
      <w:lvlText w:val=""/>
      <w:lvlJc w:val="left"/>
      <w:pPr>
        <w:ind w:left="1027" w:hanging="360"/>
      </w:pPr>
      <w:rPr>
        <w:rFonts w:ascii="Symbol" w:hAnsi="Symbol" w:hint="default"/>
      </w:rPr>
    </w:lvl>
    <w:lvl w:ilvl="1" w:tplc="08090003" w:tentative="1">
      <w:start w:val="1"/>
      <w:numFmt w:val="bullet"/>
      <w:lvlText w:val="o"/>
      <w:lvlJc w:val="left"/>
      <w:pPr>
        <w:ind w:left="1747" w:hanging="360"/>
      </w:pPr>
      <w:rPr>
        <w:rFonts w:ascii="Courier New" w:hAnsi="Courier New" w:hint="default"/>
      </w:rPr>
    </w:lvl>
    <w:lvl w:ilvl="2" w:tplc="08090005" w:tentative="1">
      <w:start w:val="1"/>
      <w:numFmt w:val="bullet"/>
      <w:lvlText w:val=""/>
      <w:lvlJc w:val="left"/>
      <w:pPr>
        <w:ind w:left="2467" w:hanging="360"/>
      </w:pPr>
      <w:rPr>
        <w:rFonts w:ascii="Wingdings" w:hAnsi="Wingdings" w:hint="default"/>
      </w:rPr>
    </w:lvl>
    <w:lvl w:ilvl="3" w:tplc="08090001" w:tentative="1">
      <w:start w:val="1"/>
      <w:numFmt w:val="bullet"/>
      <w:lvlText w:val=""/>
      <w:lvlJc w:val="left"/>
      <w:pPr>
        <w:ind w:left="3187" w:hanging="360"/>
      </w:pPr>
      <w:rPr>
        <w:rFonts w:ascii="Symbol" w:hAnsi="Symbol" w:hint="default"/>
      </w:rPr>
    </w:lvl>
    <w:lvl w:ilvl="4" w:tplc="08090003" w:tentative="1">
      <w:start w:val="1"/>
      <w:numFmt w:val="bullet"/>
      <w:lvlText w:val="o"/>
      <w:lvlJc w:val="left"/>
      <w:pPr>
        <w:ind w:left="3907" w:hanging="360"/>
      </w:pPr>
      <w:rPr>
        <w:rFonts w:ascii="Courier New" w:hAnsi="Courier New" w:hint="default"/>
      </w:rPr>
    </w:lvl>
    <w:lvl w:ilvl="5" w:tplc="08090005" w:tentative="1">
      <w:start w:val="1"/>
      <w:numFmt w:val="bullet"/>
      <w:lvlText w:val=""/>
      <w:lvlJc w:val="left"/>
      <w:pPr>
        <w:ind w:left="4627" w:hanging="360"/>
      </w:pPr>
      <w:rPr>
        <w:rFonts w:ascii="Wingdings" w:hAnsi="Wingdings" w:hint="default"/>
      </w:rPr>
    </w:lvl>
    <w:lvl w:ilvl="6" w:tplc="08090001" w:tentative="1">
      <w:start w:val="1"/>
      <w:numFmt w:val="bullet"/>
      <w:lvlText w:val=""/>
      <w:lvlJc w:val="left"/>
      <w:pPr>
        <w:ind w:left="5347" w:hanging="360"/>
      </w:pPr>
      <w:rPr>
        <w:rFonts w:ascii="Symbol" w:hAnsi="Symbol" w:hint="default"/>
      </w:rPr>
    </w:lvl>
    <w:lvl w:ilvl="7" w:tplc="08090003" w:tentative="1">
      <w:start w:val="1"/>
      <w:numFmt w:val="bullet"/>
      <w:lvlText w:val="o"/>
      <w:lvlJc w:val="left"/>
      <w:pPr>
        <w:ind w:left="6067" w:hanging="360"/>
      </w:pPr>
      <w:rPr>
        <w:rFonts w:ascii="Courier New" w:hAnsi="Courier New" w:hint="default"/>
      </w:rPr>
    </w:lvl>
    <w:lvl w:ilvl="8" w:tplc="08090005" w:tentative="1">
      <w:start w:val="1"/>
      <w:numFmt w:val="bullet"/>
      <w:lvlText w:val=""/>
      <w:lvlJc w:val="left"/>
      <w:pPr>
        <w:ind w:left="6787" w:hanging="360"/>
      </w:pPr>
      <w:rPr>
        <w:rFonts w:ascii="Wingdings" w:hAnsi="Wingdings" w:hint="default"/>
      </w:rPr>
    </w:lvl>
  </w:abstractNum>
  <w:abstractNum w:abstractNumId="39">
    <w:nsid w:val="75396F00"/>
    <w:multiLevelType w:val="hybridMultilevel"/>
    <w:tmpl w:val="446C6656"/>
    <w:lvl w:ilvl="0" w:tplc="E10E8824">
      <w:start w:val="3"/>
      <w:numFmt w:val="decimal"/>
      <w:lvlText w:val="%1."/>
      <w:lvlJc w:val="left"/>
      <w:pPr>
        <w:tabs>
          <w:tab w:val="num" w:pos="825"/>
        </w:tabs>
        <w:ind w:left="825" w:hanging="465"/>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C6D2641"/>
    <w:multiLevelType w:val="hybridMultilevel"/>
    <w:tmpl w:val="647673C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1">
    <w:nsid w:val="7CB8615E"/>
    <w:multiLevelType w:val="multilevel"/>
    <w:tmpl w:val="2ABA8AF2"/>
    <w:lvl w:ilvl="0">
      <w:start w:val="2"/>
      <w:numFmt w:val="decimal"/>
      <w:lvlText w:val="%1"/>
      <w:lvlJc w:val="left"/>
      <w:pPr>
        <w:ind w:left="405" w:hanging="405"/>
      </w:pPr>
      <w:rPr>
        <w:rFonts w:cs="Times New Roman" w:hint="default"/>
      </w:rPr>
    </w:lvl>
    <w:lvl w:ilvl="1">
      <w:start w:val="3"/>
      <w:numFmt w:val="decimal"/>
      <w:lvlText w:val="%1.%2"/>
      <w:lvlJc w:val="left"/>
      <w:pPr>
        <w:ind w:left="1440" w:hanging="720"/>
      </w:pPr>
      <w:rPr>
        <w:rFonts w:cs="Times New Roman" w:hint="default"/>
      </w:rPr>
    </w:lvl>
    <w:lvl w:ilvl="2">
      <w:start w:val="1"/>
      <w:numFmt w:val="decimal"/>
      <w:lvlText w:val="%1.%2.%3"/>
      <w:lvlJc w:val="left"/>
      <w:pPr>
        <w:ind w:left="2520" w:hanging="108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480" w:hanging="216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42">
    <w:nsid w:val="7CC84E23"/>
    <w:multiLevelType w:val="hybridMultilevel"/>
    <w:tmpl w:val="253E00C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nsid w:val="7E525762"/>
    <w:multiLevelType w:val="hybridMultilevel"/>
    <w:tmpl w:val="16C047D8"/>
    <w:lvl w:ilvl="0" w:tplc="569ABE3E">
      <w:start w:val="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FA07F98"/>
    <w:multiLevelType w:val="hybridMultilevel"/>
    <w:tmpl w:val="AA54E854"/>
    <w:lvl w:ilvl="0" w:tplc="B19C2C1C">
      <w:start w:val="1"/>
      <w:numFmt w:val="decimal"/>
      <w:lvlText w:val="%1)"/>
      <w:lvlJc w:val="left"/>
      <w:pPr>
        <w:ind w:left="1778" w:hanging="360"/>
      </w:pPr>
      <w:rPr>
        <w:rFonts w:cs="Times New Roman" w:hint="default"/>
      </w:rPr>
    </w:lvl>
    <w:lvl w:ilvl="1" w:tplc="08090019" w:tentative="1">
      <w:start w:val="1"/>
      <w:numFmt w:val="lowerLetter"/>
      <w:lvlText w:val="%2."/>
      <w:lvlJc w:val="left"/>
      <w:pPr>
        <w:ind w:left="2498" w:hanging="360"/>
      </w:pPr>
      <w:rPr>
        <w:rFonts w:cs="Times New Roman"/>
      </w:rPr>
    </w:lvl>
    <w:lvl w:ilvl="2" w:tplc="0809001B" w:tentative="1">
      <w:start w:val="1"/>
      <w:numFmt w:val="lowerRoman"/>
      <w:lvlText w:val="%3."/>
      <w:lvlJc w:val="right"/>
      <w:pPr>
        <w:ind w:left="3218" w:hanging="180"/>
      </w:pPr>
      <w:rPr>
        <w:rFonts w:cs="Times New Roman"/>
      </w:rPr>
    </w:lvl>
    <w:lvl w:ilvl="3" w:tplc="0809000F" w:tentative="1">
      <w:start w:val="1"/>
      <w:numFmt w:val="decimal"/>
      <w:lvlText w:val="%4."/>
      <w:lvlJc w:val="left"/>
      <w:pPr>
        <w:ind w:left="3938" w:hanging="360"/>
      </w:pPr>
      <w:rPr>
        <w:rFonts w:cs="Times New Roman"/>
      </w:rPr>
    </w:lvl>
    <w:lvl w:ilvl="4" w:tplc="08090019" w:tentative="1">
      <w:start w:val="1"/>
      <w:numFmt w:val="lowerLetter"/>
      <w:lvlText w:val="%5."/>
      <w:lvlJc w:val="left"/>
      <w:pPr>
        <w:ind w:left="4658" w:hanging="360"/>
      </w:pPr>
      <w:rPr>
        <w:rFonts w:cs="Times New Roman"/>
      </w:rPr>
    </w:lvl>
    <w:lvl w:ilvl="5" w:tplc="0809001B" w:tentative="1">
      <w:start w:val="1"/>
      <w:numFmt w:val="lowerRoman"/>
      <w:lvlText w:val="%6."/>
      <w:lvlJc w:val="right"/>
      <w:pPr>
        <w:ind w:left="5378" w:hanging="180"/>
      </w:pPr>
      <w:rPr>
        <w:rFonts w:cs="Times New Roman"/>
      </w:rPr>
    </w:lvl>
    <w:lvl w:ilvl="6" w:tplc="0809000F" w:tentative="1">
      <w:start w:val="1"/>
      <w:numFmt w:val="decimal"/>
      <w:lvlText w:val="%7."/>
      <w:lvlJc w:val="left"/>
      <w:pPr>
        <w:ind w:left="6098" w:hanging="360"/>
      </w:pPr>
      <w:rPr>
        <w:rFonts w:cs="Times New Roman"/>
      </w:rPr>
    </w:lvl>
    <w:lvl w:ilvl="7" w:tplc="08090019" w:tentative="1">
      <w:start w:val="1"/>
      <w:numFmt w:val="lowerLetter"/>
      <w:lvlText w:val="%8."/>
      <w:lvlJc w:val="left"/>
      <w:pPr>
        <w:ind w:left="6818" w:hanging="360"/>
      </w:pPr>
      <w:rPr>
        <w:rFonts w:cs="Times New Roman"/>
      </w:rPr>
    </w:lvl>
    <w:lvl w:ilvl="8" w:tplc="0809001B" w:tentative="1">
      <w:start w:val="1"/>
      <w:numFmt w:val="lowerRoman"/>
      <w:lvlText w:val="%9."/>
      <w:lvlJc w:val="right"/>
      <w:pPr>
        <w:ind w:left="7538" w:hanging="180"/>
      </w:pPr>
      <w:rPr>
        <w:rFonts w:cs="Times New Roman"/>
      </w:rPr>
    </w:lvl>
  </w:abstractNum>
  <w:num w:numId="1">
    <w:abstractNumId w:val="0"/>
  </w:num>
  <w:num w:numId="2">
    <w:abstractNumId w:val="1"/>
  </w:num>
  <w:num w:numId="3">
    <w:abstractNumId w:val="2"/>
  </w:num>
  <w:num w:numId="4">
    <w:abstractNumId w:val="3"/>
  </w:num>
  <w:num w:numId="5">
    <w:abstractNumId w:val="7"/>
  </w:num>
  <w:num w:numId="6">
    <w:abstractNumId w:val="16"/>
  </w:num>
  <w:num w:numId="7">
    <w:abstractNumId w:val="34"/>
  </w:num>
  <w:num w:numId="8">
    <w:abstractNumId w:val="32"/>
  </w:num>
  <w:num w:numId="9">
    <w:abstractNumId w:val="36"/>
  </w:num>
  <w:num w:numId="10">
    <w:abstractNumId w:val="30"/>
  </w:num>
  <w:num w:numId="11">
    <w:abstractNumId w:val="18"/>
  </w:num>
  <w:num w:numId="12">
    <w:abstractNumId w:val="37"/>
  </w:num>
  <w:num w:numId="13">
    <w:abstractNumId w:val="35"/>
  </w:num>
  <w:num w:numId="14">
    <w:abstractNumId w:val="43"/>
  </w:num>
  <w:num w:numId="15">
    <w:abstractNumId w:val="40"/>
  </w:num>
  <w:num w:numId="16">
    <w:abstractNumId w:val="8"/>
  </w:num>
  <w:num w:numId="17">
    <w:abstractNumId w:val="12"/>
  </w:num>
  <w:num w:numId="18">
    <w:abstractNumId w:val="10"/>
  </w:num>
  <w:num w:numId="19">
    <w:abstractNumId w:val="29"/>
  </w:num>
  <w:num w:numId="20">
    <w:abstractNumId w:val="6"/>
  </w:num>
  <w:num w:numId="21">
    <w:abstractNumId w:val="31"/>
  </w:num>
  <w:num w:numId="22">
    <w:abstractNumId w:val="27"/>
  </w:num>
  <w:num w:numId="23">
    <w:abstractNumId w:val="19"/>
  </w:num>
  <w:num w:numId="24">
    <w:abstractNumId w:val="41"/>
  </w:num>
  <w:num w:numId="25">
    <w:abstractNumId w:val="11"/>
  </w:num>
  <w:num w:numId="26">
    <w:abstractNumId w:val="20"/>
  </w:num>
  <w:num w:numId="27">
    <w:abstractNumId w:val="21"/>
  </w:num>
  <w:num w:numId="28">
    <w:abstractNumId w:val="42"/>
  </w:num>
  <w:num w:numId="29">
    <w:abstractNumId w:val="33"/>
  </w:num>
  <w:num w:numId="30">
    <w:abstractNumId w:val="15"/>
  </w:num>
  <w:num w:numId="31">
    <w:abstractNumId w:val="22"/>
  </w:num>
  <w:num w:numId="32">
    <w:abstractNumId w:val="23"/>
  </w:num>
  <w:num w:numId="33">
    <w:abstractNumId w:val="13"/>
  </w:num>
  <w:num w:numId="34">
    <w:abstractNumId w:val="38"/>
  </w:num>
  <w:num w:numId="35">
    <w:abstractNumId w:val="17"/>
  </w:num>
  <w:num w:numId="36">
    <w:abstractNumId w:val="24"/>
  </w:num>
  <w:num w:numId="37">
    <w:abstractNumId w:val="9"/>
  </w:num>
  <w:num w:numId="38">
    <w:abstractNumId w:val="44"/>
  </w:num>
  <w:num w:numId="39">
    <w:abstractNumId w:val="5"/>
  </w:num>
  <w:num w:numId="40">
    <w:abstractNumId w:val="14"/>
  </w:num>
  <w:num w:numId="41">
    <w:abstractNumId w:val="25"/>
  </w:num>
  <w:num w:numId="42">
    <w:abstractNumId w:val="26"/>
  </w:num>
  <w:num w:numId="43">
    <w:abstractNumId w:val="28"/>
  </w:num>
  <w:num w:numId="44">
    <w:abstractNumId w:val="39"/>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21A8"/>
    <w:rsid w:val="00012AD0"/>
    <w:rsid w:val="00030434"/>
    <w:rsid w:val="00042854"/>
    <w:rsid w:val="000442AA"/>
    <w:rsid w:val="000662D4"/>
    <w:rsid w:val="00087A11"/>
    <w:rsid w:val="000D1017"/>
    <w:rsid w:val="000F40AD"/>
    <w:rsid w:val="00120397"/>
    <w:rsid w:val="001358D2"/>
    <w:rsid w:val="0015104E"/>
    <w:rsid w:val="00165B83"/>
    <w:rsid w:val="00182BE0"/>
    <w:rsid w:val="001A0D8D"/>
    <w:rsid w:val="001E7889"/>
    <w:rsid w:val="001E7C6D"/>
    <w:rsid w:val="001F34E7"/>
    <w:rsid w:val="002138F3"/>
    <w:rsid w:val="0022038C"/>
    <w:rsid w:val="00237D19"/>
    <w:rsid w:val="00244714"/>
    <w:rsid w:val="00257C51"/>
    <w:rsid w:val="0027010F"/>
    <w:rsid w:val="002738CF"/>
    <w:rsid w:val="002E30DB"/>
    <w:rsid w:val="002E7C20"/>
    <w:rsid w:val="002F498B"/>
    <w:rsid w:val="00331E4A"/>
    <w:rsid w:val="00336823"/>
    <w:rsid w:val="00342D2F"/>
    <w:rsid w:val="00364726"/>
    <w:rsid w:val="003701DA"/>
    <w:rsid w:val="00386034"/>
    <w:rsid w:val="003B4108"/>
    <w:rsid w:val="003B4185"/>
    <w:rsid w:val="003B5E19"/>
    <w:rsid w:val="003C501D"/>
    <w:rsid w:val="00401E71"/>
    <w:rsid w:val="00403C82"/>
    <w:rsid w:val="0040514C"/>
    <w:rsid w:val="00427ED1"/>
    <w:rsid w:val="0043451D"/>
    <w:rsid w:val="00447A3F"/>
    <w:rsid w:val="00464B3F"/>
    <w:rsid w:val="004962C1"/>
    <w:rsid w:val="004A1BA5"/>
    <w:rsid w:val="004B0A87"/>
    <w:rsid w:val="004B46C6"/>
    <w:rsid w:val="004C33F1"/>
    <w:rsid w:val="004C3431"/>
    <w:rsid w:val="00510169"/>
    <w:rsid w:val="00520C00"/>
    <w:rsid w:val="00522E97"/>
    <w:rsid w:val="00542596"/>
    <w:rsid w:val="00571DBF"/>
    <w:rsid w:val="005815F8"/>
    <w:rsid w:val="00592EF1"/>
    <w:rsid w:val="005A4217"/>
    <w:rsid w:val="005C3117"/>
    <w:rsid w:val="00624075"/>
    <w:rsid w:val="0062739D"/>
    <w:rsid w:val="0064208C"/>
    <w:rsid w:val="0064621B"/>
    <w:rsid w:val="006562BE"/>
    <w:rsid w:val="006917EF"/>
    <w:rsid w:val="00695EAE"/>
    <w:rsid w:val="006D28BB"/>
    <w:rsid w:val="006E18A8"/>
    <w:rsid w:val="0070357F"/>
    <w:rsid w:val="00757401"/>
    <w:rsid w:val="0076064C"/>
    <w:rsid w:val="007832A9"/>
    <w:rsid w:val="00784548"/>
    <w:rsid w:val="007857E7"/>
    <w:rsid w:val="00792335"/>
    <w:rsid w:val="00794142"/>
    <w:rsid w:val="007B13B9"/>
    <w:rsid w:val="007C304F"/>
    <w:rsid w:val="007E00DA"/>
    <w:rsid w:val="008141ED"/>
    <w:rsid w:val="00822931"/>
    <w:rsid w:val="00842FD4"/>
    <w:rsid w:val="00855E79"/>
    <w:rsid w:val="008608D0"/>
    <w:rsid w:val="0086586C"/>
    <w:rsid w:val="00890C8A"/>
    <w:rsid w:val="008920AE"/>
    <w:rsid w:val="008E0B14"/>
    <w:rsid w:val="00913E51"/>
    <w:rsid w:val="0095320C"/>
    <w:rsid w:val="00964E81"/>
    <w:rsid w:val="00980638"/>
    <w:rsid w:val="009868AE"/>
    <w:rsid w:val="00992A71"/>
    <w:rsid w:val="0099701D"/>
    <w:rsid w:val="009A7543"/>
    <w:rsid w:val="009B7B76"/>
    <w:rsid w:val="009C31C1"/>
    <w:rsid w:val="009C3AD8"/>
    <w:rsid w:val="009F480B"/>
    <w:rsid w:val="00A01702"/>
    <w:rsid w:val="00A4506A"/>
    <w:rsid w:val="00AB6396"/>
    <w:rsid w:val="00AB70C9"/>
    <w:rsid w:val="00AC29D2"/>
    <w:rsid w:val="00AE056D"/>
    <w:rsid w:val="00B25894"/>
    <w:rsid w:val="00B26552"/>
    <w:rsid w:val="00B331F3"/>
    <w:rsid w:val="00B52C0C"/>
    <w:rsid w:val="00B54766"/>
    <w:rsid w:val="00B65605"/>
    <w:rsid w:val="00B81673"/>
    <w:rsid w:val="00BA5018"/>
    <w:rsid w:val="00BB7477"/>
    <w:rsid w:val="00BD0B3A"/>
    <w:rsid w:val="00C007C9"/>
    <w:rsid w:val="00C10B62"/>
    <w:rsid w:val="00C34591"/>
    <w:rsid w:val="00C35B7C"/>
    <w:rsid w:val="00C36E8D"/>
    <w:rsid w:val="00C77104"/>
    <w:rsid w:val="00CA7DFD"/>
    <w:rsid w:val="00CC2DCF"/>
    <w:rsid w:val="00CF7E37"/>
    <w:rsid w:val="00D02DCF"/>
    <w:rsid w:val="00D25B5F"/>
    <w:rsid w:val="00D40E12"/>
    <w:rsid w:val="00D5096B"/>
    <w:rsid w:val="00D95AD9"/>
    <w:rsid w:val="00D97A83"/>
    <w:rsid w:val="00DF05E2"/>
    <w:rsid w:val="00DF1CC4"/>
    <w:rsid w:val="00E07D27"/>
    <w:rsid w:val="00E2372E"/>
    <w:rsid w:val="00E31FEC"/>
    <w:rsid w:val="00E321A8"/>
    <w:rsid w:val="00E579B9"/>
    <w:rsid w:val="00E63143"/>
    <w:rsid w:val="00E668DC"/>
    <w:rsid w:val="00E813E3"/>
    <w:rsid w:val="00E85390"/>
    <w:rsid w:val="00EB03D1"/>
    <w:rsid w:val="00EB6B3C"/>
    <w:rsid w:val="00ED016A"/>
    <w:rsid w:val="00ED1512"/>
    <w:rsid w:val="00EE3AC8"/>
    <w:rsid w:val="00F205CC"/>
    <w:rsid w:val="00F22965"/>
    <w:rsid w:val="00F262DD"/>
    <w:rsid w:val="00F40685"/>
    <w:rsid w:val="00F474ED"/>
    <w:rsid w:val="00F47539"/>
    <w:rsid w:val="00F836F1"/>
    <w:rsid w:val="00FA236F"/>
    <w:rsid w:val="00FD3FEE"/>
    <w:rsid w:val="00FE14CF"/>
    <w:rsid w:val="00FE333C"/>
    <w:rsid w:val="00FF4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321A8"/>
    <w:rPr>
      <w:sz w:val="24"/>
      <w:szCs w:val="24"/>
      <w:lang w:val="en-US" w:eastAsia="en-US"/>
    </w:rPr>
  </w:style>
  <w:style w:type="paragraph" w:styleId="Heading1">
    <w:name w:val="heading 1"/>
    <w:basedOn w:val="Normal"/>
    <w:next w:val="BodyText"/>
    <w:link w:val="Heading1Char"/>
    <w:uiPriority w:val="99"/>
    <w:qFormat/>
    <w:rsid w:val="00E321A8"/>
    <w:pPr>
      <w:keepNext/>
      <w:keepLines/>
      <w:suppressAutoHyphens/>
      <w:spacing w:before="480" w:line="100" w:lineRule="atLeast"/>
      <w:outlineLvl w:val="0"/>
    </w:pPr>
    <w:rPr>
      <w:rFonts w:ascii="Cambria" w:hAnsi="Cambria" w:cs="font296"/>
      <w:b/>
      <w:bCs/>
      <w:color w:val="365F91"/>
      <w:kern w:val="1"/>
      <w:sz w:val="28"/>
      <w:szCs w:val="28"/>
      <w:lang w:eastAsia="ar-SA"/>
    </w:rPr>
  </w:style>
  <w:style w:type="paragraph" w:styleId="Heading2">
    <w:name w:val="heading 2"/>
    <w:basedOn w:val="Normal"/>
    <w:next w:val="BodyText"/>
    <w:link w:val="Heading2Char"/>
    <w:uiPriority w:val="99"/>
    <w:qFormat/>
    <w:rsid w:val="00E321A8"/>
    <w:pPr>
      <w:keepNext/>
      <w:tabs>
        <w:tab w:val="num" w:pos="0"/>
      </w:tabs>
      <w:suppressAutoHyphens/>
      <w:spacing w:line="100" w:lineRule="atLeast"/>
      <w:ind w:left="1143" w:hanging="576"/>
      <w:jc w:val="center"/>
      <w:outlineLvl w:val="1"/>
    </w:pPr>
    <w:rPr>
      <w:rFonts w:ascii="Book Antiqua" w:hAnsi="Book Antiqua"/>
      <w:b/>
      <w:bCs/>
      <w:color w:val="000000"/>
      <w:kern w:val="1"/>
      <w:lang w:eastAsia="ar-SA"/>
    </w:rPr>
  </w:style>
  <w:style w:type="paragraph" w:styleId="Heading3">
    <w:name w:val="heading 3"/>
    <w:basedOn w:val="Normal"/>
    <w:next w:val="BodyText"/>
    <w:link w:val="Heading3Char"/>
    <w:uiPriority w:val="99"/>
    <w:qFormat/>
    <w:rsid w:val="00E321A8"/>
    <w:pPr>
      <w:keepNext/>
      <w:tabs>
        <w:tab w:val="num" w:pos="0"/>
      </w:tabs>
      <w:suppressAutoHyphens/>
      <w:spacing w:before="240" w:after="60" w:line="100" w:lineRule="atLeast"/>
      <w:ind w:left="720" w:hanging="720"/>
      <w:outlineLvl w:val="2"/>
    </w:pPr>
    <w:rPr>
      <w:rFonts w:ascii="Arial" w:hAnsi="Arial"/>
      <w:b/>
      <w:bCs/>
      <w:color w:val="000000"/>
      <w:kern w:val="1"/>
      <w:sz w:val="26"/>
      <w:szCs w:val="26"/>
      <w:lang w:eastAsia="ar-SA"/>
    </w:rPr>
  </w:style>
  <w:style w:type="paragraph" w:styleId="Heading4">
    <w:name w:val="heading 4"/>
    <w:basedOn w:val="Normal"/>
    <w:next w:val="BodyText"/>
    <w:link w:val="Heading4Char"/>
    <w:uiPriority w:val="99"/>
    <w:qFormat/>
    <w:rsid w:val="00E321A8"/>
    <w:pPr>
      <w:keepNext/>
      <w:tabs>
        <w:tab w:val="num" w:pos="0"/>
      </w:tabs>
      <w:suppressAutoHyphens/>
      <w:spacing w:line="100" w:lineRule="atLeast"/>
      <w:ind w:left="864" w:hanging="864"/>
      <w:jc w:val="center"/>
      <w:outlineLvl w:val="3"/>
    </w:pPr>
    <w:rPr>
      <w:rFonts w:ascii="Book Antiqua" w:hAnsi="Book Antiqua"/>
      <w:b/>
      <w:bCs/>
      <w:color w:val="000000"/>
      <w:kern w:val="1"/>
      <w:u w:val="single"/>
      <w:lang w:eastAsia="ar-SA"/>
    </w:rPr>
  </w:style>
  <w:style w:type="paragraph" w:styleId="Heading5">
    <w:name w:val="heading 5"/>
    <w:basedOn w:val="Normal"/>
    <w:next w:val="BodyText"/>
    <w:link w:val="Heading5Char"/>
    <w:uiPriority w:val="99"/>
    <w:qFormat/>
    <w:rsid w:val="00E321A8"/>
    <w:pPr>
      <w:tabs>
        <w:tab w:val="num" w:pos="0"/>
      </w:tabs>
      <w:suppressAutoHyphens/>
      <w:spacing w:before="240" w:after="60" w:line="100" w:lineRule="atLeast"/>
      <w:ind w:left="1008" w:hanging="1008"/>
      <w:outlineLvl w:val="4"/>
    </w:pPr>
    <w:rPr>
      <w:b/>
      <w:bCs/>
      <w:i/>
      <w:iCs/>
      <w:color w:val="000000"/>
      <w:kern w:val="1"/>
      <w:sz w:val="26"/>
      <w:szCs w:val="26"/>
      <w:lang w:eastAsia="ar-SA"/>
    </w:rPr>
  </w:style>
  <w:style w:type="paragraph" w:styleId="Heading6">
    <w:name w:val="heading 6"/>
    <w:basedOn w:val="Normal"/>
    <w:next w:val="BodyText"/>
    <w:link w:val="Heading6Char"/>
    <w:uiPriority w:val="99"/>
    <w:qFormat/>
    <w:rsid w:val="00E321A8"/>
    <w:pPr>
      <w:keepNext/>
      <w:tabs>
        <w:tab w:val="num" w:pos="0"/>
      </w:tabs>
      <w:suppressAutoHyphens/>
      <w:spacing w:line="100" w:lineRule="atLeast"/>
      <w:ind w:left="1152" w:hanging="1152"/>
      <w:outlineLvl w:val="5"/>
    </w:pPr>
    <w:rPr>
      <w:rFonts w:ascii="Book Antiqua" w:hAnsi="Book Antiqua"/>
      <w:color w:val="000000"/>
      <w:kern w:val="1"/>
      <w:lang w:eastAsia="ar-SA"/>
    </w:rPr>
  </w:style>
  <w:style w:type="paragraph" w:styleId="Heading7">
    <w:name w:val="heading 7"/>
    <w:basedOn w:val="Normal"/>
    <w:next w:val="BodyText"/>
    <w:link w:val="Heading7Char"/>
    <w:uiPriority w:val="99"/>
    <w:qFormat/>
    <w:rsid w:val="00E321A8"/>
    <w:pPr>
      <w:keepNext/>
      <w:tabs>
        <w:tab w:val="num" w:pos="0"/>
      </w:tabs>
      <w:suppressAutoHyphens/>
      <w:spacing w:line="100" w:lineRule="atLeast"/>
      <w:ind w:left="1296" w:hanging="1296"/>
      <w:outlineLvl w:val="6"/>
    </w:pPr>
    <w:rPr>
      <w:rFonts w:ascii="Book Antiqua" w:hAnsi="Book Antiqua" w:cs="Arial"/>
      <w:b/>
      <w:bCs/>
      <w:color w:val="000000"/>
      <w:kern w:val="1"/>
      <w:lang w:eastAsia="ar-SA"/>
    </w:rPr>
  </w:style>
  <w:style w:type="paragraph" w:styleId="Heading8">
    <w:name w:val="heading 8"/>
    <w:basedOn w:val="Normal"/>
    <w:next w:val="BodyText"/>
    <w:link w:val="Heading8Char"/>
    <w:uiPriority w:val="99"/>
    <w:qFormat/>
    <w:rsid w:val="00E321A8"/>
    <w:pPr>
      <w:keepNext/>
      <w:tabs>
        <w:tab w:val="num" w:pos="0"/>
      </w:tabs>
      <w:suppressAutoHyphens/>
      <w:spacing w:line="100" w:lineRule="atLeast"/>
      <w:ind w:left="1440" w:hanging="1440"/>
      <w:jc w:val="both"/>
      <w:outlineLvl w:val="7"/>
    </w:pPr>
    <w:rPr>
      <w:b/>
      <w:color w:val="000000"/>
      <w:kern w:val="1"/>
      <w:lang w:eastAsia="ar-SA"/>
    </w:rPr>
  </w:style>
  <w:style w:type="paragraph" w:styleId="Heading9">
    <w:name w:val="heading 9"/>
    <w:basedOn w:val="Normal"/>
    <w:next w:val="BodyText"/>
    <w:link w:val="Heading9Char"/>
    <w:uiPriority w:val="99"/>
    <w:qFormat/>
    <w:rsid w:val="00E321A8"/>
    <w:pPr>
      <w:tabs>
        <w:tab w:val="num" w:pos="0"/>
      </w:tabs>
      <w:suppressAutoHyphens/>
      <w:spacing w:before="240" w:after="60" w:line="100" w:lineRule="atLeast"/>
      <w:ind w:left="1584" w:hanging="1584"/>
      <w:outlineLvl w:val="8"/>
    </w:pPr>
    <w:rPr>
      <w:rFonts w:ascii="Arial" w:hAnsi="Arial" w:cs="Arial"/>
      <w:color w:val="000000"/>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321A8"/>
    <w:rPr>
      <w:rFonts w:ascii="Cambria" w:hAnsi="Cambria" w:cs="font296"/>
      <w:b/>
      <w:bCs/>
      <w:color w:val="365F91"/>
      <w:kern w:val="1"/>
      <w:sz w:val="28"/>
      <w:szCs w:val="28"/>
      <w:lang w:val="en-US" w:eastAsia="ar-SA" w:bidi="ar-SA"/>
    </w:rPr>
  </w:style>
  <w:style w:type="character" w:customStyle="1" w:styleId="Heading2Char">
    <w:name w:val="Heading 2 Char"/>
    <w:link w:val="Heading2"/>
    <w:uiPriority w:val="99"/>
    <w:locked/>
    <w:rsid w:val="00E321A8"/>
    <w:rPr>
      <w:rFonts w:ascii="Book Antiqua" w:hAnsi="Book Antiqua" w:cs="Times New Roman"/>
      <w:b/>
      <w:bCs/>
      <w:color w:val="000000"/>
      <w:kern w:val="1"/>
      <w:sz w:val="24"/>
      <w:szCs w:val="24"/>
      <w:lang w:val="en-US" w:eastAsia="ar-SA" w:bidi="ar-SA"/>
    </w:rPr>
  </w:style>
  <w:style w:type="character" w:customStyle="1" w:styleId="Heading3Char">
    <w:name w:val="Heading 3 Char"/>
    <w:link w:val="Heading3"/>
    <w:uiPriority w:val="99"/>
    <w:locked/>
    <w:rsid w:val="00E321A8"/>
    <w:rPr>
      <w:rFonts w:ascii="Arial" w:hAnsi="Arial" w:cs="Times New Roman"/>
      <w:b/>
      <w:bCs/>
      <w:color w:val="000000"/>
      <w:kern w:val="1"/>
      <w:sz w:val="26"/>
      <w:szCs w:val="26"/>
      <w:lang w:val="en-US" w:eastAsia="ar-SA" w:bidi="ar-SA"/>
    </w:rPr>
  </w:style>
  <w:style w:type="character" w:customStyle="1" w:styleId="Heading4Char">
    <w:name w:val="Heading 4 Char"/>
    <w:link w:val="Heading4"/>
    <w:uiPriority w:val="99"/>
    <w:locked/>
    <w:rsid w:val="00E321A8"/>
    <w:rPr>
      <w:rFonts w:ascii="Book Antiqua" w:hAnsi="Book Antiqua" w:cs="Times New Roman"/>
      <w:b/>
      <w:bCs/>
      <w:color w:val="000000"/>
      <w:kern w:val="1"/>
      <w:sz w:val="24"/>
      <w:szCs w:val="24"/>
      <w:u w:val="single"/>
      <w:lang w:val="en-US" w:eastAsia="ar-SA" w:bidi="ar-SA"/>
    </w:rPr>
  </w:style>
  <w:style w:type="character" w:customStyle="1" w:styleId="Heading5Char">
    <w:name w:val="Heading 5 Char"/>
    <w:link w:val="Heading5"/>
    <w:uiPriority w:val="99"/>
    <w:locked/>
    <w:rsid w:val="00E321A8"/>
    <w:rPr>
      <w:rFonts w:cs="Times New Roman"/>
      <w:b/>
      <w:bCs/>
      <w:i/>
      <w:iCs/>
      <w:color w:val="000000"/>
      <w:kern w:val="1"/>
      <w:sz w:val="26"/>
      <w:szCs w:val="26"/>
      <w:lang w:val="en-US" w:eastAsia="ar-SA" w:bidi="ar-SA"/>
    </w:rPr>
  </w:style>
  <w:style w:type="character" w:customStyle="1" w:styleId="Heading6Char">
    <w:name w:val="Heading 6 Char"/>
    <w:link w:val="Heading6"/>
    <w:uiPriority w:val="99"/>
    <w:locked/>
    <w:rsid w:val="00E321A8"/>
    <w:rPr>
      <w:rFonts w:ascii="Book Antiqua" w:hAnsi="Book Antiqua" w:cs="Times New Roman"/>
      <w:color w:val="000000"/>
      <w:kern w:val="1"/>
      <w:sz w:val="24"/>
      <w:szCs w:val="24"/>
      <w:lang w:val="en-US" w:eastAsia="ar-SA" w:bidi="ar-SA"/>
    </w:rPr>
  </w:style>
  <w:style w:type="character" w:customStyle="1" w:styleId="Heading7Char">
    <w:name w:val="Heading 7 Char"/>
    <w:link w:val="Heading7"/>
    <w:uiPriority w:val="99"/>
    <w:locked/>
    <w:rsid w:val="00E321A8"/>
    <w:rPr>
      <w:rFonts w:ascii="Book Antiqua" w:hAnsi="Book Antiqua" w:cs="Arial"/>
      <w:b/>
      <w:bCs/>
      <w:color w:val="000000"/>
      <w:kern w:val="1"/>
      <w:sz w:val="24"/>
      <w:szCs w:val="24"/>
      <w:lang w:val="en-US" w:eastAsia="ar-SA" w:bidi="ar-SA"/>
    </w:rPr>
  </w:style>
  <w:style w:type="character" w:customStyle="1" w:styleId="Heading8Char">
    <w:name w:val="Heading 8 Char"/>
    <w:link w:val="Heading8"/>
    <w:uiPriority w:val="99"/>
    <w:locked/>
    <w:rsid w:val="00E321A8"/>
    <w:rPr>
      <w:rFonts w:cs="Times New Roman"/>
      <w:b/>
      <w:color w:val="000000"/>
      <w:kern w:val="1"/>
      <w:sz w:val="24"/>
      <w:szCs w:val="24"/>
      <w:lang w:val="en-US" w:eastAsia="ar-SA" w:bidi="ar-SA"/>
    </w:rPr>
  </w:style>
  <w:style w:type="character" w:customStyle="1" w:styleId="Heading9Char">
    <w:name w:val="Heading 9 Char"/>
    <w:link w:val="Heading9"/>
    <w:uiPriority w:val="99"/>
    <w:locked/>
    <w:rsid w:val="00E321A8"/>
    <w:rPr>
      <w:rFonts w:ascii="Arial" w:hAnsi="Arial" w:cs="Arial"/>
      <w:color w:val="000000"/>
      <w:kern w:val="1"/>
      <w:sz w:val="24"/>
      <w:szCs w:val="24"/>
      <w:lang w:val="en-US" w:eastAsia="ar-SA" w:bidi="ar-SA"/>
    </w:rPr>
  </w:style>
  <w:style w:type="character" w:customStyle="1" w:styleId="WW8Num2z0">
    <w:name w:val="WW8Num2z0"/>
    <w:uiPriority w:val="99"/>
    <w:rsid w:val="00E321A8"/>
    <w:rPr>
      <w:rFonts w:ascii="Symbol" w:hAnsi="Symbol"/>
    </w:rPr>
  </w:style>
  <w:style w:type="character" w:customStyle="1" w:styleId="WW8Num2z1">
    <w:name w:val="WW8Num2z1"/>
    <w:uiPriority w:val="99"/>
    <w:rsid w:val="00E321A8"/>
    <w:rPr>
      <w:rFonts w:ascii="Courier New" w:hAnsi="Courier New"/>
    </w:rPr>
  </w:style>
  <w:style w:type="character" w:customStyle="1" w:styleId="WW8Num2z2">
    <w:name w:val="WW8Num2z2"/>
    <w:uiPriority w:val="99"/>
    <w:rsid w:val="00E321A8"/>
    <w:rPr>
      <w:rFonts w:ascii="Wingdings" w:hAnsi="Wingdings"/>
    </w:rPr>
  </w:style>
  <w:style w:type="character" w:customStyle="1" w:styleId="WW8Num3z1">
    <w:name w:val="WW8Num3z1"/>
    <w:uiPriority w:val="99"/>
    <w:rsid w:val="00E321A8"/>
    <w:rPr>
      <w:b/>
      <w:sz w:val="24"/>
    </w:rPr>
  </w:style>
  <w:style w:type="character" w:customStyle="1" w:styleId="WW8Num4z0">
    <w:name w:val="WW8Num4z0"/>
    <w:uiPriority w:val="99"/>
    <w:rsid w:val="00E321A8"/>
    <w:rPr>
      <w:sz w:val="24"/>
    </w:rPr>
  </w:style>
  <w:style w:type="character" w:customStyle="1" w:styleId="WW8Num4z1">
    <w:name w:val="WW8Num4z1"/>
    <w:uiPriority w:val="99"/>
    <w:rsid w:val="00E321A8"/>
    <w:rPr>
      <w:rFonts w:ascii="Courier New" w:hAnsi="Courier New"/>
    </w:rPr>
  </w:style>
  <w:style w:type="character" w:customStyle="1" w:styleId="WW8Num4z2">
    <w:name w:val="WW8Num4z2"/>
    <w:uiPriority w:val="99"/>
    <w:rsid w:val="00E321A8"/>
    <w:rPr>
      <w:rFonts w:ascii="Wingdings" w:hAnsi="Wingdings"/>
    </w:rPr>
  </w:style>
  <w:style w:type="character" w:customStyle="1" w:styleId="WW8Num4z3">
    <w:name w:val="WW8Num4z3"/>
    <w:uiPriority w:val="99"/>
    <w:rsid w:val="00E321A8"/>
    <w:rPr>
      <w:rFonts w:ascii="Symbol" w:hAnsi="Symbol"/>
    </w:rPr>
  </w:style>
  <w:style w:type="character" w:customStyle="1" w:styleId="WW8Num5z0">
    <w:name w:val="WW8Num5z0"/>
    <w:uiPriority w:val="99"/>
    <w:rsid w:val="00E321A8"/>
    <w:rPr>
      <w:sz w:val="24"/>
    </w:rPr>
  </w:style>
  <w:style w:type="character" w:customStyle="1" w:styleId="WW8Num5z1">
    <w:name w:val="WW8Num5z1"/>
    <w:uiPriority w:val="99"/>
    <w:rsid w:val="00E321A8"/>
    <w:rPr>
      <w:rFonts w:ascii="Courier New" w:hAnsi="Courier New"/>
    </w:rPr>
  </w:style>
  <w:style w:type="character" w:customStyle="1" w:styleId="WW8Num5z2">
    <w:name w:val="WW8Num5z2"/>
    <w:uiPriority w:val="99"/>
    <w:rsid w:val="00E321A8"/>
    <w:rPr>
      <w:rFonts w:ascii="Wingdings" w:hAnsi="Wingdings"/>
    </w:rPr>
  </w:style>
  <w:style w:type="character" w:customStyle="1" w:styleId="WW8Num6z0">
    <w:name w:val="WW8Num6z0"/>
    <w:uiPriority w:val="99"/>
    <w:rsid w:val="00E321A8"/>
    <w:rPr>
      <w:rFonts w:ascii="Symbol" w:hAnsi="Symbol"/>
    </w:rPr>
  </w:style>
  <w:style w:type="character" w:customStyle="1" w:styleId="WW8Num6z1">
    <w:name w:val="WW8Num6z1"/>
    <w:uiPriority w:val="99"/>
    <w:rsid w:val="00E321A8"/>
    <w:rPr>
      <w:rFonts w:ascii="Courier New" w:hAnsi="Courier New"/>
    </w:rPr>
  </w:style>
  <w:style w:type="character" w:customStyle="1" w:styleId="WW8Num6z2">
    <w:name w:val="WW8Num6z2"/>
    <w:uiPriority w:val="99"/>
    <w:rsid w:val="00E321A8"/>
    <w:rPr>
      <w:rFonts w:ascii="Wingdings" w:hAnsi="Wingdings"/>
    </w:rPr>
  </w:style>
  <w:style w:type="character" w:customStyle="1" w:styleId="WW8Num8z1">
    <w:name w:val="WW8Num8z1"/>
    <w:uiPriority w:val="99"/>
    <w:rsid w:val="00E321A8"/>
    <w:rPr>
      <w:rFonts w:ascii="Courier New" w:hAnsi="Courier New"/>
    </w:rPr>
  </w:style>
  <w:style w:type="character" w:customStyle="1" w:styleId="WW8Num8z2">
    <w:name w:val="WW8Num8z2"/>
    <w:uiPriority w:val="99"/>
    <w:rsid w:val="00E321A8"/>
    <w:rPr>
      <w:rFonts w:ascii="Wingdings" w:hAnsi="Wingdings"/>
    </w:rPr>
  </w:style>
  <w:style w:type="character" w:customStyle="1" w:styleId="WW8Num8z3">
    <w:name w:val="WW8Num8z3"/>
    <w:uiPriority w:val="99"/>
    <w:rsid w:val="00E321A8"/>
    <w:rPr>
      <w:rFonts w:ascii="Symbol" w:hAnsi="Symbol"/>
    </w:rPr>
  </w:style>
  <w:style w:type="character" w:customStyle="1" w:styleId="WW8Num9z0">
    <w:name w:val="WW8Num9z0"/>
    <w:uiPriority w:val="99"/>
    <w:rsid w:val="00E321A8"/>
  </w:style>
  <w:style w:type="character" w:customStyle="1" w:styleId="WW8Num9z1">
    <w:name w:val="WW8Num9z1"/>
    <w:uiPriority w:val="99"/>
    <w:rsid w:val="00E321A8"/>
    <w:rPr>
      <w:rFonts w:ascii="Courier New" w:hAnsi="Courier New"/>
    </w:rPr>
  </w:style>
  <w:style w:type="character" w:customStyle="1" w:styleId="WW8Num9z2">
    <w:name w:val="WW8Num9z2"/>
    <w:uiPriority w:val="99"/>
    <w:rsid w:val="00E321A8"/>
    <w:rPr>
      <w:rFonts w:ascii="Wingdings" w:hAnsi="Wingdings"/>
    </w:rPr>
  </w:style>
  <w:style w:type="character" w:customStyle="1" w:styleId="WW8Num9z3">
    <w:name w:val="WW8Num9z3"/>
    <w:uiPriority w:val="99"/>
    <w:rsid w:val="00E321A8"/>
    <w:rPr>
      <w:rFonts w:ascii="Symbol" w:hAnsi="Symbol"/>
    </w:rPr>
  </w:style>
  <w:style w:type="character" w:customStyle="1" w:styleId="WW8Num10z1">
    <w:name w:val="WW8Num10z1"/>
    <w:uiPriority w:val="99"/>
    <w:rsid w:val="00E321A8"/>
    <w:rPr>
      <w:rFonts w:ascii="Courier New" w:hAnsi="Courier New"/>
    </w:rPr>
  </w:style>
  <w:style w:type="character" w:customStyle="1" w:styleId="WW8Num10z2">
    <w:name w:val="WW8Num10z2"/>
    <w:uiPriority w:val="99"/>
    <w:rsid w:val="00E321A8"/>
    <w:rPr>
      <w:rFonts w:ascii="Wingdings" w:hAnsi="Wingdings"/>
    </w:rPr>
  </w:style>
  <w:style w:type="character" w:customStyle="1" w:styleId="WW8Num10z3">
    <w:name w:val="WW8Num10z3"/>
    <w:uiPriority w:val="99"/>
    <w:rsid w:val="00E321A8"/>
    <w:rPr>
      <w:rFonts w:ascii="Symbol" w:hAnsi="Symbol"/>
    </w:rPr>
  </w:style>
  <w:style w:type="character" w:customStyle="1" w:styleId="WW8Num5z3">
    <w:name w:val="WW8Num5z3"/>
    <w:uiPriority w:val="99"/>
    <w:rsid w:val="00E321A8"/>
    <w:rPr>
      <w:rFonts w:ascii="Symbol" w:hAnsi="Symbol"/>
    </w:rPr>
  </w:style>
  <w:style w:type="character" w:customStyle="1" w:styleId="WW8Num7z0">
    <w:name w:val="WW8Num7z0"/>
    <w:uiPriority w:val="99"/>
    <w:rsid w:val="00E321A8"/>
    <w:rPr>
      <w:color w:val="00000A"/>
    </w:rPr>
  </w:style>
  <w:style w:type="character" w:customStyle="1" w:styleId="WW8Num8z0">
    <w:name w:val="WW8Num8z0"/>
    <w:uiPriority w:val="99"/>
    <w:rsid w:val="00E321A8"/>
    <w:rPr>
      <w:rFonts w:ascii="Symbol" w:hAnsi="Symbol"/>
    </w:rPr>
  </w:style>
  <w:style w:type="character" w:customStyle="1" w:styleId="WW8Num11z0">
    <w:name w:val="WW8Num11z0"/>
    <w:uiPriority w:val="99"/>
    <w:rsid w:val="00E321A8"/>
    <w:rPr>
      <w:rFonts w:ascii="Wingdings" w:hAnsi="Wingdings"/>
      <w:color w:val="00000A"/>
    </w:rPr>
  </w:style>
  <w:style w:type="character" w:customStyle="1" w:styleId="WW8Num11z1">
    <w:name w:val="WW8Num11z1"/>
    <w:uiPriority w:val="99"/>
    <w:rsid w:val="00E321A8"/>
    <w:rPr>
      <w:rFonts w:ascii="Courier New" w:hAnsi="Courier New"/>
      <w:sz w:val="24"/>
    </w:rPr>
  </w:style>
  <w:style w:type="character" w:customStyle="1" w:styleId="WW8Num11z2">
    <w:name w:val="WW8Num11z2"/>
    <w:uiPriority w:val="99"/>
    <w:rsid w:val="00E321A8"/>
    <w:rPr>
      <w:rFonts w:ascii="Wingdings" w:hAnsi="Wingdings"/>
    </w:rPr>
  </w:style>
  <w:style w:type="character" w:customStyle="1" w:styleId="WW8Num11z3">
    <w:name w:val="WW8Num11z3"/>
    <w:uiPriority w:val="99"/>
    <w:rsid w:val="00E321A8"/>
    <w:rPr>
      <w:rFonts w:ascii="Symbol" w:hAnsi="Symbol"/>
    </w:rPr>
  </w:style>
  <w:style w:type="character" w:customStyle="1" w:styleId="WW8Num12z0">
    <w:name w:val="WW8Num12z0"/>
    <w:uiPriority w:val="99"/>
    <w:rsid w:val="00E321A8"/>
  </w:style>
  <w:style w:type="character" w:customStyle="1" w:styleId="WW8Num12z1">
    <w:name w:val="WW8Num12z1"/>
    <w:uiPriority w:val="99"/>
    <w:rsid w:val="00E321A8"/>
    <w:rPr>
      <w:rFonts w:ascii="Courier New" w:hAnsi="Courier New"/>
      <w:sz w:val="24"/>
    </w:rPr>
  </w:style>
  <w:style w:type="character" w:customStyle="1" w:styleId="WW8Num12z2">
    <w:name w:val="WW8Num12z2"/>
    <w:uiPriority w:val="99"/>
    <w:rsid w:val="00E321A8"/>
    <w:rPr>
      <w:rFonts w:ascii="Wingdings" w:hAnsi="Wingdings"/>
    </w:rPr>
  </w:style>
  <w:style w:type="character" w:customStyle="1" w:styleId="WW8Num12z3">
    <w:name w:val="WW8Num12z3"/>
    <w:uiPriority w:val="99"/>
    <w:rsid w:val="00E321A8"/>
    <w:rPr>
      <w:rFonts w:ascii="Symbol" w:hAnsi="Symbol"/>
    </w:rPr>
  </w:style>
  <w:style w:type="character" w:customStyle="1" w:styleId="WW8Num14z0">
    <w:name w:val="WW8Num14z0"/>
    <w:uiPriority w:val="99"/>
    <w:rsid w:val="00E321A8"/>
    <w:rPr>
      <w:rFonts w:ascii="Wingdings" w:hAnsi="Wingdings"/>
    </w:rPr>
  </w:style>
  <w:style w:type="character" w:customStyle="1" w:styleId="WW8Num14z1">
    <w:name w:val="WW8Num14z1"/>
    <w:uiPriority w:val="99"/>
    <w:rsid w:val="00E321A8"/>
    <w:rPr>
      <w:rFonts w:ascii="Courier New" w:hAnsi="Courier New"/>
      <w:sz w:val="24"/>
    </w:rPr>
  </w:style>
  <w:style w:type="character" w:customStyle="1" w:styleId="WW8Num14z3">
    <w:name w:val="WW8Num14z3"/>
    <w:uiPriority w:val="99"/>
    <w:rsid w:val="00E321A8"/>
    <w:rPr>
      <w:rFonts w:ascii="Symbol" w:hAnsi="Symbol"/>
    </w:rPr>
  </w:style>
  <w:style w:type="character" w:customStyle="1" w:styleId="WW8Num15z1">
    <w:name w:val="WW8Num15z1"/>
    <w:uiPriority w:val="99"/>
    <w:rsid w:val="00E321A8"/>
    <w:rPr>
      <w:b/>
      <w:sz w:val="24"/>
    </w:rPr>
  </w:style>
  <w:style w:type="character" w:customStyle="1" w:styleId="WW8Num16z1">
    <w:name w:val="WW8Num16z1"/>
    <w:uiPriority w:val="99"/>
    <w:rsid w:val="00E321A8"/>
    <w:rPr>
      <w:rFonts w:ascii="Courier New" w:hAnsi="Courier New"/>
      <w:sz w:val="24"/>
    </w:rPr>
  </w:style>
  <w:style w:type="character" w:customStyle="1" w:styleId="WW8Num16z2">
    <w:name w:val="WW8Num16z2"/>
    <w:uiPriority w:val="99"/>
    <w:rsid w:val="00E321A8"/>
    <w:rPr>
      <w:rFonts w:ascii="Wingdings" w:hAnsi="Wingdings"/>
    </w:rPr>
  </w:style>
  <w:style w:type="character" w:customStyle="1" w:styleId="WW8Num16z3">
    <w:name w:val="WW8Num16z3"/>
    <w:uiPriority w:val="99"/>
    <w:rsid w:val="00E321A8"/>
    <w:rPr>
      <w:rFonts w:ascii="Symbol" w:hAnsi="Symbol"/>
    </w:rPr>
  </w:style>
  <w:style w:type="character" w:customStyle="1" w:styleId="WW8Num7z1">
    <w:name w:val="WW8Num7z1"/>
    <w:uiPriority w:val="99"/>
    <w:rsid w:val="00E321A8"/>
    <w:rPr>
      <w:rFonts w:ascii="Courier New" w:hAnsi="Courier New"/>
    </w:rPr>
  </w:style>
  <w:style w:type="character" w:customStyle="1" w:styleId="WW8Num7z2">
    <w:name w:val="WW8Num7z2"/>
    <w:uiPriority w:val="99"/>
    <w:rsid w:val="00E321A8"/>
    <w:rPr>
      <w:rFonts w:ascii="Wingdings" w:hAnsi="Wingdings"/>
    </w:rPr>
  </w:style>
  <w:style w:type="character" w:customStyle="1" w:styleId="WW8Num10z0">
    <w:name w:val="WW8Num10z0"/>
    <w:uiPriority w:val="99"/>
    <w:rsid w:val="00E321A8"/>
    <w:rPr>
      <w:rFonts w:ascii="Symbol" w:hAnsi="Symbol"/>
    </w:rPr>
  </w:style>
  <w:style w:type="character" w:customStyle="1" w:styleId="WW-DefaultParagraphFont">
    <w:name w:val="WW-Default Paragraph Font"/>
    <w:uiPriority w:val="99"/>
    <w:rsid w:val="00E321A8"/>
  </w:style>
  <w:style w:type="character" w:customStyle="1" w:styleId="WW-DefaultParagraphFont1">
    <w:name w:val="WW-Default Paragraph Font1"/>
    <w:uiPriority w:val="99"/>
    <w:rsid w:val="00E321A8"/>
  </w:style>
  <w:style w:type="character" w:customStyle="1" w:styleId="ListParagraphChar">
    <w:name w:val="List Paragraph Char"/>
    <w:uiPriority w:val="99"/>
    <w:rsid w:val="00E321A8"/>
  </w:style>
  <w:style w:type="character" w:customStyle="1" w:styleId="CommentReference1">
    <w:name w:val="Comment Reference1"/>
    <w:uiPriority w:val="99"/>
    <w:rsid w:val="00E321A8"/>
    <w:rPr>
      <w:sz w:val="16"/>
    </w:rPr>
  </w:style>
  <w:style w:type="character" w:customStyle="1" w:styleId="CommentTextChar">
    <w:name w:val="Comment Text Char"/>
    <w:uiPriority w:val="99"/>
    <w:rsid w:val="00E321A8"/>
    <w:rPr>
      <w:sz w:val="20"/>
    </w:rPr>
  </w:style>
  <w:style w:type="character" w:customStyle="1" w:styleId="CommentSubjectChar">
    <w:name w:val="Comment Subject Char"/>
    <w:uiPriority w:val="99"/>
    <w:rsid w:val="00E321A8"/>
    <w:rPr>
      <w:b/>
      <w:sz w:val="20"/>
    </w:rPr>
  </w:style>
  <w:style w:type="character" w:customStyle="1" w:styleId="BalloonTextChar">
    <w:name w:val="Balloon Text Char"/>
    <w:uiPriority w:val="99"/>
    <w:rsid w:val="00E321A8"/>
    <w:rPr>
      <w:rFonts w:ascii="Tahoma" w:hAnsi="Tahoma"/>
      <w:sz w:val="16"/>
    </w:rPr>
  </w:style>
  <w:style w:type="character" w:customStyle="1" w:styleId="BodyText2Char">
    <w:name w:val="Body Text 2 Char"/>
    <w:uiPriority w:val="99"/>
    <w:rsid w:val="00E321A8"/>
    <w:rPr>
      <w:sz w:val="24"/>
    </w:rPr>
  </w:style>
  <w:style w:type="character" w:customStyle="1" w:styleId="BodyText2Char1">
    <w:name w:val="Body Text 2 Char1"/>
    <w:uiPriority w:val="99"/>
    <w:rsid w:val="00E321A8"/>
  </w:style>
  <w:style w:type="character" w:customStyle="1" w:styleId="BodyText3Char">
    <w:name w:val="Body Text 3 Char"/>
    <w:uiPriority w:val="99"/>
    <w:rsid w:val="00E321A8"/>
    <w:rPr>
      <w:rFonts w:ascii="Times New Roman" w:hAnsi="Times New Roman"/>
      <w:sz w:val="16"/>
    </w:rPr>
  </w:style>
  <w:style w:type="character" w:customStyle="1" w:styleId="NoSpacingChar">
    <w:name w:val="No Spacing Char"/>
    <w:uiPriority w:val="99"/>
    <w:rsid w:val="00E321A8"/>
    <w:rPr>
      <w:lang w:val="en-US"/>
    </w:rPr>
  </w:style>
  <w:style w:type="character" w:customStyle="1" w:styleId="HeaderChar">
    <w:name w:val="Header Char"/>
    <w:uiPriority w:val="99"/>
    <w:rsid w:val="00E321A8"/>
  </w:style>
  <w:style w:type="character" w:customStyle="1" w:styleId="FooterChar">
    <w:name w:val="Footer Char"/>
    <w:uiPriority w:val="99"/>
    <w:rsid w:val="00E321A8"/>
  </w:style>
  <w:style w:type="character" w:customStyle="1" w:styleId="ListLabel1">
    <w:name w:val="ListLabel 1"/>
    <w:uiPriority w:val="99"/>
    <w:rsid w:val="00E321A8"/>
  </w:style>
  <w:style w:type="character" w:customStyle="1" w:styleId="ListLabel2">
    <w:name w:val="ListLabel 2"/>
    <w:uiPriority w:val="99"/>
    <w:rsid w:val="00E321A8"/>
    <w:rPr>
      <w:b/>
      <w:sz w:val="24"/>
    </w:rPr>
  </w:style>
  <w:style w:type="character" w:customStyle="1" w:styleId="ListLabel3">
    <w:name w:val="ListLabel 3"/>
    <w:uiPriority w:val="99"/>
    <w:rsid w:val="00E321A8"/>
    <w:rPr>
      <w:sz w:val="24"/>
    </w:rPr>
  </w:style>
  <w:style w:type="character" w:customStyle="1" w:styleId="ListLabel4">
    <w:name w:val="ListLabel 4"/>
    <w:uiPriority w:val="99"/>
    <w:rsid w:val="00E321A8"/>
    <w:rPr>
      <w:sz w:val="24"/>
    </w:rPr>
  </w:style>
  <w:style w:type="character" w:customStyle="1" w:styleId="ListLabel5">
    <w:name w:val="ListLabel 5"/>
    <w:uiPriority w:val="99"/>
    <w:rsid w:val="00E321A8"/>
  </w:style>
  <w:style w:type="character" w:customStyle="1" w:styleId="ListLabel6">
    <w:name w:val="ListLabel 6"/>
    <w:uiPriority w:val="99"/>
    <w:rsid w:val="00E321A8"/>
    <w:rPr>
      <w:color w:val="00000A"/>
    </w:rPr>
  </w:style>
  <w:style w:type="character" w:customStyle="1" w:styleId="ListLabel7">
    <w:name w:val="ListLabel 7"/>
    <w:uiPriority w:val="99"/>
    <w:rsid w:val="00E321A8"/>
    <w:rPr>
      <w:rFonts w:eastAsia="Times New Roman"/>
    </w:rPr>
  </w:style>
  <w:style w:type="character" w:customStyle="1" w:styleId="ListLabel8">
    <w:name w:val="ListLabel 8"/>
    <w:uiPriority w:val="99"/>
    <w:rsid w:val="00E321A8"/>
  </w:style>
  <w:style w:type="character" w:customStyle="1" w:styleId="NumberingSymbols">
    <w:name w:val="Numbering Symbols"/>
    <w:uiPriority w:val="99"/>
    <w:rsid w:val="00E321A8"/>
  </w:style>
  <w:style w:type="character" w:customStyle="1" w:styleId="FootnoteCharacters">
    <w:name w:val="Footnote Characters"/>
    <w:uiPriority w:val="99"/>
    <w:rsid w:val="00E321A8"/>
    <w:rPr>
      <w:vertAlign w:val="superscript"/>
    </w:rPr>
  </w:style>
  <w:style w:type="paragraph" w:customStyle="1" w:styleId="Heading">
    <w:name w:val="Heading"/>
    <w:basedOn w:val="Normal"/>
    <w:next w:val="BodyText"/>
    <w:uiPriority w:val="99"/>
    <w:rsid w:val="00E321A8"/>
    <w:pPr>
      <w:keepNext/>
      <w:suppressAutoHyphens/>
      <w:spacing w:before="240" w:after="120" w:line="100" w:lineRule="atLeast"/>
    </w:pPr>
    <w:rPr>
      <w:rFonts w:ascii="Arial" w:hAnsi="Arial" w:cs="Mangal"/>
      <w:color w:val="000000"/>
      <w:kern w:val="1"/>
      <w:sz w:val="28"/>
      <w:szCs w:val="28"/>
      <w:lang w:eastAsia="ar-SA"/>
    </w:rPr>
  </w:style>
  <w:style w:type="paragraph" w:styleId="BodyText">
    <w:name w:val="Body Text"/>
    <w:basedOn w:val="Normal"/>
    <w:link w:val="BodyTextChar"/>
    <w:uiPriority w:val="99"/>
    <w:rsid w:val="00E321A8"/>
    <w:pPr>
      <w:suppressAutoHyphens/>
      <w:spacing w:after="120" w:line="100" w:lineRule="atLeast"/>
    </w:pPr>
    <w:rPr>
      <w:color w:val="000000"/>
      <w:kern w:val="1"/>
      <w:lang w:eastAsia="ar-SA"/>
    </w:rPr>
  </w:style>
  <w:style w:type="character" w:customStyle="1" w:styleId="BodyTextChar">
    <w:name w:val="Body Text Char"/>
    <w:link w:val="BodyText"/>
    <w:uiPriority w:val="99"/>
    <w:locked/>
    <w:rsid w:val="00E321A8"/>
    <w:rPr>
      <w:rFonts w:cs="Times New Roman"/>
      <w:color w:val="000000"/>
      <w:kern w:val="1"/>
      <w:sz w:val="24"/>
      <w:szCs w:val="24"/>
      <w:lang w:val="en-US" w:eastAsia="ar-SA" w:bidi="ar-SA"/>
    </w:rPr>
  </w:style>
  <w:style w:type="paragraph" w:styleId="List">
    <w:name w:val="List"/>
    <w:basedOn w:val="BodyText"/>
    <w:uiPriority w:val="99"/>
    <w:rsid w:val="00E321A8"/>
    <w:rPr>
      <w:rFonts w:cs="Mangal"/>
    </w:rPr>
  </w:style>
  <w:style w:type="paragraph" w:styleId="Caption">
    <w:name w:val="caption"/>
    <w:basedOn w:val="Normal"/>
    <w:uiPriority w:val="99"/>
    <w:qFormat/>
    <w:rsid w:val="00E321A8"/>
    <w:pPr>
      <w:suppressLineNumbers/>
      <w:suppressAutoHyphens/>
      <w:spacing w:before="120" w:after="120" w:line="100" w:lineRule="atLeast"/>
    </w:pPr>
    <w:rPr>
      <w:rFonts w:cs="Mangal"/>
      <w:i/>
      <w:iCs/>
      <w:color w:val="000000"/>
      <w:kern w:val="1"/>
      <w:lang w:eastAsia="ar-SA"/>
    </w:rPr>
  </w:style>
  <w:style w:type="paragraph" w:customStyle="1" w:styleId="Index">
    <w:name w:val="Index"/>
    <w:basedOn w:val="Normal"/>
    <w:uiPriority w:val="99"/>
    <w:rsid w:val="00E321A8"/>
    <w:pPr>
      <w:suppressLineNumbers/>
      <w:suppressAutoHyphens/>
      <w:spacing w:line="100" w:lineRule="atLeast"/>
    </w:pPr>
    <w:rPr>
      <w:rFonts w:cs="Mangal"/>
      <w:color w:val="000000"/>
      <w:kern w:val="1"/>
      <w:lang w:eastAsia="ar-SA"/>
    </w:rPr>
  </w:style>
  <w:style w:type="paragraph" w:styleId="ListParagraph">
    <w:name w:val="List Paragraph"/>
    <w:basedOn w:val="Normal"/>
    <w:uiPriority w:val="99"/>
    <w:qFormat/>
    <w:rsid w:val="00E321A8"/>
    <w:pPr>
      <w:suppressAutoHyphens/>
      <w:spacing w:line="100" w:lineRule="atLeast"/>
      <w:ind w:left="720"/>
    </w:pPr>
    <w:rPr>
      <w:color w:val="000000"/>
      <w:kern w:val="1"/>
      <w:lang w:eastAsia="ar-SA"/>
    </w:rPr>
  </w:style>
  <w:style w:type="paragraph" w:customStyle="1" w:styleId="CommentText1">
    <w:name w:val="Comment Text1"/>
    <w:basedOn w:val="Normal"/>
    <w:uiPriority w:val="99"/>
    <w:rsid w:val="00E321A8"/>
    <w:pPr>
      <w:suppressAutoHyphens/>
      <w:spacing w:line="100" w:lineRule="atLeast"/>
    </w:pPr>
    <w:rPr>
      <w:color w:val="000000"/>
      <w:kern w:val="1"/>
      <w:sz w:val="20"/>
      <w:szCs w:val="20"/>
      <w:lang w:eastAsia="ar-SA"/>
    </w:rPr>
  </w:style>
  <w:style w:type="paragraph" w:customStyle="1" w:styleId="CommentSubject1">
    <w:name w:val="Comment Subject1"/>
    <w:basedOn w:val="CommentText1"/>
    <w:uiPriority w:val="99"/>
    <w:rsid w:val="00E321A8"/>
    <w:rPr>
      <w:b/>
      <w:bCs/>
    </w:rPr>
  </w:style>
  <w:style w:type="paragraph" w:styleId="BalloonText">
    <w:name w:val="Balloon Text"/>
    <w:basedOn w:val="Normal"/>
    <w:link w:val="BalloonTextChar1"/>
    <w:uiPriority w:val="99"/>
    <w:rsid w:val="00E321A8"/>
    <w:pPr>
      <w:suppressAutoHyphens/>
      <w:spacing w:line="100" w:lineRule="atLeast"/>
    </w:pPr>
    <w:rPr>
      <w:rFonts w:ascii="Tahoma" w:hAnsi="Tahoma" w:cs="Tahoma"/>
      <w:color w:val="000000"/>
      <w:kern w:val="1"/>
      <w:sz w:val="16"/>
      <w:szCs w:val="16"/>
      <w:lang w:eastAsia="ar-SA"/>
    </w:rPr>
  </w:style>
  <w:style w:type="character" w:customStyle="1" w:styleId="BalloonTextChar1">
    <w:name w:val="Balloon Text Char1"/>
    <w:link w:val="BalloonText"/>
    <w:uiPriority w:val="99"/>
    <w:locked/>
    <w:rsid w:val="00E321A8"/>
    <w:rPr>
      <w:rFonts w:ascii="Tahoma" w:hAnsi="Tahoma" w:cs="Tahoma"/>
      <w:color w:val="000000"/>
      <w:kern w:val="1"/>
      <w:sz w:val="16"/>
      <w:szCs w:val="16"/>
      <w:lang w:val="en-US" w:eastAsia="ar-SA" w:bidi="ar-SA"/>
    </w:rPr>
  </w:style>
  <w:style w:type="paragraph" w:customStyle="1" w:styleId="ContentsHeading">
    <w:name w:val="Contents Heading"/>
    <w:basedOn w:val="Heading1"/>
    <w:uiPriority w:val="99"/>
    <w:rsid w:val="00E321A8"/>
    <w:pPr>
      <w:suppressLineNumbers/>
    </w:pPr>
    <w:rPr>
      <w:sz w:val="32"/>
      <w:szCs w:val="32"/>
    </w:rPr>
  </w:style>
  <w:style w:type="paragraph" w:styleId="BodyText2">
    <w:name w:val="Body Text 2"/>
    <w:basedOn w:val="Normal"/>
    <w:link w:val="BodyText2Char2"/>
    <w:uiPriority w:val="99"/>
    <w:rsid w:val="00E321A8"/>
    <w:pPr>
      <w:suppressAutoHyphens/>
      <w:spacing w:after="120" w:line="480" w:lineRule="auto"/>
    </w:pPr>
    <w:rPr>
      <w:color w:val="000000"/>
      <w:kern w:val="1"/>
      <w:lang w:eastAsia="ar-SA"/>
    </w:rPr>
  </w:style>
  <w:style w:type="character" w:customStyle="1" w:styleId="BodyText2Char2">
    <w:name w:val="Body Text 2 Char2"/>
    <w:link w:val="BodyText2"/>
    <w:uiPriority w:val="99"/>
    <w:locked/>
    <w:rsid w:val="00E321A8"/>
    <w:rPr>
      <w:rFonts w:cs="Times New Roman"/>
      <w:color w:val="000000"/>
      <w:kern w:val="1"/>
      <w:sz w:val="24"/>
      <w:szCs w:val="24"/>
      <w:lang w:val="en-US" w:eastAsia="ar-SA" w:bidi="ar-SA"/>
    </w:rPr>
  </w:style>
  <w:style w:type="paragraph" w:styleId="BodyText3">
    <w:name w:val="Body Text 3"/>
    <w:basedOn w:val="Normal"/>
    <w:link w:val="BodyText3Char1"/>
    <w:uiPriority w:val="99"/>
    <w:rsid w:val="00E321A8"/>
    <w:pPr>
      <w:suppressAutoHyphens/>
      <w:spacing w:after="120" w:line="100" w:lineRule="atLeast"/>
    </w:pPr>
    <w:rPr>
      <w:color w:val="000000"/>
      <w:kern w:val="1"/>
      <w:sz w:val="16"/>
      <w:szCs w:val="16"/>
      <w:lang w:eastAsia="ar-SA"/>
    </w:rPr>
  </w:style>
  <w:style w:type="character" w:customStyle="1" w:styleId="BodyText3Char1">
    <w:name w:val="Body Text 3 Char1"/>
    <w:link w:val="BodyText3"/>
    <w:uiPriority w:val="99"/>
    <w:locked/>
    <w:rsid w:val="00E321A8"/>
    <w:rPr>
      <w:rFonts w:cs="Times New Roman"/>
      <w:color w:val="000000"/>
      <w:kern w:val="1"/>
      <w:sz w:val="16"/>
      <w:szCs w:val="16"/>
      <w:lang w:val="en-US" w:eastAsia="ar-SA" w:bidi="ar-SA"/>
    </w:rPr>
  </w:style>
  <w:style w:type="paragraph" w:styleId="NoSpacing">
    <w:name w:val="No Spacing"/>
    <w:uiPriority w:val="99"/>
    <w:qFormat/>
    <w:rsid w:val="00E321A8"/>
    <w:pPr>
      <w:suppressAutoHyphens/>
      <w:spacing w:line="100" w:lineRule="atLeast"/>
    </w:pPr>
    <w:rPr>
      <w:rFonts w:ascii="Calibri" w:hAnsi="Calibri" w:cs="Calibri"/>
      <w:kern w:val="1"/>
      <w:sz w:val="22"/>
      <w:szCs w:val="22"/>
      <w:lang w:val="en-US" w:eastAsia="ar-SA"/>
    </w:rPr>
  </w:style>
  <w:style w:type="paragraph" w:styleId="Header">
    <w:name w:val="header"/>
    <w:basedOn w:val="Normal"/>
    <w:link w:val="HeaderChar1"/>
    <w:uiPriority w:val="99"/>
    <w:rsid w:val="00E321A8"/>
    <w:pPr>
      <w:suppressLineNumbers/>
      <w:tabs>
        <w:tab w:val="center" w:pos="4513"/>
        <w:tab w:val="right" w:pos="9026"/>
      </w:tabs>
      <w:suppressAutoHyphens/>
      <w:spacing w:line="100" w:lineRule="atLeast"/>
    </w:pPr>
    <w:rPr>
      <w:color w:val="000000"/>
      <w:kern w:val="1"/>
      <w:lang w:eastAsia="ar-SA"/>
    </w:rPr>
  </w:style>
  <w:style w:type="character" w:customStyle="1" w:styleId="HeaderChar1">
    <w:name w:val="Header Char1"/>
    <w:link w:val="Header"/>
    <w:uiPriority w:val="99"/>
    <w:locked/>
    <w:rsid w:val="00E321A8"/>
    <w:rPr>
      <w:rFonts w:cs="Times New Roman"/>
      <w:color w:val="000000"/>
      <w:kern w:val="1"/>
      <w:sz w:val="24"/>
      <w:szCs w:val="24"/>
      <w:lang w:val="en-US" w:eastAsia="ar-SA" w:bidi="ar-SA"/>
    </w:rPr>
  </w:style>
  <w:style w:type="paragraph" w:styleId="Footer">
    <w:name w:val="footer"/>
    <w:basedOn w:val="Normal"/>
    <w:link w:val="FooterChar1"/>
    <w:uiPriority w:val="99"/>
    <w:rsid w:val="00E321A8"/>
    <w:pPr>
      <w:suppressLineNumbers/>
      <w:tabs>
        <w:tab w:val="center" w:pos="4513"/>
        <w:tab w:val="right" w:pos="9026"/>
      </w:tabs>
      <w:suppressAutoHyphens/>
      <w:spacing w:line="100" w:lineRule="atLeast"/>
    </w:pPr>
    <w:rPr>
      <w:color w:val="000000"/>
      <w:kern w:val="1"/>
      <w:lang w:eastAsia="ar-SA"/>
    </w:rPr>
  </w:style>
  <w:style w:type="character" w:customStyle="1" w:styleId="FooterChar1">
    <w:name w:val="Footer Char1"/>
    <w:link w:val="Footer"/>
    <w:uiPriority w:val="99"/>
    <w:locked/>
    <w:rsid w:val="00E321A8"/>
    <w:rPr>
      <w:rFonts w:cs="Times New Roman"/>
      <w:color w:val="000000"/>
      <w:kern w:val="1"/>
      <w:sz w:val="24"/>
      <w:szCs w:val="24"/>
      <w:lang w:val="en-US" w:eastAsia="ar-SA" w:bidi="ar-SA"/>
    </w:rPr>
  </w:style>
  <w:style w:type="paragraph" w:customStyle="1" w:styleId="TableContents">
    <w:name w:val="Table Contents"/>
    <w:basedOn w:val="Normal"/>
    <w:uiPriority w:val="99"/>
    <w:rsid w:val="00E321A8"/>
    <w:pPr>
      <w:suppressLineNumbers/>
      <w:suppressAutoHyphens/>
      <w:spacing w:line="100" w:lineRule="atLeast"/>
    </w:pPr>
    <w:rPr>
      <w:color w:val="000000"/>
      <w:kern w:val="1"/>
      <w:lang w:eastAsia="ar-SA"/>
    </w:rPr>
  </w:style>
  <w:style w:type="paragraph" w:customStyle="1" w:styleId="TableHeading">
    <w:name w:val="Table Heading"/>
    <w:basedOn w:val="TableContents"/>
    <w:uiPriority w:val="99"/>
    <w:rsid w:val="00E321A8"/>
    <w:pPr>
      <w:jc w:val="center"/>
    </w:pPr>
    <w:rPr>
      <w:b/>
      <w:bCs/>
    </w:rPr>
  </w:style>
  <w:style w:type="table" w:styleId="TableGrid">
    <w:name w:val="Table Grid"/>
    <w:basedOn w:val="TableNormal"/>
    <w:uiPriority w:val="99"/>
    <w:rsid w:val="00E3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uiPriority w:val="99"/>
    <w:rsid w:val="00E321A8"/>
    <w:rPr>
      <w:rFonts w:ascii="Times New Roman" w:hAnsi="Times New Roman"/>
    </w:rPr>
  </w:style>
  <w:style w:type="character" w:customStyle="1" w:styleId="Absatz-Standardschriftart">
    <w:name w:val="Absatz-Standardschriftart"/>
    <w:uiPriority w:val="99"/>
    <w:rsid w:val="00E321A8"/>
  </w:style>
  <w:style w:type="character" w:customStyle="1" w:styleId="WW8Num3z0">
    <w:name w:val="WW8Num3z0"/>
    <w:uiPriority w:val="99"/>
    <w:rsid w:val="00E321A8"/>
    <w:rPr>
      <w:rFonts w:ascii="Times New Roman" w:hAnsi="Times New Roman"/>
    </w:rPr>
  </w:style>
  <w:style w:type="character" w:customStyle="1" w:styleId="WW8Num3z2">
    <w:name w:val="WW8Num3z2"/>
    <w:uiPriority w:val="99"/>
    <w:rsid w:val="00E321A8"/>
    <w:rPr>
      <w:rFonts w:ascii="Wingdings" w:hAnsi="Wingdings"/>
    </w:rPr>
  </w:style>
  <w:style w:type="character" w:customStyle="1" w:styleId="WW8Num3z3">
    <w:name w:val="WW8Num3z3"/>
    <w:uiPriority w:val="99"/>
    <w:rsid w:val="00E321A8"/>
    <w:rPr>
      <w:rFonts w:ascii="Symbol" w:hAnsi="Symbol"/>
    </w:rPr>
  </w:style>
  <w:style w:type="character" w:customStyle="1" w:styleId="WW8Num7z3">
    <w:name w:val="WW8Num7z3"/>
    <w:uiPriority w:val="99"/>
    <w:rsid w:val="00E321A8"/>
    <w:rPr>
      <w:rFonts w:ascii="Symbol" w:hAnsi="Symbol"/>
    </w:rPr>
  </w:style>
  <w:style w:type="character" w:customStyle="1" w:styleId="WW8NumSt1z0">
    <w:name w:val="WW8NumSt1z0"/>
    <w:uiPriority w:val="99"/>
    <w:rsid w:val="00E321A8"/>
    <w:rPr>
      <w:rFonts w:ascii="Times New Roman" w:hAnsi="Times New Roman"/>
    </w:rPr>
  </w:style>
  <w:style w:type="character" w:customStyle="1" w:styleId="WW8NumSt2z0">
    <w:name w:val="WW8NumSt2z0"/>
    <w:uiPriority w:val="99"/>
    <w:rsid w:val="00E321A8"/>
    <w:rPr>
      <w:rFonts w:ascii="Times New Roman" w:hAnsi="Times New Roman"/>
    </w:rPr>
  </w:style>
  <w:style w:type="character" w:customStyle="1" w:styleId="WW8NumSt2z1">
    <w:name w:val="WW8NumSt2z1"/>
    <w:uiPriority w:val="99"/>
    <w:rsid w:val="00E321A8"/>
    <w:rPr>
      <w:rFonts w:ascii="Courier New" w:hAnsi="Courier New"/>
    </w:rPr>
  </w:style>
  <w:style w:type="character" w:customStyle="1" w:styleId="WW8NumSt2z2">
    <w:name w:val="WW8NumSt2z2"/>
    <w:uiPriority w:val="99"/>
    <w:rsid w:val="00E321A8"/>
    <w:rPr>
      <w:rFonts w:ascii="Wingdings" w:hAnsi="Wingdings"/>
    </w:rPr>
  </w:style>
  <w:style w:type="character" w:customStyle="1" w:styleId="WW8NumSt2z3">
    <w:name w:val="WW8NumSt2z3"/>
    <w:uiPriority w:val="99"/>
    <w:rsid w:val="00E321A8"/>
    <w:rPr>
      <w:rFonts w:ascii="Symbol" w:hAnsi="Symbol"/>
    </w:rPr>
  </w:style>
  <w:style w:type="character" w:customStyle="1" w:styleId="WW8NumSt6z0">
    <w:name w:val="WW8NumSt6z0"/>
    <w:uiPriority w:val="99"/>
    <w:rsid w:val="00E321A8"/>
    <w:rPr>
      <w:rFonts w:ascii="Times New Roman" w:hAnsi="Times New Roman"/>
    </w:rPr>
  </w:style>
  <w:style w:type="character" w:styleId="PageNumber">
    <w:name w:val="page number"/>
    <w:uiPriority w:val="99"/>
    <w:rsid w:val="00E321A8"/>
    <w:rPr>
      <w:rFonts w:cs="Times New Roman"/>
    </w:rPr>
  </w:style>
  <w:style w:type="paragraph" w:styleId="ListContinue">
    <w:name w:val="List Continue"/>
    <w:basedOn w:val="Normal"/>
    <w:uiPriority w:val="99"/>
    <w:rsid w:val="00E321A8"/>
    <w:pPr>
      <w:suppressAutoHyphens/>
      <w:spacing w:after="120"/>
      <w:ind w:left="283"/>
    </w:pPr>
    <w:rPr>
      <w:szCs w:val="20"/>
      <w:lang w:eastAsia="ar-SA"/>
    </w:rPr>
  </w:style>
  <w:style w:type="paragraph" w:customStyle="1" w:styleId="lofej">
    <w:name w:val="Élofej"/>
    <w:basedOn w:val="Normal"/>
    <w:uiPriority w:val="99"/>
    <w:rsid w:val="00E321A8"/>
    <w:pPr>
      <w:tabs>
        <w:tab w:val="center" w:pos="4703"/>
        <w:tab w:val="right" w:pos="9406"/>
      </w:tabs>
      <w:suppressAutoHyphens/>
      <w:jc w:val="both"/>
    </w:pPr>
    <w:rPr>
      <w:sz w:val="28"/>
      <w:szCs w:val="20"/>
      <w:lang w:val="hu-HU" w:eastAsia="ar-SA"/>
    </w:rPr>
  </w:style>
  <w:style w:type="paragraph" w:customStyle="1" w:styleId="Framecontents">
    <w:name w:val="Frame contents"/>
    <w:basedOn w:val="BodyText"/>
    <w:uiPriority w:val="99"/>
    <w:rsid w:val="00E321A8"/>
    <w:pPr>
      <w:spacing w:line="240" w:lineRule="auto"/>
    </w:pPr>
    <w:rPr>
      <w:color w:val="auto"/>
      <w:kern w:val="0"/>
    </w:rPr>
  </w:style>
  <w:style w:type="paragraph" w:customStyle="1" w:styleId="Normal1">
    <w:name w:val="Normal1"/>
    <w:basedOn w:val="Normal"/>
    <w:uiPriority w:val="99"/>
    <w:rsid w:val="00E321A8"/>
    <w:pPr>
      <w:spacing w:before="100" w:beforeAutospacing="1" w:after="100" w:afterAutospacing="1"/>
    </w:pPr>
    <w:rPr>
      <w:rFonts w:ascii="Arial" w:hAnsi="Arial" w:cs="Arial"/>
      <w:sz w:val="22"/>
      <w:szCs w:val="22"/>
    </w:rPr>
  </w:style>
  <w:style w:type="table" w:customStyle="1" w:styleId="TableGrid1">
    <w:name w:val="Table Grid1"/>
    <w:uiPriority w:val="99"/>
    <w:rsid w:val="00E321A8"/>
    <w:pPr>
      <w:suppressAutoHyphens/>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321A8"/>
    <w:rPr>
      <w:rFonts w:cs="Times New Roman"/>
      <w:color w:val="0000FF"/>
      <w:u w:val="single"/>
    </w:rPr>
  </w:style>
  <w:style w:type="paragraph" w:customStyle="1" w:styleId="Default">
    <w:name w:val="Default"/>
    <w:rsid w:val="00E321A8"/>
    <w:pPr>
      <w:autoSpaceDE w:val="0"/>
      <w:autoSpaceDN w:val="0"/>
      <w:adjustRightInd w:val="0"/>
    </w:pPr>
    <w:rPr>
      <w:rFonts w:ascii="Verdana" w:hAnsi="Verdana" w:cs="Verdana"/>
      <w:color w:val="000000"/>
      <w:sz w:val="24"/>
      <w:szCs w:val="24"/>
      <w:lang w:val="en-US" w:eastAsia="en-US"/>
    </w:rPr>
  </w:style>
  <w:style w:type="table" w:styleId="TableWeb2">
    <w:name w:val="Table Web 2"/>
    <w:basedOn w:val="TableNormal"/>
    <w:uiPriority w:val="99"/>
    <w:rsid w:val="00E321A8"/>
    <w:pPr>
      <w:tabs>
        <w:tab w:val="left" w:pos="1080"/>
      </w:tabs>
      <w:spacing w:after="120"/>
      <w:ind w:firstLine="72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novo">
    <w:name w:val="novo"/>
    <w:basedOn w:val="Normal"/>
    <w:uiPriority w:val="99"/>
    <w:rsid w:val="00E321A8"/>
    <w:pPr>
      <w:numPr>
        <w:numId w:val="6"/>
      </w:numPr>
    </w:pPr>
  </w:style>
  <w:style w:type="character" w:customStyle="1" w:styleId="DefaultParagraphFont1">
    <w:name w:val="Default Paragraph Font1"/>
    <w:uiPriority w:val="99"/>
    <w:rsid w:val="00E321A8"/>
  </w:style>
  <w:style w:type="character" w:customStyle="1" w:styleId="shorttext">
    <w:name w:val="short_text"/>
    <w:uiPriority w:val="99"/>
    <w:rsid w:val="00E321A8"/>
  </w:style>
  <w:style w:type="character" w:customStyle="1" w:styleId="hps">
    <w:name w:val="hps"/>
    <w:uiPriority w:val="99"/>
    <w:rsid w:val="00E321A8"/>
  </w:style>
  <w:style w:type="character" w:styleId="LineNumber">
    <w:name w:val="line number"/>
    <w:uiPriority w:val="99"/>
    <w:semiHidden/>
    <w:rsid w:val="00E321A8"/>
    <w:rPr>
      <w:rFonts w:cs="Times New Roman"/>
    </w:rPr>
  </w:style>
  <w:style w:type="paragraph" w:styleId="FootnoteText">
    <w:name w:val="footnote text"/>
    <w:basedOn w:val="Normal"/>
    <w:link w:val="FootnoteTextChar"/>
    <w:uiPriority w:val="99"/>
    <w:semiHidden/>
    <w:rsid w:val="00E321A8"/>
    <w:pPr>
      <w:suppressAutoHyphens/>
    </w:pPr>
    <w:rPr>
      <w:sz w:val="20"/>
      <w:szCs w:val="20"/>
      <w:lang w:val="sr-Cyrl-CS" w:eastAsia="ar-SA"/>
    </w:rPr>
  </w:style>
  <w:style w:type="character" w:customStyle="1" w:styleId="FootnoteTextChar">
    <w:name w:val="Footnote Text Char"/>
    <w:link w:val="FootnoteText"/>
    <w:uiPriority w:val="99"/>
    <w:semiHidden/>
    <w:locked/>
    <w:rsid w:val="00E321A8"/>
    <w:rPr>
      <w:rFonts w:cs="Times New Roman"/>
      <w:lang w:val="sr-Cyrl-CS" w:eastAsia="ar-SA" w:bidi="ar-SA"/>
    </w:rPr>
  </w:style>
  <w:style w:type="character" w:styleId="FootnoteReference">
    <w:name w:val="footnote reference"/>
    <w:uiPriority w:val="99"/>
    <w:semiHidden/>
    <w:rsid w:val="00E321A8"/>
    <w:rPr>
      <w:rFonts w:cs="Times New Roman"/>
      <w:vertAlign w:val="superscript"/>
    </w:rPr>
  </w:style>
  <w:style w:type="table" w:customStyle="1" w:styleId="TableGrid2">
    <w:name w:val="Table Grid2"/>
    <w:uiPriority w:val="99"/>
    <w:rsid w:val="00E321A8"/>
    <w:pPr>
      <w:suppressAutoHyphens/>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uiPriority w:val="99"/>
    <w:rsid w:val="00E321A8"/>
    <w:pPr>
      <w:tabs>
        <w:tab w:val="left" w:pos="1080"/>
      </w:tabs>
      <w:spacing w:after="120"/>
      <w:ind w:firstLine="720"/>
      <w:jc w:val="both"/>
    </w:pPr>
    <w:rPr>
      <w:lang w:val="en-US"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Grid3">
    <w:name w:val="Table Grid3"/>
    <w:uiPriority w:val="99"/>
    <w:rsid w:val="00E321A8"/>
    <w:pPr>
      <w:suppressAutoHyphens/>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uiPriority w:val="99"/>
    <w:rsid w:val="00E321A8"/>
    <w:pPr>
      <w:tabs>
        <w:tab w:val="left" w:pos="1080"/>
      </w:tabs>
      <w:spacing w:after="120"/>
      <w:ind w:firstLine="720"/>
      <w:jc w:val="both"/>
    </w:pPr>
    <w:rPr>
      <w:lang w:val="en-US"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Grid4">
    <w:name w:val="Table Grid4"/>
    <w:uiPriority w:val="99"/>
    <w:rsid w:val="00E321A8"/>
    <w:pPr>
      <w:suppressAutoHyphens/>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uiPriority w:val="99"/>
    <w:rsid w:val="00E321A8"/>
    <w:pPr>
      <w:tabs>
        <w:tab w:val="left" w:pos="1080"/>
      </w:tabs>
      <w:spacing w:after="120"/>
      <w:ind w:firstLine="720"/>
      <w:jc w:val="both"/>
    </w:pPr>
    <w:rPr>
      <w:lang w:val="en-US"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Grid5">
    <w:name w:val="Table Grid5"/>
    <w:uiPriority w:val="99"/>
    <w:rsid w:val="00E321A8"/>
    <w:pPr>
      <w:suppressAutoHyphens/>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uiPriority w:val="99"/>
    <w:rsid w:val="00E321A8"/>
    <w:pPr>
      <w:tabs>
        <w:tab w:val="left" w:pos="1080"/>
      </w:tabs>
      <w:spacing w:after="120"/>
      <w:ind w:firstLine="720"/>
      <w:jc w:val="both"/>
    </w:pPr>
    <w:rPr>
      <w:lang w:val="en-US"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character" w:styleId="CommentReference">
    <w:name w:val="annotation reference"/>
    <w:uiPriority w:val="99"/>
    <w:semiHidden/>
    <w:rsid w:val="00E321A8"/>
    <w:rPr>
      <w:rFonts w:cs="Times New Roman"/>
      <w:sz w:val="16"/>
    </w:rPr>
  </w:style>
  <w:style w:type="paragraph" w:styleId="CommentText">
    <w:name w:val="annotation text"/>
    <w:basedOn w:val="Normal"/>
    <w:link w:val="CommentTextChar1"/>
    <w:uiPriority w:val="99"/>
    <w:semiHidden/>
    <w:rsid w:val="00E321A8"/>
    <w:pPr>
      <w:suppressAutoHyphens/>
      <w:spacing w:line="100" w:lineRule="atLeast"/>
    </w:pPr>
    <w:rPr>
      <w:color w:val="000000"/>
      <w:kern w:val="1"/>
      <w:sz w:val="20"/>
      <w:szCs w:val="20"/>
      <w:lang w:eastAsia="ar-SA"/>
    </w:rPr>
  </w:style>
  <w:style w:type="character" w:customStyle="1" w:styleId="CommentTextChar1">
    <w:name w:val="Comment Text Char1"/>
    <w:link w:val="CommentText"/>
    <w:uiPriority w:val="99"/>
    <w:semiHidden/>
    <w:locked/>
    <w:rsid w:val="00E321A8"/>
    <w:rPr>
      <w:rFonts w:cs="Times New Roman"/>
      <w:color w:val="000000"/>
      <w:kern w:val="1"/>
      <w:lang w:val="en-US" w:eastAsia="ar-SA" w:bidi="ar-SA"/>
    </w:rPr>
  </w:style>
  <w:style w:type="paragraph" w:styleId="CommentSubject">
    <w:name w:val="annotation subject"/>
    <w:basedOn w:val="CommentText"/>
    <w:next w:val="CommentText"/>
    <w:link w:val="CommentSubjectChar1"/>
    <w:uiPriority w:val="99"/>
    <w:semiHidden/>
    <w:rsid w:val="00E321A8"/>
    <w:rPr>
      <w:b/>
      <w:bCs/>
    </w:rPr>
  </w:style>
  <w:style w:type="character" w:customStyle="1" w:styleId="CommentSubjectChar1">
    <w:name w:val="Comment Subject Char1"/>
    <w:link w:val="CommentSubject"/>
    <w:uiPriority w:val="99"/>
    <w:semiHidden/>
    <w:locked/>
    <w:rsid w:val="00E321A8"/>
    <w:rPr>
      <w:rFonts w:cs="Times New Roman"/>
      <w:b/>
      <w:bCs/>
      <w:color w:val="000000"/>
      <w:kern w:val="1"/>
      <w:lang w:val="en-US" w:eastAsia="ar-SA" w:bidi="ar-SA"/>
    </w:rPr>
  </w:style>
  <w:style w:type="paragraph" w:customStyle="1" w:styleId="Normal2">
    <w:name w:val="Normal2"/>
    <w:basedOn w:val="Normal"/>
    <w:uiPriority w:val="99"/>
    <w:rsid w:val="00E321A8"/>
    <w:pPr>
      <w:spacing w:before="280" w:after="280"/>
    </w:pPr>
    <w:rPr>
      <w:rFonts w:ascii="Arial" w:hAnsi="Arial" w:cs="Arial"/>
      <w:sz w:val="22"/>
      <w:szCs w:val="22"/>
      <w:lang w:eastAsia="ar-SA"/>
    </w:rPr>
  </w:style>
  <w:style w:type="paragraph" w:styleId="NormalWeb">
    <w:name w:val="Normal (Web)"/>
    <w:basedOn w:val="Normal"/>
    <w:uiPriority w:val="99"/>
    <w:rsid w:val="00E321A8"/>
    <w:pPr>
      <w:spacing w:before="100" w:beforeAutospacing="1" w:after="100" w:afterAutospacing="1"/>
    </w:pPr>
    <w:rPr>
      <w:rFonts w:eastAsia="PMingLiU"/>
    </w:rPr>
  </w:style>
  <w:style w:type="character" w:styleId="Strong">
    <w:name w:val="Strong"/>
    <w:hidden/>
    <w:uiPriority w:val="99"/>
    <w:qFormat/>
    <w:rsid w:val="00E321A8"/>
    <w:rPr>
      <w:rFonts w:cs="Times New Roman"/>
      <w:b/>
    </w:rPr>
  </w:style>
  <w:style w:type="paragraph" w:customStyle="1" w:styleId="Normal3">
    <w:name w:val="Normal3"/>
    <w:basedOn w:val="Normal"/>
    <w:uiPriority w:val="99"/>
    <w:rsid w:val="00E321A8"/>
    <w:pPr>
      <w:spacing w:before="100" w:beforeAutospacing="1" w:after="100" w:afterAutospacing="1"/>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g.vi.sud.rs/lt/articles/o-visem-sudu/obavestenje-ke-za-pravna-lica.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kourb@vojvodina.gov.r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5" Type="http://schemas.openxmlformats.org/officeDocument/2006/relationships/settings" Target="settings.xml"/><Relationship Id="rId15" Type="http://schemas.openxmlformats.org/officeDocument/2006/relationships/hyperlink" Target="mailto:ekourb@vojvodina.gov.rs" TargetMode="External"/><Relationship Id="rId10" Type="http://schemas.openxmlformats.org/officeDocument/2006/relationships/hyperlink" Target="mailto:ekourb@vojvodina.gov.rs"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ekourb.vojvodina.gov.rs" TargetMode="External"/><Relationship Id="rId14" Type="http://schemas.openxmlformats.org/officeDocument/2006/relationships/hyperlink" Target="http://www.apr.gov.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54EF4-5B0E-412B-B985-3EF13A6B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50</Pages>
  <Words>15905</Words>
  <Characters>90664</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Република Србија</vt:lpstr>
    </vt:vector>
  </TitlesOfParts>
  <Company/>
  <LinksUpToDate>false</LinksUpToDate>
  <CharactersWithSpaces>106357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Србија</dc:title>
  <dc:subject/>
  <dc:creator>Tankosava Čanak</dc:creator>
  <cp:keywords/>
  <dc:description/>
  <cp:lastModifiedBy>Danica Popin</cp:lastModifiedBy>
  <cp:revision>16</cp:revision>
  <cp:lastPrinted>2014-02-18T06:56:00Z</cp:lastPrinted>
  <dcterms:created xsi:type="dcterms:W3CDTF">2015-02-03T11:56:00Z</dcterms:created>
  <dcterms:modified xsi:type="dcterms:W3CDTF">2015-02-06T12:00:00Z</dcterms:modified>
</cp:coreProperties>
</file>