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AAA" w:rsidRPr="0006717E" w:rsidRDefault="008A2AAA" w:rsidP="00FF159C">
      <w:pPr>
        <w:rPr>
          <w:rFonts w:ascii="Verdana" w:hAnsi="Verdana" w:cs="Arial"/>
          <w:sz w:val="20"/>
          <w:szCs w:val="20"/>
          <w:lang w:val="sr-Cyrl-CS"/>
        </w:rPr>
      </w:pPr>
      <w:r w:rsidRPr="0006717E">
        <w:rPr>
          <w:rFonts w:ascii="Verdana" w:hAnsi="Verdana" w:cs="Arial"/>
          <w:sz w:val="20"/>
          <w:szCs w:val="20"/>
        </w:rPr>
        <w:t>Република Србија</w:t>
      </w:r>
    </w:p>
    <w:p w:rsidR="008A2AAA" w:rsidRPr="0006717E" w:rsidRDefault="008A2AAA" w:rsidP="00FF159C">
      <w:pPr>
        <w:ind w:right="-51"/>
        <w:rPr>
          <w:rFonts w:ascii="Verdana" w:hAnsi="Verdana" w:cs="Arial"/>
          <w:sz w:val="20"/>
          <w:szCs w:val="20"/>
        </w:rPr>
      </w:pPr>
      <w:r w:rsidRPr="0006717E">
        <w:rPr>
          <w:rFonts w:ascii="Verdana" w:hAnsi="Verdana" w:cs="Arial"/>
          <w:sz w:val="20"/>
          <w:szCs w:val="20"/>
        </w:rPr>
        <w:t>Аутономна Покрајина Војводина</w:t>
      </w:r>
    </w:p>
    <w:p w:rsidR="008A2AAA" w:rsidRPr="0006717E" w:rsidRDefault="008A2AAA" w:rsidP="00FF159C">
      <w:pPr>
        <w:rPr>
          <w:rFonts w:ascii="Verdana" w:hAnsi="Verdana" w:cs="Arial"/>
          <w:b/>
          <w:sz w:val="20"/>
          <w:szCs w:val="20"/>
          <w:lang w:val="sr-Cyrl-CS"/>
        </w:rPr>
      </w:pPr>
      <w:r w:rsidRPr="0006717E">
        <w:rPr>
          <w:rFonts w:ascii="Verdana" w:hAnsi="Verdana" w:cs="Arial"/>
          <w:b/>
          <w:sz w:val="20"/>
          <w:szCs w:val="20"/>
        </w:rPr>
        <w:t xml:space="preserve">ПОКРАЈИНСКИ СЕКРЕТАРИЈАТ </w:t>
      </w:r>
    </w:p>
    <w:p w:rsidR="008A2AAA" w:rsidRPr="0006717E" w:rsidRDefault="008A2AAA" w:rsidP="00FF159C">
      <w:pPr>
        <w:rPr>
          <w:rFonts w:ascii="Verdana" w:hAnsi="Verdana" w:cs="Arial"/>
          <w:b/>
          <w:sz w:val="20"/>
          <w:szCs w:val="20"/>
          <w:lang w:val="sr-Cyrl-CS"/>
        </w:rPr>
      </w:pPr>
      <w:r w:rsidRPr="0006717E">
        <w:rPr>
          <w:rFonts w:ascii="Verdana" w:hAnsi="Verdana" w:cs="Arial"/>
          <w:b/>
          <w:sz w:val="20"/>
          <w:szCs w:val="20"/>
        </w:rPr>
        <w:t>ЗА УРБАНИЗАМ</w:t>
      </w:r>
      <w:r w:rsidRPr="0006717E">
        <w:rPr>
          <w:rFonts w:ascii="Verdana" w:hAnsi="Verdana" w:cs="Arial"/>
          <w:b/>
          <w:sz w:val="20"/>
          <w:szCs w:val="20"/>
          <w:lang w:val="sr-Cyrl-CS"/>
        </w:rPr>
        <w:t>,</w:t>
      </w:r>
      <w:r w:rsidRPr="0006717E">
        <w:rPr>
          <w:rFonts w:ascii="Verdana" w:hAnsi="Verdana" w:cs="Arial"/>
          <w:b/>
          <w:sz w:val="20"/>
          <w:szCs w:val="20"/>
        </w:rPr>
        <w:t xml:space="preserve"> ГРАДИТЕЉСТВО</w:t>
      </w:r>
    </w:p>
    <w:p w:rsidR="008A2AAA" w:rsidRPr="0006717E" w:rsidRDefault="008A2AAA" w:rsidP="00FF159C">
      <w:pPr>
        <w:rPr>
          <w:rFonts w:ascii="Verdana" w:hAnsi="Verdana" w:cs="Arial"/>
          <w:b/>
          <w:sz w:val="20"/>
          <w:szCs w:val="20"/>
          <w:lang w:val="sr-Cyrl-CS"/>
        </w:rPr>
      </w:pPr>
      <w:r w:rsidRPr="0006717E">
        <w:rPr>
          <w:rFonts w:ascii="Verdana" w:hAnsi="Verdana" w:cs="Arial"/>
          <w:b/>
          <w:sz w:val="20"/>
          <w:szCs w:val="20"/>
          <w:lang w:val="sr-Cyrl-CS"/>
        </w:rPr>
        <w:t>И ЗАШТИТУ ЖИВОТНЕ СРЕДИНЕ</w:t>
      </w:r>
    </w:p>
    <w:p w:rsidR="008A2AAA" w:rsidRPr="0006717E" w:rsidRDefault="008A2AAA" w:rsidP="00FF159C">
      <w:pPr>
        <w:rPr>
          <w:rFonts w:ascii="Verdana" w:hAnsi="Verdana" w:cs="Arial"/>
          <w:sz w:val="20"/>
          <w:szCs w:val="20"/>
        </w:rPr>
      </w:pPr>
      <w:r w:rsidRPr="0006717E">
        <w:rPr>
          <w:rFonts w:ascii="Verdana" w:hAnsi="Verdana" w:cs="Arial"/>
          <w:sz w:val="20"/>
          <w:szCs w:val="20"/>
        </w:rPr>
        <w:t>Број:</w:t>
      </w:r>
      <w:r w:rsidRPr="0006717E">
        <w:rPr>
          <w:rFonts w:ascii="Verdana" w:hAnsi="Verdana" w:cs="Arial"/>
          <w:sz w:val="20"/>
          <w:szCs w:val="20"/>
          <w:lang w:val="en-GB"/>
        </w:rPr>
        <w:t xml:space="preserve"> 130-404-53/2014-02</w:t>
      </w:r>
      <w:r w:rsidRPr="0006717E">
        <w:rPr>
          <w:rFonts w:ascii="Verdana" w:hAnsi="Verdana" w:cs="Arial"/>
          <w:sz w:val="20"/>
          <w:szCs w:val="20"/>
        </w:rPr>
        <w:t>-П1</w:t>
      </w:r>
    </w:p>
    <w:p w:rsidR="008A2AAA" w:rsidRPr="00A854A7" w:rsidRDefault="008A2AAA" w:rsidP="00FF159C">
      <w:pPr>
        <w:rPr>
          <w:rFonts w:ascii="Verdana" w:hAnsi="Verdana" w:cs="Arial"/>
          <w:sz w:val="20"/>
          <w:szCs w:val="20"/>
          <w:lang w:val="en-GB"/>
        </w:rPr>
      </w:pPr>
      <w:r w:rsidRPr="00A854A7">
        <w:rPr>
          <w:rFonts w:ascii="Verdana" w:hAnsi="Verdana" w:cs="Arial"/>
          <w:sz w:val="20"/>
          <w:szCs w:val="20"/>
        </w:rPr>
        <w:t>Дана: 04.04.2014.</w:t>
      </w:r>
      <w:r w:rsidRPr="00A854A7">
        <w:rPr>
          <w:rFonts w:ascii="Verdana" w:hAnsi="Verdana" w:cs="Arial"/>
          <w:sz w:val="20"/>
          <w:szCs w:val="20"/>
          <w:lang w:val="en-GB"/>
        </w:rPr>
        <w:t xml:space="preserve"> године  </w:t>
      </w:r>
    </w:p>
    <w:p w:rsidR="008A2AAA" w:rsidRPr="0006717E" w:rsidRDefault="008A2AAA" w:rsidP="00FF159C">
      <w:pPr>
        <w:rPr>
          <w:rFonts w:ascii="Verdana" w:hAnsi="Verdana" w:cs="Arial"/>
          <w:sz w:val="20"/>
          <w:szCs w:val="20"/>
          <w:lang w:val="en-GB"/>
        </w:rPr>
      </w:pPr>
      <w:r w:rsidRPr="00A854A7">
        <w:rPr>
          <w:rFonts w:ascii="Verdana" w:hAnsi="Verdana" w:cs="Arial"/>
          <w:sz w:val="20"/>
          <w:szCs w:val="20"/>
          <w:lang w:val="en-GB"/>
        </w:rPr>
        <w:t xml:space="preserve">Булевар Михајла </w:t>
      </w:r>
      <w:r w:rsidRPr="0006717E">
        <w:rPr>
          <w:rFonts w:ascii="Verdana" w:hAnsi="Verdana" w:cs="Arial"/>
          <w:sz w:val="20"/>
          <w:szCs w:val="20"/>
          <w:lang w:val="en-GB"/>
        </w:rPr>
        <w:t>Пупина 16</w:t>
      </w:r>
    </w:p>
    <w:p w:rsidR="008A2AAA" w:rsidRPr="0006717E" w:rsidRDefault="008A2AAA" w:rsidP="00BE5FA5">
      <w:pPr>
        <w:spacing w:line="480" w:lineRule="auto"/>
        <w:jc w:val="both"/>
        <w:rPr>
          <w:rFonts w:ascii="Verdana" w:hAnsi="Verdana"/>
          <w:sz w:val="20"/>
          <w:szCs w:val="20"/>
          <w:lang w:val="sr-Cyrl-CS"/>
        </w:rPr>
      </w:pPr>
      <w:r w:rsidRPr="0006717E">
        <w:rPr>
          <w:rFonts w:ascii="Verdana" w:hAnsi="Verdana"/>
          <w:sz w:val="20"/>
          <w:szCs w:val="20"/>
          <w:lang w:val="sr-Cyrl-CS"/>
        </w:rPr>
        <w:tab/>
      </w: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p>
    <w:p w:rsidR="008A2AAA" w:rsidRPr="0006717E" w:rsidRDefault="008A2AAA" w:rsidP="007A07DF">
      <w:pPr>
        <w:jc w:val="center"/>
        <w:rPr>
          <w:rFonts w:ascii="Verdana" w:hAnsi="Verdana"/>
          <w:b/>
          <w:sz w:val="20"/>
          <w:szCs w:val="20"/>
          <w:lang w:val="sr-Cyrl-CS"/>
        </w:rPr>
      </w:pPr>
      <w:r w:rsidRPr="0006717E">
        <w:rPr>
          <w:rFonts w:ascii="Verdana" w:hAnsi="Verdana"/>
          <w:b/>
          <w:sz w:val="20"/>
          <w:szCs w:val="20"/>
          <w:lang w:val="sr-Cyrl-CS"/>
        </w:rPr>
        <w:t>КОНКУРСНА ДОКУМЕНТАЦИЈА</w:t>
      </w:r>
    </w:p>
    <w:p w:rsidR="008A2AAA" w:rsidRPr="0006717E" w:rsidRDefault="008A2AAA" w:rsidP="007A07DF">
      <w:pPr>
        <w:jc w:val="center"/>
        <w:rPr>
          <w:rFonts w:ascii="Verdana" w:hAnsi="Verdana"/>
          <w:b/>
          <w:sz w:val="20"/>
          <w:szCs w:val="20"/>
          <w:lang w:val="sr-Cyrl-CS"/>
        </w:rPr>
      </w:pPr>
      <w:r w:rsidRPr="0006717E">
        <w:rPr>
          <w:rFonts w:ascii="Verdana" w:hAnsi="Verdana"/>
          <w:b/>
          <w:sz w:val="20"/>
          <w:szCs w:val="20"/>
          <w:lang w:val="sr-Cyrl-CS"/>
        </w:rPr>
        <w:t>ЗА ЈАВНУ НАБАВКУ МАЛЕ ВРЕДНОСТИ</w:t>
      </w:r>
    </w:p>
    <w:p w:rsidR="008A2AAA" w:rsidRDefault="008A2AAA" w:rsidP="007A07DF">
      <w:pPr>
        <w:pStyle w:val="CommentText"/>
        <w:jc w:val="center"/>
        <w:rPr>
          <w:b/>
        </w:rPr>
      </w:pPr>
      <w:r w:rsidRPr="0006717E">
        <w:rPr>
          <w:rFonts w:cs="Arial"/>
          <w:b/>
          <w:lang w:val="sr-Cyrl-CS"/>
        </w:rPr>
        <w:t xml:space="preserve">УСЛУГЕ </w:t>
      </w:r>
      <w:r w:rsidRPr="0006717E">
        <w:rPr>
          <w:b/>
        </w:rPr>
        <w:t>ОДРЖАВАЊА СЕРВЕРА ТИПА RACK SERVER DELL</w:t>
      </w:r>
      <w:r w:rsidRPr="0006717E">
        <w:rPr>
          <w:b/>
          <w:vertAlign w:val="superscript"/>
        </w:rPr>
        <w:t xml:space="preserve">TM </w:t>
      </w:r>
      <w:r w:rsidRPr="0006717E">
        <w:rPr>
          <w:b/>
        </w:rPr>
        <w:t>POWEREDGE</w:t>
      </w:r>
      <w:r w:rsidRPr="0006717E">
        <w:rPr>
          <w:b/>
          <w:vertAlign w:val="superscript"/>
        </w:rPr>
        <w:t xml:space="preserve">TM </w:t>
      </w:r>
      <w:r w:rsidRPr="0006717E">
        <w:rPr>
          <w:b/>
        </w:rPr>
        <w:t>R710</w:t>
      </w:r>
      <w:r>
        <w:rPr>
          <w:b/>
        </w:rPr>
        <w:t xml:space="preserve"> И</w:t>
      </w:r>
      <w:r w:rsidRPr="0006717E">
        <w:rPr>
          <w:b/>
        </w:rPr>
        <w:t xml:space="preserve"> СОФТВЕРСКЕ ИНФРАСТРУКТУРЕ </w:t>
      </w:r>
      <w:r>
        <w:rPr>
          <w:b/>
        </w:rPr>
        <w:t xml:space="preserve">ПРОЈЕКТА ЕИОНЕТ И ОПЕРАТИВНОГ СИСТЕМА </w:t>
      </w:r>
      <w:r w:rsidRPr="00D80375">
        <w:rPr>
          <w:b/>
        </w:rPr>
        <w:t>R</w:t>
      </w:r>
      <w:r>
        <w:rPr>
          <w:b/>
        </w:rPr>
        <w:t>ED HAT</w:t>
      </w:r>
      <w:r w:rsidRPr="0006717E">
        <w:rPr>
          <w:b/>
        </w:rPr>
        <w:t>,</w:t>
      </w:r>
    </w:p>
    <w:p w:rsidR="008A2AAA" w:rsidRPr="0006717E" w:rsidRDefault="008A2AAA" w:rsidP="007A07DF">
      <w:pPr>
        <w:pStyle w:val="CommentText"/>
        <w:jc w:val="center"/>
        <w:rPr>
          <w:rFonts w:cs="Arial"/>
          <w:b/>
          <w:lang w:val="sr-Cyrl-CS"/>
        </w:rPr>
      </w:pPr>
      <w:r w:rsidRPr="0006717E">
        <w:rPr>
          <w:rFonts w:cs="Arial"/>
          <w:b/>
          <w:lang w:val="sr-Cyrl-CS"/>
        </w:rPr>
        <w:t>у поступку јавне набавке мале вредности</w:t>
      </w:r>
    </w:p>
    <w:p w:rsidR="008A2AAA" w:rsidRPr="0006717E" w:rsidRDefault="008A2AAA" w:rsidP="007A07DF">
      <w:pPr>
        <w:tabs>
          <w:tab w:val="left" w:pos="0"/>
        </w:tabs>
        <w:spacing w:line="240" w:lineRule="exact"/>
        <w:jc w:val="center"/>
        <w:rPr>
          <w:rFonts w:ascii="Verdana" w:hAnsi="Verdana" w:cs="Arial"/>
          <w:b/>
          <w:sz w:val="20"/>
          <w:szCs w:val="20"/>
          <w:lang w:val="sr-Cyrl-CS"/>
        </w:rPr>
      </w:pPr>
      <w:r w:rsidRPr="0006717E">
        <w:rPr>
          <w:rFonts w:ascii="Verdana" w:hAnsi="Verdana" w:cs="Arial"/>
          <w:b/>
          <w:sz w:val="20"/>
          <w:szCs w:val="20"/>
          <w:lang w:val="sr-Cyrl-CS"/>
        </w:rPr>
        <w:t>ЈН МВ 5/14</w:t>
      </w:r>
    </w:p>
    <w:p w:rsidR="008A2AAA" w:rsidRPr="0006717E" w:rsidRDefault="008A2AAA" w:rsidP="00BE5FA5">
      <w:pPr>
        <w:jc w:val="center"/>
        <w:rPr>
          <w:rFonts w:ascii="Verdana" w:hAnsi="Verdana"/>
          <w:b/>
          <w:sz w:val="20"/>
          <w:szCs w:val="20"/>
        </w:rPr>
      </w:pPr>
      <w:r w:rsidRPr="0006717E">
        <w:rPr>
          <w:rFonts w:ascii="Verdana" w:hAnsi="Verdana"/>
          <w:b/>
          <w:sz w:val="20"/>
          <w:szCs w:val="20"/>
        </w:rPr>
        <w:t xml:space="preserve"> </w:t>
      </w: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ru-RU"/>
        </w:rPr>
      </w:pPr>
    </w:p>
    <w:p w:rsidR="008A2AAA" w:rsidRPr="0006717E" w:rsidRDefault="008A2AAA" w:rsidP="00BE5FA5">
      <w:pPr>
        <w:jc w:val="both"/>
        <w:rPr>
          <w:rFonts w:ascii="Verdana" w:hAnsi="Verdana"/>
          <w:sz w:val="20"/>
          <w:szCs w:val="20"/>
          <w:lang w:val="ru-RU"/>
        </w:rPr>
      </w:pPr>
    </w:p>
    <w:p w:rsidR="008A2AAA" w:rsidRPr="0006717E" w:rsidRDefault="008A2AAA" w:rsidP="00BE5FA5">
      <w:pPr>
        <w:jc w:val="both"/>
        <w:rPr>
          <w:rFonts w:ascii="Verdana" w:hAnsi="Verdana"/>
          <w:sz w:val="20"/>
          <w:szCs w:val="20"/>
          <w:lang w:val="ru-RU"/>
        </w:rPr>
      </w:pPr>
    </w:p>
    <w:p w:rsidR="008A2AAA" w:rsidRPr="0006717E" w:rsidRDefault="008A2AAA" w:rsidP="00BE5FA5">
      <w:pPr>
        <w:jc w:val="both"/>
        <w:rPr>
          <w:rFonts w:ascii="Verdana" w:hAnsi="Verdana"/>
          <w:sz w:val="20"/>
          <w:szCs w:val="20"/>
          <w:lang w:val="ru-RU"/>
        </w:rPr>
      </w:pPr>
    </w:p>
    <w:p w:rsidR="008A2AAA" w:rsidRPr="0006717E" w:rsidRDefault="008A2AAA" w:rsidP="00BE5FA5">
      <w:pPr>
        <w:jc w:val="both"/>
        <w:rPr>
          <w:rFonts w:ascii="Verdana" w:hAnsi="Verdana"/>
          <w:sz w:val="20"/>
          <w:szCs w:val="20"/>
          <w:lang w:val="ru-RU"/>
        </w:rPr>
      </w:pP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p>
    <w:p w:rsidR="008A2AAA" w:rsidRPr="0006717E" w:rsidRDefault="008A2AAA" w:rsidP="00BE5FA5">
      <w:pPr>
        <w:jc w:val="center"/>
        <w:rPr>
          <w:rFonts w:ascii="Verdana" w:hAnsi="Verdana"/>
          <w:i/>
          <w:sz w:val="20"/>
          <w:szCs w:val="20"/>
          <w:lang w:val="sr-Cyrl-CS"/>
        </w:rPr>
      </w:pPr>
      <w:r w:rsidRPr="0006717E">
        <w:rPr>
          <w:rFonts w:ascii="Verdana" w:hAnsi="Verdana"/>
          <w:i/>
          <w:sz w:val="20"/>
          <w:szCs w:val="20"/>
          <w:lang w:val="ru-RU"/>
        </w:rPr>
        <w:t xml:space="preserve"> </w:t>
      </w:r>
      <w:r>
        <w:rPr>
          <w:rFonts w:ascii="Verdana" w:hAnsi="Verdana"/>
          <w:i/>
          <w:sz w:val="20"/>
          <w:szCs w:val="20"/>
          <w:lang w:val="ru-RU"/>
        </w:rPr>
        <w:t>април</w:t>
      </w:r>
      <w:r w:rsidRPr="0006717E">
        <w:rPr>
          <w:rFonts w:ascii="Verdana" w:hAnsi="Verdana"/>
          <w:i/>
          <w:sz w:val="20"/>
          <w:szCs w:val="20"/>
          <w:lang w:val="ru-RU"/>
        </w:rPr>
        <w:t xml:space="preserve"> 2014. </w:t>
      </w:r>
      <w:r w:rsidRPr="0006717E">
        <w:rPr>
          <w:rFonts w:ascii="Verdana" w:hAnsi="Verdana"/>
          <w:i/>
          <w:sz w:val="20"/>
          <w:szCs w:val="20"/>
          <w:lang w:val="sr-Cyrl-CS"/>
        </w:rPr>
        <w:t>године</w:t>
      </w:r>
    </w:p>
    <w:p w:rsidR="008A2AAA" w:rsidRPr="0006717E" w:rsidRDefault="008A2AAA" w:rsidP="00BE5FA5">
      <w:pPr>
        <w:jc w:val="center"/>
        <w:rPr>
          <w:rFonts w:ascii="Verdana" w:hAnsi="Verdana"/>
          <w:i/>
          <w:sz w:val="20"/>
          <w:szCs w:val="20"/>
          <w:lang w:val="sr-Cyrl-CS"/>
        </w:rPr>
      </w:pPr>
      <w:r w:rsidRPr="0006717E">
        <w:rPr>
          <w:rFonts w:ascii="Verdana" w:hAnsi="Verdana"/>
          <w:i/>
          <w:sz w:val="20"/>
          <w:szCs w:val="20"/>
          <w:lang w:val="sr-Cyrl-CS"/>
        </w:rPr>
        <w:t>Нови Сад</w:t>
      </w:r>
    </w:p>
    <w:p w:rsidR="008A2AAA" w:rsidRPr="0006717E" w:rsidRDefault="008A2AAA" w:rsidP="00BE5FA5">
      <w:pPr>
        <w:jc w:val="both"/>
        <w:rPr>
          <w:rFonts w:ascii="Verdana" w:hAnsi="Verdana"/>
          <w:b/>
          <w:sz w:val="20"/>
          <w:szCs w:val="20"/>
          <w:lang w:val="sr-Cyrl-CS"/>
        </w:rPr>
      </w:pPr>
    </w:p>
    <w:p w:rsidR="008A2AAA" w:rsidRPr="0006717E" w:rsidRDefault="008A2AAA" w:rsidP="00BE5FA5">
      <w:pPr>
        <w:jc w:val="both"/>
        <w:rPr>
          <w:rFonts w:ascii="Verdana" w:hAnsi="Verdana"/>
          <w:b/>
          <w:sz w:val="20"/>
          <w:szCs w:val="20"/>
          <w:lang w:val="sr-Cyrl-CS"/>
        </w:rPr>
      </w:pPr>
    </w:p>
    <w:p w:rsidR="008A2AAA" w:rsidRPr="0006717E" w:rsidRDefault="008A2AAA" w:rsidP="00BE5FA5">
      <w:pPr>
        <w:jc w:val="both"/>
        <w:rPr>
          <w:rFonts w:ascii="Verdana" w:hAnsi="Verdana"/>
          <w:b/>
          <w:sz w:val="20"/>
          <w:szCs w:val="20"/>
          <w:lang w:val="sr-Cyrl-CS"/>
        </w:rPr>
      </w:pPr>
    </w:p>
    <w:p w:rsidR="008A2AAA" w:rsidRPr="0006717E" w:rsidRDefault="008A2AAA" w:rsidP="00BE5FA5">
      <w:pPr>
        <w:jc w:val="both"/>
        <w:rPr>
          <w:rFonts w:ascii="Verdana" w:hAnsi="Verdana"/>
          <w:b/>
          <w:sz w:val="20"/>
          <w:szCs w:val="20"/>
          <w:lang w:val="sr-Cyrl-CS"/>
        </w:rPr>
      </w:pPr>
    </w:p>
    <w:p w:rsidR="008A2AAA" w:rsidRPr="0006717E" w:rsidRDefault="008A2AAA" w:rsidP="00BE5FA5">
      <w:pPr>
        <w:jc w:val="both"/>
        <w:rPr>
          <w:rFonts w:ascii="Verdana" w:hAnsi="Verdana"/>
          <w:b/>
          <w:sz w:val="20"/>
          <w:szCs w:val="20"/>
          <w:lang w:val="sr-Cyrl-CS"/>
        </w:rPr>
      </w:pPr>
    </w:p>
    <w:p w:rsidR="008A2AAA" w:rsidRPr="0006717E" w:rsidRDefault="008A2AAA" w:rsidP="00BE5FA5">
      <w:pPr>
        <w:jc w:val="both"/>
        <w:rPr>
          <w:rFonts w:ascii="Verdana" w:hAnsi="Verdana"/>
          <w:b/>
          <w:sz w:val="20"/>
          <w:szCs w:val="20"/>
          <w:lang w:val="sr-Cyrl-CS"/>
        </w:rPr>
      </w:pPr>
    </w:p>
    <w:p w:rsidR="008A2AAA" w:rsidRPr="0006717E" w:rsidRDefault="008A2AAA" w:rsidP="00BE5FA5">
      <w:pPr>
        <w:jc w:val="both"/>
        <w:rPr>
          <w:rFonts w:ascii="Verdana" w:hAnsi="Verdana"/>
          <w:b/>
          <w:sz w:val="20"/>
          <w:szCs w:val="20"/>
          <w:lang w:val="sr-Cyrl-CS"/>
        </w:rPr>
      </w:pPr>
    </w:p>
    <w:p w:rsidR="008A2AAA" w:rsidRPr="0006717E" w:rsidRDefault="008A2AAA" w:rsidP="00BE5FA5">
      <w:pPr>
        <w:jc w:val="both"/>
        <w:rPr>
          <w:rFonts w:ascii="Verdana" w:hAnsi="Verdana"/>
          <w:b/>
          <w:sz w:val="20"/>
          <w:szCs w:val="20"/>
          <w:lang w:val="sr-Cyrl-CS"/>
        </w:rPr>
      </w:pPr>
    </w:p>
    <w:p w:rsidR="008A2AAA" w:rsidRPr="0006717E" w:rsidRDefault="008A2AAA" w:rsidP="00BE5FA5">
      <w:pPr>
        <w:jc w:val="both"/>
        <w:rPr>
          <w:rFonts w:ascii="Verdana" w:hAnsi="Verdana"/>
          <w:b/>
          <w:sz w:val="20"/>
          <w:szCs w:val="20"/>
          <w:lang w:val="sr-Cyrl-CS"/>
        </w:rPr>
      </w:pPr>
    </w:p>
    <w:p w:rsidR="008A2AAA" w:rsidRPr="0006717E" w:rsidRDefault="008A2AAA" w:rsidP="00BE5FA5">
      <w:pPr>
        <w:jc w:val="both"/>
        <w:rPr>
          <w:rFonts w:ascii="Verdana" w:hAnsi="Verdana"/>
          <w:b/>
          <w:sz w:val="20"/>
          <w:szCs w:val="20"/>
          <w:lang w:val="sr-Cyrl-CS"/>
        </w:rPr>
      </w:pPr>
    </w:p>
    <w:p w:rsidR="008A2AAA" w:rsidRPr="0006717E" w:rsidRDefault="008A2AAA" w:rsidP="00BE5FA5">
      <w:pPr>
        <w:ind w:firstLine="720"/>
        <w:jc w:val="both"/>
        <w:rPr>
          <w:rFonts w:ascii="Verdana" w:hAnsi="Verdana"/>
          <w:sz w:val="20"/>
          <w:szCs w:val="20"/>
          <w:lang w:val="sr-Cyrl-CS"/>
        </w:rPr>
      </w:pPr>
      <w:r w:rsidRPr="0006717E">
        <w:rPr>
          <w:rFonts w:ascii="Verdana" w:hAnsi="Verdana"/>
          <w:sz w:val="20"/>
          <w:szCs w:val="20"/>
          <w:lang w:val="sr-Cyrl-CS"/>
        </w:rPr>
        <w:t>На основу члана 39. и 61. Закона о јавним набавкама („Сл. гласник РС“, бр.124/2012,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Одлуке о покретању поступка јавне набавке мале вредности број: 130</w:t>
      </w:r>
      <w:r w:rsidRPr="0006717E">
        <w:rPr>
          <w:rFonts w:ascii="Verdana" w:hAnsi="Verdana"/>
          <w:sz w:val="20"/>
          <w:szCs w:val="20"/>
          <w:lang w:val="sr-Latn-CS"/>
        </w:rPr>
        <w:t>-404-53/2014-0</w:t>
      </w:r>
      <w:r w:rsidRPr="0006717E">
        <w:rPr>
          <w:rFonts w:ascii="Verdana" w:hAnsi="Verdana"/>
          <w:sz w:val="20"/>
          <w:szCs w:val="20"/>
          <w:lang w:val="ru-RU"/>
        </w:rPr>
        <w:t xml:space="preserve">2 </w:t>
      </w:r>
      <w:r w:rsidRPr="0006717E">
        <w:rPr>
          <w:rFonts w:ascii="Verdana" w:hAnsi="Verdana"/>
          <w:sz w:val="20"/>
          <w:szCs w:val="20"/>
          <w:lang w:val="sr-Cyrl-CS"/>
        </w:rPr>
        <w:t>од</w:t>
      </w:r>
      <w:r w:rsidRPr="0006717E">
        <w:rPr>
          <w:rFonts w:ascii="Verdana" w:hAnsi="Verdana"/>
          <w:sz w:val="20"/>
          <w:szCs w:val="20"/>
          <w:lang w:val="ru-RU"/>
        </w:rPr>
        <w:t xml:space="preserve"> 20.</w:t>
      </w:r>
      <w:r w:rsidRPr="0006717E">
        <w:rPr>
          <w:rFonts w:ascii="Verdana" w:hAnsi="Verdana"/>
          <w:sz w:val="20"/>
          <w:szCs w:val="20"/>
        </w:rPr>
        <w:t>03</w:t>
      </w:r>
      <w:r w:rsidRPr="0006717E">
        <w:rPr>
          <w:rFonts w:ascii="Verdana" w:hAnsi="Verdana"/>
          <w:sz w:val="20"/>
          <w:szCs w:val="20"/>
          <w:lang w:val="sr-Cyrl-CS"/>
        </w:rPr>
        <w:t>.201</w:t>
      </w:r>
      <w:r w:rsidRPr="0006717E">
        <w:rPr>
          <w:rFonts w:ascii="Verdana" w:hAnsi="Verdana"/>
          <w:sz w:val="20"/>
          <w:szCs w:val="20"/>
        </w:rPr>
        <w:t>4</w:t>
      </w:r>
      <w:r w:rsidRPr="0006717E">
        <w:rPr>
          <w:rFonts w:ascii="Verdana" w:hAnsi="Verdana"/>
          <w:sz w:val="20"/>
          <w:szCs w:val="20"/>
          <w:lang w:val="sr-Cyrl-CS"/>
        </w:rPr>
        <w:t xml:space="preserve">. године и Решења о образовању Комисије за спровођење поступка јавне набавке мале вредности број: </w:t>
      </w:r>
      <w:r w:rsidRPr="0006717E">
        <w:rPr>
          <w:rFonts w:ascii="Verdana" w:hAnsi="Verdana"/>
          <w:sz w:val="20"/>
          <w:szCs w:val="20"/>
          <w:lang w:val="sr-Latn-CS"/>
        </w:rPr>
        <w:t>1</w:t>
      </w:r>
      <w:r w:rsidRPr="0006717E">
        <w:rPr>
          <w:rFonts w:ascii="Verdana" w:hAnsi="Verdana"/>
          <w:sz w:val="20"/>
          <w:szCs w:val="20"/>
          <w:lang w:val="ru-RU"/>
        </w:rPr>
        <w:t>30</w:t>
      </w:r>
      <w:r w:rsidRPr="0006717E">
        <w:rPr>
          <w:rFonts w:ascii="Verdana" w:hAnsi="Verdana"/>
          <w:sz w:val="20"/>
          <w:szCs w:val="20"/>
          <w:lang w:val="sr-Latn-CS"/>
        </w:rPr>
        <w:t>-404-53/2013-0</w:t>
      </w:r>
      <w:r w:rsidRPr="0006717E">
        <w:rPr>
          <w:rFonts w:ascii="Verdana" w:hAnsi="Verdana"/>
          <w:sz w:val="20"/>
          <w:szCs w:val="20"/>
          <w:lang w:val="ru-RU"/>
        </w:rPr>
        <w:t xml:space="preserve">2 </w:t>
      </w:r>
      <w:r w:rsidRPr="0006717E">
        <w:rPr>
          <w:rFonts w:ascii="Verdana" w:hAnsi="Verdana"/>
          <w:sz w:val="20"/>
          <w:szCs w:val="20"/>
          <w:lang w:val="sr-Cyrl-CS"/>
        </w:rPr>
        <w:t>од 20.</w:t>
      </w:r>
      <w:r w:rsidRPr="0006717E">
        <w:rPr>
          <w:rFonts w:ascii="Verdana" w:hAnsi="Verdana"/>
          <w:sz w:val="20"/>
          <w:szCs w:val="20"/>
        </w:rPr>
        <w:t>03</w:t>
      </w:r>
      <w:r w:rsidRPr="0006717E">
        <w:rPr>
          <w:rFonts w:ascii="Verdana" w:hAnsi="Verdana"/>
          <w:sz w:val="20"/>
          <w:szCs w:val="20"/>
          <w:lang w:val="sr-Cyrl-CS"/>
        </w:rPr>
        <w:t>.201</w:t>
      </w:r>
      <w:r w:rsidRPr="0006717E">
        <w:rPr>
          <w:rFonts w:ascii="Verdana" w:hAnsi="Verdana"/>
          <w:sz w:val="20"/>
          <w:szCs w:val="20"/>
        </w:rPr>
        <w:t>4</w:t>
      </w:r>
      <w:r w:rsidRPr="0006717E">
        <w:rPr>
          <w:rFonts w:ascii="Verdana" w:hAnsi="Verdana"/>
          <w:sz w:val="20"/>
          <w:szCs w:val="20"/>
          <w:lang w:val="sr-Cyrl-CS"/>
        </w:rPr>
        <w:t xml:space="preserve">. године, припремљена је: </w:t>
      </w: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p>
    <w:p w:rsidR="008A2AAA" w:rsidRPr="0006717E" w:rsidRDefault="008A2AAA" w:rsidP="00BE5FA5">
      <w:pPr>
        <w:jc w:val="center"/>
        <w:rPr>
          <w:rFonts w:ascii="Verdana" w:hAnsi="Verdana"/>
          <w:b/>
          <w:sz w:val="20"/>
          <w:szCs w:val="20"/>
          <w:lang w:val="sr-Cyrl-CS"/>
        </w:rPr>
      </w:pPr>
    </w:p>
    <w:p w:rsidR="008A2AAA" w:rsidRPr="00C67293" w:rsidRDefault="008A2AAA" w:rsidP="0099736B">
      <w:pPr>
        <w:jc w:val="center"/>
        <w:rPr>
          <w:rFonts w:ascii="Verdana" w:hAnsi="Verdana"/>
          <w:b/>
          <w:sz w:val="20"/>
          <w:szCs w:val="20"/>
          <w:lang w:val="sr-Cyrl-CS"/>
        </w:rPr>
      </w:pPr>
      <w:r w:rsidRPr="00C67293">
        <w:rPr>
          <w:rFonts w:ascii="Verdana" w:hAnsi="Verdana"/>
          <w:b/>
          <w:sz w:val="20"/>
          <w:szCs w:val="20"/>
          <w:lang w:val="sr-Cyrl-CS"/>
        </w:rPr>
        <w:t>КОНКУРСН</w:t>
      </w:r>
      <w:r w:rsidR="00F44C06">
        <w:rPr>
          <w:rFonts w:ascii="Verdana" w:hAnsi="Verdana"/>
          <w:b/>
          <w:sz w:val="20"/>
          <w:szCs w:val="20"/>
          <w:lang w:val="sr-Cyrl-CS"/>
        </w:rPr>
        <w:t>А</w:t>
      </w:r>
      <w:r w:rsidRPr="00C67293">
        <w:rPr>
          <w:rFonts w:ascii="Verdana" w:hAnsi="Verdana"/>
          <w:b/>
          <w:sz w:val="20"/>
          <w:szCs w:val="20"/>
          <w:lang w:val="sr-Cyrl-CS"/>
        </w:rPr>
        <w:t xml:space="preserve"> ДОКУМЕНТАЦИЈ</w:t>
      </w:r>
      <w:r w:rsidR="00F44C06">
        <w:rPr>
          <w:rFonts w:ascii="Verdana" w:hAnsi="Verdana"/>
          <w:b/>
          <w:sz w:val="20"/>
          <w:szCs w:val="20"/>
          <w:lang w:val="sr-Cyrl-CS"/>
        </w:rPr>
        <w:t>А</w:t>
      </w:r>
    </w:p>
    <w:p w:rsidR="008A2AAA" w:rsidRPr="00C67293" w:rsidRDefault="008A2AAA" w:rsidP="0099736B">
      <w:pPr>
        <w:jc w:val="center"/>
        <w:rPr>
          <w:rFonts w:ascii="Verdana" w:hAnsi="Verdana"/>
          <w:b/>
          <w:sz w:val="20"/>
          <w:szCs w:val="20"/>
          <w:lang w:val="sr-Cyrl-CS"/>
        </w:rPr>
      </w:pPr>
      <w:r w:rsidRPr="00C67293">
        <w:rPr>
          <w:rFonts w:ascii="Verdana" w:hAnsi="Verdana"/>
          <w:b/>
          <w:sz w:val="20"/>
          <w:szCs w:val="20"/>
          <w:lang w:val="sr-Cyrl-CS"/>
        </w:rPr>
        <w:t>ЗА ЈАВНУ НАБАВКУ МАЛЕ ВРЕДНОСТИ</w:t>
      </w:r>
    </w:p>
    <w:p w:rsidR="008A2AAA" w:rsidRPr="00A1336A" w:rsidRDefault="008A2AAA" w:rsidP="0099736B">
      <w:pPr>
        <w:pStyle w:val="CommentText"/>
        <w:jc w:val="center"/>
        <w:rPr>
          <w:b/>
        </w:rPr>
      </w:pPr>
      <w:r w:rsidRPr="00C67293">
        <w:rPr>
          <w:rFonts w:cs="Arial"/>
          <w:b/>
          <w:lang w:val="sr-Cyrl-CS"/>
        </w:rPr>
        <w:t xml:space="preserve">УСЛУГЕ </w:t>
      </w:r>
      <w:r w:rsidRPr="00C67293">
        <w:rPr>
          <w:b/>
        </w:rPr>
        <w:t>ОДРЖАВАЊА СЕРВЕРА ТИПА RACK SERVER DELL</w:t>
      </w:r>
      <w:r w:rsidRPr="00C67293">
        <w:rPr>
          <w:b/>
          <w:vertAlign w:val="superscript"/>
        </w:rPr>
        <w:t xml:space="preserve">TM </w:t>
      </w:r>
      <w:r w:rsidRPr="00C67293">
        <w:rPr>
          <w:b/>
        </w:rPr>
        <w:t>POWEREDGE</w:t>
      </w:r>
      <w:r w:rsidRPr="00C67293">
        <w:rPr>
          <w:b/>
          <w:vertAlign w:val="superscript"/>
        </w:rPr>
        <w:t xml:space="preserve">TM </w:t>
      </w:r>
      <w:r w:rsidRPr="00C67293">
        <w:rPr>
          <w:b/>
        </w:rPr>
        <w:t>R710 И СОФТВЕРСКЕ ИНФРАСТРУКТУРЕ ПРОЈЕКТА ЕИОНЕТ И ОПЕРАТИВНОГ СИСТЕМА RED HAT,</w:t>
      </w:r>
    </w:p>
    <w:p w:rsidR="008A2AAA" w:rsidRPr="0006717E" w:rsidRDefault="008A2AAA" w:rsidP="00BE5FA5">
      <w:pPr>
        <w:jc w:val="center"/>
        <w:rPr>
          <w:rFonts w:ascii="Verdana" w:hAnsi="Verdana"/>
          <w:b/>
          <w:sz w:val="20"/>
          <w:szCs w:val="20"/>
        </w:rPr>
      </w:pPr>
    </w:p>
    <w:p w:rsidR="008A2AAA" w:rsidRPr="0006717E" w:rsidRDefault="008A2AAA" w:rsidP="00BE5FA5">
      <w:pPr>
        <w:jc w:val="center"/>
        <w:rPr>
          <w:rFonts w:ascii="Verdana" w:hAnsi="Verdana"/>
          <w:b/>
          <w:sz w:val="20"/>
          <w:szCs w:val="20"/>
          <w:lang w:val="sr-Cyrl-CS"/>
        </w:rPr>
      </w:pPr>
      <w:r w:rsidRPr="0006717E">
        <w:rPr>
          <w:rFonts w:ascii="Verdana" w:hAnsi="Verdana"/>
          <w:b/>
          <w:sz w:val="20"/>
          <w:szCs w:val="20"/>
          <w:lang w:val="sr-Cyrl-CS"/>
        </w:rPr>
        <w:t xml:space="preserve">ОБЛИКОВАНА У ВИШЕ ПОСЕБНИХ ИСТОВРСНИХ ЦЕЛИНА (ПАРТИЈА) </w:t>
      </w:r>
    </w:p>
    <w:p w:rsidR="008A2AAA" w:rsidRPr="0006717E" w:rsidRDefault="008A2AAA" w:rsidP="00BE5FA5">
      <w:pPr>
        <w:jc w:val="center"/>
        <w:rPr>
          <w:rFonts w:ascii="Verdana" w:hAnsi="Verdana"/>
          <w:b/>
          <w:sz w:val="20"/>
          <w:szCs w:val="20"/>
          <w:lang w:val="sr-Cyrl-CS"/>
        </w:rPr>
      </w:pPr>
      <w:r w:rsidRPr="0006717E">
        <w:rPr>
          <w:rFonts w:ascii="Verdana" w:hAnsi="Verdana"/>
          <w:b/>
          <w:sz w:val="20"/>
          <w:szCs w:val="20"/>
          <w:lang w:val="sr-Cyrl-CS"/>
        </w:rPr>
        <w:t xml:space="preserve">ОД 1 ДО 2 И ТО ЗА </w:t>
      </w:r>
    </w:p>
    <w:p w:rsidR="008A2AAA" w:rsidRPr="0006717E" w:rsidRDefault="008A2AAA" w:rsidP="00F33620">
      <w:pPr>
        <w:jc w:val="center"/>
        <w:rPr>
          <w:rFonts w:ascii="Verdana" w:hAnsi="Verdana"/>
          <w:sz w:val="20"/>
          <w:szCs w:val="20"/>
          <w:lang w:val="sr-Cyrl-CS"/>
        </w:rPr>
      </w:pPr>
      <w:r w:rsidRPr="0006717E">
        <w:rPr>
          <w:rFonts w:ascii="Verdana" w:hAnsi="Verdana"/>
          <w:b/>
          <w:sz w:val="20"/>
          <w:szCs w:val="20"/>
          <w:u w:val="single"/>
          <w:lang w:val="sr-Cyrl-CS"/>
        </w:rPr>
        <w:t xml:space="preserve">ПАРТИЈУ 1. </w:t>
      </w:r>
      <w:r w:rsidRPr="00D80375">
        <w:rPr>
          <w:rFonts w:ascii="Verdana" w:hAnsi="Verdana"/>
          <w:b/>
          <w:sz w:val="20"/>
          <w:szCs w:val="20"/>
        </w:rPr>
        <w:t>Услуга одржавањa софтверске инфраструктуре пројекта Еионет и оперативног систем</w:t>
      </w:r>
      <w:r>
        <w:rPr>
          <w:rFonts w:ascii="Verdana" w:hAnsi="Verdana"/>
          <w:b/>
          <w:sz w:val="20"/>
          <w:szCs w:val="20"/>
        </w:rPr>
        <w:t xml:space="preserve">а </w:t>
      </w:r>
      <w:r w:rsidRPr="00D80375">
        <w:rPr>
          <w:rFonts w:ascii="Verdana" w:hAnsi="Verdana"/>
          <w:b/>
          <w:sz w:val="20"/>
          <w:szCs w:val="20"/>
        </w:rPr>
        <w:t>Red Hat</w:t>
      </w: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r w:rsidRPr="0006717E">
        <w:rPr>
          <w:rFonts w:ascii="Verdana" w:hAnsi="Verdana"/>
          <w:sz w:val="20"/>
          <w:szCs w:val="20"/>
          <w:lang w:val="sr-Cyrl-CS"/>
        </w:rPr>
        <w:tab/>
      </w:r>
    </w:p>
    <w:p w:rsidR="008A2AAA" w:rsidRPr="0006717E" w:rsidRDefault="008A2AAA" w:rsidP="00BE5FA5">
      <w:pPr>
        <w:jc w:val="both"/>
        <w:rPr>
          <w:rFonts w:ascii="Verdana" w:hAnsi="Verdana"/>
          <w:sz w:val="20"/>
          <w:szCs w:val="20"/>
          <w:lang w:val="sr-Cyrl-CS"/>
        </w:rPr>
      </w:pPr>
      <w:r w:rsidRPr="0006717E">
        <w:rPr>
          <w:rFonts w:ascii="Verdana" w:hAnsi="Verdana"/>
          <w:sz w:val="20"/>
          <w:szCs w:val="20"/>
          <w:lang w:val="sr-Cyrl-CS"/>
        </w:rPr>
        <w:t>Конкурсна документација садржи:</w:t>
      </w:r>
    </w:p>
    <w:p w:rsidR="008A2AAA" w:rsidRPr="0006717E" w:rsidRDefault="008A2AAA" w:rsidP="00BE5FA5">
      <w:pPr>
        <w:jc w:val="both"/>
        <w:rPr>
          <w:rFonts w:ascii="Verdana" w:hAnsi="Verdana"/>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8742"/>
      </w:tblGrid>
      <w:tr w:rsidR="008A2AAA" w:rsidRPr="0006717E" w:rsidTr="005526A0">
        <w:tc>
          <w:tcPr>
            <w:tcW w:w="534" w:type="dxa"/>
          </w:tcPr>
          <w:p w:rsidR="008A2AAA" w:rsidRPr="0006717E" w:rsidRDefault="008A2AAA" w:rsidP="005526A0">
            <w:pPr>
              <w:jc w:val="both"/>
              <w:rPr>
                <w:rFonts w:ascii="Verdana" w:hAnsi="Verdana"/>
                <w:sz w:val="20"/>
                <w:szCs w:val="20"/>
                <w:lang w:val="en-GB"/>
              </w:rPr>
            </w:pPr>
            <w:r w:rsidRPr="0006717E">
              <w:rPr>
                <w:rFonts w:ascii="Verdana" w:hAnsi="Verdana"/>
                <w:sz w:val="20"/>
                <w:szCs w:val="20"/>
                <w:lang w:val="en-GB"/>
              </w:rPr>
              <w:t>1.</w:t>
            </w:r>
          </w:p>
        </w:tc>
        <w:tc>
          <w:tcPr>
            <w:tcW w:w="9605" w:type="dxa"/>
          </w:tcPr>
          <w:p w:rsidR="008A2AAA" w:rsidRPr="0006717E" w:rsidRDefault="008A2AAA" w:rsidP="005526A0">
            <w:pPr>
              <w:jc w:val="both"/>
              <w:rPr>
                <w:rFonts w:ascii="Verdana" w:hAnsi="Verdana"/>
                <w:sz w:val="20"/>
                <w:szCs w:val="20"/>
                <w:lang w:val="sr-Cyrl-CS"/>
              </w:rPr>
            </w:pPr>
            <w:r w:rsidRPr="0006717E">
              <w:rPr>
                <w:rFonts w:ascii="Verdana" w:hAnsi="Verdana"/>
                <w:sz w:val="20"/>
                <w:szCs w:val="20"/>
                <w:lang w:val="sr-Cyrl-CS"/>
              </w:rPr>
              <w:t>Назив поглавља</w:t>
            </w:r>
          </w:p>
        </w:tc>
      </w:tr>
      <w:tr w:rsidR="008A2AAA" w:rsidRPr="0006717E" w:rsidTr="005526A0">
        <w:tc>
          <w:tcPr>
            <w:tcW w:w="534" w:type="dxa"/>
          </w:tcPr>
          <w:p w:rsidR="008A2AAA" w:rsidRPr="0006717E" w:rsidRDefault="008A2AAA" w:rsidP="005526A0">
            <w:pPr>
              <w:jc w:val="both"/>
              <w:rPr>
                <w:rFonts w:ascii="Verdana" w:hAnsi="Verdana"/>
                <w:sz w:val="20"/>
                <w:szCs w:val="20"/>
                <w:lang w:val="sr-Latn-CS"/>
              </w:rPr>
            </w:pPr>
            <w:r w:rsidRPr="0006717E">
              <w:rPr>
                <w:rFonts w:ascii="Verdana" w:hAnsi="Verdana"/>
                <w:sz w:val="20"/>
                <w:szCs w:val="20"/>
                <w:lang w:val="sr-Latn-CS"/>
              </w:rPr>
              <w:t>2.</w:t>
            </w:r>
          </w:p>
        </w:tc>
        <w:tc>
          <w:tcPr>
            <w:tcW w:w="9605" w:type="dxa"/>
          </w:tcPr>
          <w:p w:rsidR="008A2AAA" w:rsidRPr="0006717E" w:rsidRDefault="008A2AAA" w:rsidP="005526A0">
            <w:pPr>
              <w:jc w:val="both"/>
              <w:rPr>
                <w:rFonts w:ascii="Verdana" w:hAnsi="Verdana"/>
                <w:sz w:val="20"/>
                <w:szCs w:val="20"/>
                <w:lang w:val="sr-Cyrl-CS"/>
              </w:rPr>
            </w:pPr>
            <w:r w:rsidRPr="0006717E">
              <w:rPr>
                <w:rFonts w:ascii="Verdana" w:hAnsi="Verdana"/>
                <w:sz w:val="20"/>
                <w:szCs w:val="20"/>
                <w:lang w:val="sr-Latn-CS"/>
              </w:rPr>
              <w:t>Општи подаци о јавној набавци</w:t>
            </w:r>
          </w:p>
        </w:tc>
      </w:tr>
      <w:tr w:rsidR="008A2AAA" w:rsidRPr="0006717E" w:rsidTr="005526A0">
        <w:tc>
          <w:tcPr>
            <w:tcW w:w="534" w:type="dxa"/>
          </w:tcPr>
          <w:p w:rsidR="008A2AAA" w:rsidRPr="0006717E" w:rsidRDefault="008A2AAA" w:rsidP="005526A0">
            <w:pPr>
              <w:jc w:val="both"/>
              <w:rPr>
                <w:rFonts w:ascii="Verdana" w:hAnsi="Verdana"/>
                <w:sz w:val="20"/>
                <w:szCs w:val="20"/>
                <w:lang w:val="en-GB"/>
              </w:rPr>
            </w:pPr>
            <w:r w:rsidRPr="0006717E">
              <w:rPr>
                <w:rFonts w:ascii="Verdana" w:hAnsi="Verdana"/>
                <w:sz w:val="20"/>
                <w:szCs w:val="20"/>
                <w:lang w:val="en-GB"/>
              </w:rPr>
              <w:t>3.</w:t>
            </w:r>
          </w:p>
        </w:tc>
        <w:tc>
          <w:tcPr>
            <w:tcW w:w="9605" w:type="dxa"/>
          </w:tcPr>
          <w:p w:rsidR="008A2AAA" w:rsidRPr="0006717E" w:rsidRDefault="008A2AAA" w:rsidP="005526A0">
            <w:pPr>
              <w:jc w:val="both"/>
              <w:rPr>
                <w:rFonts w:ascii="Verdana" w:hAnsi="Verdana"/>
                <w:sz w:val="20"/>
                <w:szCs w:val="20"/>
                <w:lang w:val="sr-Cyrl-CS"/>
              </w:rPr>
            </w:pPr>
            <w:r w:rsidRPr="0006717E">
              <w:rPr>
                <w:rFonts w:ascii="Verdana" w:hAnsi="Verdana"/>
                <w:sz w:val="20"/>
                <w:szCs w:val="20"/>
                <w:lang w:val="sr-Cyrl-CS"/>
              </w:rPr>
              <w:t>Подаци о предмету јавне набавке</w:t>
            </w:r>
          </w:p>
        </w:tc>
      </w:tr>
      <w:tr w:rsidR="008A2AAA" w:rsidRPr="0006717E" w:rsidTr="005526A0">
        <w:tc>
          <w:tcPr>
            <w:tcW w:w="534" w:type="dxa"/>
          </w:tcPr>
          <w:p w:rsidR="008A2AAA" w:rsidRPr="0006717E" w:rsidRDefault="008A2AAA" w:rsidP="005526A0">
            <w:pPr>
              <w:jc w:val="both"/>
              <w:rPr>
                <w:rFonts w:ascii="Verdana" w:hAnsi="Verdana"/>
                <w:sz w:val="20"/>
                <w:szCs w:val="20"/>
                <w:lang w:val="en-GB"/>
              </w:rPr>
            </w:pPr>
            <w:r w:rsidRPr="0006717E">
              <w:rPr>
                <w:rFonts w:ascii="Verdana" w:hAnsi="Verdana"/>
                <w:sz w:val="20"/>
                <w:szCs w:val="20"/>
                <w:lang w:val="en-GB"/>
              </w:rPr>
              <w:t>4.</w:t>
            </w:r>
          </w:p>
        </w:tc>
        <w:tc>
          <w:tcPr>
            <w:tcW w:w="9605" w:type="dxa"/>
          </w:tcPr>
          <w:p w:rsidR="008A2AAA" w:rsidRPr="0006717E" w:rsidRDefault="008A2AAA" w:rsidP="005526A0">
            <w:pPr>
              <w:jc w:val="both"/>
              <w:rPr>
                <w:rFonts w:ascii="Verdana" w:hAnsi="Verdana"/>
                <w:sz w:val="20"/>
                <w:szCs w:val="20"/>
                <w:lang w:val="sr-Cyrl-CS"/>
              </w:rPr>
            </w:pPr>
            <w:r w:rsidRPr="0006717E">
              <w:rPr>
                <w:rFonts w:ascii="Verdana" w:hAnsi="Verdana"/>
                <w:sz w:val="20"/>
                <w:szCs w:val="20"/>
                <w:lang w:val="sr-Cyrl-CS"/>
              </w:rPr>
              <w:t>Врста, техничке карактеристике, квалитет, количина и опис добара, радова или услуга, начин спровођења контроле и обезбеђења гаранције квалитета, рока извршења, место извршења или испоруке добара, евентуалне додатне услуге</w:t>
            </w:r>
          </w:p>
        </w:tc>
      </w:tr>
      <w:tr w:rsidR="008A2AAA" w:rsidRPr="0006717E" w:rsidTr="005526A0">
        <w:tc>
          <w:tcPr>
            <w:tcW w:w="534" w:type="dxa"/>
          </w:tcPr>
          <w:p w:rsidR="008A2AAA" w:rsidRPr="0006717E" w:rsidRDefault="008A2AAA" w:rsidP="005526A0">
            <w:pPr>
              <w:jc w:val="both"/>
              <w:rPr>
                <w:rFonts w:ascii="Verdana" w:hAnsi="Verdana"/>
                <w:sz w:val="20"/>
                <w:szCs w:val="20"/>
                <w:lang w:val="en-GB"/>
              </w:rPr>
            </w:pPr>
            <w:r w:rsidRPr="0006717E">
              <w:rPr>
                <w:rFonts w:ascii="Verdana" w:hAnsi="Verdana"/>
                <w:sz w:val="20"/>
                <w:szCs w:val="20"/>
                <w:lang w:val="en-GB"/>
              </w:rPr>
              <w:t>5.</w:t>
            </w:r>
          </w:p>
        </w:tc>
        <w:tc>
          <w:tcPr>
            <w:tcW w:w="9605" w:type="dxa"/>
          </w:tcPr>
          <w:p w:rsidR="008A2AAA" w:rsidRPr="0006717E" w:rsidRDefault="008A2AAA" w:rsidP="005526A0">
            <w:pPr>
              <w:jc w:val="both"/>
              <w:rPr>
                <w:rFonts w:ascii="Verdana" w:hAnsi="Verdana"/>
                <w:sz w:val="20"/>
                <w:szCs w:val="20"/>
                <w:lang w:val="sr-Cyrl-CS"/>
              </w:rPr>
            </w:pPr>
            <w:r w:rsidRPr="0006717E">
              <w:rPr>
                <w:rFonts w:ascii="Verdana" w:hAnsi="Verdana"/>
                <w:sz w:val="20"/>
                <w:szCs w:val="20"/>
                <w:lang w:val="sr-Cyrl-CS"/>
              </w:rPr>
              <w:t>Техничка документација и планови, односно документација о кредитној способности наручиоца у случају јавне набавке финансијске услуге кредита</w:t>
            </w:r>
          </w:p>
        </w:tc>
      </w:tr>
      <w:tr w:rsidR="008A2AAA" w:rsidRPr="0006717E" w:rsidTr="005526A0">
        <w:tc>
          <w:tcPr>
            <w:tcW w:w="534" w:type="dxa"/>
          </w:tcPr>
          <w:p w:rsidR="008A2AAA" w:rsidRPr="0006717E" w:rsidRDefault="008A2AAA" w:rsidP="005526A0">
            <w:pPr>
              <w:jc w:val="both"/>
              <w:rPr>
                <w:rFonts w:ascii="Verdana" w:hAnsi="Verdana" w:cs="Arial"/>
                <w:sz w:val="20"/>
                <w:szCs w:val="20"/>
                <w:lang w:val="en-GB"/>
              </w:rPr>
            </w:pPr>
            <w:r w:rsidRPr="0006717E">
              <w:rPr>
                <w:rFonts w:ascii="Verdana" w:hAnsi="Verdana" w:cs="Arial"/>
                <w:sz w:val="20"/>
                <w:szCs w:val="20"/>
                <w:lang w:val="en-GB"/>
              </w:rPr>
              <w:t>6.</w:t>
            </w:r>
          </w:p>
        </w:tc>
        <w:tc>
          <w:tcPr>
            <w:tcW w:w="9605" w:type="dxa"/>
          </w:tcPr>
          <w:p w:rsidR="008A2AAA" w:rsidRPr="0006717E" w:rsidRDefault="008A2AAA" w:rsidP="005526A0">
            <w:pPr>
              <w:jc w:val="both"/>
              <w:rPr>
                <w:rFonts w:ascii="Verdana" w:hAnsi="Verdana"/>
                <w:sz w:val="20"/>
                <w:szCs w:val="20"/>
                <w:lang w:val="sr-Cyrl-CS"/>
              </w:rPr>
            </w:pPr>
            <w:r w:rsidRPr="0006717E">
              <w:rPr>
                <w:rFonts w:ascii="Verdana" w:hAnsi="Verdana" w:cs="Arial"/>
                <w:sz w:val="20"/>
                <w:szCs w:val="20"/>
              </w:rPr>
              <w:t>Услови за учешће у поступку јавне набавке из чл. 75. и 76. Закона и упутство како се доказује испуњеност тих услова</w:t>
            </w:r>
          </w:p>
        </w:tc>
      </w:tr>
      <w:tr w:rsidR="008A2AAA" w:rsidRPr="0006717E" w:rsidTr="005526A0">
        <w:tc>
          <w:tcPr>
            <w:tcW w:w="534" w:type="dxa"/>
          </w:tcPr>
          <w:p w:rsidR="008A2AAA" w:rsidRPr="0006717E" w:rsidRDefault="008A2AAA" w:rsidP="005526A0">
            <w:pPr>
              <w:jc w:val="both"/>
              <w:rPr>
                <w:rFonts w:ascii="Verdana" w:hAnsi="Verdana" w:cs="Arial"/>
                <w:sz w:val="20"/>
                <w:szCs w:val="20"/>
                <w:lang w:val="en-GB"/>
              </w:rPr>
            </w:pPr>
            <w:r w:rsidRPr="0006717E">
              <w:rPr>
                <w:rFonts w:ascii="Verdana" w:hAnsi="Verdana" w:cs="Arial"/>
                <w:sz w:val="20"/>
                <w:szCs w:val="20"/>
                <w:lang w:val="en-GB"/>
              </w:rPr>
              <w:t>7.</w:t>
            </w:r>
          </w:p>
        </w:tc>
        <w:tc>
          <w:tcPr>
            <w:tcW w:w="9605" w:type="dxa"/>
          </w:tcPr>
          <w:p w:rsidR="008A2AAA" w:rsidRPr="0006717E" w:rsidRDefault="008A2AAA" w:rsidP="005526A0">
            <w:pPr>
              <w:jc w:val="both"/>
              <w:rPr>
                <w:rFonts w:ascii="Verdana" w:hAnsi="Verdana"/>
                <w:sz w:val="20"/>
                <w:szCs w:val="20"/>
                <w:lang w:val="sr-Cyrl-CS"/>
              </w:rPr>
            </w:pPr>
            <w:r w:rsidRPr="0006717E">
              <w:rPr>
                <w:rFonts w:ascii="Verdana" w:hAnsi="Verdana" w:cs="Arial"/>
                <w:sz w:val="20"/>
                <w:szCs w:val="20"/>
              </w:rPr>
              <w:t>Упутство понуђачима како да сачине понуду</w:t>
            </w:r>
          </w:p>
        </w:tc>
      </w:tr>
      <w:tr w:rsidR="008A2AAA" w:rsidRPr="0006717E" w:rsidTr="005526A0">
        <w:tc>
          <w:tcPr>
            <w:tcW w:w="534" w:type="dxa"/>
          </w:tcPr>
          <w:p w:rsidR="008A2AAA" w:rsidRPr="0006717E" w:rsidRDefault="008A2AAA" w:rsidP="005526A0">
            <w:pPr>
              <w:jc w:val="both"/>
              <w:rPr>
                <w:rFonts w:ascii="Verdana" w:hAnsi="Verdana" w:cs="Arial"/>
                <w:sz w:val="20"/>
                <w:szCs w:val="20"/>
                <w:lang w:val="en-GB"/>
              </w:rPr>
            </w:pPr>
            <w:r w:rsidRPr="0006717E">
              <w:rPr>
                <w:rFonts w:ascii="Verdana" w:hAnsi="Verdana" w:cs="Arial"/>
                <w:sz w:val="20"/>
                <w:szCs w:val="20"/>
                <w:lang w:val="en-GB"/>
              </w:rPr>
              <w:t>8.</w:t>
            </w:r>
          </w:p>
        </w:tc>
        <w:tc>
          <w:tcPr>
            <w:tcW w:w="9605" w:type="dxa"/>
          </w:tcPr>
          <w:p w:rsidR="008A2AAA" w:rsidRPr="0006717E" w:rsidRDefault="008A2AAA" w:rsidP="005526A0">
            <w:pPr>
              <w:jc w:val="both"/>
              <w:rPr>
                <w:rFonts w:ascii="Verdana" w:hAnsi="Verdana"/>
                <w:sz w:val="20"/>
                <w:szCs w:val="20"/>
                <w:lang w:val="sr-Cyrl-CS"/>
              </w:rPr>
            </w:pPr>
            <w:r w:rsidRPr="0006717E">
              <w:rPr>
                <w:rFonts w:ascii="Verdana" w:hAnsi="Verdana" w:cs="Arial"/>
                <w:sz w:val="20"/>
                <w:szCs w:val="20"/>
              </w:rPr>
              <w:t>Образац понуде</w:t>
            </w:r>
          </w:p>
        </w:tc>
      </w:tr>
      <w:tr w:rsidR="008A2AAA" w:rsidRPr="0006717E" w:rsidTr="005526A0">
        <w:tc>
          <w:tcPr>
            <w:tcW w:w="534" w:type="dxa"/>
          </w:tcPr>
          <w:p w:rsidR="008A2AAA" w:rsidRPr="0006717E" w:rsidRDefault="008A2AAA" w:rsidP="005526A0">
            <w:pPr>
              <w:jc w:val="both"/>
              <w:rPr>
                <w:rFonts w:ascii="Verdana" w:hAnsi="Verdana" w:cs="Arial"/>
                <w:sz w:val="20"/>
                <w:szCs w:val="20"/>
                <w:lang w:val="en-GB"/>
              </w:rPr>
            </w:pPr>
            <w:r w:rsidRPr="0006717E">
              <w:rPr>
                <w:rFonts w:ascii="Verdana" w:hAnsi="Verdana" w:cs="Arial"/>
                <w:sz w:val="20"/>
                <w:szCs w:val="20"/>
                <w:lang w:val="en-GB"/>
              </w:rPr>
              <w:t>9.</w:t>
            </w:r>
          </w:p>
        </w:tc>
        <w:tc>
          <w:tcPr>
            <w:tcW w:w="9605" w:type="dxa"/>
          </w:tcPr>
          <w:p w:rsidR="008A2AAA" w:rsidRPr="0006717E" w:rsidRDefault="008A2AAA" w:rsidP="005526A0">
            <w:pPr>
              <w:jc w:val="both"/>
              <w:rPr>
                <w:rFonts w:ascii="Verdana" w:hAnsi="Verdana"/>
                <w:sz w:val="20"/>
                <w:szCs w:val="20"/>
                <w:lang w:val="sr-Cyrl-CS"/>
              </w:rPr>
            </w:pPr>
            <w:r w:rsidRPr="0006717E">
              <w:rPr>
                <w:rFonts w:ascii="Verdana" w:hAnsi="Verdana" w:cs="Arial"/>
                <w:sz w:val="20"/>
                <w:szCs w:val="20"/>
              </w:rPr>
              <w:t>Модел уговора</w:t>
            </w:r>
          </w:p>
        </w:tc>
      </w:tr>
      <w:tr w:rsidR="008A2AAA" w:rsidRPr="0006717E" w:rsidTr="005526A0">
        <w:tc>
          <w:tcPr>
            <w:tcW w:w="534" w:type="dxa"/>
          </w:tcPr>
          <w:p w:rsidR="008A2AAA" w:rsidRPr="0006717E" w:rsidRDefault="008A2AAA" w:rsidP="005526A0">
            <w:pPr>
              <w:jc w:val="both"/>
              <w:rPr>
                <w:rFonts w:ascii="Verdana" w:hAnsi="Verdana" w:cs="Arial"/>
                <w:sz w:val="20"/>
                <w:szCs w:val="20"/>
                <w:lang w:val="en-GB"/>
              </w:rPr>
            </w:pPr>
            <w:r w:rsidRPr="0006717E">
              <w:rPr>
                <w:rFonts w:ascii="Verdana" w:hAnsi="Verdana" w:cs="Arial"/>
                <w:sz w:val="20"/>
                <w:szCs w:val="20"/>
                <w:lang w:val="en-GB"/>
              </w:rPr>
              <w:t>10.</w:t>
            </w:r>
          </w:p>
        </w:tc>
        <w:tc>
          <w:tcPr>
            <w:tcW w:w="9605" w:type="dxa"/>
          </w:tcPr>
          <w:p w:rsidR="008A2AAA" w:rsidRPr="0006717E" w:rsidRDefault="008A2AAA" w:rsidP="005526A0">
            <w:pPr>
              <w:jc w:val="both"/>
              <w:rPr>
                <w:rFonts w:ascii="Verdana" w:hAnsi="Verdana"/>
                <w:sz w:val="20"/>
                <w:szCs w:val="20"/>
                <w:lang w:val="sr-Cyrl-CS"/>
              </w:rPr>
            </w:pPr>
            <w:r w:rsidRPr="0006717E">
              <w:rPr>
                <w:rFonts w:ascii="Verdana" w:hAnsi="Verdana" w:cs="Arial"/>
                <w:sz w:val="20"/>
                <w:szCs w:val="20"/>
              </w:rPr>
              <w:t>Образац трошкова припреме понуде</w:t>
            </w:r>
          </w:p>
        </w:tc>
      </w:tr>
      <w:tr w:rsidR="008A2AAA" w:rsidRPr="0006717E" w:rsidTr="005526A0">
        <w:tc>
          <w:tcPr>
            <w:tcW w:w="534" w:type="dxa"/>
          </w:tcPr>
          <w:p w:rsidR="008A2AAA" w:rsidRPr="0006717E" w:rsidRDefault="008A2AAA" w:rsidP="005526A0">
            <w:pPr>
              <w:jc w:val="both"/>
              <w:rPr>
                <w:rFonts w:ascii="Verdana" w:hAnsi="Verdana" w:cs="Arial"/>
                <w:sz w:val="20"/>
                <w:szCs w:val="20"/>
                <w:lang w:val="en-GB"/>
              </w:rPr>
            </w:pPr>
            <w:r w:rsidRPr="0006717E">
              <w:rPr>
                <w:rFonts w:ascii="Verdana" w:hAnsi="Verdana" w:cs="Arial"/>
                <w:sz w:val="20"/>
                <w:szCs w:val="20"/>
                <w:lang w:val="en-GB"/>
              </w:rPr>
              <w:t>11.</w:t>
            </w:r>
          </w:p>
        </w:tc>
        <w:tc>
          <w:tcPr>
            <w:tcW w:w="9605" w:type="dxa"/>
          </w:tcPr>
          <w:p w:rsidR="008A2AAA" w:rsidRPr="0006717E" w:rsidRDefault="008A2AAA" w:rsidP="005526A0">
            <w:pPr>
              <w:jc w:val="both"/>
              <w:rPr>
                <w:rFonts w:ascii="Verdana" w:hAnsi="Verdana"/>
                <w:sz w:val="20"/>
                <w:szCs w:val="20"/>
                <w:lang w:val="sr-Cyrl-CS"/>
              </w:rPr>
            </w:pPr>
            <w:r w:rsidRPr="0006717E">
              <w:rPr>
                <w:rFonts w:ascii="Verdana" w:hAnsi="Verdana" w:cs="Arial"/>
                <w:sz w:val="20"/>
                <w:szCs w:val="20"/>
              </w:rPr>
              <w:t>Образац изјаве о независној понуди</w:t>
            </w:r>
          </w:p>
        </w:tc>
      </w:tr>
      <w:tr w:rsidR="008A2AAA" w:rsidRPr="0006717E" w:rsidTr="005526A0">
        <w:tc>
          <w:tcPr>
            <w:tcW w:w="534" w:type="dxa"/>
          </w:tcPr>
          <w:p w:rsidR="008A2AAA" w:rsidRPr="0006717E" w:rsidRDefault="008A2AAA" w:rsidP="005526A0">
            <w:pPr>
              <w:jc w:val="both"/>
              <w:rPr>
                <w:rFonts w:ascii="Verdana" w:hAnsi="Verdana" w:cs="Arial"/>
                <w:sz w:val="20"/>
                <w:szCs w:val="20"/>
                <w:lang w:val="en-GB"/>
              </w:rPr>
            </w:pPr>
            <w:r w:rsidRPr="0006717E">
              <w:rPr>
                <w:rFonts w:ascii="Verdana" w:hAnsi="Verdana" w:cs="Arial"/>
                <w:sz w:val="20"/>
                <w:szCs w:val="20"/>
                <w:lang w:val="en-GB"/>
              </w:rPr>
              <w:t>12.</w:t>
            </w:r>
          </w:p>
        </w:tc>
        <w:tc>
          <w:tcPr>
            <w:tcW w:w="9605" w:type="dxa"/>
          </w:tcPr>
          <w:p w:rsidR="008A2AAA" w:rsidRPr="0006717E" w:rsidRDefault="008A2AAA" w:rsidP="005526A0">
            <w:pPr>
              <w:jc w:val="both"/>
              <w:rPr>
                <w:rFonts w:ascii="Verdana" w:hAnsi="Verdana" w:cs="Arial"/>
                <w:sz w:val="20"/>
                <w:szCs w:val="20"/>
              </w:rPr>
            </w:pPr>
            <w:r w:rsidRPr="0006717E">
              <w:rPr>
                <w:rFonts w:ascii="Verdana" w:hAnsi="Verdana" w:cs="Arial"/>
                <w:sz w:val="20"/>
                <w:szCs w:val="20"/>
              </w:rPr>
              <w:t>Остали образци</w:t>
            </w:r>
          </w:p>
        </w:tc>
      </w:tr>
    </w:tbl>
    <w:p w:rsidR="008A2AAA" w:rsidRPr="0006717E" w:rsidRDefault="008A2AAA" w:rsidP="00BE5FA5">
      <w:pPr>
        <w:jc w:val="both"/>
        <w:rPr>
          <w:rFonts w:ascii="Verdana" w:hAnsi="Verdana"/>
          <w:sz w:val="20"/>
          <w:szCs w:val="20"/>
        </w:rPr>
      </w:pP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p>
    <w:p w:rsidR="008A2AAA" w:rsidRDefault="008A2AAA" w:rsidP="00BE5FA5">
      <w:pPr>
        <w:jc w:val="both"/>
        <w:rPr>
          <w:rFonts w:ascii="Verdana" w:hAnsi="Verdana"/>
          <w:sz w:val="20"/>
          <w:szCs w:val="20"/>
          <w:lang w:val="sr-Cyrl-CS"/>
        </w:rPr>
      </w:pPr>
      <w:r>
        <w:rPr>
          <w:rFonts w:ascii="Verdana" w:hAnsi="Verdana"/>
          <w:sz w:val="20"/>
          <w:szCs w:val="20"/>
          <w:lang w:val="sr-Cyrl-CS"/>
        </w:rPr>
        <w:t>Комисија:</w:t>
      </w:r>
    </w:p>
    <w:p w:rsidR="008A2AAA" w:rsidRDefault="008A2AAA" w:rsidP="00BE5FA5">
      <w:pPr>
        <w:jc w:val="both"/>
        <w:rPr>
          <w:rFonts w:ascii="Verdana" w:hAnsi="Verdana"/>
          <w:sz w:val="20"/>
          <w:szCs w:val="20"/>
          <w:lang w:val="sr-Cyrl-CS"/>
        </w:rPr>
      </w:pPr>
    </w:p>
    <w:p w:rsidR="008A2AAA" w:rsidRDefault="008A2AAA" w:rsidP="00BE5FA5">
      <w:pPr>
        <w:jc w:val="both"/>
        <w:rPr>
          <w:rFonts w:ascii="Verdana" w:hAnsi="Verdana"/>
          <w:sz w:val="20"/>
          <w:szCs w:val="20"/>
          <w:lang w:val="sr-Cyrl-CS"/>
        </w:rPr>
      </w:pPr>
      <w:r>
        <w:rPr>
          <w:rFonts w:ascii="Verdana" w:hAnsi="Verdana"/>
          <w:sz w:val="20"/>
          <w:szCs w:val="20"/>
          <w:lang w:val="sr-Cyrl-CS"/>
        </w:rPr>
        <w:t>1.</w:t>
      </w:r>
      <w:r>
        <w:rPr>
          <w:rFonts w:ascii="Verdana" w:hAnsi="Verdana"/>
          <w:sz w:val="20"/>
          <w:szCs w:val="20"/>
          <w:lang w:val="sr-Latn-CS"/>
        </w:rPr>
        <w:t xml:space="preserve"> </w:t>
      </w:r>
      <w:r>
        <w:rPr>
          <w:rFonts w:ascii="Verdana" w:hAnsi="Verdana"/>
          <w:sz w:val="20"/>
          <w:szCs w:val="20"/>
          <w:lang w:val="sr-Cyrl-CS"/>
        </w:rPr>
        <w:t>Јанош Добаи, члан</w:t>
      </w:r>
    </w:p>
    <w:p w:rsidR="008A2AAA" w:rsidRDefault="008A2AAA" w:rsidP="00BE5FA5">
      <w:pPr>
        <w:jc w:val="both"/>
        <w:rPr>
          <w:rFonts w:ascii="Verdana" w:hAnsi="Verdana"/>
          <w:sz w:val="20"/>
          <w:szCs w:val="20"/>
          <w:lang w:val="sr-Cyrl-CS"/>
        </w:rPr>
      </w:pPr>
      <w:r>
        <w:rPr>
          <w:rFonts w:ascii="Verdana" w:hAnsi="Verdana"/>
          <w:sz w:val="20"/>
          <w:szCs w:val="20"/>
          <w:lang w:val="sr-Cyrl-CS"/>
        </w:rPr>
        <w:t xml:space="preserve">   </w:t>
      </w:r>
    </w:p>
    <w:p w:rsidR="008A2AAA" w:rsidRDefault="008A2AAA" w:rsidP="00BE5FA5">
      <w:pPr>
        <w:jc w:val="both"/>
        <w:rPr>
          <w:rFonts w:ascii="Verdana" w:hAnsi="Verdana"/>
          <w:sz w:val="20"/>
          <w:szCs w:val="20"/>
          <w:lang w:val="sr-Cyrl-CS"/>
        </w:rPr>
      </w:pPr>
      <w:r>
        <w:rPr>
          <w:rFonts w:ascii="Verdana" w:hAnsi="Verdana"/>
          <w:sz w:val="20"/>
          <w:szCs w:val="20"/>
          <w:lang w:val="sr-Cyrl-CS"/>
        </w:rPr>
        <w:t>2.</w:t>
      </w:r>
      <w:r>
        <w:rPr>
          <w:rFonts w:ascii="Verdana" w:hAnsi="Verdana"/>
          <w:sz w:val="20"/>
          <w:szCs w:val="20"/>
          <w:lang w:val="sr-Latn-CS"/>
        </w:rPr>
        <w:t xml:space="preserve"> </w:t>
      </w:r>
      <w:r>
        <w:rPr>
          <w:rFonts w:ascii="Verdana" w:hAnsi="Verdana"/>
          <w:sz w:val="20"/>
          <w:szCs w:val="20"/>
          <w:lang w:val="sr-Cyrl-CS"/>
        </w:rPr>
        <w:t>Зоран Шандин, члан</w:t>
      </w:r>
    </w:p>
    <w:p w:rsidR="008A2AAA"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sz w:val="20"/>
          <w:szCs w:val="20"/>
          <w:lang w:val="sr-Cyrl-CS"/>
        </w:rPr>
      </w:pPr>
      <w:r>
        <w:rPr>
          <w:rFonts w:ascii="Verdana" w:hAnsi="Verdana"/>
          <w:sz w:val="20"/>
          <w:szCs w:val="20"/>
          <w:lang w:val="sr-Cyrl-CS"/>
        </w:rPr>
        <w:t>3.</w:t>
      </w:r>
      <w:r>
        <w:rPr>
          <w:rFonts w:ascii="Verdana" w:hAnsi="Verdana"/>
          <w:sz w:val="20"/>
          <w:szCs w:val="20"/>
          <w:lang w:val="sr-Latn-CS"/>
        </w:rPr>
        <w:t xml:space="preserve"> </w:t>
      </w:r>
      <w:r>
        <w:rPr>
          <w:rFonts w:ascii="Verdana" w:hAnsi="Verdana"/>
          <w:sz w:val="20"/>
          <w:szCs w:val="20"/>
          <w:lang w:val="sr-Cyrl-CS"/>
        </w:rPr>
        <w:t>Милена Недељков, члан</w:t>
      </w:r>
    </w:p>
    <w:p w:rsidR="008A2AAA" w:rsidRPr="0006717E" w:rsidRDefault="008A2AAA" w:rsidP="00BE5FA5">
      <w:pPr>
        <w:jc w:val="both"/>
        <w:rPr>
          <w:rFonts w:ascii="Verdana" w:hAnsi="Verdana"/>
          <w:sz w:val="20"/>
          <w:szCs w:val="20"/>
          <w:lang w:val="sr-Cyrl-CS"/>
        </w:rPr>
      </w:pPr>
    </w:p>
    <w:p w:rsidR="008A2AAA" w:rsidRPr="0006717E" w:rsidRDefault="008A2AAA" w:rsidP="00BE5FA5">
      <w:pPr>
        <w:jc w:val="both"/>
        <w:rPr>
          <w:rFonts w:ascii="Verdana" w:hAnsi="Verdana"/>
          <w:b/>
          <w:sz w:val="20"/>
          <w:szCs w:val="20"/>
          <w:lang w:val="sr-Cyrl-CS"/>
        </w:rPr>
      </w:pPr>
    </w:p>
    <w:p w:rsidR="008A2AAA" w:rsidRPr="0006717E" w:rsidRDefault="008A2AAA" w:rsidP="00BE5FA5">
      <w:pPr>
        <w:jc w:val="both"/>
        <w:rPr>
          <w:rFonts w:ascii="Verdana" w:hAnsi="Verdana"/>
          <w:b/>
          <w:sz w:val="20"/>
          <w:szCs w:val="20"/>
          <w:lang w:val="sr-Cyrl-CS"/>
        </w:rPr>
      </w:pPr>
    </w:p>
    <w:p w:rsidR="008A2AAA" w:rsidRPr="0006717E" w:rsidRDefault="008A2AAA" w:rsidP="00BE5FA5">
      <w:pPr>
        <w:jc w:val="both"/>
        <w:rPr>
          <w:rFonts w:ascii="Verdana" w:hAnsi="Verdana"/>
          <w:b/>
          <w:sz w:val="20"/>
          <w:szCs w:val="20"/>
          <w:lang w:val="sr-Cyrl-CS"/>
        </w:rPr>
      </w:pPr>
    </w:p>
    <w:p w:rsidR="008A2AAA" w:rsidRDefault="008A2AAA" w:rsidP="00BE5FA5">
      <w:pPr>
        <w:jc w:val="both"/>
        <w:rPr>
          <w:rFonts w:ascii="Verdana" w:hAnsi="Verdana"/>
          <w:b/>
          <w:sz w:val="20"/>
          <w:szCs w:val="20"/>
          <w:lang w:val="sr-Cyrl-CS"/>
        </w:rPr>
      </w:pPr>
    </w:p>
    <w:p w:rsidR="008A2AAA" w:rsidRDefault="008A2AAA" w:rsidP="00BE5FA5">
      <w:pPr>
        <w:jc w:val="both"/>
        <w:rPr>
          <w:rFonts w:ascii="Verdana" w:hAnsi="Verdana"/>
          <w:b/>
          <w:sz w:val="20"/>
          <w:szCs w:val="20"/>
          <w:lang w:val="sr-Cyrl-CS"/>
        </w:rPr>
      </w:pPr>
    </w:p>
    <w:p w:rsidR="008A2AAA" w:rsidRDefault="008A2AAA" w:rsidP="00BE5FA5">
      <w:pPr>
        <w:jc w:val="both"/>
        <w:rPr>
          <w:rFonts w:ascii="Verdana" w:hAnsi="Verdana"/>
          <w:b/>
          <w:sz w:val="20"/>
          <w:szCs w:val="20"/>
          <w:lang w:val="sr-Cyrl-CS"/>
        </w:rPr>
      </w:pPr>
    </w:p>
    <w:p w:rsidR="008A2AAA" w:rsidRDefault="008A2AAA" w:rsidP="00BE5FA5">
      <w:pPr>
        <w:jc w:val="both"/>
        <w:rPr>
          <w:rFonts w:ascii="Verdana" w:hAnsi="Verdana"/>
          <w:b/>
          <w:sz w:val="20"/>
          <w:szCs w:val="20"/>
          <w:lang w:val="sr-Cyrl-CS"/>
        </w:rPr>
      </w:pPr>
    </w:p>
    <w:p w:rsidR="008A2AAA" w:rsidRPr="0006717E" w:rsidRDefault="008A2AAA" w:rsidP="00BE5FA5">
      <w:pPr>
        <w:jc w:val="both"/>
        <w:rPr>
          <w:rFonts w:ascii="Verdana" w:hAnsi="Verdana"/>
          <w:b/>
          <w:sz w:val="20"/>
          <w:szCs w:val="20"/>
          <w:lang w:val="sr-Cyrl-CS"/>
        </w:rPr>
      </w:pPr>
    </w:p>
    <w:p w:rsidR="008A2AAA" w:rsidRPr="0006717E" w:rsidRDefault="008A2AAA" w:rsidP="00BE5FA5">
      <w:pPr>
        <w:jc w:val="both"/>
        <w:rPr>
          <w:rFonts w:ascii="Verdana" w:hAnsi="Verdana"/>
          <w:b/>
          <w:sz w:val="20"/>
          <w:szCs w:val="20"/>
          <w:lang w:val="sr-Cyrl-CS"/>
        </w:rPr>
      </w:pPr>
    </w:p>
    <w:p w:rsidR="008A2AAA" w:rsidRPr="0006717E" w:rsidRDefault="008A2AAA" w:rsidP="00BE5FA5">
      <w:pPr>
        <w:jc w:val="both"/>
        <w:rPr>
          <w:rFonts w:ascii="Verdana" w:hAnsi="Verdana"/>
          <w:b/>
          <w:sz w:val="20"/>
          <w:szCs w:val="20"/>
          <w:lang w:val="sr-Cyrl-CS"/>
        </w:rPr>
      </w:pPr>
    </w:p>
    <w:p w:rsidR="008A2AAA" w:rsidRPr="0006717E" w:rsidRDefault="008A2AAA" w:rsidP="00BE5FA5">
      <w:pPr>
        <w:shd w:val="clear" w:color="auto" w:fill="C6D9F1"/>
        <w:jc w:val="center"/>
        <w:rPr>
          <w:rFonts w:ascii="Verdana" w:hAnsi="Verdana" w:cs="Arial"/>
          <w:b/>
          <w:bCs/>
          <w:i/>
          <w:iCs/>
          <w:sz w:val="20"/>
          <w:szCs w:val="20"/>
          <w:lang w:val="sr-Cyrl-CS"/>
        </w:rPr>
      </w:pPr>
      <w:r w:rsidRPr="0006717E">
        <w:rPr>
          <w:rFonts w:ascii="Verdana" w:hAnsi="Verdana" w:cs="Arial"/>
          <w:b/>
          <w:bCs/>
          <w:i/>
          <w:iCs/>
          <w:sz w:val="20"/>
          <w:szCs w:val="20"/>
        </w:rPr>
        <w:t>I</w:t>
      </w:r>
      <w:r w:rsidRPr="0006717E">
        <w:rPr>
          <w:rFonts w:ascii="Verdana" w:hAnsi="Verdana" w:cs="Arial"/>
          <w:b/>
          <w:bCs/>
          <w:i/>
          <w:iCs/>
          <w:sz w:val="20"/>
          <w:szCs w:val="20"/>
          <w:lang w:val="ru-RU"/>
        </w:rPr>
        <w:t xml:space="preserve">   </w:t>
      </w:r>
      <w:r w:rsidRPr="0006717E">
        <w:rPr>
          <w:rFonts w:ascii="Verdana" w:hAnsi="Verdana" w:cs="Arial"/>
          <w:b/>
          <w:bCs/>
          <w:i/>
          <w:iCs/>
          <w:sz w:val="20"/>
          <w:szCs w:val="20"/>
          <w:lang w:val="sr-Cyrl-CS"/>
        </w:rPr>
        <w:t xml:space="preserve">ОПШТИ ПОДАЦИ О ЈАВНОЈ НАБАВЦИ </w:t>
      </w:r>
    </w:p>
    <w:p w:rsidR="008A2AAA" w:rsidRPr="0006717E" w:rsidRDefault="008A2AAA" w:rsidP="00BE5FA5">
      <w:pPr>
        <w:jc w:val="both"/>
        <w:rPr>
          <w:rFonts w:ascii="Verdana" w:hAnsi="Verdana"/>
          <w:b/>
          <w:sz w:val="20"/>
          <w:szCs w:val="20"/>
          <w:lang w:val="sr-Cyrl-CS"/>
        </w:rPr>
      </w:pPr>
    </w:p>
    <w:p w:rsidR="008A2AAA" w:rsidRPr="0006717E" w:rsidRDefault="008A2AAA" w:rsidP="00BE5FA5">
      <w:pPr>
        <w:jc w:val="both"/>
        <w:rPr>
          <w:rFonts w:ascii="Verdana" w:hAnsi="Verdana"/>
          <w:b/>
          <w:sz w:val="20"/>
          <w:szCs w:val="20"/>
          <w:lang w:val="sr-Cyrl-CS"/>
        </w:rPr>
      </w:pPr>
    </w:p>
    <w:p w:rsidR="008A2AAA" w:rsidRPr="0006717E" w:rsidRDefault="008A2AAA" w:rsidP="00BE5FA5">
      <w:pPr>
        <w:jc w:val="both"/>
        <w:rPr>
          <w:rFonts w:ascii="Verdana" w:hAnsi="Verdana" w:cs="Arial"/>
          <w:sz w:val="20"/>
          <w:szCs w:val="20"/>
          <w:u w:val="single"/>
          <w:lang w:val="sr-Cyrl-CS"/>
        </w:rPr>
      </w:pPr>
      <w:r w:rsidRPr="0006717E">
        <w:rPr>
          <w:rFonts w:ascii="Verdana" w:hAnsi="Verdana" w:cs="Arial"/>
          <w:b/>
          <w:bCs/>
          <w:sz w:val="20"/>
          <w:szCs w:val="20"/>
          <w:u w:val="single"/>
        </w:rPr>
        <w:t>1.</w:t>
      </w:r>
      <w:r w:rsidRPr="0006717E">
        <w:rPr>
          <w:rFonts w:ascii="Verdana" w:hAnsi="Verdana" w:cs="Arial"/>
          <w:b/>
          <w:bCs/>
          <w:sz w:val="20"/>
          <w:szCs w:val="20"/>
          <w:u w:val="single"/>
          <w:lang w:val="sr-Cyrl-CS"/>
        </w:rPr>
        <w:t>1.</w:t>
      </w:r>
      <w:r w:rsidRPr="0006717E">
        <w:rPr>
          <w:rFonts w:ascii="Verdana" w:hAnsi="Verdana" w:cs="Arial"/>
          <w:b/>
          <w:bCs/>
          <w:sz w:val="20"/>
          <w:szCs w:val="20"/>
          <w:u w:val="single"/>
        </w:rPr>
        <w:t xml:space="preserve"> </w:t>
      </w:r>
      <w:r w:rsidRPr="0006717E">
        <w:rPr>
          <w:rFonts w:ascii="Verdana" w:hAnsi="Verdana" w:cs="Arial"/>
          <w:b/>
          <w:bCs/>
          <w:sz w:val="20"/>
          <w:szCs w:val="20"/>
          <w:u w:val="single"/>
          <w:lang w:val="sr-Cyrl-CS"/>
        </w:rPr>
        <w:t>Подаци о наручиоцу</w:t>
      </w:r>
    </w:p>
    <w:p w:rsidR="008A2AAA" w:rsidRPr="0006717E" w:rsidRDefault="008A2AAA" w:rsidP="00BE5FA5">
      <w:pPr>
        <w:jc w:val="both"/>
        <w:rPr>
          <w:rFonts w:ascii="Verdana" w:hAnsi="Verdana"/>
          <w:sz w:val="20"/>
          <w:szCs w:val="20"/>
          <w:lang w:val="sr-Cyrl-CS"/>
        </w:rPr>
      </w:pPr>
      <w:r w:rsidRPr="0006717E">
        <w:rPr>
          <w:rFonts w:ascii="Verdana" w:hAnsi="Verdana" w:cs="Arial"/>
          <w:b/>
          <w:sz w:val="20"/>
          <w:szCs w:val="20"/>
          <w:u w:val="single"/>
          <w:lang w:val="sr-Cyrl-CS"/>
        </w:rPr>
        <w:t xml:space="preserve">Наручилац </w:t>
      </w:r>
      <w:r w:rsidRPr="0006717E">
        <w:rPr>
          <w:rFonts w:ascii="Verdana" w:hAnsi="Verdana" w:cs="Arial"/>
          <w:b/>
          <w:sz w:val="20"/>
          <w:szCs w:val="20"/>
          <w:u w:val="single"/>
          <w:lang w:val="en-GB"/>
        </w:rPr>
        <w:t>je</w:t>
      </w:r>
      <w:r w:rsidRPr="0006717E">
        <w:rPr>
          <w:rFonts w:ascii="Verdana" w:hAnsi="Verdana" w:cs="Arial"/>
          <w:sz w:val="20"/>
          <w:szCs w:val="20"/>
          <w:lang w:val="sr-Cyrl-CS"/>
        </w:rPr>
        <w:t xml:space="preserve">: </w:t>
      </w:r>
      <w:r w:rsidRPr="0006717E">
        <w:rPr>
          <w:rFonts w:ascii="Verdana" w:hAnsi="Verdana" w:cs="Arial"/>
          <w:sz w:val="20"/>
          <w:szCs w:val="20"/>
        </w:rPr>
        <w:t xml:space="preserve">Република Србија, Аутономна Покрајина Војводина - </w:t>
      </w:r>
      <w:r w:rsidRPr="0006717E">
        <w:rPr>
          <w:rFonts w:ascii="Verdana" w:hAnsi="Verdana"/>
          <w:b/>
          <w:sz w:val="20"/>
          <w:szCs w:val="20"/>
        </w:rPr>
        <w:t>Покрајински секретаријат за урбанизам, градитељство и заштиту животне средине</w:t>
      </w:r>
      <w:r w:rsidRPr="0006717E">
        <w:rPr>
          <w:rFonts w:ascii="Verdana" w:hAnsi="Verdana"/>
          <w:b/>
          <w:sz w:val="20"/>
          <w:szCs w:val="20"/>
          <w:lang w:val="sr-Cyrl-CS"/>
        </w:rPr>
        <w:t>,</w:t>
      </w:r>
      <w:r w:rsidRPr="0006717E">
        <w:rPr>
          <w:rFonts w:ascii="Verdana" w:hAnsi="Verdana"/>
          <w:b/>
          <w:sz w:val="20"/>
          <w:szCs w:val="20"/>
        </w:rPr>
        <w:t xml:space="preserve"> Нови Сад</w:t>
      </w:r>
      <w:r w:rsidRPr="0006717E">
        <w:rPr>
          <w:rFonts w:ascii="Verdana" w:hAnsi="Verdana"/>
          <w:sz w:val="20"/>
          <w:szCs w:val="20"/>
          <w:lang w:val="sr-Cyrl-CS"/>
        </w:rPr>
        <w:t>.</w:t>
      </w:r>
    </w:p>
    <w:p w:rsidR="008A2AAA" w:rsidRPr="0006717E" w:rsidRDefault="008A2AAA" w:rsidP="00BE5FA5">
      <w:pPr>
        <w:jc w:val="both"/>
        <w:rPr>
          <w:rFonts w:ascii="Verdana" w:hAnsi="Verdana" w:cs="Arial"/>
          <w:sz w:val="20"/>
          <w:szCs w:val="20"/>
          <w:lang w:val="sr-Cyrl-CS"/>
        </w:rPr>
      </w:pPr>
      <w:r w:rsidRPr="0006717E">
        <w:rPr>
          <w:rFonts w:ascii="Verdana" w:hAnsi="Verdana" w:cs="Arial"/>
          <w:b/>
          <w:sz w:val="20"/>
          <w:szCs w:val="20"/>
          <w:u w:val="single"/>
          <w:lang w:val="sr-Cyrl-CS"/>
        </w:rPr>
        <w:t>Адреса</w:t>
      </w:r>
      <w:r w:rsidRPr="0006717E">
        <w:rPr>
          <w:rFonts w:ascii="Verdana" w:hAnsi="Verdana" w:cs="Arial"/>
          <w:sz w:val="20"/>
          <w:szCs w:val="20"/>
          <w:lang w:val="sr-Cyrl-CS"/>
        </w:rPr>
        <w:t>:</w:t>
      </w:r>
      <w:r w:rsidRPr="0006717E">
        <w:rPr>
          <w:rFonts w:ascii="Verdana" w:hAnsi="Verdana" w:cs="Arial"/>
          <w:i/>
          <w:iCs/>
          <w:sz w:val="20"/>
          <w:szCs w:val="20"/>
          <w:lang w:val="sr-Cyrl-CS"/>
        </w:rPr>
        <w:t xml:space="preserve"> </w:t>
      </w:r>
      <w:r w:rsidRPr="0006717E">
        <w:rPr>
          <w:rFonts w:ascii="Verdana" w:hAnsi="Verdana"/>
          <w:sz w:val="20"/>
          <w:szCs w:val="20"/>
        </w:rPr>
        <w:t xml:space="preserve">Нови Сад, Булевар Михајла Пупина </w:t>
      </w:r>
      <w:r w:rsidRPr="0006717E">
        <w:rPr>
          <w:rFonts w:ascii="Verdana" w:hAnsi="Verdana"/>
          <w:sz w:val="20"/>
          <w:szCs w:val="20"/>
          <w:lang w:val="sr-Cyrl-CS"/>
        </w:rPr>
        <w:t>бр.</w:t>
      </w:r>
      <w:r w:rsidRPr="0006717E">
        <w:rPr>
          <w:rFonts w:ascii="Verdana" w:hAnsi="Verdana"/>
          <w:sz w:val="20"/>
          <w:szCs w:val="20"/>
        </w:rPr>
        <w:t>16</w:t>
      </w:r>
      <w:r w:rsidRPr="0006717E">
        <w:rPr>
          <w:rFonts w:ascii="Verdana" w:hAnsi="Verdana"/>
          <w:sz w:val="20"/>
          <w:szCs w:val="20"/>
          <w:lang w:val="sr-Cyrl-CS"/>
        </w:rPr>
        <w:t>.</w:t>
      </w:r>
      <w:r w:rsidRPr="0006717E">
        <w:rPr>
          <w:rFonts w:ascii="Verdana" w:hAnsi="Verdana" w:cs="Arial"/>
          <w:i/>
          <w:iCs/>
          <w:sz w:val="20"/>
          <w:szCs w:val="20"/>
          <w:lang w:val="sr-Cyrl-CS"/>
        </w:rPr>
        <w:t xml:space="preserve">  </w:t>
      </w:r>
    </w:p>
    <w:p w:rsidR="008A2AAA" w:rsidRPr="0006717E" w:rsidRDefault="008A2AAA" w:rsidP="00BE5FA5">
      <w:pPr>
        <w:jc w:val="both"/>
        <w:rPr>
          <w:rFonts w:ascii="Verdana" w:hAnsi="Verdana" w:cs="Arial"/>
          <w:sz w:val="20"/>
          <w:szCs w:val="20"/>
          <w:lang w:val="sr-Cyrl-CS"/>
        </w:rPr>
      </w:pPr>
      <w:r w:rsidRPr="0006717E">
        <w:rPr>
          <w:rFonts w:ascii="Verdana" w:hAnsi="Verdana" w:cs="Arial"/>
          <w:b/>
          <w:sz w:val="20"/>
          <w:szCs w:val="20"/>
          <w:u w:val="single"/>
          <w:lang w:val="sr-Cyrl-CS"/>
        </w:rPr>
        <w:t>Интернет страница</w:t>
      </w:r>
      <w:r w:rsidRPr="0006717E">
        <w:rPr>
          <w:rFonts w:ascii="Verdana" w:hAnsi="Verdana" w:cs="Arial"/>
          <w:sz w:val="20"/>
          <w:szCs w:val="20"/>
          <w:lang w:val="sr-Cyrl-CS"/>
        </w:rPr>
        <w:t>:</w:t>
      </w:r>
      <w:r w:rsidRPr="0006717E">
        <w:rPr>
          <w:rFonts w:ascii="Verdana" w:hAnsi="Verdana"/>
          <w:sz w:val="20"/>
          <w:szCs w:val="20"/>
          <w:lang w:val="sr-Cyrl-CS"/>
        </w:rPr>
        <w:t xml:space="preserve"> </w:t>
      </w:r>
      <w:hyperlink r:id="rId9" w:history="1">
        <w:r w:rsidRPr="0006717E">
          <w:rPr>
            <w:rFonts w:ascii="Verdana" w:hAnsi="Verdana"/>
            <w:sz w:val="20"/>
            <w:szCs w:val="20"/>
            <w:u w:val="single"/>
            <w:lang w:val="en-GB"/>
          </w:rPr>
          <w:t>www</w:t>
        </w:r>
        <w:r w:rsidRPr="0006717E">
          <w:rPr>
            <w:rFonts w:ascii="Verdana" w:hAnsi="Verdana"/>
            <w:sz w:val="20"/>
            <w:szCs w:val="20"/>
            <w:u w:val="single"/>
            <w:lang w:val="sr-Cyrl-CS"/>
          </w:rPr>
          <w:t>.</w:t>
        </w:r>
        <w:r w:rsidRPr="0006717E">
          <w:rPr>
            <w:rFonts w:ascii="Verdana" w:hAnsi="Verdana"/>
            <w:sz w:val="20"/>
            <w:szCs w:val="20"/>
            <w:u w:val="single"/>
            <w:lang w:val="en-GB"/>
          </w:rPr>
          <w:t>ekourb</w:t>
        </w:r>
        <w:r w:rsidRPr="0006717E">
          <w:rPr>
            <w:rFonts w:ascii="Verdana" w:hAnsi="Verdana"/>
            <w:sz w:val="20"/>
            <w:szCs w:val="20"/>
            <w:u w:val="single"/>
            <w:lang w:val="sr-Cyrl-CS"/>
          </w:rPr>
          <w:t>.</w:t>
        </w:r>
        <w:r w:rsidRPr="0006717E">
          <w:rPr>
            <w:rFonts w:ascii="Verdana" w:hAnsi="Verdana"/>
            <w:sz w:val="20"/>
            <w:szCs w:val="20"/>
            <w:u w:val="single"/>
            <w:lang w:val="en-GB"/>
          </w:rPr>
          <w:t>vojvodina</w:t>
        </w:r>
        <w:r w:rsidRPr="0006717E">
          <w:rPr>
            <w:rFonts w:ascii="Verdana" w:hAnsi="Verdana"/>
            <w:sz w:val="20"/>
            <w:szCs w:val="20"/>
            <w:u w:val="single"/>
            <w:lang w:val="sr-Cyrl-CS"/>
          </w:rPr>
          <w:t>.</w:t>
        </w:r>
        <w:r w:rsidRPr="0006717E">
          <w:rPr>
            <w:rFonts w:ascii="Verdana" w:hAnsi="Verdana"/>
            <w:sz w:val="20"/>
            <w:szCs w:val="20"/>
            <w:u w:val="single"/>
            <w:lang w:val="en-GB"/>
          </w:rPr>
          <w:t>gov</w:t>
        </w:r>
        <w:r w:rsidRPr="0006717E">
          <w:rPr>
            <w:rFonts w:ascii="Verdana" w:hAnsi="Verdana"/>
            <w:sz w:val="20"/>
            <w:szCs w:val="20"/>
            <w:u w:val="single"/>
            <w:lang w:val="sr-Cyrl-CS"/>
          </w:rPr>
          <w:t>.</w:t>
        </w:r>
        <w:r w:rsidRPr="0006717E">
          <w:rPr>
            <w:rFonts w:ascii="Verdana" w:hAnsi="Verdana"/>
            <w:sz w:val="20"/>
            <w:szCs w:val="20"/>
            <w:u w:val="single"/>
            <w:lang w:val="en-GB"/>
          </w:rPr>
          <w:t>rs</w:t>
        </w:r>
      </w:hyperlink>
      <w:r w:rsidRPr="0006717E">
        <w:rPr>
          <w:rFonts w:ascii="Verdana" w:hAnsi="Verdana" w:cs="Arial"/>
          <w:sz w:val="20"/>
          <w:szCs w:val="20"/>
          <w:lang w:val="sr-Cyrl-CS"/>
        </w:rPr>
        <w:t xml:space="preserve"> </w:t>
      </w:r>
    </w:p>
    <w:p w:rsidR="008A2AAA" w:rsidRPr="0006717E" w:rsidRDefault="008A2AAA" w:rsidP="00BE5FA5">
      <w:pPr>
        <w:jc w:val="both"/>
        <w:rPr>
          <w:rFonts w:ascii="Verdana" w:hAnsi="Verdana" w:cs="Arial"/>
          <w:sz w:val="20"/>
          <w:szCs w:val="20"/>
          <w:lang w:val="sr-Cyrl-CS"/>
        </w:rPr>
      </w:pPr>
    </w:p>
    <w:p w:rsidR="008A2AAA" w:rsidRPr="0006717E" w:rsidRDefault="008A2AAA" w:rsidP="00BE5FA5">
      <w:pPr>
        <w:jc w:val="both"/>
        <w:rPr>
          <w:rFonts w:ascii="Verdana" w:hAnsi="Verdana"/>
          <w:b/>
          <w:sz w:val="20"/>
          <w:szCs w:val="20"/>
          <w:u w:val="single"/>
        </w:rPr>
      </w:pPr>
      <w:r w:rsidRPr="0006717E">
        <w:rPr>
          <w:rFonts w:ascii="Verdana" w:hAnsi="Verdana"/>
          <w:b/>
          <w:sz w:val="20"/>
          <w:szCs w:val="20"/>
          <w:u w:val="single"/>
          <w:lang w:val="en-GB"/>
        </w:rPr>
        <w:t xml:space="preserve">1.2. </w:t>
      </w:r>
      <w:r w:rsidRPr="0006717E">
        <w:rPr>
          <w:rFonts w:ascii="Verdana" w:hAnsi="Verdana"/>
          <w:b/>
          <w:sz w:val="20"/>
          <w:szCs w:val="20"/>
          <w:u w:val="single"/>
        </w:rPr>
        <w:t>Напомена да се спроводи поступак мале вредности:</w:t>
      </w:r>
    </w:p>
    <w:p w:rsidR="008A2AAA" w:rsidRPr="0006717E" w:rsidRDefault="008A2AAA" w:rsidP="00BE5FA5">
      <w:pPr>
        <w:jc w:val="both"/>
        <w:rPr>
          <w:rFonts w:ascii="Verdana" w:hAnsi="Verdana" w:cs="Arial"/>
          <w:sz w:val="20"/>
          <w:szCs w:val="20"/>
          <w:lang w:val="sr-Cyrl-CS"/>
        </w:rPr>
      </w:pPr>
      <w:r w:rsidRPr="0006717E">
        <w:rPr>
          <w:rFonts w:ascii="Verdana" w:hAnsi="Verdana"/>
          <w:sz w:val="20"/>
          <w:szCs w:val="20"/>
        </w:rPr>
        <w:t xml:space="preserve">За предметну јавну набавку спроводи се поступак јавне набавке мале вредности сходно чл. 39. Закона о јавним набавкама („Службени гласник РС“, бр. 124/2012) </w:t>
      </w:r>
      <w:r w:rsidRPr="0006717E">
        <w:rPr>
          <w:rFonts w:ascii="Verdana" w:hAnsi="Verdana" w:cs="Arial"/>
          <w:sz w:val="20"/>
          <w:szCs w:val="20"/>
          <w:lang w:val="sr-Cyrl-CS"/>
        </w:rPr>
        <w:t>и подзаконским актима којима се уређују јавне набавке.</w:t>
      </w:r>
    </w:p>
    <w:p w:rsidR="008A2AAA" w:rsidRPr="0006717E" w:rsidRDefault="008A2AAA" w:rsidP="00BE5FA5">
      <w:pPr>
        <w:jc w:val="both"/>
        <w:rPr>
          <w:rFonts w:ascii="Verdana" w:hAnsi="Verdana" w:cs="Arial"/>
          <w:sz w:val="20"/>
          <w:szCs w:val="20"/>
        </w:rPr>
      </w:pPr>
    </w:p>
    <w:p w:rsidR="008A2AAA" w:rsidRPr="0006717E" w:rsidRDefault="008A2AAA" w:rsidP="00BE5FA5">
      <w:pPr>
        <w:jc w:val="both"/>
        <w:rPr>
          <w:rFonts w:ascii="Verdana" w:hAnsi="Verdana" w:cs="Arial"/>
          <w:i/>
          <w:sz w:val="20"/>
          <w:szCs w:val="20"/>
        </w:rPr>
      </w:pPr>
      <w:r w:rsidRPr="0006717E">
        <w:rPr>
          <w:rFonts w:ascii="Verdana" w:hAnsi="Verdana" w:cs="Arial"/>
          <w:b/>
          <w:bCs/>
          <w:sz w:val="20"/>
          <w:szCs w:val="20"/>
          <w:u w:val="single"/>
        </w:rPr>
        <w:t>1.</w:t>
      </w:r>
      <w:r w:rsidRPr="0006717E">
        <w:rPr>
          <w:rFonts w:ascii="Verdana" w:hAnsi="Verdana" w:cs="Arial"/>
          <w:b/>
          <w:bCs/>
          <w:sz w:val="20"/>
          <w:szCs w:val="20"/>
          <w:u w:val="single"/>
          <w:lang w:val="en-GB"/>
        </w:rPr>
        <w:t>3. Предмет јавне набавке</w:t>
      </w:r>
      <w:r w:rsidRPr="0006717E">
        <w:rPr>
          <w:rFonts w:ascii="Verdana" w:hAnsi="Verdana" w:cs="Arial"/>
          <w:b/>
          <w:bCs/>
          <w:sz w:val="20"/>
          <w:szCs w:val="20"/>
        </w:rPr>
        <w:t xml:space="preserve"> </w:t>
      </w:r>
      <w:r w:rsidRPr="0006717E">
        <w:rPr>
          <w:rFonts w:ascii="Verdana" w:hAnsi="Verdana" w:cs="Arial"/>
          <w:i/>
          <w:iCs/>
          <w:sz w:val="20"/>
          <w:szCs w:val="20"/>
        </w:rPr>
        <w:t>(</w:t>
      </w:r>
      <w:r w:rsidRPr="0006717E">
        <w:rPr>
          <w:rFonts w:ascii="Verdana" w:hAnsi="Verdana" w:cs="Arial"/>
          <w:i/>
          <w:sz w:val="20"/>
          <w:szCs w:val="20"/>
          <w:lang w:val="en-GB"/>
        </w:rPr>
        <w:t>добра, услуге или радови</w:t>
      </w:r>
      <w:r w:rsidRPr="0006717E">
        <w:rPr>
          <w:rFonts w:ascii="Verdana" w:hAnsi="Verdana" w:cs="Arial"/>
          <w:i/>
          <w:sz w:val="20"/>
          <w:szCs w:val="20"/>
        </w:rPr>
        <w:t>)</w:t>
      </w:r>
      <w:r w:rsidRPr="0006717E">
        <w:rPr>
          <w:rFonts w:ascii="Verdana" w:hAnsi="Verdana" w:cs="Arial"/>
          <w:i/>
          <w:sz w:val="20"/>
          <w:szCs w:val="20"/>
          <w:lang w:val="en-GB"/>
        </w:rPr>
        <w:t xml:space="preserve"> </w:t>
      </w:r>
    </w:p>
    <w:p w:rsidR="008A2AAA" w:rsidRPr="0006717E" w:rsidRDefault="008A2AAA" w:rsidP="005526A0">
      <w:pPr>
        <w:tabs>
          <w:tab w:val="left" w:pos="0"/>
        </w:tabs>
        <w:spacing w:line="240" w:lineRule="exact"/>
        <w:jc w:val="both"/>
        <w:rPr>
          <w:rFonts w:ascii="Verdana" w:hAnsi="Verdana" w:cs="Arial"/>
          <w:b/>
          <w:sz w:val="20"/>
          <w:szCs w:val="20"/>
          <w:lang w:val="sr-Cyrl-CS"/>
        </w:rPr>
      </w:pPr>
      <w:r w:rsidRPr="0006717E">
        <w:rPr>
          <w:rFonts w:ascii="Verdana" w:hAnsi="Verdana" w:cs="Arial"/>
          <w:sz w:val="20"/>
          <w:szCs w:val="20"/>
        </w:rPr>
        <w:t xml:space="preserve">Предмет јавне набавке </w:t>
      </w:r>
      <w:r w:rsidRPr="0006717E">
        <w:rPr>
          <w:rFonts w:ascii="Verdana" w:hAnsi="Verdana" w:cs="Arial"/>
          <w:sz w:val="20"/>
          <w:szCs w:val="20"/>
          <w:lang w:val="sr-Cyrl-CS"/>
        </w:rPr>
        <w:t xml:space="preserve">мале вредности </w:t>
      </w:r>
      <w:r w:rsidRPr="0006717E">
        <w:rPr>
          <w:rFonts w:ascii="Verdana" w:hAnsi="Verdana" w:cs="Arial"/>
          <w:sz w:val="20"/>
          <w:szCs w:val="20"/>
        </w:rPr>
        <w:t>је</w:t>
      </w:r>
      <w:r w:rsidRPr="0006717E">
        <w:rPr>
          <w:rFonts w:ascii="Verdana" w:hAnsi="Verdana" w:cs="Arial"/>
          <w:sz w:val="20"/>
          <w:szCs w:val="20"/>
          <w:lang w:val="sr-Cyrl-CS"/>
        </w:rPr>
        <w:t xml:space="preserve"> набавка услуге </w:t>
      </w:r>
      <w:r w:rsidRPr="0006717E">
        <w:rPr>
          <w:rFonts w:ascii="Verdana" w:hAnsi="Verdana"/>
          <w:b/>
          <w:sz w:val="20"/>
          <w:szCs w:val="20"/>
        </w:rPr>
        <w:t>ОДРЖАВАЊА СЕРВЕРА ТИПА RACK SERVER DELL</w:t>
      </w:r>
      <w:r w:rsidRPr="0006717E">
        <w:rPr>
          <w:rFonts w:ascii="Verdana" w:hAnsi="Verdana"/>
          <w:b/>
          <w:sz w:val="20"/>
          <w:szCs w:val="20"/>
          <w:vertAlign w:val="superscript"/>
        </w:rPr>
        <w:t xml:space="preserve">TM </w:t>
      </w:r>
      <w:r w:rsidRPr="0006717E">
        <w:rPr>
          <w:rFonts w:ascii="Verdana" w:hAnsi="Verdana"/>
          <w:b/>
          <w:sz w:val="20"/>
          <w:szCs w:val="20"/>
        </w:rPr>
        <w:t>POWEREDGE</w:t>
      </w:r>
      <w:r w:rsidRPr="0006717E">
        <w:rPr>
          <w:rFonts w:ascii="Verdana" w:hAnsi="Verdana"/>
          <w:b/>
          <w:sz w:val="20"/>
          <w:szCs w:val="20"/>
          <w:vertAlign w:val="superscript"/>
        </w:rPr>
        <w:t xml:space="preserve">TM </w:t>
      </w:r>
      <w:r w:rsidRPr="0006717E">
        <w:rPr>
          <w:rFonts w:ascii="Verdana" w:hAnsi="Verdana"/>
          <w:b/>
          <w:sz w:val="20"/>
          <w:szCs w:val="20"/>
        </w:rPr>
        <w:t xml:space="preserve">R710 И </w:t>
      </w:r>
      <w:r w:rsidRPr="00B4150C">
        <w:rPr>
          <w:rFonts w:ascii="Verdana" w:hAnsi="Verdana"/>
          <w:b/>
          <w:sz w:val="20"/>
          <w:szCs w:val="20"/>
        </w:rPr>
        <w:t xml:space="preserve">СОФТВЕРСКЕ ИНФРАСТРУКТУРЕ </w:t>
      </w:r>
      <w:r w:rsidRPr="00F33620">
        <w:rPr>
          <w:rFonts w:ascii="Verdana" w:hAnsi="Verdana"/>
          <w:b/>
          <w:sz w:val="20"/>
          <w:szCs w:val="20"/>
        </w:rPr>
        <w:t>ПРОЈЕКТА ЕИОНЕТ И ОПЕРАТИВНОГ СИСТЕМА</w:t>
      </w:r>
      <w:r w:rsidRPr="00B4150C">
        <w:rPr>
          <w:rFonts w:ascii="Verdana" w:hAnsi="Verdana"/>
          <w:b/>
          <w:sz w:val="20"/>
          <w:szCs w:val="20"/>
        </w:rPr>
        <w:t xml:space="preserve"> R</w:t>
      </w:r>
      <w:r w:rsidRPr="00F33620">
        <w:rPr>
          <w:rFonts w:ascii="Verdana" w:hAnsi="Verdana"/>
          <w:b/>
          <w:sz w:val="20"/>
          <w:szCs w:val="20"/>
        </w:rPr>
        <w:t>ED HAT</w:t>
      </w:r>
      <w:r w:rsidRPr="0006717E">
        <w:rPr>
          <w:rFonts w:ascii="Verdana" w:hAnsi="Verdana"/>
          <w:b/>
          <w:sz w:val="20"/>
          <w:szCs w:val="20"/>
        </w:rPr>
        <w:t>,</w:t>
      </w:r>
      <w:r w:rsidRPr="0006717E">
        <w:rPr>
          <w:rFonts w:ascii="Verdana" w:hAnsi="Verdana" w:cs="Arial"/>
          <w:b/>
          <w:color w:val="FF0000"/>
          <w:sz w:val="20"/>
          <w:szCs w:val="20"/>
          <w:lang w:val="sr-Cyrl-CS"/>
        </w:rPr>
        <w:t xml:space="preserve"> </w:t>
      </w:r>
      <w:r w:rsidRPr="0006717E">
        <w:rPr>
          <w:rFonts w:ascii="Verdana" w:hAnsi="Verdana" w:cs="Arial"/>
          <w:sz w:val="20"/>
          <w:szCs w:val="20"/>
        </w:rPr>
        <w:t>обликована у више посебних истоврсних целина (партија) од 1 до 2.</w:t>
      </w:r>
      <w:r w:rsidRPr="0006717E">
        <w:rPr>
          <w:rFonts w:ascii="Verdana" w:hAnsi="Verdana"/>
          <w:sz w:val="20"/>
          <w:szCs w:val="20"/>
          <w:lang w:val="sr-Cyrl-CS"/>
        </w:rPr>
        <w:t xml:space="preserve"> </w:t>
      </w:r>
    </w:p>
    <w:p w:rsidR="008A2AAA" w:rsidRPr="0006717E" w:rsidRDefault="008A2AAA" w:rsidP="00BE5FA5">
      <w:pPr>
        <w:jc w:val="both"/>
        <w:rPr>
          <w:rFonts w:ascii="Verdana" w:hAnsi="Verdana"/>
          <w:sz w:val="20"/>
          <w:szCs w:val="20"/>
        </w:rPr>
      </w:pPr>
      <w:r w:rsidRPr="0006717E">
        <w:rPr>
          <w:rFonts w:ascii="Verdana" w:hAnsi="Verdana" w:cs="Arial"/>
          <w:sz w:val="20"/>
          <w:szCs w:val="20"/>
        </w:rPr>
        <w:t xml:space="preserve"> </w:t>
      </w:r>
      <w:r w:rsidRPr="0006717E">
        <w:rPr>
          <w:rFonts w:ascii="Verdana" w:hAnsi="Verdana" w:cs="Arial"/>
          <w:i/>
          <w:iCs/>
          <w:sz w:val="20"/>
          <w:szCs w:val="20"/>
        </w:rPr>
        <w:t xml:space="preserve"> </w:t>
      </w:r>
    </w:p>
    <w:p w:rsidR="008A2AAA" w:rsidRPr="0006717E" w:rsidRDefault="008A2AAA" w:rsidP="00BE5FA5">
      <w:pPr>
        <w:jc w:val="both"/>
        <w:rPr>
          <w:rFonts w:ascii="Verdana" w:hAnsi="Verdana" w:cs="Arial"/>
          <w:sz w:val="20"/>
          <w:szCs w:val="20"/>
          <w:u w:val="single"/>
          <w:lang w:val="sr-Cyrl-CS"/>
        </w:rPr>
      </w:pPr>
      <w:r w:rsidRPr="0006717E">
        <w:rPr>
          <w:rFonts w:ascii="Verdana" w:hAnsi="Verdana" w:cs="Arial"/>
          <w:b/>
          <w:bCs/>
          <w:sz w:val="20"/>
          <w:szCs w:val="20"/>
          <w:u w:val="single"/>
          <w:lang w:val="sr-Cyrl-CS"/>
        </w:rPr>
        <w:t>1.4. Циљ поступка</w:t>
      </w:r>
    </w:p>
    <w:p w:rsidR="008A2AAA" w:rsidRPr="0006717E" w:rsidRDefault="008A2AAA" w:rsidP="00BE5FA5">
      <w:pPr>
        <w:jc w:val="both"/>
        <w:rPr>
          <w:rFonts w:ascii="Verdana" w:hAnsi="Verdana" w:cs="Arial"/>
          <w:i/>
          <w:iCs/>
          <w:sz w:val="20"/>
          <w:szCs w:val="20"/>
          <w:lang w:val="sr-Cyrl-CS"/>
        </w:rPr>
      </w:pPr>
      <w:r w:rsidRPr="0006717E">
        <w:rPr>
          <w:rFonts w:ascii="Verdana" w:hAnsi="Verdana" w:cs="Arial"/>
          <w:sz w:val="20"/>
          <w:szCs w:val="20"/>
          <w:lang w:val="sr-Cyrl-CS"/>
        </w:rPr>
        <w:t>Поступак јавне набавке се спроводи ради закључења уговора о јавној набавци.</w:t>
      </w:r>
    </w:p>
    <w:p w:rsidR="008A2AAA" w:rsidRPr="0006717E" w:rsidRDefault="008A2AAA" w:rsidP="00BE5FA5">
      <w:pPr>
        <w:jc w:val="both"/>
        <w:rPr>
          <w:rFonts w:ascii="Verdana" w:hAnsi="Verdana" w:cs="Arial"/>
          <w:i/>
          <w:iCs/>
          <w:sz w:val="20"/>
          <w:szCs w:val="20"/>
          <w:lang w:val="sr-Cyrl-CS"/>
        </w:rPr>
      </w:pPr>
      <w:r w:rsidRPr="0006717E">
        <w:rPr>
          <w:rFonts w:ascii="Verdana" w:hAnsi="Verdana"/>
          <w:sz w:val="20"/>
          <w:szCs w:val="20"/>
        </w:rPr>
        <w:t xml:space="preserve">Уговор ће бити закључен са понуђачем којем </w:t>
      </w:r>
      <w:r w:rsidRPr="0006717E">
        <w:rPr>
          <w:rFonts w:ascii="Verdana" w:hAnsi="Verdana"/>
          <w:sz w:val="20"/>
          <w:szCs w:val="20"/>
          <w:lang w:val="sr-Cyrl-CS"/>
        </w:rPr>
        <w:t>Н</w:t>
      </w:r>
      <w:r w:rsidRPr="0006717E">
        <w:rPr>
          <w:rFonts w:ascii="Verdana" w:hAnsi="Verdana"/>
          <w:sz w:val="20"/>
          <w:szCs w:val="20"/>
        </w:rPr>
        <w:t>аручилац одлуком додели уговор</w:t>
      </w:r>
      <w:r w:rsidRPr="0006717E">
        <w:rPr>
          <w:rFonts w:ascii="Verdana" w:hAnsi="Verdana"/>
          <w:sz w:val="20"/>
          <w:szCs w:val="20"/>
          <w:lang w:val="sr-Cyrl-CS"/>
        </w:rPr>
        <w:t>.</w:t>
      </w:r>
    </w:p>
    <w:p w:rsidR="008A2AAA" w:rsidRPr="0006717E" w:rsidRDefault="008A2AAA" w:rsidP="00BE5FA5">
      <w:pPr>
        <w:jc w:val="both"/>
        <w:rPr>
          <w:rFonts w:ascii="Verdana" w:hAnsi="Verdana"/>
          <w:sz w:val="20"/>
          <w:szCs w:val="20"/>
        </w:rPr>
      </w:pPr>
    </w:p>
    <w:p w:rsidR="008A2AAA" w:rsidRPr="0006717E" w:rsidRDefault="008A2AAA" w:rsidP="00BE5FA5">
      <w:pPr>
        <w:jc w:val="both"/>
        <w:rPr>
          <w:rFonts w:ascii="Verdana" w:hAnsi="Verdana" w:cs="Arial"/>
          <w:iCs/>
          <w:sz w:val="20"/>
          <w:szCs w:val="20"/>
          <w:u w:val="single"/>
        </w:rPr>
      </w:pPr>
      <w:r w:rsidRPr="0006717E">
        <w:rPr>
          <w:rFonts w:ascii="Verdana" w:hAnsi="Verdana" w:cs="Arial"/>
          <w:b/>
          <w:bCs/>
          <w:iCs/>
          <w:sz w:val="20"/>
          <w:szCs w:val="20"/>
          <w:u w:val="single"/>
          <w:lang w:val="sr-Cyrl-CS"/>
        </w:rPr>
        <w:t>1.5.</w:t>
      </w:r>
      <w:r w:rsidRPr="0006717E">
        <w:rPr>
          <w:rFonts w:ascii="Verdana" w:hAnsi="Verdana" w:cs="Arial"/>
          <w:b/>
          <w:bCs/>
          <w:i/>
          <w:iCs/>
          <w:sz w:val="20"/>
          <w:szCs w:val="20"/>
          <w:u w:val="single"/>
          <w:lang w:val="sr-Cyrl-CS"/>
        </w:rPr>
        <w:t xml:space="preserve"> </w:t>
      </w:r>
      <w:r w:rsidRPr="0006717E">
        <w:rPr>
          <w:rFonts w:ascii="Verdana" w:hAnsi="Verdana" w:cs="Arial"/>
          <w:b/>
          <w:bCs/>
          <w:iCs/>
          <w:sz w:val="20"/>
          <w:szCs w:val="20"/>
          <w:u w:val="single"/>
        </w:rPr>
        <w:t>Напомена</w:t>
      </w:r>
      <w:r w:rsidRPr="0006717E">
        <w:rPr>
          <w:rFonts w:ascii="Verdana" w:hAnsi="Verdana" w:cs="Arial"/>
          <w:b/>
          <w:bCs/>
          <w:iCs/>
          <w:sz w:val="20"/>
          <w:szCs w:val="20"/>
          <w:u w:val="single"/>
          <w:lang w:val="ru-RU"/>
        </w:rPr>
        <w:t xml:space="preserve"> </w:t>
      </w:r>
      <w:r w:rsidRPr="0006717E">
        <w:rPr>
          <w:rFonts w:ascii="Verdana" w:hAnsi="Verdana" w:cs="Arial"/>
          <w:b/>
          <w:bCs/>
          <w:iCs/>
          <w:sz w:val="20"/>
          <w:szCs w:val="20"/>
          <w:u w:val="single"/>
        </w:rPr>
        <w:t>уколико је у питању резервисана јавна набавка</w:t>
      </w:r>
    </w:p>
    <w:p w:rsidR="008A2AAA" w:rsidRPr="0006717E" w:rsidRDefault="008A2AAA" w:rsidP="00BE5FA5">
      <w:pPr>
        <w:jc w:val="both"/>
        <w:rPr>
          <w:rFonts w:ascii="Verdana" w:hAnsi="Verdana"/>
          <w:sz w:val="20"/>
          <w:szCs w:val="20"/>
          <w:lang w:val="sr-Cyrl-CS"/>
        </w:rPr>
      </w:pPr>
      <w:r w:rsidRPr="0006717E">
        <w:rPr>
          <w:rFonts w:ascii="Verdana" w:hAnsi="Verdana"/>
          <w:sz w:val="20"/>
          <w:szCs w:val="20"/>
          <w:lang w:val="sr-Cyrl-CS"/>
        </w:rPr>
        <w:t>У предметном поступку НИЈЕ У питању резервисана јавна набавка.</w:t>
      </w:r>
    </w:p>
    <w:p w:rsidR="008A2AAA" w:rsidRPr="0006717E" w:rsidRDefault="008A2AAA" w:rsidP="00BE5FA5">
      <w:pPr>
        <w:ind w:left="15"/>
        <w:jc w:val="both"/>
        <w:rPr>
          <w:rFonts w:ascii="Verdana" w:hAnsi="Verdana" w:cs="Arial"/>
          <w:i/>
          <w:iCs/>
          <w:sz w:val="20"/>
          <w:szCs w:val="20"/>
          <w:lang w:val="sr-Cyrl-CS"/>
        </w:rPr>
      </w:pPr>
    </w:p>
    <w:p w:rsidR="008A2AAA" w:rsidRPr="000C11F9" w:rsidRDefault="008A2AAA" w:rsidP="00BE5FA5">
      <w:pPr>
        <w:jc w:val="both"/>
        <w:rPr>
          <w:rFonts w:ascii="Verdana" w:hAnsi="Verdana" w:cs="Arial"/>
          <w:sz w:val="20"/>
          <w:szCs w:val="20"/>
          <w:u w:val="single"/>
          <w:lang w:val="sr-Cyrl-CS"/>
        </w:rPr>
      </w:pPr>
      <w:r w:rsidRPr="000C11F9">
        <w:rPr>
          <w:rFonts w:ascii="Verdana" w:hAnsi="Verdana" w:cs="Arial"/>
          <w:b/>
          <w:bCs/>
          <w:sz w:val="20"/>
          <w:szCs w:val="20"/>
          <w:u w:val="single"/>
          <w:lang w:val="sr-Cyrl-CS"/>
        </w:rPr>
        <w:t xml:space="preserve">1.6. Контакт (лице или служба) </w:t>
      </w:r>
    </w:p>
    <w:p w:rsidR="008A2AAA" w:rsidRPr="0006717E" w:rsidRDefault="008A2AAA" w:rsidP="005526A0">
      <w:pPr>
        <w:jc w:val="both"/>
        <w:rPr>
          <w:rFonts w:ascii="Verdana" w:eastAsia="Arial Unicode MS" w:hAnsi="Verdana" w:cs="Arial"/>
          <w:kern w:val="1"/>
          <w:sz w:val="20"/>
          <w:szCs w:val="20"/>
          <w:lang w:val="en-GB" w:eastAsia="ar-SA"/>
        </w:rPr>
      </w:pPr>
      <w:r w:rsidRPr="0006717E">
        <w:rPr>
          <w:rFonts w:ascii="Verdana" w:hAnsi="Verdana" w:cs="Arial"/>
          <w:sz w:val="20"/>
          <w:szCs w:val="20"/>
          <w:lang w:val="sr-Cyrl-CS"/>
        </w:rPr>
        <w:t xml:space="preserve">Лице (или служба) за контакт: </w:t>
      </w:r>
      <w:r w:rsidRPr="0006717E">
        <w:rPr>
          <w:rFonts w:ascii="Verdana" w:hAnsi="Verdana"/>
          <w:kern w:val="1"/>
          <w:sz w:val="20"/>
          <w:szCs w:val="20"/>
          <w:lang w:eastAsia="ar-SA"/>
        </w:rPr>
        <w:t xml:space="preserve">Зоран Шандин, </w:t>
      </w:r>
      <w:r w:rsidRPr="0006717E">
        <w:rPr>
          <w:rFonts w:ascii="Verdana" w:hAnsi="Verdana"/>
          <w:kern w:val="1"/>
          <w:sz w:val="20"/>
          <w:szCs w:val="20"/>
          <w:lang w:val="sr-Cyrl-CS" w:eastAsia="ar-SA"/>
        </w:rPr>
        <w:t xml:space="preserve">дипл. инж. електротехнике, тел: </w:t>
      </w:r>
      <w:r w:rsidRPr="0006717E">
        <w:rPr>
          <w:rFonts w:ascii="Verdana" w:hAnsi="Verdana"/>
          <w:kern w:val="1"/>
          <w:sz w:val="20"/>
          <w:szCs w:val="20"/>
          <w:lang w:eastAsia="ar-SA"/>
        </w:rPr>
        <w:t xml:space="preserve">021/487-4485 </w:t>
      </w:r>
      <w:r w:rsidRPr="0006717E">
        <w:rPr>
          <w:rFonts w:ascii="Verdana" w:eastAsia="Arial Unicode MS" w:hAnsi="Verdana" w:cs="Arial"/>
          <w:kern w:val="1"/>
          <w:sz w:val="20"/>
          <w:szCs w:val="20"/>
          <w:lang w:eastAsia="ar-SA"/>
        </w:rPr>
        <w:t xml:space="preserve">и Агота Шурјан, струковни информатичар, тел: </w:t>
      </w:r>
      <w:r w:rsidRPr="0006717E">
        <w:rPr>
          <w:rFonts w:ascii="Verdana" w:hAnsi="Verdana"/>
          <w:kern w:val="1"/>
          <w:sz w:val="20"/>
          <w:szCs w:val="20"/>
          <w:lang w:eastAsia="ar-SA"/>
        </w:rPr>
        <w:t>021/487-4484</w:t>
      </w:r>
      <w:r w:rsidRPr="0006717E">
        <w:rPr>
          <w:rFonts w:ascii="Verdana" w:eastAsia="Arial Unicode MS" w:hAnsi="Verdana" w:cs="Arial"/>
          <w:kern w:val="1"/>
          <w:sz w:val="20"/>
          <w:szCs w:val="20"/>
          <w:lang w:eastAsia="ar-SA"/>
        </w:rPr>
        <w:t xml:space="preserve">; </w:t>
      </w:r>
    </w:p>
    <w:p w:rsidR="008A2AAA" w:rsidRPr="0006717E" w:rsidRDefault="008A2AAA" w:rsidP="00BE5FA5">
      <w:pPr>
        <w:ind w:right="1183"/>
        <w:jc w:val="both"/>
        <w:rPr>
          <w:rFonts w:ascii="Verdana" w:hAnsi="Verdana" w:cs="Arial"/>
          <w:sz w:val="20"/>
          <w:szCs w:val="20"/>
        </w:rPr>
      </w:pPr>
      <w:r w:rsidRPr="0006717E">
        <w:rPr>
          <w:rFonts w:ascii="Verdana" w:hAnsi="Verdana"/>
          <w:sz w:val="20"/>
          <w:szCs w:val="20"/>
          <w:lang w:val="sr-Cyrl-CS"/>
        </w:rPr>
        <w:t>број факса: 021/45</w:t>
      </w:r>
      <w:r w:rsidRPr="0006717E">
        <w:rPr>
          <w:rFonts w:ascii="Verdana" w:hAnsi="Verdana"/>
          <w:sz w:val="20"/>
          <w:szCs w:val="20"/>
        </w:rPr>
        <w:t>6</w:t>
      </w:r>
      <w:r w:rsidRPr="0006717E">
        <w:rPr>
          <w:rFonts w:ascii="Verdana" w:hAnsi="Verdana"/>
          <w:sz w:val="20"/>
          <w:szCs w:val="20"/>
          <w:lang w:val="sr-Cyrl-CS"/>
        </w:rPr>
        <w:t>-</w:t>
      </w:r>
      <w:r w:rsidRPr="0006717E">
        <w:rPr>
          <w:rFonts w:ascii="Verdana" w:hAnsi="Verdana"/>
          <w:sz w:val="20"/>
          <w:szCs w:val="20"/>
        </w:rPr>
        <w:t>238</w:t>
      </w:r>
    </w:p>
    <w:p w:rsidR="008A2AAA" w:rsidRPr="0006717E" w:rsidRDefault="008A2AAA" w:rsidP="00BE5FA5">
      <w:pPr>
        <w:ind w:right="1183"/>
        <w:jc w:val="both"/>
        <w:rPr>
          <w:rFonts w:ascii="Verdana" w:hAnsi="Verdana"/>
          <w:sz w:val="20"/>
          <w:szCs w:val="20"/>
        </w:rPr>
      </w:pPr>
      <w:r w:rsidRPr="0006717E">
        <w:rPr>
          <w:rFonts w:ascii="Verdana" w:hAnsi="Verdana" w:cs="Arial"/>
          <w:sz w:val="20"/>
          <w:szCs w:val="20"/>
          <w:lang w:val="sr-Latn-CS"/>
        </w:rPr>
        <w:t>e</w:t>
      </w:r>
      <w:r w:rsidRPr="0006717E">
        <w:rPr>
          <w:rFonts w:ascii="Verdana" w:hAnsi="Verdana" w:cs="Arial"/>
          <w:sz w:val="20"/>
          <w:szCs w:val="20"/>
          <w:lang w:val="sr-Cyrl-CS"/>
        </w:rPr>
        <w:t xml:space="preserve"> - mail адреса: </w:t>
      </w:r>
    </w:p>
    <w:p w:rsidR="008A2AAA" w:rsidRPr="0006717E" w:rsidRDefault="008A2AAA" w:rsidP="00BE5FA5">
      <w:pPr>
        <w:jc w:val="both"/>
        <w:rPr>
          <w:rFonts w:ascii="Verdana" w:hAnsi="Verdana"/>
          <w:sz w:val="20"/>
          <w:szCs w:val="20"/>
        </w:rPr>
      </w:pPr>
      <w:r w:rsidRPr="0006717E">
        <w:rPr>
          <w:rFonts w:ascii="Verdana" w:hAnsi="Verdana"/>
          <w:sz w:val="20"/>
          <w:szCs w:val="20"/>
          <w:u w:val="single"/>
        </w:rPr>
        <w:t>ekourb@vojvodina.gov.rs</w:t>
      </w:r>
    </w:p>
    <w:p w:rsidR="008A2AAA" w:rsidRPr="0006717E" w:rsidRDefault="008A2AAA" w:rsidP="00BE5FA5">
      <w:pPr>
        <w:jc w:val="both"/>
        <w:rPr>
          <w:rFonts w:ascii="Verdana" w:hAnsi="Verdana"/>
          <w:b/>
          <w:sz w:val="20"/>
          <w:szCs w:val="20"/>
          <w:lang w:val="sr-Cyrl-CS"/>
        </w:rPr>
      </w:pPr>
    </w:p>
    <w:p w:rsidR="008A2AAA" w:rsidRPr="00C67293" w:rsidRDefault="008A2AAA" w:rsidP="00BE5FA5">
      <w:pPr>
        <w:jc w:val="both"/>
        <w:rPr>
          <w:rFonts w:ascii="Verdana" w:hAnsi="Verdana"/>
          <w:sz w:val="20"/>
          <w:szCs w:val="20"/>
          <w:lang w:val="sr-Cyrl-CS"/>
        </w:rPr>
      </w:pPr>
      <w:r w:rsidRPr="0006717E">
        <w:rPr>
          <w:rFonts w:ascii="Verdana" w:hAnsi="Verdana"/>
          <w:b/>
          <w:sz w:val="20"/>
          <w:szCs w:val="20"/>
          <w:lang w:val="sr-Cyrl-CS"/>
        </w:rPr>
        <w:t xml:space="preserve">1.7. </w:t>
      </w:r>
      <w:r w:rsidRPr="0006717E">
        <w:rPr>
          <w:rFonts w:ascii="Verdana" w:hAnsi="Verdana"/>
          <w:sz w:val="20"/>
          <w:szCs w:val="20"/>
          <w:lang w:val="sr-Cyrl-CS"/>
        </w:rPr>
        <w:t>Позив за подношење понуда и конкурсна документација објављени су</w:t>
      </w:r>
      <w:r w:rsidRPr="0006717E">
        <w:rPr>
          <w:rFonts w:ascii="Verdana" w:hAnsi="Verdana"/>
          <w:sz w:val="20"/>
          <w:szCs w:val="20"/>
        </w:rPr>
        <w:t xml:space="preserve"> у складу са чланом 39. Законом о јавним набавкама </w:t>
      </w:r>
      <w:r w:rsidRPr="00C67293">
        <w:rPr>
          <w:rFonts w:ascii="Verdana" w:hAnsi="Verdana"/>
          <w:b/>
          <w:sz w:val="20"/>
          <w:szCs w:val="20"/>
        </w:rPr>
        <w:t>дана 0</w:t>
      </w:r>
      <w:r w:rsidR="00ED0245">
        <w:rPr>
          <w:rFonts w:ascii="Verdana" w:hAnsi="Verdana"/>
          <w:b/>
          <w:sz w:val="20"/>
          <w:szCs w:val="20"/>
          <w:lang w:val="sr-Cyrl-RS"/>
        </w:rPr>
        <w:t>9</w:t>
      </w:r>
      <w:bookmarkStart w:id="0" w:name="_GoBack"/>
      <w:bookmarkEnd w:id="0"/>
      <w:r w:rsidRPr="00C67293">
        <w:rPr>
          <w:rFonts w:ascii="Verdana" w:hAnsi="Verdana"/>
          <w:b/>
          <w:sz w:val="20"/>
          <w:szCs w:val="20"/>
        </w:rPr>
        <w:t>.04.2014. године на Потралу јавних набавки и интернет страници Наручиоца:</w:t>
      </w:r>
      <w:r w:rsidRPr="00C67293">
        <w:rPr>
          <w:rFonts w:ascii="Verdana" w:hAnsi="Verdana"/>
          <w:sz w:val="20"/>
          <w:szCs w:val="20"/>
        </w:rPr>
        <w:t xml:space="preserve"> www.</w:t>
      </w:r>
      <w:hyperlink r:id="rId10" w:history="1">
        <w:r w:rsidRPr="00C67293">
          <w:rPr>
            <w:rFonts w:ascii="Verdana" w:hAnsi="Verdana"/>
            <w:sz w:val="20"/>
            <w:szCs w:val="20"/>
            <w:u w:val="single"/>
            <w:lang w:val="en-GB"/>
          </w:rPr>
          <w:t>ekourb.vojvodina.gov.rs</w:t>
        </w:r>
      </w:hyperlink>
      <w:r w:rsidRPr="00C67293">
        <w:rPr>
          <w:rFonts w:ascii="Verdana" w:hAnsi="Verdana"/>
          <w:sz w:val="20"/>
          <w:szCs w:val="20"/>
          <w:lang w:val="en-GB"/>
        </w:rPr>
        <w:t xml:space="preserve"> </w:t>
      </w:r>
    </w:p>
    <w:p w:rsidR="008A2AAA" w:rsidRPr="0006717E" w:rsidRDefault="008A2AAA" w:rsidP="00BE5FA5">
      <w:pPr>
        <w:autoSpaceDE w:val="0"/>
        <w:autoSpaceDN w:val="0"/>
        <w:adjustRightInd w:val="0"/>
        <w:jc w:val="both"/>
        <w:rPr>
          <w:rFonts w:ascii="Verdana" w:hAnsi="Verdana" w:cs="Calibri"/>
          <w:sz w:val="20"/>
          <w:szCs w:val="20"/>
          <w:lang w:val="sr-Cyrl-CS"/>
        </w:rPr>
      </w:pPr>
      <w:r w:rsidRPr="00C67293">
        <w:rPr>
          <w:rFonts w:ascii="Verdana" w:hAnsi="Verdana" w:cs="Calibri"/>
          <w:sz w:val="20"/>
          <w:szCs w:val="20"/>
          <w:lang w:val="sr-Cyrl-CS"/>
        </w:rPr>
        <w:t xml:space="preserve">Отварање понуда обавиће се јавно </w:t>
      </w:r>
      <w:r w:rsidRPr="000A4A1B">
        <w:rPr>
          <w:rFonts w:ascii="Verdana" w:hAnsi="Verdana" w:cs="Calibri"/>
          <w:b/>
          <w:sz w:val="20"/>
          <w:szCs w:val="20"/>
          <w:lang w:val="sr-Cyrl-CS"/>
        </w:rPr>
        <w:t>28.04.201</w:t>
      </w:r>
      <w:r w:rsidRPr="000A4A1B">
        <w:rPr>
          <w:rFonts w:ascii="Verdana" w:hAnsi="Verdana" w:cs="Calibri"/>
          <w:b/>
          <w:sz w:val="20"/>
          <w:szCs w:val="20"/>
        </w:rPr>
        <w:t>4</w:t>
      </w:r>
      <w:r w:rsidRPr="000A4A1B">
        <w:rPr>
          <w:rFonts w:ascii="Verdana" w:hAnsi="Verdana" w:cs="Calibri"/>
          <w:b/>
          <w:sz w:val="20"/>
          <w:szCs w:val="20"/>
          <w:lang w:val="sr-Cyrl-CS"/>
        </w:rPr>
        <w:t>. године</w:t>
      </w:r>
      <w:r w:rsidRPr="000A4A1B">
        <w:rPr>
          <w:rFonts w:ascii="Verdana" w:hAnsi="Verdana" w:cs="Calibri"/>
          <w:b/>
          <w:sz w:val="20"/>
          <w:szCs w:val="20"/>
        </w:rPr>
        <w:t xml:space="preserve"> </w:t>
      </w:r>
      <w:r w:rsidRPr="000A4A1B">
        <w:rPr>
          <w:rFonts w:ascii="Verdana" w:hAnsi="Verdana" w:cs="Calibri"/>
          <w:b/>
          <w:sz w:val="20"/>
          <w:szCs w:val="20"/>
          <w:lang w:val="sr-Cyrl-CS"/>
        </w:rPr>
        <w:t>у 12</w:t>
      </w:r>
      <w:r w:rsidRPr="000A4A1B">
        <w:rPr>
          <w:rFonts w:ascii="Verdana" w:hAnsi="Verdana" w:cs="Calibri"/>
          <w:b/>
          <w:sz w:val="20"/>
          <w:szCs w:val="20"/>
        </w:rPr>
        <w:t>:</w:t>
      </w:r>
      <w:r w:rsidRPr="000A4A1B">
        <w:rPr>
          <w:rFonts w:ascii="Verdana" w:hAnsi="Verdana" w:cs="Calibri"/>
          <w:b/>
          <w:sz w:val="20"/>
          <w:szCs w:val="20"/>
          <w:lang w:val="sr-Cyrl-CS"/>
        </w:rPr>
        <w:t>15</w:t>
      </w:r>
      <w:r w:rsidRPr="0006717E">
        <w:rPr>
          <w:rFonts w:ascii="Verdana" w:hAnsi="Verdana" w:cs="Calibri"/>
          <w:sz w:val="20"/>
          <w:szCs w:val="20"/>
          <w:lang w:val="sr-Cyrl-CS"/>
        </w:rPr>
        <w:t xml:space="preserve"> часова, у просторијама Покрајинског секретаријата за урбанизам, градитељство и заштиту животне средине Нови Сад, Булевар Михајла Пупина 16 – приземље, канцеларија 48.  </w:t>
      </w:r>
    </w:p>
    <w:p w:rsidR="008A2AAA" w:rsidRPr="0006717E" w:rsidRDefault="008A2AAA" w:rsidP="00BE5FA5">
      <w:pPr>
        <w:autoSpaceDE w:val="0"/>
        <w:autoSpaceDN w:val="0"/>
        <w:adjustRightInd w:val="0"/>
        <w:jc w:val="both"/>
        <w:rPr>
          <w:rFonts w:ascii="Verdana" w:hAnsi="Verdana" w:cs="Calibri"/>
          <w:sz w:val="20"/>
          <w:szCs w:val="20"/>
          <w:lang w:val="sr-Cyrl-CS"/>
        </w:rPr>
      </w:pPr>
      <w:r w:rsidRPr="0006717E">
        <w:rPr>
          <w:rFonts w:ascii="Verdana" w:hAnsi="Verdana" w:cs="Calibri"/>
          <w:sz w:val="20"/>
          <w:szCs w:val="20"/>
          <w:lang w:val="sr-Cyrl-CS"/>
        </w:rPr>
        <w:t>Поступак отварања понуда је јаван.</w:t>
      </w:r>
    </w:p>
    <w:p w:rsidR="008A2AAA" w:rsidRPr="0006717E" w:rsidRDefault="008A2AAA" w:rsidP="00BE5FA5">
      <w:pPr>
        <w:autoSpaceDE w:val="0"/>
        <w:autoSpaceDN w:val="0"/>
        <w:adjustRightInd w:val="0"/>
        <w:jc w:val="both"/>
        <w:rPr>
          <w:rFonts w:ascii="Verdana" w:hAnsi="Verdana" w:cs="Calibri"/>
          <w:sz w:val="20"/>
          <w:szCs w:val="20"/>
          <w:lang w:val="sr-Cyrl-CS"/>
        </w:rPr>
      </w:pPr>
    </w:p>
    <w:p w:rsidR="008A2AAA" w:rsidRDefault="008A2AAA" w:rsidP="00BE5FA5">
      <w:pPr>
        <w:autoSpaceDE w:val="0"/>
        <w:autoSpaceDN w:val="0"/>
        <w:adjustRightInd w:val="0"/>
        <w:jc w:val="both"/>
        <w:rPr>
          <w:rFonts w:ascii="Verdana" w:hAnsi="Verdana" w:cs="Calibri"/>
          <w:sz w:val="20"/>
          <w:szCs w:val="20"/>
          <w:lang w:val="sr-Cyrl-CS"/>
        </w:rPr>
      </w:pPr>
    </w:p>
    <w:p w:rsidR="008A2AAA" w:rsidRDefault="008A2AAA" w:rsidP="00BE5FA5">
      <w:pPr>
        <w:autoSpaceDE w:val="0"/>
        <w:autoSpaceDN w:val="0"/>
        <w:adjustRightInd w:val="0"/>
        <w:jc w:val="both"/>
        <w:rPr>
          <w:rFonts w:ascii="Verdana" w:hAnsi="Verdana" w:cs="Calibri"/>
          <w:sz w:val="20"/>
          <w:szCs w:val="20"/>
          <w:lang w:val="sr-Cyrl-CS"/>
        </w:rPr>
      </w:pPr>
    </w:p>
    <w:p w:rsidR="008A2AAA" w:rsidRDefault="008A2AAA" w:rsidP="00BE5FA5">
      <w:pPr>
        <w:autoSpaceDE w:val="0"/>
        <w:autoSpaceDN w:val="0"/>
        <w:adjustRightInd w:val="0"/>
        <w:jc w:val="both"/>
        <w:rPr>
          <w:rFonts w:ascii="Verdana" w:hAnsi="Verdana" w:cs="Calibri"/>
          <w:sz w:val="20"/>
          <w:szCs w:val="20"/>
          <w:lang w:val="sr-Cyrl-CS"/>
        </w:rPr>
      </w:pPr>
    </w:p>
    <w:p w:rsidR="008A2AAA" w:rsidRDefault="008A2AAA" w:rsidP="00BE5FA5">
      <w:pPr>
        <w:autoSpaceDE w:val="0"/>
        <w:autoSpaceDN w:val="0"/>
        <w:adjustRightInd w:val="0"/>
        <w:jc w:val="both"/>
        <w:rPr>
          <w:rFonts w:ascii="Verdana" w:hAnsi="Verdana" w:cs="Calibri"/>
          <w:sz w:val="20"/>
          <w:szCs w:val="20"/>
          <w:lang w:val="sr-Cyrl-CS"/>
        </w:rPr>
      </w:pPr>
    </w:p>
    <w:p w:rsidR="008A2AAA" w:rsidRDefault="008A2AAA" w:rsidP="00BE5FA5">
      <w:pPr>
        <w:autoSpaceDE w:val="0"/>
        <w:autoSpaceDN w:val="0"/>
        <w:adjustRightInd w:val="0"/>
        <w:jc w:val="both"/>
        <w:rPr>
          <w:rFonts w:ascii="Verdana" w:hAnsi="Verdana" w:cs="Calibri"/>
          <w:sz w:val="20"/>
          <w:szCs w:val="20"/>
          <w:lang w:val="sr-Cyrl-CS"/>
        </w:rPr>
      </w:pPr>
    </w:p>
    <w:p w:rsidR="008A2AAA" w:rsidRDefault="008A2AAA" w:rsidP="00BE5FA5">
      <w:pPr>
        <w:autoSpaceDE w:val="0"/>
        <w:autoSpaceDN w:val="0"/>
        <w:adjustRightInd w:val="0"/>
        <w:jc w:val="both"/>
        <w:rPr>
          <w:rFonts w:ascii="Verdana" w:hAnsi="Verdana" w:cs="Calibri"/>
          <w:sz w:val="20"/>
          <w:szCs w:val="20"/>
          <w:lang w:val="sr-Cyrl-CS"/>
        </w:rPr>
      </w:pPr>
    </w:p>
    <w:p w:rsidR="008A2AAA" w:rsidRDefault="008A2AAA" w:rsidP="00BE5FA5">
      <w:pPr>
        <w:autoSpaceDE w:val="0"/>
        <w:autoSpaceDN w:val="0"/>
        <w:adjustRightInd w:val="0"/>
        <w:jc w:val="both"/>
        <w:rPr>
          <w:rFonts w:ascii="Verdana" w:hAnsi="Verdana" w:cs="Calibri"/>
          <w:sz w:val="20"/>
          <w:szCs w:val="20"/>
          <w:lang w:val="sr-Cyrl-CS"/>
        </w:rPr>
      </w:pPr>
    </w:p>
    <w:p w:rsidR="008A2AAA" w:rsidRDefault="008A2AAA" w:rsidP="00BE5FA5">
      <w:pPr>
        <w:autoSpaceDE w:val="0"/>
        <w:autoSpaceDN w:val="0"/>
        <w:adjustRightInd w:val="0"/>
        <w:jc w:val="both"/>
        <w:rPr>
          <w:rFonts w:ascii="Verdana" w:hAnsi="Verdana" w:cs="Calibri"/>
          <w:sz w:val="20"/>
          <w:szCs w:val="20"/>
          <w:lang w:val="sr-Cyrl-CS"/>
        </w:rPr>
      </w:pPr>
    </w:p>
    <w:p w:rsidR="008A2AAA" w:rsidRPr="0006717E" w:rsidRDefault="008A2AAA" w:rsidP="00BE5FA5">
      <w:pPr>
        <w:autoSpaceDE w:val="0"/>
        <w:autoSpaceDN w:val="0"/>
        <w:adjustRightInd w:val="0"/>
        <w:jc w:val="both"/>
        <w:rPr>
          <w:rFonts w:ascii="Verdana" w:hAnsi="Verdana" w:cs="Calibri"/>
          <w:sz w:val="20"/>
          <w:szCs w:val="20"/>
          <w:lang w:val="sr-Cyrl-CS"/>
        </w:rPr>
      </w:pPr>
    </w:p>
    <w:p w:rsidR="008A2AAA" w:rsidRPr="0006717E" w:rsidRDefault="008A2AAA" w:rsidP="00BE5FA5">
      <w:pPr>
        <w:jc w:val="both"/>
        <w:rPr>
          <w:rFonts w:ascii="Verdana" w:hAnsi="Verdana"/>
          <w:b/>
          <w:sz w:val="20"/>
          <w:szCs w:val="20"/>
          <w:lang w:val="sr-Cyrl-CS"/>
        </w:rPr>
      </w:pPr>
    </w:p>
    <w:p w:rsidR="008A2AAA" w:rsidRPr="0006717E" w:rsidRDefault="008A2AAA" w:rsidP="00BE5FA5">
      <w:pPr>
        <w:jc w:val="both"/>
        <w:rPr>
          <w:rFonts w:ascii="Verdana" w:hAnsi="Verdana"/>
          <w:b/>
          <w:sz w:val="20"/>
          <w:szCs w:val="20"/>
          <w:lang w:val="en-GB"/>
        </w:rPr>
      </w:pPr>
    </w:p>
    <w:p w:rsidR="008A2AAA" w:rsidRPr="0006717E" w:rsidRDefault="008A2AAA" w:rsidP="00BE5FA5">
      <w:pPr>
        <w:jc w:val="both"/>
        <w:rPr>
          <w:rFonts w:ascii="Verdana" w:hAnsi="Verdana"/>
          <w:b/>
          <w:sz w:val="20"/>
          <w:szCs w:val="20"/>
          <w:lang w:val="en-GB"/>
        </w:rPr>
      </w:pPr>
    </w:p>
    <w:p w:rsidR="008A2AAA" w:rsidRPr="0006717E" w:rsidRDefault="008A2AAA" w:rsidP="00BE5FA5">
      <w:pPr>
        <w:jc w:val="both"/>
        <w:rPr>
          <w:rFonts w:ascii="Verdana" w:hAnsi="Verdana"/>
          <w:b/>
          <w:sz w:val="20"/>
          <w:szCs w:val="20"/>
          <w:lang w:val="en-GB"/>
        </w:rPr>
      </w:pPr>
    </w:p>
    <w:p w:rsidR="008A2AAA" w:rsidRPr="0006717E" w:rsidRDefault="008A2AAA" w:rsidP="00BE5FA5">
      <w:pPr>
        <w:jc w:val="both"/>
        <w:rPr>
          <w:rFonts w:ascii="Verdana" w:hAnsi="Verdana"/>
          <w:b/>
          <w:sz w:val="20"/>
          <w:szCs w:val="20"/>
          <w:lang w:val="en-GB"/>
        </w:rPr>
      </w:pPr>
    </w:p>
    <w:p w:rsidR="008A2AAA" w:rsidRPr="0006717E" w:rsidRDefault="008A2AAA" w:rsidP="00BE5FA5">
      <w:pPr>
        <w:jc w:val="both"/>
        <w:rPr>
          <w:rFonts w:ascii="Verdana" w:hAnsi="Verdana"/>
          <w:b/>
          <w:sz w:val="20"/>
          <w:szCs w:val="20"/>
          <w:lang w:val="en-GB"/>
        </w:rPr>
      </w:pPr>
    </w:p>
    <w:p w:rsidR="008A2AAA" w:rsidRPr="0006717E" w:rsidRDefault="008A2AAA" w:rsidP="00BE5FA5">
      <w:pPr>
        <w:jc w:val="both"/>
        <w:rPr>
          <w:rFonts w:ascii="Verdana" w:hAnsi="Verdana"/>
          <w:b/>
          <w:sz w:val="20"/>
          <w:szCs w:val="20"/>
          <w:lang w:val="en-GB"/>
        </w:rPr>
      </w:pPr>
    </w:p>
    <w:p w:rsidR="008A2AAA" w:rsidRPr="0006717E" w:rsidRDefault="008A2AAA" w:rsidP="00BE5FA5">
      <w:pPr>
        <w:shd w:val="clear" w:color="auto" w:fill="C6D9F1"/>
        <w:jc w:val="center"/>
        <w:rPr>
          <w:rFonts w:ascii="Verdana" w:hAnsi="Verdana" w:cs="Arial"/>
          <w:b/>
          <w:bCs/>
          <w:i/>
          <w:iCs/>
          <w:sz w:val="20"/>
          <w:szCs w:val="20"/>
          <w:lang w:val="sr-Cyrl-CS"/>
        </w:rPr>
      </w:pPr>
      <w:r w:rsidRPr="0006717E">
        <w:rPr>
          <w:rFonts w:ascii="Verdana" w:hAnsi="Verdana" w:cs="Arial"/>
          <w:b/>
          <w:bCs/>
          <w:i/>
          <w:iCs/>
          <w:sz w:val="20"/>
          <w:szCs w:val="20"/>
        </w:rPr>
        <w:t xml:space="preserve">II </w:t>
      </w:r>
      <w:r w:rsidRPr="0006717E">
        <w:rPr>
          <w:rFonts w:ascii="Verdana" w:hAnsi="Verdana" w:cs="Arial"/>
          <w:b/>
          <w:bCs/>
          <w:i/>
          <w:iCs/>
          <w:sz w:val="20"/>
          <w:szCs w:val="20"/>
          <w:lang w:val="sr-Cyrl-CS"/>
        </w:rPr>
        <w:t>ПОДАЦИ О ПРЕДМЕТУ ЈАВНЕ НАБАВКЕ</w:t>
      </w:r>
    </w:p>
    <w:p w:rsidR="008A2AAA" w:rsidRPr="0006717E" w:rsidRDefault="008A2AAA" w:rsidP="00BE5FA5">
      <w:pPr>
        <w:jc w:val="both"/>
        <w:rPr>
          <w:rFonts w:ascii="Verdana" w:hAnsi="Verdana"/>
          <w:sz w:val="20"/>
          <w:szCs w:val="20"/>
          <w:lang w:val="ru-RU"/>
        </w:rPr>
      </w:pPr>
      <w:r w:rsidRPr="0006717E">
        <w:rPr>
          <w:rFonts w:ascii="Verdana" w:hAnsi="Verdana"/>
          <w:sz w:val="20"/>
          <w:szCs w:val="20"/>
          <w:lang w:val="ru-RU"/>
        </w:rPr>
        <w:tab/>
      </w:r>
    </w:p>
    <w:p w:rsidR="008A2AAA" w:rsidRPr="0006717E" w:rsidRDefault="008A2AAA" w:rsidP="00BE5FA5">
      <w:pPr>
        <w:jc w:val="both"/>
        <w:rPr>
          <w:rFonts w:ascii="Verdana" w:hAnsi="Verdana"/>
          <w:b/>
          <w:sz w:val="20"/>
          <w:szCs w:val="20"/>
          <w:u w:val="single"/>
          <w:lang w:val="ru-RU"/>
        </w:rPr>
      </w:pPr>
      <w:r w:rsidRPr="0006717E">
        <w:rPr>
          <w:rFonts w:ascii="Verdana" w:hAnsi="Verdana"/>
          <w:b/>
          <w:sz w:val="20"/>
          <w:szCs w:val="20"/>
          <w:u w:val="single"/>
          <w:lang w:val="ru-RU"/>
        </w:rPr>
        <w:t xml:space="preserve">2.1. Опис предмета </w:t>
      </w:r>
      <w:r>
        <w:rPr>
          <w:rFonts w:ascii="Verdana" w:hAnsi="Verdana"/>
          <w:b/>
          <w:sz w:val="20"/>
          <w:szCs w:val="20"/>
          <w:u w:val="single"/>
          <w:lang w:val="ru-RU"/>
        </w:rPr>
        <w:t>на</w:t>
      </w:r>
      <w:r w:rsidRPr="0006717E">
        <w:rPr>
          <w:rFonts w:ascii="Verdana" w:hAnsi="Verdana"/>
          <w:b/>
          <w:sz w:val="20"/>
          <w:szCs w:val="20"/>
          <w:u w:val="single"/>
          <w:lang w:val="ru-RU"/>
        </w:rPr>
        <w:t xml:space="preserve">бавке, назив и ознака из општег речника </w:t>
      </w:r>
    </w:p>
    <w:p w:rsidR="008A2AAA" w:rsidRPr="0006717E" w:rsidRDefault="008A2AAA" w:rsidP="00BE5FA5">
      <w:pPr>
        <w:jc w:val="both"/>
        <w:rPr>
          <w:rFonts w:ascii="Verdana" w:hAnsi="Verdana"/>
          <w:sz w:val="20"/>
          <w:szCs w:val="20"/>
        </w:rPr>
      </w:pPr>
      <w:r w:rsidRPr="0006717E">
        <w:rPr>
          <w:rFonts w:ascii="Verdana" w:hAnsi="Verdana"/>
          <w:sz w:val="20"/>
          <w:szCs w:val="20"/>
          <w:lang w:val="ru-RU"/>
        </w:rPr>
        <w:t xml:space="preserve">Предмет јавне набавке </w:t>
      </w:r>
      <w:r w:rsidRPr="0006717E">
        <w:rPr>
          <w:rFonts w:ascii="Verdana" w:hAnsi="Verdana"/>
          <w:sz w:val="20"/>
          <w:szCs w:val="20"/>
          <w:lang w:val="sr-Cyrl-CS"/>
        </w:rPr>
        <w:t xml:space="preserve">мале вредности </w:t>
      </w:r>
      <w:r w:rsidRPr="0006717E">
        <w:rPr>
          <w:rFonts w:ascii="Verdana" w:hAnsi="Verdana"/>
          <w:sz w:val="20"/>
          <w:szCs w:val="20"/>
          <w:lang w:val="ru-RU"/>
        </w:rPr>
        <w:t xml:space="preserve">је </w:t>
      </w:r>
      <w:r w:rsidRPr="0006717E">
        <w:rPr>
          <w:rFonts w:ascii="Verdana" w:hAnsi="Verdana" w:cs="Arial"/>
          <w:sz w:val="20"/>
          <w:szCs w:val="20"/>
          <w:lang w:val="sr-Cyrl-CS"/>
        </w:rPr>
        <w:t xml:space="preserve">набавка </w:t>
      </w:r>
      <w:r w:rsidRPr="0006717E">
        <w:rPr>
          <w:rFonts w:ascii="Verdana" w:hAnsi="Verdana"/>
          <w:b/>
          <w:sz w:val="20"/>
          <w:szCs w:val="20"/>
        </w:rPr>
        <w:t>УСЛУГЕ ОДРЖАВАЊА СЕРВЕРА ТИПА RACK SERVER DELL</w:t>
      </w:r>
      <w:r w:rsidRPr="0006717E">
        <w:rPr>
          <w:rFonts w:ascii="Verdana" w:hAnsi="Verdana"/>
          <w:b/>
          <w:sz w:val="20"/>
          <w:szCs w:val="20"/>
          <w:vertAlign w:val="superscript"/>
        </w:rPr>
        <w:t xml:space="preserve">TM </w:t>
      </w:r>
      <w:r w:rsidRPr="0006717E">
        <w:rPr>
          <w:rFonts w:ascii="Verdana" w:hAnsi="Verdana"/>
          <w:b/>
          <w:sz w:val="20"/>
          <w:szCs w:val="20"/>
        </w:rPr>
        <w:t>POWEREDGE</w:t>
      </w:r>
      <w:r w:rsidRPr="0006717E">
        <w:rPr>
          <w:rFonts w:ascii="Verdana" w:hAnsi="Verdana"/>
          <w:b/>
          <w:sz w:val="20"/>
          <w:szCs w:val="20"/>
          <w:vertAlign w:val="superscript"/>
        </w:rPr>
        <w:t xml:space="preserve">TM </w:t>
      </w:r>
      <w:r w:rsidRPr="0006717E">
        <w:rPr>
          <w:rFonts w:ascii="Verdana" w:hAnsi="Verdana"/>
          <w:b/>
          <w:sz w:val="20"/>
          <w:szCs w:val="20"/>
        </w:rPr>
        <w:t xml:space="preserve">R710 И </w:t>
      </w:r>
      <w:r w:rsidRPr="00B4150C">
        <w:rPr>
          <w:rFonts w:ascii="Verdana" w:hAnsi="Verdana"/>
          <w:b/>
          <w:sz w:val="20"/>
          <w:szCs w:val="20"/>
        </w:rPr>
        <w:t xml:space="preserve">СОФТВЕРСКЕ ИНФРАСТРУКТУРЕ </w:t>
      </w:r>
      <w:r w:rsidRPr="00F33620">
        <w:rPr>
          <w:rFonts w:ascii="Verdana" w:hAnsi="Verdana"/>
          <w:b/>
          <w:sz w:val="20"/>
          <w:szCs w:val="20"/>
        </w:rPr>
        <w:t>ПРОЈЕКТА ЕИОНЕТ И ОПЕРАТИВНОГ СИСТЕМА</w:t>
      </w:r>
      <w:r w:rsidRPr="00B4150C">
        <w:rPr>
          <w:rFonts w:ascii="Verdana" w:hAnsi="Verdana"/>
          <w:b/>
          <w:sz w:val="20"/>
          <w:szCs w:val="20"/>
        </w:rPr>
        <w:t xml:space="preserve"> R</w:t>
      </w:r>
      <w:r w:rsidRPr="00F33620">
        <w:rPr>
          <w:rFonts w:ascii="Verdana" w:hAnsi="Verdana"/>
          <w:b/>
          <w:sz w:val="20"/>
          <w:szCs w:val="20"/>
        </w:rPr>
        <w:t>ED HAT.</w:t>
      </w:r>
      <w:r w:rsidRPr="0006717E">
        <w:rPr>
          <w:rFonts w:ascii="Verdana" w:hAnsi="Verdana"/>
          <w:sz w:val="20"/>
          <w:szCs w:val="20"/>
          <w:lang w:val="sr-Cyrl-CS"/>
        </w:rPr>
        <w:t xml:space="preserve"> </w:t>
      </w:r>
    </w:p>
    <w:p w:rsidR="008A2AAA" w:rsidRPr="0006717E" w:rsidRDefault="008A2AAA" w:rsidP="005526A0">
      <w:pPr>
        <w:jc w:val="both"/>
        <w:rPr>
          <w:rFonts w:ascii="Verdana" w:hAnsi="Verdana" w:cs="Arial"/>
          <w:bCs/>
          <w:sz w:val="20"/>
          <w:szCs w:val="20"/>
        </w:rPr>
      </w:pPr>
      <w:r w:rsidRPr="0006717E">
        <w:rPr>
          <w:rFonts w:ascii="Verdana" w:hAnsi="Verdana"/>
          <w:sz w:val="20"/>
          <w:szCs w:val="20"/>
          <w:lang w:val="ru-RU"/>
        </w:rPr>
        <w:t>Назив и ознака из општег речника набавке: услуге одржавања и поправка рачунарске опреме</w:t>
      </w:r>
      <w:r w:rsidRPr="0006717E">
        <w:rPr>
          <w:rFonts w:ascii="Verdana" w:hAnsi="Verdana" w:cs="Arial"/>
          <w:bCs/>
          <w:sz w:val="20"/>
          <w:szCs w:val="20"/>
          <w:lang w:val="sr-Cyrl-CS"/>
        </w:rPr>
        <w:t xml:space="preserve"> – 50312000</w:t>
      </w:r>
      <w:r w:rsidRPr="0006717E">
        <w:rPr>
          <w:rFonts w:ascii="Verdana" w:hAnsi="Verdana" w:cs="Arial"/>
          <w:bCs/>
          <w:sz w:val="20"/>
          <w:szCs w:val="20"/>
        </w:rPr>
        <w:t>.</w:t>
      </w:r>
      <w:r w:rsidRPr="0006717E">
        <w:rPr>
          <w:rFonts w:ascii="Verdana" w:hAnsi="Verdana" w:cs="Arial"/>
          <w:bCs/>
          <w:sz w:val="20"/>
          <w:szCs w:val="20"/>
          <w:lang w:val="sr-Cyrl-CS"/>
        </w:rPr>
        <w:t xml:space="preserve"> </w:t>
      </w:r>
    </w:p>
    <w:p w:rsidR="008A2AAA" w:rsidRPr="0006717E" w:rsidRDefault="008A2AAA" w:rsidP="001B2B50">
      <w:pPr>
        <w:jc w:val="both"/>
        <w:rPr>
          <w:rFonts w:ascii="Verdana" w:hAnsi="Verdana"/>
          <w:sz w:val="20"/>
          <w:szCs w:val="20"/>
          <w:highlight w:val="yellow"/>
        </w:rPr>
      </w:pPr>
      <w:r w:rsidRPr="0006717E">
        <w:rPr>
          <w:rFonts w:ascii="Verdana" w:hAnsi="Verdana" w:cs="Arial"/>
          <w:bCs/>
          <w:sz w:val="20"/>
          <w:szCs w:val="20"/>
        </w:rPr>
        <w:t xml:space="preserve"> </w:t>
      </w:r>
    </w:p>
    <w:p w:rsidR="008A2AAA" w:rsidRPr="0006717E" w:rsidRDefault="008A2AAA" w:rsidP="00BE5FA5">
      <w:pPr>
        <w:tabs>
          <w:tab w:val="left" w:pos="0"/>
        </w:tabs>
        <w:jc w:val="both"/>
        <w:rPr>
          <w:rFonts w:ascii="Verdana" w:hAnsi="Verdana"/>
          <w:sz w:val="20"/>
          <w:szCs w:val="20"/>
        </w:rPr>
      </w:pPr>
      <w:r w:rsidRPr="0006717E">
        <w:rPr>
          <w:rFonts w:ascii="Verdana" w:hAnsi="Verdana"/>
          <w:b/>
          <w:sz w:val="20"/>
          <w:szCs w:val="20"/>
          <w:lang w:val="ru-RU"/>
        </w:rPr>
        <w:t>2.2. Напомена уколико је набавка обликована по партијама:</w:t>
      </w:r>
      <w:r w:rsidRPr="0006717E">
        <w:rPr>
          <w:rFonts w:ascii="Verdana" w:hAnsi="Verdana"/>
          <w:b/>
          <w:sz w:val="20"/>
          <w:szCs w:val="20"/>
        </w:rPr>
        <w:t xml:space="preserve"> </w:t>
      </w:r>
      <w:r w:rsidRPr="0006717E">
        <w:rPr>
          <w:rFonts w:ascii="Verdana" w:hAnsi="Verdana"/>
          <w:sz w:val="20"/>
          <w:szCs w:val="20"/>
        </w:rPr>
        <w:t>набавка је обликована у две партије.</w:t>
      </w:r>
    </w:p>
    <w:p w:rsidR="008A2AAA" w:rsidRPr="0006717E" w:rsidRDefault="008A2AAA" w:rsidP="00BE5FA5">
      <w:pPr>
        <w:tabs>
          <w:tab w:val="left" w:pos="0"/>
        </w:tabs>
        <w:jc w:val="both"/>
        <w:rPr>
          <w:rFonts w:ascii="Verdana" w:hAnsi="Verdana"/>
          <w:sz w:val="20"/>
          <w:szCs w:val="20"/>
          <w:lang w:val="ru-RU"/>
        </w:rPr>
      </w:pPr>
      <w:r w:rsidRPr="0006717E">
        <w:rPr>
          <w:rFonts w:ascii="Verdana" w:hAnsi="Verdana"/>
          <w:sz w:val="20"/>
          <w:szCs w:val="20"/>
          <w:lang w:val="ru-RU"/>
        </w:rPr>
        <w:t xml:space="preserve">Предмет јавне набавке мале вредности </w:t>
      </w:r>
      <w:r w:rsidRPr="0006717E">
        <w:rPr>
          <w:rFonts w:ascii="Verdana" w:hAnsi="Verdana"/>
          <w:sz w:val="20"/>
          <w:szCs w:val="20"/>
        </w:rPr>
        <w:t xml:space="preserve">je обликован </w:t>
      </w:r>
      <w:r w:rsidRPr="0006717E">
        <w:rPr>
          <w:rFonts w:ascii="Verdana" w:hAnsi="Verdana"/>
          <w:sz w:val="20"/>
          <w:szCs w:val="20"/>
          <w:lang w:val="ru-RU"/>
        </w:rPr>
        <w:t>по партијама од 1. до 2. и 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0"/>
        <w:gridCol w:w="4530"/>
        <w:gridCol w:w="2976"/>
      </w:tblGrid>
      <w:tr w:rsidR="008A2AAA" w:rsidRPr="0006717E" w:rsidTr="001B2B50">
        <w:trPr>
          <w:trHeight w:val="1901"/>
        </w:trPr>
        <w:tc>
          <w:tcPr>
            <w:tcW w:w="1908" w:type="dxa"/>
          </w:tcPr>
          <w:p w:rsidR="008A2AAA" w:rsidRPr="0006717E" w:rsidRDefault="008A2AAA" w:rsidP="005526A0">
            <w:pPr>
              <w:tabs>
                <w:tab w:val="left" w:pos="0"/>
              </w:tabs>
              <w:jc w:val="both"/>
              <w:rPr>
                <w:rFonts w:ascii="Verdana" w:hAnsi="Verdana" w:cs="Arial"/>
                <w:b/>
                <w:bCs/>
                <w:sz w:val="20"/>
                <w:szCs w:val="20"/>
                <w:lang w:val="sr-Cyrl-CS" w:eastAsia="en-GB"/>
              </w:rPr>
            </w:pPr>
            <w:r w:rsidRPr="0006717E">
              <w:rPr>
                <w:rFonts w:ascii="Verdana" w:hAnsi="Verdana" w:cs="Arial"/>
                <w:b/>
                <w:bCs/>
                <w:sz w:val="20"/>
                <w:szCs w:val="20"/>
                <w:lang w:val="sr-Cyrl-CS" w:eastAsia="en-GB"/>
              </w:rPr>
              <w:t>Партија 1.</w:t>
            </w:r>
          </w:p>
        </w:tc>
        <w:tc>
          <w:tcPr>
            <w:tcW w:w="5040" w:type="dxa"/>
          </w:tcPr>
          <w:p w:rsidR="008A2AAA" w:rsidRPr="00F33620" w:rsidRDefault="008A2AAA" w:rsidP="00F33620">
            <w:pPr>
              <w:tabs>
                <w:tab w:val="left" w:pos="0"/>
              </w:tabs>
              <w:jc w:val="both"/>
              <w:rPr>
                <w:rFonts w:ascii="Verdana" w:hAnsi="Verdana" w:cs="Arial"/>
                <w:bCs/>
                <w:sz w:val="20"/>
                <w:szCs w:val="20"/>
                <w:lang w:eastAsia="en-GB"/>
              </w:rPr>
            </w:pPr>
            <w:r w:rsidRPr="00F33620">
              <w:rPr>
                <w:rFonts w:ascii="Verdana" w:hAnsi="Verdana"/>
                <w:sz w:val="20"/>
                <w:szCs w:val="20"/>
              </w:rPr>
              <w:t>Услуга одржавањa софтверске инфраструктуре пројекта Еионет и оперативног система Red Hat</w:t>
            </w:r>
            <w:r>
              <w:rPr>
                <w:rFonts w:ascii="Verdana" w:hAnsi="Verdana"/>
                <w:sz w:val="20"/>
                <w:szCs w:val="20"/>
              </w:rPr>
              <w:t>,</w:t>
            </w:r>
          </w:p>
        </w:tc>
        <w:tc>
          <w:tcPr>
            <w:tcW w:w="3191" w:type="dxa"/>
          </w:tcPr>
          <w:p w:rsidR="008A2AAA" w:rsidRPr="0006717E" w:rsidRDefault="008A2AAA" w:rsidP="00386220">
            <w:pPr>
              <w:jc w:val="both"/>
              <w:rPr>
                <w:rFonts w:ascii="Verdana" w:hAnsi="Verdana"/>
                <w:sz w:val="20"/>
                <w:szCs w:val="20"/>
                <w:lang w:val="en-GB"/>
              </w:rPr>
            </w:pPr>
            <w:r w:rsidRPr="0006717E">
              <w:rPr>
                <w:rFonts w:ascii="Verdana" w:hAnsi="Verdana"/>
                <w:sz w:val="20"/>
                <w:szCs w:val="20"/>
              </w:rPr>
              <w:t>услуге поправке, одржавања и сродне услуге за персоналне рачунаре, канцеларијску опрему, телекомуниције и аудиовизуелну опрему</w:t>
            </w:r>
            <w:r w:rsidRPr="0006717E">
              <w:rPr>
                <w:rFonts w:ascii="Verdana" w:hAnsi="Verdana" w:cs="Arial"/>
                <w:bCs/>
                <w:sz w:val="20"/>
                <w:szCs w:val="20"/>
                <w:lang w:val="sr-Cyrl-CS"/>
              </w:rPr>
              <w:t xml:space="preserve"> – 50300000,</w:t>
            </w:r>
            <w:r w:rsidRPr="0006717E">
              <w:rPr>
                <w:rFonts w:ascii="Verdana" w:hAnsi="Verdana" w:cs="Arial"/>
                <w:bCs/>
                <w:sz w:val="20"/>
                <w:szCs w:val="20"/>
                <w:lang w:val="sr-Cyrl-CS" w:eastAsia="en-GB"/>
              </w:rPr>
              <w:t xml:space="preserve"> </w:t>
            </w:r>
          </w:p>
        </w:tc>
      </w:tr>
      <w:tr w:rsidR="008A2AAA" w:rsidRPr="0006717E" w:rsidTr="005526A0">
        <w:tc>
          <w:tcPr>
            <w:tcW w:w="1908" w:type="dxa"/>
          </w:tcPr>
          <w:p w:rsidR="008A2AAA" w:rsidRPr="0006717E" w:rsidRDefault="008A2AAA" w:rsidP="005526A0">
            <w:pPr>
              <w:tabs>
                <w:tab w:val="left" w:pos="0"/>
              </w:tabs>
              <w:jc w:val="both"/>
              <w:rPr>
                <w:rFonts w:ascii="Verdana" w:hAnsi="Verdana" w:cs="Arial"/>
                <w:b/>
                <w:bCs/>
                <w:sz w:val="20"/>
                <w:szCs w:val="20"/>
                <w:lang w:val="sr-Cyrl-CS" w:eastAsia="en-GB"/>
              </w:rPr>
            </w:pPr>
            <w:r w:rsidRPr="0006717E">
              <w:rPr>
                <w:rFonts w:ascii="Verdana" w:hAnsi="Verdana" w:cs="Arial"/>
                <w:b/>
                <w:bCs/>
                <w:sz w:val="20"/>
                <w:szCs w:val="20"/>
                <w:lang w:val="sr-Cyrl-CS" w:eastAsia="en-GB"/>
              </w:rPr>
              <w:t>Партија 2.</w:t>
            </w:r>
          </w:p>
        </w:tc>
        <w:tc>
          <w:tcPr>
            <w:tcW w:w="5040" w:type="dxa"/>
          </w:tcPr>
          <w:p w:rsidR="008A2AAA" w:rsidRPr="0006717E" w:rsidRDefault="008A2AAA" w:rsidP="00386220">
            <w:pPr>
              <w:jc w:val="both"/>
              <w:rPr>
                <w:rFonts w:ascii="Verdana" w:hAnsi="Verdana"/>
                <w:sz w:val="20"/>
                <w:szCs w:val="20"/>
                <w:lang w:val="en-GB"/>
              </w:rPr>
            </w:pPr>
            <w:r w:rsidRPr="0006717E">
              <w:rPr>
                <w:rFonts w:ascii="Verdana" w:hAnsi="Verdana" w:cs="Arial"/>
                <w:bCs/>
                <w:sz w:val="20"/>
                <w:szCs w:val="20"/>
                <w:lang w:val="sr-Cyrl-CS" w:eastAsia="en-GB"/>
              </w:rPr>
              <w:t>Услуга одржавањ</w:t>
            </w:r>
            <w:r>
              <w:rPr>
                <w:rFonts w:ascii="Verdana" w:hAnsi="Verdana" w:cs="Arial"/>
                <w:bCs/>
                <w:sz w:val="20"/>
                <w:szCs w:val="20"/>
                <w:lang w:eastAsia="en-GB"/>
              </w:rPr>
              <w:t>a</w:t>
            </w:r>
            <w:r w:rsidRPr="0006717E">
              <w:rPr>
                <w:rFonts w:ascii="Verdana" w:hAnsi="Verdana" w:cs="Arial"/>
                <w:bCs/>
                <w:sz w:val="20"/>
                <w:szCs w:val="20"/>
                <w:lang w:val="sr-Cyrl-CS" w:eastAsia="en-GB"/>
              </w:rPr>
              <w:t xml:space="preserve"> сервера типа </w:t>
            </w:r>
            <w:r w:rsidRPr="0006717E">
              <w:rPr>
                <w:rFonts w:ascii="Verdana" w:hAnsi="Verdana"/>
                <w:sz w:val="20"/>
                <w:szCs w:val="20"/>
              </w:rPr>
              <w:t>RACK SERVER DELL</w:t>
            </w:r>
            <w:r w:rsidRPr="0006717E">
              <w:rPr>
                <w:rFonts w:ascii="Verdana" w:hAnsi="Verdana"/>
                <w:sz w:val="20"/>
                <w:szCs w:val="20"/>
                <w:vertAlign w:val="superscript"/>
              </w:rPr>
              <w:t xml:space="preserve">TM </w:t>
            </w:r>
            <w:r w:rsidRPr="0006717E">
              <w:rPr>
                <w:rFonts w:ascii="Verdana" w:hAnsi="Verdana"/>
                <w:sz w:val="20"/>
                <w:szCs w:val="20"/>
              </w:rPr>
              <w:t>POWEREDGE</w:t>
            </w:r>
            <w:r w:rsidRPr="0006717E">
              <w:rPr>
                <w:rFonts w:ascii="Verdana" w:hAnsi="Verdana"/>
                <w:sz w:val="20"/>
                <w:szCs w:val="20"/>
                <w:vertAlign w:val="superscript"/>
              </w:rPr>
              <w:t xml:space="preserve">TM </w:t>
            </w:r>
            <w:r w:rsidRPr="0006717E">
              <w:rPr>
                <w:rFonts w:ascii="Verdana" w:hAnsi="Verdana"/>
                <w:sz w:val="20"/>
                <w:szCs w:val="20"/>
              </w:rPr>
              <w:t>R710 и система за архивирање и складиштење података,</w:t>
            </w:r>
          </w:p>
          <w:p w:rsidR="008A2AAA" w:rsidRPr="0006717E" w:rsidRDefault="008A2AAA" w:rsidP="005526A0">
            <w:pPr>
              <w:tabs>
                <w:tab w:val="left" w:pos="0"/>
              </w:tabs>
              <w:jc w:val="both"/>
              <w:rPr>
                <w:rFonts w:ascii="Verdana" w:hAnsi="Verdana" w:cs="Arial"/>
                <w:bCs/>
                <w:sz w:val="20"/>
                <w:szCs w:val="20"/>
                <w:lang w:val="sr-Cyrl-CS" w:eastAsia="en-GB"/>
              </w:rPr>
            </w:pPr>
            <w:r w:rsidRPr="0006717E">
              <w:rPr>
                <w:rFonts w:ascii="Verdana" w:hAnsi="Verdana" w:cs="Arial"/>
                <w:bCs/>
                <w:sz w:val="20"/>
                <w:szCs w:val="20"/>
                <w:lang w:val="sr-Cyrl-CS" w:eastAsia="en-GB"/>
              </w:rPr>
              <w:t xml:space="preserve"> </w:t>
            </w:r>
          </w:p>
        </w:tc>
        <w:tc>
          <w:tcPr>
            <w:tcW w:w="3191" w:type="dxa"/>
          </w:tcPr>
          <w:p w:rsidR="008A2AAA" w:rsidRPr="0006717E" w:rsidRDefault="008A2AAA" w:rsidP="00386220">
            <w:pPr>
              <w:jc w:val="both"/>
              <w:rPr>
                <w:rFonts w:ascii="Verdana" w:hAnsi="Verdana"/>
                <w:sz w:val="20"/>
                <w:szCs w:val="20"/>
              </w:rPr>
            </w:pPr>
            <w:r w:rsidRPr="0006717E">
              <w:rPr>
                <w:rFonts w:ascii="Verdana" w:hAnsi="Verdana" w:cs="Arial"/>
                <w:bCs/>
                <w:sz w:val="20"/>
                <w:szCs w:val="20"/>
                <w:lang w:val="sr-Cyrl-CS" w:eastAsia="en-GB"/>
              </w:rPr>
              <w:t xml:space="preserve"> </w:t>
            </w:r>
            <w:r w:rsidRPr="0006717E">
              <w:rPr>
                <w:rFonts w:ascii="Verdana" w:hAnsi="Verdana"/>
                <w:sz w:val="20"/>
                <w:szCs w:val="20"/>
              </w:rPr>
              <w:t>услуге поправке, одржавања и сродне услуге за персоналне рачунаре, канцеларијску опрему, телекомуниције и аудиовизуелну опрему</w:t>
            </w:r>
            <w:r w:rsidRPr="0006717E">
              <w:rPr>
                <w:rFonts w:ascii="Verdana" w:hAnsi="Verdana" w:cs="Arial"/>
                <w:bCs/>
                <w:sz w:val="20"/>
                <w:szCs w:val="20"/>
                <w:lang w:val="sr-Cyrl-CS"/>
              </w:rPr>
              <w:t xml:space="preserve"> – 50300000,</w:t>
            </w:r>
          </w:p>
        </w:tc>
      </w:tr>
    </w:tbl>
    <w:p w:rsidR="008A2AAA" w:rsidRPr="0006717E" w:rsidRDefault="008A2AAA" w:rsidP="00BE5FA5">
      <w:pPr>
        <w:tabs>
          <w:tab w:val="left" w:pos="0"/>
        </w:tabs>
        <w:jc w:val="both"/>
        <w:rPr>
          <w:rFonts w:ascii="Verdana" w:hAnsi="Verdana"/>
          <w:sz w:val="20"/>
          <w:szCs w:val="20"/>
          <w:lang w:val="ru-RU"/>
        </w:rPr>
      </w:pPr>
    </w:p>
    <w:p w:rsidR="008A2AAA" w:rsidRPr="0006717E" w:rsidRDefault="008A2AAA" w:rsidP="00BE5FA5">
      <w:pPr>
        <w:tabs>
          <w:tab w:val="left" w:pos="0"/>
        </w:tabs>
        <w:jc w:val="both"/>
        <w:rPr>
          <w:rFonts w:ascii="Verdana" w:hAnsi="Verdana"/>
          <w:sz w:val="20"/>
          <w:szCs w:val="20"/>
          <w:lang w:val="ru-RU"/>
        </w:rPr>
      </w:pPr>
    </w:p>
    <w:p w:rsidR="008A2AAA" w:rsidRPr="0006717E" w:rsidRDefault="008A2AAA" w:rsidP="00BE5FA5">
      <w:pPr>
        <w:tabs>
          <w:tab w:val="left" w:pos="0"/>
        </w:tabs>
        <w:jc w:val="both"/>
        <w:rPr>
          <w:rFonts w:ascii="Verdana" w:hAnsi="Verdana"/>
          <w:sz w:val="20"/>
          <w:szCs w:val="20"/>
          <w:lang w:val="ru-RU"/>
        </w:rPr>
      </w:pPr>
    </w:p>
    <w:p w:rsidR="008A2AAA" w:rsidRPr="0006717E" w:rsidRDefault="008A2AAA" w:rsidP="00BE5FA5">
      <w:pPr>
        <w:tabs>
          <w:tab w:val="left" w:pos="0"/>
        </w:tabs>
        <w:jc w:val="both"/>
        <w:rPr>
          <w:rFonts w:ascii="Verdana" w:hAnsi="Verdana"/>
          <w:sz w:val="20"/>
          <w:szCs w:val="20"/>
          <w:lang w:val="ru-RU"/>
        </w:rPr>
      </w:pPr>
    </w:p>
    <w:p w:rsidR="008A2AAA" w:rsidRPr="0006717E" w:rsidRDefault="008A2AAA" w:rsidP="00BE5FA5">
      <w:pPr>
        <w:tabs>
          <w:tab w:val="left" w:pos="0"/>
        </w:tabs>
        <w:jc w:val="both"/>
        <w:rPr>
          <w:rFonts w:ascii="Verdana" w:hAnsi="Verdana"/>
          <w:sz w:val="20"/>
          <w:szCs w:val="20"/>
          <w:lang w:val="ru-RU"/>
        </w:rPr>
      </w:pPr>
    </w:p>
    <w:p w:rsidR="008A2AAA" w:rsidRPr="0006717E" w:rsidRDefault="008A2AAA" w:rsidP="00BE5FA5">
      <w:pPr>
        <w:tabs>
          <w:tab w:val="left" w:pos="0"/>
        </w:tabs>
        <w:jc w:val="both"/>
        <w:rPr>
          <w:rFonts w:ascii="Verdana" w:hAnsi="Verdana"/>
          <w:sz w:val="20"/>
          <w:szCs w:val="20"/>
          <w:lang w:val="ru-RU"/>
        </w:rPr>
      </w:pPr>
    </w:p>
    <w:p w:rsidR="008A2AAA" w:rsidRPr="0006717E" w:rsidRDefault="008A2AAA" w:rsidP="00BE5FA5">
      <w:pPr>
        <w:tabs>
          <w:tab w:val="left" w:pos="0"/>
        </w:tabs>
        <w:jc w:val="both"/>
        <w:rPr>
          <w:rFonts w:ascii="Verdana" w:hAnsi="Verdana"/>
          <w:sz w:val="20"/>
          <w:szCs w:val="20"/>
          <w:lang w:val="ru-RU"/>
        </w:rPr>
      </w:pPr>
    </w:p>
    <w:p w:rsidR="008A2AAA" w:rsidRPr="0006717E" w:rsidRDefault="008A2AAA" w:rsidP="00BE5FA5">
      <w:pPr>
        <w:tabs>
          <w:tab w:val="left" w:pos="0"/>
        </w:tabs>
        <w:jc w:val="both"/>
        <w:rPr>
          <w:rFonts w:ascii="Verdana" w:hAnsi="Verdana"/>
          <w:sz w:val="20"/>
          <w:szCs w:val="20"/>
          <w:lang w:val="ru-RU"/>
        </w:rPr>
      </w:pPr>
    </w:p>
    <w:p w:rsidR="008A2AAA" w:rsidRPr="0006717E" w:rsidRDefault="008A2AAA" w:rsidP="00BE5FA5">
      <w:pPr>
        <w:tabs>
          <w:tab w:val="left" w:pos="0"/>
        </w:tabs>
        <w:jc w:val="both"/>
        <w:rPr>
          <w:rFonts w:ascii="Verdana" w:hAnsi="Verdana"/>
          <w:sz w:val="20"/>
          <w:szCs w:val="20"/>
          <w:lang w:val="ru-RU"/>
        </w:rPr>
      </w:pPr>
    </w:p>
    <w:p w:rsidR="008A2AAA" w:rsidRPr="0006717E" w:rsidRDefault="008A2AAA" w:rsidP="00BE5FA5">
      <w:pPr>
        <w:tabs>
          <w:tab w:val="left" w:pos="0"/>
        </w:tabs>
        <w:jc w:val="both"/>
        <w:rPr>
          <w:rFonts w:ascii="Verdana" w:hAnsi="Verdana"/>
          <w:sz w:val="20"/>
          <w:szCs w:val="20"/>
          <w:lang w:val="ru-RU"/>
        </w:rPr>
      </w:pPr>
    </w:p>
    <w:p w:rsidR="008A2AAA" w:rsidRPr="0006717E" w:rsidRDefault="008A2AAA" w:rsidP="00BE5FA5">
      <w:pPr>
        <w:tabs>
          <w:tab w:val="left" w:pos="0"/>
        </w:tabs>
        <w:jc w:val="both"/>
        <w:rPr>
          <w:rFonts w:ascii="Verdana" w:hAnsi="Verdana"/>
          <w:sz w:val="20"/>
          <w:szCs w:val="20"/>
          <w:lang w:val="ru-RU"/>
        </w:rPr>
      </w:pPr>
    </w:p>
    <w:p w:rsidR="008A2AAA" w:rsidRPr="0006717E" w:rsidRDefault="008A2AAA" w:rsidP="00BE5FA5">
      <w:pPr>
        <w:tabs>
          <w:tab w:val="left" w:pos="0"/>
        </w:tabs>
        <w:jc w:val="both"/>
        <w:rPr>
          <w:rFonts w:ascii="Verdana" w:hAnsi="Verdana"/>
          <w:sz w:val="20"/>
          <w:szCs w:val="20"/>
          <w:lang w:val="ru-RU"/>
        </w:rPr>
      </w:pPr>
    </w:p>
    <w:p w:rsidR="008A2AAA" w:rsidRPr="0006717E" w:rsidRDefault="008A2AAA" w:rsidP="00BE5FA5">
      <w:pPr>
        <w:tabs>
          <w:tab w:val="left" w:pos="0"/>
        </w:tabs>
        <w:jc w:val="both"/>
        <w:rPr>
          <w:rFonts w:ascii="Verdana" w:hAnsi="Verdana"/>
          <w:sz w:val="20"/>
          <w:szCs w:val="20"/>
          <w:lang w:val="ru-RU"/>
        </w:rPr>
      </w:pPr>
    </w:p>
    <w:p w:rsidR="008A2AAA" w:rsidRPr="0006717E" w:rsidRDefault="008A2AAA" w:rsidP="00BE5FA5">
      <w:pPr>
        <w:tabs>
          <w:tab w:val="left" w:pos="0"/>
        </w:tabs>
        <w:jc w:val="both"/>
        <w:rPr>
          <w:rFonts w:ascii="Verdana" w:hAnsi="Verdana"/>
          <w:sz w:val="20"/>
          <w:szCs w:val="20"/>
          <w:lang w:val="ru-RU"/>
        </w:rPr>
      </w:pPr>
    </w:p>
    <w:p w:rsidR="008A2AAA" w:rsidRPr="0006717E" w:rsidRDefault="008A2AAA" w:rsidP="00BE5FA5">
      <w:pPr>
        <w:tabs>
          <w:tab w:val="left" w:pos="0"/>
        </w:tabs>
        <w:jc w:val="both"/>
        <w:rPr>
          <w:rFonts w:ascii="Verdana" w:hAnsi="Verdana"/>
          <w:sz w:val="20"/>
          <w:szCs w:val="20"/>
          <w:lang w:val="ru-RU"/>
        </w:rPr>
      </w:pPr>
    </w:p>
    <w:p w:rsidR="008A2AAA" w:rsidRPr="0006717E" w:rsidRDefault="008A2AAA" w:rsidP="00BE5FA5">
      <w:pPr>
        <w:tabs>
          <w:tab w:val="left" w:pos="0"/>
        </w:tabs>
        <w:jc w:val="both"/>
        <w:rPr>
          <w:rFonts w:ascii="Verdana" w:hAnsi="Verdana"/>
          <w:sz w:val="20"/>
          <w:szCs w:val="20"/>
          <w:lang w:val="ru-RU"/>
        </w:rPr>
      </w:pPr>
    </w:p>
    <w:p w:rsidR="008A2AAA" w:rsidRPr="0006717E" w:rsidRDefault="008A2AAA" w:rsidP="00BE5FA5">
      <w:pPr>
        <w:tabs>
          <w:tab w:val="left" w:pos="0"/>
        </w:tabs>
        <w:jc w:val="both"/>
        <w:rPr>
          <w:rFonts w:ascii="Verdana" w:hAnsi="Verdana"/>
          <w:sz w:val="20"/>
          <w:szCs w:val="20"/>
          <w:lang w:val="ru-RU"/>
        </w:rPr>
      </w:pPr>
    </w:p>
    <w:p w:rsidR="008A2AAA" w:rsidRPr="0006717E" w:rsidRDefault="008A2AAA" w:rsidP="00BE5FA5">
      <w:pPr>
        <w:tabs>
          <w:tab w:val="left" w:pos="0"/>
        </w:tabs>
        <w:jc w:val="both"/>
        <w:rPr>
          <w:rFonts w:ascii="Verdana" w:hAnsi="Verdana"/>
          <w:sz w:val="20"/>
          <w:szCs w:val="20"/>
          <w:lang w:val="ru-RU"/>
        </w:rPr>
      </w:pPr>
    </w:p>
    <w:p w:rsidR="008A2AAA" w:rsidRPr="0006717E" w:rsidRDefault="008A2AAA" w:rsidP="00BE5FA5">
      <w:pPr>
        <w:tabs>
          <w:tab w:val="left" w:pos="0"/>
        </w:tabs>
        <w:jc w:val="both"/>
        <w:rPr>
          <w:rFonts w:ascii="Verdana" w:hAnsi="Verdana"/>
          <w:sz w:val="20"/>
          <w:szCs w:val="20"/>
          <w:lang w:val="ru-RU"/>
        </w:rPr>
      </w:pPr>
    </w:p>
    <w:p w:rsidR="008A2AAA" w:rsidRPr="0006717E" w:rsidRDefault="008A2AAA" w:rsidP="00BE5FA5">
      <w:pPr>
        <w:tabs>
          <w:tab w:val="left" w:pos="0"/>
        </w:tabs>
        <w:jc w:val="both"/>
        <w:rPr>
          <w:rFonts w:ascii="Verdana" w:hAnsi="Verdana"/>
          <w:sz w:val="20"/>
          <w:szCs w:val="20"/>
          <w:lang w:val="ru-RU"/>
        </w:rPr>
      </w:pPr>
    </w:p>
    <w:p w:rsidR="008A2AAA" w:rsidRPr="0006717E" w:rsidRDefault="008A2AAA" w:rsidP="00BE5FA5">
      <w:pPr>
        <w:tabs>
          <w:tab w:val="left" w:pos="0"/>
        </w:tabs>
        <w:jc w:val="both"/>
        <w:rPr>
          <w:rFonts w:ascii="Verdana" w:hAnsi="Verdana"/>
          <w:sz w:val="20"/>
          <w:szCs w:val="20"/>
          <w:lang w:val="ru-RU"/>
        </w:rPr>
      </w:pPr>
    </w:p>
    <w:p w:rsidR="008A2AAA" w:rsidRPr="0006717E" w:rsidRDefault="008A2AAA" w:rsidP="00BE5FA5">
      <w:pPr>
        <w:tabs>
          <w:tab w:val="left" w:pos="0"/>
        </w:tabs>
        <w:jc w:val="both"/>
        <w:rPr>
          <w:rFonts w:ascii="Verdana" w:hAnsi="Verdana"/>
          <w:sz w:val="20"/>
          <w:szCs w:val="20"/>
          <w:lang w:val="ru-RU"/>
        </w:rPr>
      </w:pPr>
    </w:p>
    <w:p w:rsidR="008A2AAA" w:rsidRPr="0006717E" w:rsidRDefault="008A2AAA" w:rsidP="00BE5FA5">
      <w:pPr>
        <w:tabs>
          <w:tab w:val="left" w:pos="0"/>
        </w:tabs>
        <w:jc w:val="both"/>
        <w:rPr>
          <w:rFonts w:ascii="Verdana" w:hAnsi="Verdana"/>
          <w:sz w:val="20"/>
          <w:szCs w:val="20"/>
          <w:lang w:val="ru-RU"/>
        </w:rPr>
      </w:pPr>
    </w:p>
    <w:p w:rsidR="008A2AAA" w:rsidRDefault="008A2AAA" w:rsidP="00BE5FA5">
      <w:pPr>
        <w:tabs>
          <w:tab w:val="left" w:pos="0"/>
        </w:tabs>
        <w:jc w:val="both"/>
        <w:rPr>
          <w:rFonts w:ascii="Verdana" w:hAnsi="Verdana"/>
          <w:sz w:val="20"/>
          <w:szCs w:val="20"/>
          <w:lang w:val="ru-RU"/>
        </w:rPr>
      </w:pPr>
    </w:p>
    <w:p w:rsidR="008A2AAA" w:rsidRDefault="008A2AAA" w:rsidP="00BE5FA5">
      <w:pPr>
        <w:tabs>
          <w:tab w:val="left" w:pos="0"/>
        </w:tabs>
        <w:jc w:val="both"/>
        <w:rPr>
          <w:rFonts w:ascii="Verdana" w:hAnsi="Verdana"/>
          <w:sz w:val="20"/>
          <w:szCs w:val="20"/>
          <w:lang w:val="ru-RU"/>
        </w:rPr>
      </w:pPr>
    </w:p>
    <w:p w:rsidR="008A2AAA" w:rsidRDefault="008A2AAA" w:rsidP="00BE5FA5">
      <w:pPr>
        <w:tabs>
          <w:tab w:val="left" w:pos="0"/>
        </w:tabs>
        <w:jc w:val="both"/>
        <w:rPr>
          <w:rFonts w:ascii="Verdana" w:hAnsi="Verdana"/>
          <w:sz w:val="20"/>
          <w:szCs w:val="20"/>
          <w:lang w:val="ru-RU"/>
        </w:rPr>
      </w:pPr>
    </w:p>
    <w:p w:rsidR="008A2AAA" w:rsidRDefault="008A2AAA" w:rsidP="00BE5FA5">
      <w:pPr>
        <w:tabs>
          <w:tab w:val="left" w:pos="0"/>
        </w:tabs>
        <w:jc w:val="both"/>
        <w:rPr>
          <w:rFonts w:ascii="Verdana" w:hAnsi="Verdana"/>
          <w:sz w:val="20"/>
          <w:szCs w:val="20"/>
          <w:lang w:val="ru-RU"/>
        </w:rPr>
      </w:pPr>
    </w:p>
    <w:p w:rsidR="008A2AAA" w:rsidRDefault="008A2AAA" w:rsidP="00BE5FA5">
      <w:pPr>
        <w:tabs>
          <w:tab w:val="left" w:pos="0"/>
        </w:tabs>
        <w:jc w:val="both"/>
        <w:rPr>
          <w:rFonts w:ascii="Verdana" w:hAnsi="Verdana"/>
          <w:sz w:val="20"/>
          <w:szCs w:val="20"/>
          <w:lang w:val="ru-RU"/>
        </w:rPr>
      </w:pPr>
    </w:p>
    <w:p w:rsidR="008A2AAA" w:rsidRDefault="008A2AAA" w:rsidP="00BE5FA5">
      <w:pPr>
        <w:tabs>
          <w:tab w:val="left" w:pos="0"/>
        </w:tabs>
        <w:jc w:val="both"/>
        <w:rPr>
          <w:rFonts w:ascii="Verdana" w:hAnsi="Verdana"/>
          <w:sz w:val="20"/>
          <w:szCs w:val="20"/>
          <w:lang w:val="ru-RU"/>
        </w:rPr>
      </w:pPr>
    </w:p>
    <w:p w:rsidR="008A2AAA" w:rsidRDefault="008A2AAA" w:rsidP="00BE5FA5">
      <w:pPr>
        <w:tabs>
          <w:tab w:val="left" w:pos="0"/>
        </w:tabs>
        <w:jc w:val="both"/>
        <w:rPr>
          <w:rFonts w:ascii="Verdana" w:hAnsi="Verdana"/>
          <w:sz w:val="20"/>
          <w:szCs w:val="20"/>
          <w:lang w:val="ru-RU"/>
        </w:rPr>
      </w:pPr>
    </w:p>
    <w:p w:rsidR="008A2AAA" w:rsidRDefault="008A2AAA" w:rsidP="00BE5FA5">
      <w:pPr>
        <w:tabs>
          <w:tab w:val="left" w:pos="0"/>
        </w:tabs>
        <w:jc w:val="both"/>
        <w:rPr>
          <w:rFonts w:ascii="Verdana" w:hAnsi="Verdana"/>
          <w:sz w:val="20"/>
          <w:szCs w:val="20"/>
          <w:lang w:val="ru-RU"/>
        </w:rPr>
      </w:pPr>
    </w:p>
    <w:p w:rsidR="008A2AAA" w:rsidRPr="0006717E" w:rsidRDefault="008A2AAA" w:rsidP="00BE5FA5">
      <w:pPr>
        <w:tabs>
          <w:tab w:val="left" w:pos="0"/>
        </w:tabs>
        <w:jc w:val="both"/>
        <w:rPr>
          <w:rFonts w:ascii="Verdana" w:hAnsi="Verdana"/>
          <w:sz w:val="20"/>
          <w:szCs w:val="20"/>
          <w:lang w:val="ru-RU"/>
        </w:rPr>
      </w:pPr>
    </w:p>
    <w:p w:rsidR="008A2AAA" w:rsidRPr="0006717E" w:rsidRDefault="008A2AAA" w:rsidP="00BE5FA5">
      <w:pPr>
        <w:tabs>
          <w:tab w:val="left" w:pos="0"/>
        </w:tabs>
        <w:jc w:val="both"/>
        <w:rPr>
          <w:rFonts w:ascii="Verdana" w:hAnsi="Verdana"/>
          <w:sz w:val="20"/>
          <w:szCs w:val="20"/>
          <w:lang w:val="ru-RU"/>
        </w:rPr>
      </w:pPr>
    </w:p>
    <w:p w:rsidR="008A2AAA" w:rsidRPr="0006717E" w:rsidRDefault="008A2AAA" w:rsidP="00BE5FA5">
      <w:pPr>
        <w:shd w:val="clear" w:color="auto" w:fill="C6D9F1"/>
        <w:jc w:val="center"/>
        <w:rPr>
          <w:rFonts w:ascii="Verdana" w:hAnsi="Verdana" w:cs="Arial"/>
          <w:b/>
          <w:bCs/>
          <w:i/>
          <w:iCs/>
          <w:sz w:val="20"/>
          <w:szCs w:val="20"/>
        </w:rPr>
      </w:pPr>
      <w:r w:rsidRPr="0006717E">
        <w:rPr>
          <w:rFonts w:ascii="Verdana" w:hAnsi="Verdana" w:cs="Arial"/>
          <w:b/>
          <w:bCs/>
          <w:i/>
          <w:iCs/>
          <w:sz w:val="20"/>
          <w:szCs w:val="20"/>
        </w:rPr>
        <w:t xml:space="preserve">III </w:t>
      </w:r>
      <w:r w:rsidRPr="0006717E">
        <w:rPr>
          <w:rFonts w:ascii="Verdana" w:hAnsi="Verdana" w:cs="Arial"/>
          <w:b/>
          <w:bCs/>
          <w:i/>
          <w:iCs/>
          <w:sz w:val="20"/>
          <w:szCs w:val="20"/>
          <w:lang w:val="ru-RU"/>
        </w:rPr>
        <w:t xml:space="preserve">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w:t>
      </w:r>
      <w:r w:rsidRPr="0006717E">
        <w:rPr>
          <w:rFonts w:ascii="Verdana" w:hAnsi="Verdana" w:cs="Arial"/>
          <w:b/>
          <w:bCs/>
          <w:i/>
          <w:iCs/>
          <w:sz w:val="20"/>
          <w:szCs w:val="20"/>
          <w:lang w:val="sr-Cyrl-CS"/>
        </w:rPr>
        <w:t xml:space="preserve">МЕСТО ИЗВРШЕЊА </w:t>
      </w:r>
      <w:r w:rsidRPr="0006717E">
        <w:rPr>
          <w:rFonts w:ascii="Verdana" w:hAnsi="Verdana" w:cs="Arial"/>
          <w:b/>
          <w:bCs/>
          <w:i/>
          <w:iCs/>
          <w:sz w:val="20"/>
          <w:szCs w:val="20"/>
          <w:lang w:val="ru-RU"/>
        </w:rPr>
        <w:t>ИЛИ ИСПОРУКЕ ДОБАРА, ЕВЕНТУАЛНЕ ДОДАТНЕ УСЛУГЕ И СЛ.</w:t>
      </w:r>
    </w:p>
    <w:p w:rsidR="008A2AAA" w:rsidRPr="0006717E" w:rsidRDefault="008A2AAA" w:rsidP="00BE5FA5">
      <w:pPr>
        <w:jc w:val="center"/>
        <w:rPr>
          <w:rFonts w:ascii="Verdana" w:hAnsi="Verdana"/>
          <w:b/>
          <w:sz w:val="20"/>
          <w:szCs w:val="20"/>
          <w:highlight w:val="magenta"/>
          <w:lang w:val="sr-Cyrl-CS"/>
        </w:rPr>
      </w:pPr>
      <w:r w:rsidRPr="0006717E">
        <w:rPr>
          <w:rFonts w:ascii="Verdana" w:hAnsi="Verdana"/>
          <w:b/>
          <w:sz w:val="20"/>
          <w:szCs w:val="20"/>
          <w:highlight w:val="magenta"/>
          <w:lang w:val="sr-Cyrl-CS"/>
        </w:rPr>
        <w:t xml:space="preserve"> </w:t>
      </w:r>
    </w:p>
    <w:p w:rsidR="008A2AAA" w:rsidRDefault="008A2AAA" w:rsidP="00386220">
      <w:pPr>
        <w:jc w:val="center"/>
        <w:rPr>
          <w:rFonts w:ascii="Verdana" w:hAnsi="Verdana"/>
          <w:sz w:val="20"/>
          <w:szCs w:val="20"/>
        </w:rPr>
      </w:pPr>
      <w:r w:rsidRPr="00D80375">
        <w:rPr>
          <w:rFonts w:ascii="Verdana" w:hAnsi="Verdana"/>
          <w:b/>
          <w:sz w:val="20"/>
          <w:szCs w:val="20"/>
        </w:rPr>
        <w:t>ПАРТИЈА 1. - Услуга одржавањa софтверске инфраструктуре пројекта Еионет и оперативног систем</w:t>
      </w:r>
      <w:r>
        <w:rPr>
          <w:rFonts w:ascii="Verdana" w:hAnsi="Verdana"/>
          <w:b/>
          <w:sz w:val="20"/>
          <w:szCs w:val="20"/>
        </w:rPr>
        <w:t xml:space="preserve">а </w:t>
      </w:r>
      <w:r w:rsidRPr="00D80375">
        <w:rPr>
          <w:rFonts w:ascii="Verdana" w:hAnsi="Verdana"/>
          <w:b/>
          <w:sz w:val="20"/>
          <w:szCs w:val="20"/>
        </w:rPr>
        <w:t>Red Hat</w:t>
      </w:r>
    </w:p>
    <w:p w:rsidR="008A2AAA" w:rsidRDefault="008A2AAA" w:rsidP="00386220">
      <w:pPr>
        <w:jc w:val="center"/>
        <w:rPr>
          <w:rFonts w:ascii="Verdana" w:hAnsi="Verdana" w:cs="Arial"/>
          <w:b/>
          <w:bCs/>
          <w:sz w:val="20"/>
          <w:szCs w:val="20"/>
          <w:highlight w:val="yellow"/>
          <w:lang w:val="sr-Cyrl-CS" w:eastAsia="en-GB"/>
        </w:rPr>
      </w:pPr>
      <w:r>
        <w:rPr>
          <w:rFonts w:ascii="Verdana" w:hAnsi="Verdana" w:cs="Arial"/>
          <w:b/>
          <w:bCs/>
          <w:sz w:val="20"/>
          <w:szCs w:val="20"/>
          <w:highlight w:val="yellow"/>
          <w:lang w:val="sr-Cyrl-CS" w:eastAsia="en-GB"/>
        </w:rPr>
        <w:t xml:space="preserve"> </w:t>
      </w:r>
    </w:p>
    <w:p w:rsidR="008A2AAA" w:rsidRPr="0006717E" w:rsidRDefault="008A2AAA" w:rsidP="00D86ED2">
      <w:pPr>
        <w:pStyle w:val="NormalWeb"/>
        <w:jc w:val="center"/>
        <w:rPr>
          <w:rFonts w:ascii="Verdana" w:hAnsi="Verdana" w:cs="Tahoma"/>
          <w:b/>
          <w:sz w:val="20"/>
          <w:szCs w:val="20"/>
          <w:lang w:val="sr-Cyrl-CS"/>
        </w:rPr>
      </w:pPr>
      <w:r w:rsidRPr="0006717E">
        <w:rPr>
          <w:rFonts w:ascii="Verdana" w:hAnsi="Verdana" w:cs="Tahoma"/>
          <w:b/>
          <w:sz w:val="20"/>
          <w:szCs w:val="20"/>
          <w:lang w:val="sr-Cyrl-CS"/>
        </w:rPr>
        <w:t>Предмет одржавања</w:t>
      </w:r>
    </w:p>
    <w:p w:rsidR="008A2AAA" w:rsidRPr="0006717E" w:rsidRDefault="008A2AAA" w:rsidP="00D86ED2">
      <w:pPr>
        <w:pStyle w:val="NormalWeb"/>
        <w:rPr>
          <w:rFonts w:ascii="Verdana" w:hAnsi="Verdana" w:cs="Arial"/>
          <w:sz w:val="20"/>
          <w:szCs w:val="20"/>
        </w:rPr>
      </w:pPr>
    </w:p>
    <w:p w:rsidR="008A2AAA" w:rsidRPr="001A4445" w:rsidRDefault="008A2AAA" w:rsidP="003D6DEB">
      <w:pPr>
        <w:pStyle w:val="NormalWeb"/>
        <w:ind w:firstLine="720"/>
        <w:jc w:val="both"/>
        <w:rPr>
          <w:rFonts w:ascii="Verdana" w:hAnsi="Verdana" w:cs="Tahoma"/>
          <w:b/>
          <w:color w:val="FF0000"/>
          <w:sz w:val="20"/>
          <w:szCs w:val="20"/>
          <w:u w:val="single"/>
        </w:rPr>
      </w:pPr>
      <w:r w:rsidRPr="00D80375">
        <w:rPr>
          <w:rFonts w:ascii="Verdana" w:hAnsi="Verdana" w:cs="Arial"/>
          <w:b/>
          <w:sz w:val="20"/>
          <w:szCs w:val="20"/>
          <w:u w:val="single"/>
          <w:lang w:val="sr-Cyrl-CS"/>
        </w:rPr>
        <w:t xml:space="preserve">Предмет набавке је услуга </w:t>
      </w:r>
      <w:r w:rsidRPr="00D80375">
        <w:rPr>
          <w:rFonts w:ascii="Verdana" w:hAnsi="Verdana" w:cs="Arial"/>
          <w:b/>
          <w:sz w:val="20"/>
          <w:szCs w:val="20"/>
          <w:u w:val="single"/>
        </w:rPr>
        <w:t>одржавања</w:t>
      </w:r>
      <w:r w:rsidRPr="00D80375">
        <w:rPr>
          <w:rFonts w:ascii="Verdana" w:hAnsi="Verdana" w:cs="Arial"/>
          <w:b/>
          <w:sz w:val="20"/>
          <w:szCs w:val="20"/>
          <w:u w:val="single"/>
          <w:lang w:val="sr-Cyrl-CS"/>
        </w:rPr>
        <w:t xml:space="preserve"> и подршк</w:t>
      </w:r>
      <w:r w:rsidRPr="00D80375">
        <w:rPr>
          <w:rFonts w:ascii="Verdana" w:hAnsi="Verdana" w:cs="Arial"/>
          <w:b/>
          <w:sz w:val="20"/>
          <w:szCs w:val="20"/>
          <w:u w:val="single"/>
        </w:rPr>
        <w:t>e софтверске инфраструктуре пројекта Еионет („Помоћ Агенцији за заштиту животне средине као Националној фокалној тачки за сарадњу са Европском агенцијом за животну средину у јачању Еионет мреже у Србији“) и оперативног систем</w:t>
      </w:r>
      <w:r>
        <w:rPr>
          <w:rFonts w:ascii="Verdana" w:hAnsi="Verdana" w:cs="Arial"/>
          <w:b/>
          <w:sz w:val="20"/>
          <w:szCs w:val="20"/>
          <w:u w:val="single"/>
        </w:rPr>
        <w:t xml:space="preserve">а </w:t>
      </w:r>
      <w:r w:rsidRPr="00D80375">
        <w:rPr>
          <w:rFonts w:ascii="Verdana" w:hAnsi="Verdana"/>
          <w:b/>
          <w:sz w:val="20"/>
          <w:szCs w:val="20"/>
          <w:u w:val="single"/>
        </w:rPr>
        <w:t>Red Hat</w:t>
      </w:r>
      <w:r>
        <w:rPr>
          <w:rFonts w:ascii="Verdana" w:hAnsi="Verdana"/>
          <w:b/>
          <w:sz w:val="20"/>
          <w:szCs w:val="20"/>
          <w:u w:val="single"/>
        </w:rPr>
        <w:t>.</w:t>
      </w:r>
    </w:p>
    <w:p w:rsidR="008A2AAA" w:rsidRDefault="008A2AAA" w:rsidP="00D86ED2">
      <w:pPr>
        <w:pStyle w:val="CommentText"/>
        <w:jc w:val="both"/>
        <w:rPr>
          <w:rFonts w:eastAsia="MS Mincho" w:cs="Arial"/>
          <w:color w:val="FF0000"/>
          <w:lang w:eastAsia="ja-JP"/>
        </w:rPr>
      </w:pPr>
    </w:p>
    <w:p w:rsidR="008A2AAA" w:rsidRPr="001A4445" w:rsidRDefault="008A2AAA" w:rsidP="00D86ED2">
      <w:pPr>
        <w:pStyle w:val="CommentText"/>
        <w:jc w:val="both"/>
        <w:rPr>
          <w:rFonts w:eastAsia="MS Mincho" w:cs="Arial"/>
          <w:b/>
          <w:u w:val="single"/>
          <w:lang w:eastAsia="ja-JP"/>
        </w:rPr>
      </w:pPr>
      <w:r w:rsidRPr="001A4445">
        <w:rPr>
          <w:rFonts w:eastAsia="MS Mincho" w:cs="Arial"/>
          <w:b/>
          <w:u w:val="single"/>
          <w:lang w:eastAsia="ja-JP"/>
        </w:rPr>
        <w:t>3.1</w:t>
      </w:r>
      <w:r>
        <w:rPr>
          <w:rFonts w:eastAsia="MS Mincho" w:cs="Arial"/>
          <w:b/>
          <w:u w:val="single"/>
          <w:lang w:eastAsia="ja-JP"/>
        </w:rPr>
        <w:t>.</w:t>
      </w:r>
      <w:r w:rsidRPr="001A4445">
        <w:rPr>
          <w:rFonts w:eastAsia="MS Mincho" w:cs="Arial"/>
          <w:b/>
          <w:u w:val="single"/>
          <w:lang w:eastAsia="ja-JP"/>
        </w:rPr>
        <w:t xml:space="preserve"> Спецификација софтверске инфраструктуре</w:t>
      </w:r>
      <w:r>
        <w:rPr>
          <w:rFonts w:eastAsia="MS Mincho" w:cs="Arial"/>
          <w:b/>
          <w:u w:val="single"/>
          <w:lang w:eastAsia="ja-JP"/>
        </w:rPr>
        <w:t xml:space="preserve"> пројекта Еионет</w:t>
      </w:r>
      <w:r w:rsidRPr="001A4445">
        <w:rPr>
          <w:rFonts w:eastAsia="MS Mincho" w:cs="Arial"/>
          <w:b/>
          <w:u w:val="single"/>
          <w:lang w:eastAsia="ja-JP"/>
        </w:rPr>
        <w:t>:</w:t>
      </w:r>
    </w:p>
    <w:p w:rsidR="008A2AAA" w:rsidRPr="0006717E" w:rsidRDefault="008A2AAA" w:rsidP="00AF7949">
      <w:pPr>
        <w:pStyle w:val="ListParagraph"/>
        <w:numPr>
          <w:ilvl w:val="0"/>
          <w:numId w:val="36"/>
        </w:numPr>
        <w:suppressAutoHyphens w:val="0"/>
        <w:spacing w:line="240" w:lineRule="auto"/>
        <w:contextualSpacing/>
        <w:jc w:val="both"/>
        <w:rPr>
          <w:rFonts w:ascii="Verdana" w:hAnsi="Verdana"/>
          <w:sz w:val="20"/>
          <w:szCs w:val="20"/>
        </w:rPr>
      </w:pPr>
      <w:r w:rsidRPr="0006717E">
        <w:rPr>
          <w:rFonts w:ascii="Verdana" w:hAnsi="Verdana"/>
          <w:sz w:val="20"/>
          <w:szCs w:val="20"/>
        </w:rPr>
        <w:t>Оперативни систем на физичком серверу - Microsoft Windows Server 2008 R2</w:t>
      </w:r>
    </w:p>
    <w:p w:rsidR="008A2AAA" w:rsidRPr="0006717E" w:rsidRDefault="008A2AAA" w:rsidP="00AF7949">
      <w:pPr>
        <w:numPr>
          <w:ilvl w:val="0"/>
          <w:numId w:val="36"/>
        </w:numPr>
        <w:spacing w:after="200"/>
        <w:contextualSpacing/>
        <w:jc w:val="both"/>
        <w:rPr>
          <w:rFonts w:ascii="Verdana" w:hAnsi="Verdana"/>
          <w:sz w:val="20"/>
          <w:szCs w:val="20"/>
        </w:rPr>
      </w:pPr>
      <w:r>
        <w:rPr>
          <w:rFonts w:ascii="Verdana" w:hAnsi="Verdana"/>
          <w:sz w:val="20"/>
          <w:szCs w:val="20"/>
        </w:rPr>
        <w:t xml:space="preserve">Управљање сервисима, хипервизорима, физичким и виртуелним окружењем </w:t>
      </w:r>
      <w:r w:rsidRPr="0006717E">
        <w:rPr>
          <w:rFonts w:ascii="Verdana" w:hAnsi="Verdana"/>
          <w:sz w:val="20"/>
          <w:szCs w:val="20"/>
        </w:rPr>
        <w:t xml:space="preserve">и backup System Center Management Suite </w:t>
      </w:r>
    </w:p>
    <w:p w:rsidR="008A2AAA" w:rsidRPr="0006717E" w:rsidRDefault="008A2AAA" w:rsidP="00AC7A66">
      <w:pPr>
        <w:ind w:left="360"/>
        <w:jc w:val="both"/>
        <w:rPr>
          <w:rFonts w:ascii="Verdana" w:hAnsi="Verdana"/>
          <w:sz w:val="20"/>
          <w:szCs w:val="20"/>
        </w:rPr>
      </w:pPr>
      <w:r w:rsidRPr="0006717E">
        <w:rPr>
          <w:rFonts w:ascii="Verdana" w:hAnsi="Verdana"/>
          <w:sz w:val="20"/>
          <w:szCs w:val="20"/>
        </w:rPr>
        <w:t>-</w:t>
      </w:r>
      <w:r w:rsidRPr="0006717E">
        <w:rPr>
          <w:rFonts w:ascii="Verdana" w:hAnsi="Verdana"/>
          <w:sz w:val="20"/>
          <w:szCs w:val="20"/>
        </w:rPr>
        <w:tab/>
        <w:t>MS Hyper-V за управљање виртуелним машинама система</w:t>
      </w:r>
    </w:p>
    <w:p w:rsidR="008A2AAA" w:rsidRPr="00334A3E" w:rsidRDefault="008A2AAA" w:rsidP="00AF7949">
      <w:pPr>
        <w:pStyle w:val="ListParagraph"/>
        <w:numPr>
          <w:ilvl w:val="0"/>
          <w:numId w:val="36"/>
        </w:numPr>
        <w:suppressAutoHyphens w:val="0"/>
        <w:spacing w:line="240" w:lineRule="auto"/>
        <w:contextualSpacing/>
        <w:jc w:val="both"/>
        <w:rPr>
          <w:rFonts w:ascii="Verdana" w:hAnsi="Verdana"/>
          <w:sz w:val="20"/>
          <w:szCs w:val="20"/>
        </w:rPr>
      </w:pPr>
      <w:r w:rsidRPr="0006717E">
        <w:rPr>
          <w:rFonts w:ascii="Verdana" w:hAnsi="Verdana"/>
          <w:sz w:val="20"/>
          <w:szCs w:val="20"/>
        </w:rPr>
        <w:t xml:space="preserve">MS Windows Server на три виртуелне машине </w:t>
      </w:r>
    </w:p>
    <w:p w:rsidR="008A2AAA" w:rsidRPr="001A4445" w:rsidRDefault="008A2AAA" w:rsidP="00AF7949">
      <w:pPr>
        <w:pStyle w:val="ListParagraph"/>
        <w:numPr>
          <w:ilvl w:val="0"/>
          <w:numId w:val="36"/>
        </w:numPr>
        <w:suppressAutoHyphens w:val="0"/>
        <w:spacing w:line="240" w:lineRule="auto"/>
        <w:contextualSpacing/>
        <w:jc w:val="both"/>
        <w:rPr>
          <w:rFonts w:ascii="Verdana" w:hAnsi="Verdana"/>
          <w:sz w:val="20"/>
          <w:szCs w:val="20"/>
        </w:rPr>
      </w:pPr>
      <w:r>
        <w:rPr>
          <w:rFonts w:ascii="Verdana" w:hAnsi="Verdana"/>
          <w:sz w:val="20"/>
          <w:szCs w:val="20"/>
        </w:rPr>
        <w:t xml:space="preserve">Конфигурација </w:t>
      </w:r>
      <w:r w:rsidRPr="0006717E">
        <w:rPr>
          <w:rFonts w:ascii="Verdana" w:hAnsi="Verdana" w:cs="Arial"/>
          <w:sz w:val="20"/>
          <w:szCs w:val="20"/>
        </w:rPr>
        <w:t xml:space="preserve">Firewall </w:t>
      </w:r>
      <w:r w:rsidRPr="0006717E">
        <w:rPr>
          <w:rFonts w:ascii="Verdana" w:hAnsi="Verdana" w:cs="Arial"/>
          <w:sz w:val="20"/>
          <w:szCs w:val="20"/>
          <w:lang w:val="sr-Cyrl-CS"/>
        </w:rPr>
        <w:t>уређаја</w:t>
      </w:r>
      <w:r w:rsidRPr="0006717E">
        <w:rPr>
          <w:rFonts w:ascii="Verdana" w:hAnsi="Verdana" w:cs="Arial"/>
          <w:sz w:val="20"/>
          <w:szCs w:val="20"/>
        </w:rPr>
        <w:t xml:space="preserve"> H3C</w:t>
      </w:r>
      <w:r>
        <w:rPr>
          <w:rFonts w:ascii="Verdana" w:hAnsi="Verdana" w:cs="Arial"/>
          <w:sz w:val="20"/>
          <w:szCs w:val="20"/>
        </w:rPr>
        <w:t xml:space="preserve"> SecPath U200-S</w:t>
      </w:r>
      <w:r w:rsidRPr="0006717E">
        <w:rPr>
          <w:rFonts w:ascii="Verdana" w:hAnsi="Verdana" w:cs="Arial"/>
          <w:sz w:val="20"/>
          <w:szCs w:val="20"/>
        </w:rPr>
        <w:t xml:space="preserve"> </w:t>
      </w:r>
      <w:r>
        <w:rPr>
          <w:rFonts w:ascii="Verdana" w:hAnsi="Verdana" w:cs="Arial"/>
          <w:sz w:val="20"/>
          <w:szCs w:val="20"/>
        </w:rPr>
        <w:t>управљивог</w:t>
      </w:r>
      <w:r>
        <w:rPr>
          <w:rFonts w:ascii="Verdana" w:hAnsi="Verdana" w:cs="Arial"/>
          <w:sz w:val="20"/>
          <w:szCs w:val="20"/>
          <w:lang w:val="sr-Cyrl-CS"/>
        </w:rPr>
        <w:t xml:space="preserve"> свича </w:t>
      </w:r>
      <w:r>
        <w:rPr>
          <w:rFonts w:ascii="Verdana" w:hAnsi="Verdana" w:cs="Arial"/>
          <w:sz w:val="20"/>
          <w:szCs w:val="20"/>
        </w:rPr>
        <w:t>TP Link TL-SG3109</w:t>
      </w:r>
    </w:p>
    <w:p w:rsidR="008A2AAA" w:rsidRPr="007D1E9D" w:rsidRDefault="008A2AAA" w:rsidP="001A4445">
      <w:pPr>
        <w:pStyle w:val="ListParagraph"/>
        <w:suppressAutoHyphens w:val="0"/>
        <w:spacing w:line="240" w:lineRule="auto"/>
        <w:contextualSpacing/>
        <w:jc w:val="both"/>
        <w:rPr>
          <w:rFonts w:ascii="Verdana" w:hAnsi="Verdana"/>
          <w:sz w:val="20"/>
          <w:szCs w:val="20"/>
        </w:rPr>
      </w:pPr>
    </w:p>
    <w:p w:rsidR="008A2AAA" w:rsidRPr="001A4445" w:rsidRDefault="008A2AAA" w:rsidP="007D1E9D">
      <w:pPr>
        <w:pStyle w:val="ListParagraph"/>
        <w:suppressAutoHyphens w:val="0"/>
        <w:spacing w:line="240" w:lineRule="auto"/>
        <w:ind w:left="0"/>
        <w:contextualSpacing/>
        <w:jc w:val="both"/>
        <w:rPr>
          <w:rFonts w:ascii="Verdana" w:hAnsi="Verdana"/>
          <w:b/>
          <w:sz w:val="20"/>
          <w:szCs w:val="20"/>
          <w:u w:val="single"/>
        </w:rPr>
      </w:pPr>
      <w:r w:rsidRPr="001A4445">
        <w:rPr>
          <w:rFonts w:ascii="Verdana" w:hAnsi="Verdana"/>
          <w:b/>
          <w:sz w:val="20"/>
          <w:szCs w:val="20"/>
          <w:u w:val="single"/>
        </w:rPr>
        <w:t>3.2</w:t>
      </w:r>
      <w:r>
        <w:rPr>
          <w:rFonts w:ascii="Verdana" w:hAnsi="Verdana"/>
          <w:b/>
          <w:sz w:val="20"/>
          <w:szCs w:val="20"/>
          <w:u w:val="single"/>
        </w:rPr>
        <w:t>.</w:t>
      </w:r>
      <w:r w:rsidRPr="001A4445">
        <w:rPr>
          <w:rFonts w:ascii="Verdana" w:hAnsi="Verdana"/>
          <w:b/>
          <w:sz w:val="20"/>
          <w:szCs w:val="20"/>
          <w:u w:val="single"/>
        </w:rPr>
        <w:t xml:space="preserve"> Спецификација оперативног система Red Hat</w:t>
      </w:r>
    </w:p>
    <w:p w:rsidR="008A2AAA" w:rsidRPr="00AA0AC5" w:rsidRDefault="008A2AAA" w:rsidP="00AF7949">
      <w:pPr>
        <w:pStyle w:val="ListParagraph"/>
        <w:numPr>
          <w:ilvl w:val="0"/>
          <w:numId w:val="36"/>
        </w:numPr>
        <w:suppressAutoHyphens w:val="0"/>
        <w:spacing w:line="240" w:lineRule="auto"/>
        <w:contextualSpacing/>
        <w:jc w:val="both"/>
        <w:rPr>
          <w:rFonts w:ascii="Verdana" w:hAnsi="Verdana"/>
          <w:sz w:val="20"/>
          <w:szCs w:val="20"/>
        </w:rPr>
      </w:pPr>
      <w:r w:rsidRPr="0006717E">
        <w:rPr>
          <w:rFonts w:ascii="Verdana" w:hAnsi="Verdana"/>
          <w:sz w:val="20"/>
          <w:szCs w:val="20"/>
        </w:rPr>
        <w:t>Оперативни систем Linux: Red</w:t>
      </w:r>
      <w:r>
        <w:rPr>
          <w:rFonts w:ascii="Verdana" w:hAnsi="Verdana"/>
          <w:sz w:val="20"/>
          <w:szCs w:val="20"/>
        </w:rPr>
        <w:t xml:space="preserve"> </w:t>
      </w:r>
      <w:r w:rsidRPr="0006717E">
        <w:rPr>
          <w:rFonts w:ascii="Verdana" w:hAnsi="Verdana"/>
          <w:sz w:val="20"/>
          <w:szCs w:val="20"/>
        </w:rPr>
        <w:t>Hat 5.6 на једној виртуелној машини</w:t>
      </w:r>
    </w:p>
    <w:p w:rsidR="008A2AAA" w:rsidRDefault="008A2AAA" w:rsidP="00AA0AC5">
      <w:pPr>
        <w:pStyle w:val="ListParagraph"/>
        <w:suppressAutoHyphens w:val="0"/>
        <w:spacing w:line="240" w:lineRule="auto"/>
        <w:ind w:left="0"/>
        <w:contextualSpacing/>
        <w:jc w:val="both"/>
        <w:rPr>
          <w:rFonts w:ascii="Verdana" w:hAnsi="Verdana"/>
          <w:sz w:val="20"/>
          <w:szCs w:val="20"/>
        </w:rPr>
      </w:pPr>
    </w:p>
    <w:p w:rsidR="008A2AAA" w:rsidRPr="0006717E" w:rsidRDefault="008A2AAA" w:rsidP="001A4445">
      <w:pPr>
        <w:pStyle w:val="NormalWeb"/>
        <w:rPr>
          <w:rFonts w:ascii="Verdana" w:hAnsi="Verdana" w:cs="Tahoma"/>
          <w:b/>
          <w:sz w:val="20"/>
          <w:szCs w:val="20"/>
          <w:u w:val="single"/>
          <w:lang w:val="sr-Cyrl-CS"/>
        </w:rPr>
      </w:pPr>
      <w:r>
        <w:rPr>
          <w:rFonts w:ascii="Verdana" w:hAnsi="Verdana" w:cs="Tahoma"/>
          <w:b/>
          <w:sz w:val="20"/>
          <w:szCs w:val="20"/>
          <w:u w:val="single"/>
          <w:lang w:val="sr-Cyrl-CS"/>
        </w:rPr>
        <w:t xml:space="preserve">3.3. </w:t>
      </w:r>
      <w:r w:rsidRPr="0006717E">
        <w:rPr>
          <w:rFonts w:ascii="Verdana" w:hAnsi="Verdana" w:cs="Tahoma"/>
          <w:b/>
          <w:sz w:val="20"/>
          <w:szCs w:val="20"/>
          <w:u w:val="single"/>
          <w:lang w:val="sr-Cyrl-CS"/>
        </w:rPr>
        <w:t>Услуга oдржавања и подршке  Microsoft/</w:t>
      </w:r>
      <w:r w:rsidRPr="0006717E">
        <w:rPr>
          <w:rFonts w:ascii="Verdana" w:eastAsia="MS Mincho" w:hAnsi="Verdana" w:cs="Tahoma"/>
          <w:b/>
          <w:sz w:val="20"/>
          <w:szCs w:val="20"/>
          <w:u w:val="single"/>
          <w:lang w:eastAsia="ja-JP"/>
        </w:rPr>
        <w:t>Linux</w:t>
      </w:r>
      <w:r w:rsidRPr="0006717E">
        <w:rPr>
          <w:rFonts w:ascii="Verdana" w:hAnsi="Verdana" w:cs="Tahoma"/>
          <w:b/>
          <w:sz w:val="20"/>
          <w:szCs w:val="20"/>
          <w:u w:val="single"/>
          <w:lang w:val="sr-Cyrl-CS"/>
        </w:rPr>
        <w:t xml:space="preserve"> инфраструктуре</w:t>
      </w:r>
    </w:p>
    <w:p w:rsidR="008A2AAA" w:rsidRPr="0006717E" w:rsidRDefault="008A2AAA" w:rsidP="00E968A8">
      <w:pPr>
        <w:pStyle w:val="NormalWeb"/>
        <w:jc w:val="both"/>
        <w:rPr>
          <w:rFonts w:ascii="Verdana" w:hAnsi="Verdana"/>
          <w:sz w:val="20"/>
          <w:szCs w:val="20"/>
        </w:rPr>
      </w:pPr>
    </w:p>
    <w:p w:rsidR="008A2AAA" w:rsidRPr="0006717E" w:rsidRDefault="008A2AAA" w:rsidP="00E968A8">
      <w:pPr>
        <w:pStyle w:val="NormalWeb"/>
        <w:ind w:firstLine="720"/>
        <w:jc w:val="both"/>
        <w:rPr>
          <w:rFonts w:ascii="Verdana" w:hAnsi="Verdana"/>
          <w:sz w:val="20"/>
          <w:szCs w:val="20"/>
          <w:lang w:val="sr-Cyrl-CS"/>
        </w:rPr>
      </w:pPr>
      <w:r w:rsidRPr="0006717E">
        <w:rPr>
          <w:rFonts w:ascii="Verdana" w:hAnsi="Verdana"/>
          <w:sz w:val="20"/>
          <w:szCs w:val="20"/>
          <w:lang w:eastAsia="zh-TW"/>
        </w:rPr>
        <w:t>Понуђач услуге</w:t>
      </w:r>
      <w:r w:rsidRPr="0006717E">
        <w:rPr>
          <w:rFonts w:ascii="Verdana" w:hAnsi="Verdana"/>
          <w:sz w:val="20"/>
          <w:szCs w:val="20"/>
          <w:lang w:val="sr-Cyrl-CS"/>
        </w:rPr>
        <w:t xml:space="preserve"> треба да пружа сертификовану </w:t>
      </w:r>
      <w:r w:rsidRPr="0006717E">
        <w:rPr>
          <w:rFonts w:ascii="Verdana" w:hAnsi="Verdana"/>
          <w:sz w:val="20"/>
          <w:szCs w:val="20"/>
          <w:lang w:val="sr-Latn-CS"/>
        </w:rPr>
        <w:t xml:space="preserve">on-site/remote </w:t>
      </w:r>
      <w:r w:rsidRPr="0006717E">
        <w:rPr>
          <w:rFonts w:ascii="Verdana" w:hAnsi="Verdana"/>
          <w:sz w:val="20"/>
          <w:szCs w:val="20"/>
          <w:lang w:val="sr-Cyrl-CS"/>
        </w:rPr>
        <w:t>техничку подршку.</w:t>
      </w:r>
    </w:p>
    <w:p w:rsidR="008A2AAA" w:rsidRPr="0006717E" w:rsidRDefault="008A2AAA" w:rsidP="00E968A8">
      <w:pPr>
        <w:ind w:firstLine="720"/>
        <w:jc w:val="both"/>
        <w:rPr>
          <w:rFonts w:ascii="Verdana" w:hAnsi="Verdana" w:cs="Arial"/>
          <w:sz w:val="20"/>
          <w:szCs w:val="20"/>
        </w:rPr>
      </w:pPr>
      <w:r w:rsidRPr="0006717E">
        <w:rPr>
          <w:rFonts w:ascii="Verdana" w:hAnsi="Verdana" w:cs="Arial"/>
          <w:sz w:val="20"/>
          <w:szCs w:val="20"/>
        </w:rPr>
        <w:t>Обавеза Понуђача услуге је да држи инфраструктуру засновану на Microsoft/</w:t>
      </w:r>
      <w:r w:rsidRPr="0006717E">
        <w:rPr>
          <w:rFonts w:ascii="Verdana" w:eastAsia="MS Mincho" w:hAnsi="Verdana" w:cs="Tahoma"/>
          <w:sz w:val="20"/>
          <w:szCs w:val="20"/>
          <w:lang w:eastAsia="ja-JP"/>
        </w:rPr>
        <w:t>Linux</w:t>
      </w:r>
      <w:r w:rsidRPr="0006717E">
        <w:rPr>
          <w:rFonts w:ascii="Verdana" w:hAnsi="Verdana" w:cs="Arial"/>
          <w:sz w:val="20"/>
          <w:szCs w:val="20"/>
        </w:rPr>
        <w:t xml:space="preserve"> производима у исправном и у функционалном стању.</w:t>
      </w:r>
    </w:p>
    <w:p w:rsidR="008A2AAA" w:rsidRPr="0006717E" w:rsidRDefault="008A2AAA" w:rsidP="00E968A8">
      <w:pPr>
        <w:pStyle w:val="NormalWeb"/>
        <w:jc w:val="both"/>
        <w:rPr>
          <w:rFonts w:ascii="Verdana" w:hAnsi="Verdana" w:cs="Arial"/>
          <w:sz w:val="20"/>
          <w:szCs w:val="20"/>
        </w:rPr>
      </w:pPr>
    </w:p>
    <w:p w:rsidR="008A2AAA" w:rsidRPr="0006717E" w:rsidRDefault="008A2AAA" w:rsidP="00E968A8">
      <w:pPr>
        <w:pStyle w:val="NormalWeb"/>
        <w:jc w:val="both"/>
        <w:rPr>
          <w:rFonts w:ascii="Verdana" w:hAnsi="Verdana" w:cs="Arial"/>
          <w:sz w:val="20"/>
          <w:szCs w:val="20"/>
          <w:lang w:val="sr-Cyrl-CS"/>
        </w:rPr>
      </w:pPr>
      <w:r w:rsidRPr="0006717E">
        <w:rPr>
          <w:rFonts w:ascii="Verdana" w:hAnsi="Verdana" w:cs="Arial"/>
          <w:sz w:val="20"/>
          <w:szCs w:val="20"/>
          <w:lang w:val="sr-Cyrl-CS"/>
        </w:rPr>
        <w:t>Одржавање се састоји из два дела:</w:t>
      </w:r>
    </w:p>
    <w:p w:rsidR="008A2AAA" w:rsidRPr="0006717E" w:rsidRDefault="008A2AAA" w:rsidP="00AF7949">
      <w:pPr>
        <w:pStyle w:val="NormalWeb"/>
        <w:numPr>
          <w:ilvl w:val="0"/>
          <w:numId w:val="38"/>
        </w:numPr>
        <w:jc w:val="both"/>
        <w:rPr>
          <w:rFonts w:ascii="Verdana" w:hAnsi="Verdana" w:cs="Arial"/>
          <w:sz w:val="20"/>
          <w:szCs w:val="20"/>
          <w:lang w:val="sr-Cyrl-CS"/>
        </w:rPr>
      </w:pPr>
      <w:r w:rsidRPr="0006717E">
        <w:rPr>
          <w:rFonts w:ascii="Verdana" w:hAnsi="Verdana" w:cs="Arial"/>
          <w:sz w:val="20"/>
          <w:szCs w:val="20"/>
          <w:lang w:val="sr-Cyrl-CS"/>
        </w:rPr>
        <w:t>Планско или проактивно</w:t>
      </w:r>
    </w:p>
    <w:p w:rsidR="008A2AAA" w:rsidRPr="0006717E" w:rsidRDefault="008A2AAA" w:rsidP="00AF7949">
      <w:pPr>
        <w:pStyle w:val="NormalWeb"/>
        <w:numPr>
          <w:ilvl w:val="0"/>
          <w:numId w:val="38"/>
        </w:numPr>
        <w:jc w:val="both"/>
        <w:rPr>
          <w:rFonts w:ascii="Verdana" w:hAnsi="Verdana" w:cs="Arial"/>
          <w:sz w:val="20"/>
          <w:szCs w:val="20"/>
          <w:lang w:val="sr-Cyrl-CS"/>
        </w:rPr>
      </w:pPr>
      <w:r w:rsidRPr="0006717E">
        <w:rPr>
          <w:rFonts w:ascii="Verdana" w:hAnsi="Verdana" w:cs="Arial"/>
          <w:sz w:val="20"/>
          <w:szCs w:val="20"/>
          <w:lang w:val="sr-Cyrl-CS"/>
        </w:rPr>
        <w:t>Инцидентно или реактивно</w:t>
      </w:r>
    </w:p>
    <w:p w:rsidR="008A2AAA" w:rsidRPr="0006717E" w:rsidRDefault="008A2AAA" w:rsidP="00E968A8">
      <w:pPr>
        <w:pStyle w:val="NormalWeb"/>
        <w:jc w:val="both"/>
        <w:rPr>
          <w:rFonts w:ascii="Verdana" w:hAnsi="Verdana" w:cs="Arial"/>
          <w:b/>
          <w:sz w:val="20"/>
          <w:szCs w:val="20"/>
          <w:lang w:val="sr-Cyrl-CS"/>
        </w:rPr>
      </w:pPr>
    </w:p>
    <w:p w:rsidR="008A2AAA" w:rsidRPr="0006717E" w:rsidRDefault="008A2AAA" w:rsidP="00E968A8">
      <w:pPr>
        <w:pStyle w:val="NormalWeb"/>
        <w:jc w:val="both"/>
        <w:rPr>
          <w:rFonts w:ascii="Verdana" w:hAnsi="Verdana" w:cs="Arial"/>
          <w:b/>
          <w:sz w:val="20"/>
          <w:szCs w:val="20"/>
          <w:u w:val="single"/>
          <w:lang w:val="sr-Cyrl-CS"/>
        </w:rPr>
      </w:pPr>
      <w:r>
        <w:rPr>
          <w:rFonts w:ascii="Verdana" w:hAnsi="Verdana" w:cs="Arial"/>
          <w:b/>
          <w:sz w:val="20"/>
          <w:szCs w:val="20"/>
          <w:u w:val="single"/>
          <w:lang w:val="sr-Cyrl-CS"/>
        </w:rPr>
        <w:t xml:space="preserve">3.3.1. </w:t>
      </w:r>
      <w:r w:rsidRPr="0006717E">
        <w:rPr>
          <w:rFonts w:ascii="Verdana" w:hAnsi="Verdana" w:cs="Arial"/>
          <w:b/>
          <w:sz w:val="20"/>
          <w:szCs w:val="20"/>
          <w:u w:val="single"/>
          <w:lang w:val="sr-Cyrl-CS"/>
        </w:rPr>
        <w:t>Планско  (проактивно) одржавање обухвата:</w:t>
      </w:r>
    </w:p>
    <w:p w:rsidR="008A2AAA" w:rsidRPr="0006717E" w:rsidRDefault="008A2AAA" w:rsidP="00AF7949">
      <w:pPr>
        <w:pStyle w:val="NormalWeb"/>
        <w:numPr>
          <w:ilvl w:val="0"/>
          <w:numId w:val="37"/>
        </w:numPr>
        <w:jc w:val="both"/>
        <w:rPr>
          <w:rFonts w:ascii="Verdana" w:hAnsi="Verdana" w:cs="Arial"/>
          <w:sz w:val="20"/>
          <w:szCs w:val="20"/>
          <w:lang w:val="sr-Cyrl-CS"/>
        </w:rPr>
      </w:pPr>
      <w:r w:rsidRPr="0006717E">
        <w:rPr>
          <w:rFonts w:ascii="Verdana" w:hAnsi="Verdana" w:cs="Arial"/>
          <w:sz w:val="20"/>
          <w:szCs w:val="20"/>
          <w:lang w:val="sr-Cyrl-CS"/>
        </w:rPr>
        <w:t xml:space="preserve">Превентивни мониторинг </w:t>
      </w:r>
      <w:r w:rsidRPr="0006717E">
        <w:rPr>
          <w:rFonts w:ascii="Verdana" w:eastAsia="MS Mincho" w:hAnsi="Verdana" w:cs="Tahoma"/>
          <w:sz w:val="20"/>
          <w:szCs w:val="20"/>
          <w:lang w:val="sr-Cyrl-CS" w:eastAsia="ja-JP"/>
        </w:rPr>
        <w:t>Microsoft/</w:t>
      </w:r>
      <w:r w:rsidRPr="0006717E">
        <w:rPr>
          <w:rFonts w:ascii="Verdana" w:eastAsia="MS Mincho" w:hAnsi="Verdana" w:cs="Tahoma"/>
          <w:sz w:val="20"/>
          <w:szCs w:val="20"/>
          <w:lang w:eastAsia="ja-JP"/>
        </w:rPr>
        <w:t>Linux</w:t>
      </w:r>
      <w:r w:rsidRPr="0006717E">
        <w:rPr>
          <w:rFonts w:ascii="Verdana" w:hAnsi="Verdana" w:cs="Arial"/>
          <w:sz w:val="20"/>
          <w:szCs w:val="20"/>
          <w:lang w:val="sr-Cyrl-CS"/>
        </w:rPr>
        <w:t xml:space="preserve"> инфраструктуре и уклањање уочених грешака, </w:t>
      </w:r>
    </w:p>
    <w:p w:rsidR="008A2AAA" w:rsidRPr="0006717E" w:rsidRDefault="008A2AAA" w:rsidP="00AF7949">
      <w:pPr>
        <w:pStyle w:val="NormalWeb"/>
        <w:numPr>
          <w:ilvl w:val="0"/>
          <w:numId w:val="37"/>
        </w:numPr>
        <w:jc w:val="both"/>
        <w:rPr>
          <w:rFonts w:ascii="Verdana" w:hAnsi="Verdana" w:cs="Arial"/>
          <w:sz w:val="20"/>
          <w:szCs w:val="20"/>
          <w:lang w:val="sr-Cyrl-CS"/>
        </w:rPr>
      </w:pPr>
      <w:r w:rsidRPr="0006717E">
        <w:rPr>
          <w:rFonts w:ascii="Verdana" w:hAnsi="Verdana" w:cs="Arial"/>
          <w:sz w:val="20"/>
          <w:szCs w:val="20"/>
          <w:lang w:val="sr-Cyrl-CS"/>
        </w:rPr>
        <w:t>Преглед системских лог фајлова свих сервера и отклањање уочених грешака;</w:t>
      </w:r>
    </w:p>
    <w:p w:rsidR="008A2AAA" w:rsidRPr="0006717E" w:rsidRDefault="008A2AAA" w:rsidP="00AF7949">
      <w:pPr>
        <w:pStyle w:val="NormalWeb"/>
        <w:numPr>
          <w:ilvl w:val="0"/>
          <w:numId w:val="37"/>
        </w:numPr>
        <w:rPr>
          <w:rFonts w:ascii="Verdana" w:hAnsi="Verdana" w:cs="Arial"/>
          <w:sz w:val="20"/>
          <w:szCs w:val="20"/>
          <w:lang w:val="sr-Cyrl-CS"/>
        </w:rPr>
      </w:pPr>
      <w:r w:rsidRPr="0006717E">
        <w:rPr>
          <w:rFonts w:ascii="Verdana" w:hAnsi="Verdana" w:cs="Arial"/>
          <w:sz w:val="20"/>
          <w:szCs w:val="20"/>
          <w:lang w:val="sr-Cyrl-CS"/>
        </w:rPr>
        <w:t>Patch management и надоградња - инсталација нових верзија Microsoft системског софтвера;</w:t>
      </w:r>
    </w:p>
    <w:p w:rsidR="008A2AAA" w:rsidRPr="0006717E" w:rsidRDefault="008A2AAA" w:rsidP="00AF7949">
      <w:pPr>
        <w:pStyle w:val="NormalWeb"/>
        <w:numPr>
          <w:ilvl w:val="0"/>
          <w:numId w:val="37"/>
        </w:numPr>
        <w:rPr>
          <w:rFonts w:ascii="Verdana" w:hAnsi="Verdana" w:cs="Arial"/>
          <w:sz w:val="20"/>
          <w:szCs w:val="20"/>
          <w:lang w:val="sr-Cyrl-CS"/>
        </w:rPr>
      </w:pPr>
      <w:r w:rsidRPr="0006717E">
        <w:rPr>
          <w:rFonts w:ascii="Verdana" w:hAnsi="Verdana" w:cs="Arial"/>
          <w:sz w:val="20"/>
          <w:szCs w:val="20"/>
          <w:lang w:val="sr-Cyrl-CS"/>
        </w:rPr>
        <w:t>Додавање нове виртуелне машине</w:t>
      </w:r>
    </w:p>
    <w:p w:rsidR="008A2AAA" w:rsidRPr="00370565" w:rsidRDefault="008A2AAA" w:rsidP="00370565">
      <w:pPr>
        <w:pStyle w:val="ListParagraph"/>
        <w:numPr>
          <w:ilvl w:val="0"/>
          <w:numId w:val="37"/>
        </w:numPr>
        <w:suppressAutoHyphens w:val="0"/>
        <w:spacing w:line="240" w:lineRule="auto"/>
        <w:contextualSpacing/>
        <w:jc w:val="both"/>
        <w:rPr>
          <w:rFonts w:ascii="Verdana" w:hAnsi="Verdana"/>
          <w:sz w:val="20"/>
          <w:szCs w:val="20"/>
        </w:rPr>
      </w:pPr>
      <w:r>
        <w:rPr>
          <w:rFonts w:ascii="Verdana" w:hAnsi="Verdana"/>
          <w:sz w:val="20"/>
          <w:szCs w:val="20"/>
        </w:rPr>
        <w:t xml:space="preserve">Конфигурација </w:t>
      </w:r>
      <w:r w:rsidRPr="0006717E">
        <w:rPr>
          <w:rFonts w:ascii="Verdana" w:hAnsi="Verdana" w:cs="Arial"/>
          <w:sz w:val="20"/>
          <w:szCs w:val="20"/>
        </w:rPr>
        <w:t xml:space="preserve">Firewall </w:t>
      </w:r>
      <w:r w:rsidRPr="0006717E">
        <w:rPr>
          <w:rFonts w:ascii="Verdana" w:hAnsi="Verdana" w:cs="Arial"/>
          <w:sz w:val="20"/>
          <w:szCs w:val="20"/>
          <w:lang w:val="sr-Cyrl-CS"/>
        </w:rPr>
        <w:t>уређаја</w:t>
      </w:r>
      <w:r w:rsidRPr="0006717E">
        <w:rPr>
          <w:rFonts w:ascii="Verdana" w:hAnsi="Verdana" w:cs="Arial"/>
          <w:sz w:val="20"/>
          <w:szCs w:val="20"/>
        </w:rPr>
        <w:t xml:space="preserve"> H3C</w:t>
      </w:r>
      <w:r>
        <w:rPr>
          <w:rFonts w:ascii="Verdana" w:hAnsi="Verdana" w:cs="Arial"/>
          <w:sz w:val="20"/>
          <w:szCs w:val="20"/>
        </w:rPr>
        <w:t xml:space="preserve"> SecPath U200-S</w:t>
      </w:r>
      <w:r w:rsidRPr="0006717E">
        <w:rPr>
          <w:rFonts w:ascii="Verdana" w:hAnsi="Verdana" w:cs="Arial"/>
          <w:sz w:val="20"/>
          <w:szCs w:val="20"/>
        </w:rPr>
        <w:t xml:space="preserve"> </w:t>
      </w:r>
      <w:r>
        <w:rPr>
          <w:rFonts w:ascii="Verdana" w:hAnsi="Verdana" w:cs="Arial"/>
          <w:sz w:val="20"/>
          <w:szCs w:val="20"/>
        </w:rPr>
        <w:t>управљивог</w:t>
      </w:r>
      <w:r>
        <w:rPr>
          <w:rFonts w:ascii="Verdana" w:hAnsi="Verdana" w:cs="Arial"/>
          <w:sz w:val="20"/>
          <w:szCs w:val="20"/>
          <w:lang w:val="sr-Cyrl-CS"/>
        </w:rPr>
        <w:t xml:space="preserve"> свича </w:t>
      </w:r>
      <w:r>
        <w:rPr>
          <w:rFonts w:ascii="Verdana" w:hAnsi="Verdana" w:cs="Arial"/>
          <w:sz w:val="20"/>
          <w:szCs w:val="20"/>
        </w:rPr>
        <w:t>TP Link TL-SG3109</w:t>
      </w:r>
      <w:r w:rsidRPr="00370565">
        <w:rPr>
          <w:rFonts w:ascii="Verdana" w:hAnsi="Verdana" w:cs="Arial"/>
          <w:sz w:val="20"/>
          <w:szCs w:val="20"/>
          <w:lang w:val="sr-Cyrl-CS"/>
        </w:rPr>
        <w:tab/>
      </w:r>
    </w:p>
    <w:p w:rsidR="008A2AAA" w:rsidRPr="0006717E" w:rsidRDefault="008A2AAA" w:rsidP="00AF7949">
      <w:pPr>
        <w:pStyle w:val="NormalWeb"/>
        <w:numPr>
          <w:ilvl w:val="0"/>
          <w:numId w:val="37"/>
        </w:numPr>
        <w:jc w:val="both"/>
        <w:rPr>
          <w:rFonts w:ascii="Verdana" w:hAnsi="Verdana" w:cs="Arial"/>
          <w:sz w:val="20"/>
          <w:szCs w:val="20"/>
          <w:lang w:val="sr-Cyrl-CS"/>
        </w:rPr>
      </w:pPr>
      <w:r w:rsidRPr="0006717E">
        <w:rPr>
          <w:rFonts w:ascii="Verdana" w:hAnsi="Verdana" w:cs="Arial"/>
          <w:sz w:val="20"/>
          <w:szCs w:val="20"/>
          <w:lang w:val="sr-Cyrl-CS"/>
        </w:rPr>
        <w:t xml:space="preserve">Оптимизација перформанси </w:t>
      </w:r>
      <w:r w:rsidRPr="0006717E">
        <w:rPr>
          <w:rFonts w:ascii="Verdana" w:eastAsia="MS Mincho" w:hAnsi="Verdana" w:cs="Tahoma"/>
          <w:sz w:val="20"/>
          <w:szCs w:val="20"/>
          <w:lang w:val="sr-Cyrl-CS" w:eastAsia="ja-JP"/>
        </w:rPr>
        <w:t>Microsoft</w:t>
      </w:r>
      <w:r w:rsidRPr="0006717E">
        <w:rPr>
          <w:rFonts w:ascii="Verdana" w:hAnsi="Verdana" w:cs="Arial"/>
          <w:sz w:val="20"/>
          <w:szCs w:val="20"/>
          <w:lang w:val="sr-Cyrl-CS"/>
        </w:rPr>
        <w:t xml:space="preserve"> инфраструктуре и конфигурација виртуелних машина,</w:t>
      </w:r>
    </w:p>
    <w:p w:rsidR="008A2AAA" w:rsidRPr="0006717E" w:rsidRDefault="008A2AAA" w:rsidP="00AF7949">
      <w:pPr>
        <w:pStyle w:val="NormalWeb"/>
        <w:numPr>
          <w:ilvl w:val="0"/>
          <w:numId w:val="37"/>
        </w:numPr>
        <w:jc w:val="both"/>
        <w:rPr>
          <w:rFonts w:ascii="Verdana" w:hAnsi="Verdana" w:cs="Arial"/>
          <w:sz w:val="20"/>
          <w:szCs w:val="20"/>
          <w:lang w:val="sr-Cyrl-CS"/>
        </w:rPr>
      </w:pPr>
      <w:r w:rsidRPr="0006717E">
        <w:rPr>
          <w:rFonts w:ascii="Verdana" w:hAnsi="Verdana" w:cs="Arial"/>
          <w:sz w:val="20"/>
          <w:szCs w:val="20"/>
          <w:lang w:val="sr-Cyrl-CS"/>
        </w:rPr>
        <w:t xml:space="preserve">Израда предлога и препорука за побољшање рада </w:t>
      </w:r>
      <w:r w:rsidRPr="0006717E">
        <w:rPr>
          <w:rFonts w:ascii="Verdana" w:eastAsia="MS Mincho" w:hAnsi="Verdana" w:cs="Tahoma"/>
          <w:sz w:val="20"/>
          <w:szCs w:val="20"/>
          <w:lang w:val="sr-Cyrl-CS" w:eastAsia="ja-JP"/>
        </w:rPr>
        <w:t>Microsoft/</w:t>
      </w:r>
      <w:r w:rsidRPr="0006717E">
        <w:rPr>
          <w:rFonts w:ascii="Verdana" w:eastAsia="MS Mincho" w:hAnsi="Verdana" w:cs="Tahoma"/>
          <w:sz w:val="20"/>
          <w:szCs w:val="20"/>
          <w:lang w:eastAsia="ja-JP"/>
        </w:rPr>
        <w:t>Linux</w:t>
      </w:r>
      <w:r w:rsidRPr="0006717E">
        <w:rPr>
          <w:rFonts w:ascii="Verdana" w:hAnsi="Verdana" w:cs="Arial"/>
          <w:sz w:val="20"/>
          <w:szCs w:val="20"/>
          <w:lang w:val="sr-Cyrl-CS"/>
        </w:rPr>
        <w:t xml:space="preserve"> инфраструктуре;</w:t>
      </w:r>
    </w:p>
    <w:p w:rsidR="008A2AAA" w:rsidRPr="0006717E" w:rsidRDefault="008A2AAA" w:rsidP="00AF7949">
      <w:pPr>
        <w:pStyle w:val="NormalWeb"/>
        <w:numPr>
          <w:ilvl w:val="0"/>
          <w:numId w:val="37"/>
        </w:numPr>
        <w:jc w:val="both"/>
        <w:rPr>
          <w:rFonts w:ascii="Verdana" w:hAnsi="Verdana" w:cs="Arial"/>
          <w:sz w:val="20"/>
          <w:szCs w:val="20"/>
          <w:lang w:val="sr-Cyrl-CS"/>
        </w:rPr>
      </w:pPr>
      <w:r w:rsidRPr="0006717E">
        <w:rPr>
          <w:rFonts w:ascii="Verdana" w:hAnsi="Verdana" w:cs="Arial"/>
          <w:sz w:val="20"/>
          <w:szCs w:val="20"/>
          <w:lang w:val="sr-Cyrl-CS"/>
        </w:rPr>
        <w:t xml:space="preserve">Редизајн и документовање </w:t>
      </w:r>
      <w:r w:rsidRPr="0006717E">
        <w:rPr>
          <w:rFonts w:ascii="Verdana" w:eastAsia="MS Mincho" w:hAnsi="Verdana" w:cs="Tahoma"/>
          <w:sz w:val="20"/>
          <w:szCs w:val="20"/>
          <w:lang w:val="sr-Cyrl-CS" w:eastAsia="ja-JP"/>
        </w:rPr>
        <w:t>Microsoft</w:t>
      </w:r>
      <w:r w:rsidRPr="0006717E">
        <w:rPr>
          <w:rFonts w:ascii="Verdana" w:hAnsi="Verdana" w:cs="Arial"/>
          <w:sz w:val="20"/>
          <w:szCs w:val="20"/>
          <w:lang w:val="sr-Cyrl-CS"/>
        </w:rPr>
        <w:t xml:space="preserve"> инфраструктуре</w:t>
      </w:r>
      <w:r w:rsidRPr="0006717E">
        <w:rPr>
          <w:rFonts w:ascii="Verdana" w:hAnsi="Verdana" w:cs="Arial"/>
          <w:sz w:val="20"/>
          <w:szCs w:val="20"/>
        </w:rPr>
        <w:t>;</w:t>
      </w:r>
    </w:p>
    <w:p w:rsidR="008A2AAA" w:rsidRPr="0006717E" w:rsidRDefault="008A2AAA" w:rsidP="00AF7949">
      <w:pPr>
        <w:pStyle w:val="NormalWeb"/>
        <w:numPr>
          <w:ilvl w:val="0"/>
          <w:numId w:val="37"/>
        </w:numPr>
        <w:jc w:val="both"/>
        <w:rPr>
          <w:rFonts w:ascii="Verdana" w:hAnsi="Verdana" w:cs="Arial"/>
          <w:sz w:val="20"/>
          <w:szCs w:val="20"/>
          <w:lang w:val="sr-Cyrl-CS"/>
        </w:rPr>
      </w:pPr>
      <w:r w:rsidRPr="0006717E">
        <w:rPr>
          <w:rFonts w:ascii="Verdana" w:hAnsi="Verdana" w:cs="Arial"/>
          <w:sz w:val="20"/>
          <w:szCs w:val="20"/>
          <w:lang w:val="sr-Cyrl-CS"/>
        </w:rPr>
        <w:t xml:space="preserve">Саветовање Наручиоца и решавање проблема са којима се Наручилац сусреће приликом коришћења </w:t>
      </w:r>
      <w:r w:rsidRPr="0006717E">
        <w:rPr>
          <w:rFonts w:ascii="Verdana" w:eastAsia="MS Mincho" w:hAnsi="Verdana" w:cs="Tahoma"/>
          <w:sz w:val="20"/>
          <w:szCs w:val="20"/>
          <w:lang w:val="sr-Cyrl-CS" w:eastAsia="ja-JP"/>
        </w:rPr>
        <w:t>Microsoft/</w:t>
      </w:r>
      <w:r w:rsidRPr="0006717E">
        <w:rPr>
          <w:rFonts w:ascii="Verdana" w:eastAsia="MS Mincho" w:hAnsi="Verdana" w:cs="Tahoma"/>
          <w:sz w:val="20"/>
          <w:szCs w:val="20"/>
          <w:lang w:eastAsia="ja-JP"/>
        </w:rPr>
        <w:t>Linux</w:t>
      </w:r>
      <w:r w:rsidRPr="0006717E">
        <w:rPr>
          <w:rFonts w:ascii="Verdana" w:hAnsi="Verdana" w:cs="Arial"/>
          <w:sz w:val="20"/>
          <w:szCs w:val="20"/>
          <w:lang w:val="sr-Cyrl-CS"/>
        </w:rPr>
        <w:t xml:space="preserve"> софтвера као и пружање одговора на постављена питања Наручиоца;</w:t>
      </w:r>
      <w:r w:rsidRPr="0006717E">
        <w:rPr>
          <w:rFonts w:ascii="Verdana" w:hAnsi="Verdana" w:cs="Arial"/>
          <w:sz w:val="20"/>
          <w:szCs w:val="20"/>
          <w:lang w:val="sr-Cyrl-CS"/>
        </w:rPr>
        <w:tab/>
      </w:r>
      <w:r w:rsidRPr="0006717E">
        <w:rPr>
          <w:rFonts w:ascii="Verdana" w:hAnsi="Verdana" w:cs="Arial"/>
          <w:sz w:val="20"/>
          <w:szCs w:val="20"/>
          <w:lang w:val="sr-Cyrl-CS"/>
        </w:rPr>
        <w:tab/>
      </w:r>
    </w:p>
    <w:p w:rsidR="008A2AAA" w:rsidRPr="0006717E" w:rsidRDefault="008A2AAA" w:rsidP="00AF7949">
      <w:pPr>
        <w:pStyle w:val="NormalWeb"/>
        <w:numPr>
          <w:ilvl w:val="0"/>
          <w:numId w:val="37"/>
        </w:numPr>
        <w:jc w:val="both"/>
        <w:rPr>
          <w:rFonts w:ascii="Verdana" w:hAnsi="Verdana" w:cs="Arial"/>
          <w:sz w:val="20"/>
          <w:szCs w:val="20"/>
          <w:lang w:val="sr-Cyrl-CS"/>
        </w:rPr>
      </w:pPr>
      <w:r w:rsidRPr="0006717E">
        <w:rPr>
          <w:rFonts w:ascii="Verdana" w:hAnsi="Verdana" w:cs="Arial"/>
          <w:sz w:val="20"/>
          <w:szCs w:val="20"/>
          <w:lang w:val="sr-Cyrl-CS"/>
        </w:rPr>
        <w:t xml:space="preserve">Давање савета Наручиоцу о захтеваним конфигурацијама и могућностима рачунарске опреме потребне за рад </w:t>
      </w:r>
      <w:r w:rsidRPr="0006717E">
        <w:rPr>
          <w:rFonts w:ascii="Verdana" w:eastAsia="MS Mincho" w:hAnsi="Verdana" w:cs="Tahoma"/>
          <w:sz w:val="20"/>
          <w:szCs w:val="20"/>
          <w:lang w:val="sr-Cyrl-CS" w:eastAsia="ja-JP"/>
        </w:rPr>
        <w:t>Microsoft/</w:t>
      </w:r>
      <w:r w:rsidRPr="0006717E">
        <w:rPr>
          <w:rFonts w:ascii="Verdana" w:eastAsia="MS Mincho" w:hAnsi="Verdana" w:cs="Tahoma"/>
          <w:sz w:val="20"/>
          <w:szCs w:val="20"/>
          <w:lang w:eastAsia="ja-JP"/>
        </w:rPr>
        <w:t>Linux</w:t>
      </w:r>
      <w:r w:rsidRPr="0006717E">
        <w:rPr>
          <w:rFonts w:ascii="Verdana" w:hAnsi="Verdana" w:cs="Arial"/>
          <w:sz w:val="20"/>
          <w:szCs w:val="20"/>
          <w:lang w:val="sr-Cyrl-CS"/>
        </w:rPr>
        <w:t xml:space="preserve"> </w:t>
      </w:r>
      <w:r w:rsidRPr="0006717E">
        <w:rPr>
          <w:rFonts w:ascii="Verdana" w:hAnsi="Verdana" w:cs="Arial"/>
          <w:sz w:val="20"/>
          <w:szCs w:val="20"/>
        </w:rPr>
        <w:t xml:space="preserve"> </w:t>
      </w:r>
      <w:r w:rsidRPr="0006717E">
        <w:rPr>
          <w:rFonts w:ascii="Verdana" w:hAnsi="Verdana" w:cs="Arial"/>
          <w:sz w:val="20"/>
          <w:szCs w:val="20"/>
          <w:lang w:val="sr-Cyrl-CS"/>
        </w:rPr>
        <w:t>софтвера;</w:t>
      </w:r>
    </w:p>
    <w:p w:rsidR="008A2AAA" w:rsidRPr="0006717E" w:rsidRDefault="008A2AAA" w:rsidP="00AF7949">
      <w:pPr>
        <w:pStyle w:val="NormalWeb"/>
        <w:numPr>
          <w:ilvl w:val="0"/>
          <w:numId w:val="37"/>
        </w:numPr>
        <w:jc w:val="both"/>
        <w:rPr>
          <w:rFonts w:ascii="Verdana" w:hAnsi="Verdana" w:cs="Arial"/>
          <w:sz w:val="20"/>
          <w:szCs w:val="20"/>
          <w:lang w:val="sr-Cyrl-CS"/>
        </w:rPr>
      </w:pPr>
      <w:r w:rsidRPr="0006717E">
        <w:rPr>
          <w:rFonts w:ascii="Verdana" w:hAnsi="Verdana" w:cs="Arial"/>
          <w:sz w:val="20"/>
          <w:szCs w:val="20"/>
          <w:lang w:val="sr-Cyrl-CS"/>
        </w:rPr>
        <w:t xml:space="preserve">Упознавање и саветовање Наручиоца о другим новостима, које се тичу </w:t>
      </w:r>
      <w:r w:rsidRPr="0006717E">
        <w:rPr>
          <w:rFonts w:ascii="Verdana" w:eastAsia="MS Mincho" w:hAnsi="Verdana" w:cs="Tahoma"/>
          <w:sz w:val="20"/>
          <w:szCs w:val="20"/>
          <w:lang w:val="sr-Cyrl-CS" w:eastAsia="ja-JP"/>
        </w:rPr>
        <w:t>Microsoft/</w:t>
      </w:r>
      <w:r w:rsidRPr="0006717E">
        <w:rPr>
          <w:rFonts w:ascii="Verdana" w:eastAsia="MS Mincho" w:hAnsi="Verdana" w:cs="Tahoma"/>
          <w:sz w:val="20"/>
          <w:szCs w:val="20"/>
          <w:lang w:eastAsia="ja-JP"/>
        </w:rPr>
        <w:t>Linux</w:t>
      </w:r>
      <w:r w:rsidRPr="0006717E">
        <w:rPr>
          <w:rFonts w:ascii="Verdana" w:hAnsi="Verdana" w:cs="Arial"/>
          <w:sz w:val="20"/>
          <w:szCs w:val="20"/>
          <w:lang w:val="sr-Cyrl-CS"/>
        </w:rPr>
        <w:t xml:space="preserve">  софтвера и који би Наручиоцу могли да олакшају рад.</w:t>
      </w:r>
    </w:p>
    <w:p w:rsidR="008A2AAA" w:rsidRPr="0006717E" w:rsidRDefault="008A2AAA" w:rsidP="00506B8A">
      <w:pPr>
        <w:pStyle w:val="NormalWeb"/>
        <w:jc w:val="both"/>
        <w:rPr>
          <w:rFonts w:ascii="Verdana" w:hAnsi="Verdana" w:cs="Arial"/>
          <w:sz w:val="20"/>
          <w:szCs w:val="20"/>
          <w:lang w:val="sr-Cyrl-CS"/>
        </w:rPr>
      </w:pPr>
    </w:p>
    <w:p w:rsidR="008A2AAA" w:rsidRPr="0006717E" w:rsidRDefault="008A2AAA" w:rsidP="003D5130">
      <w:pPr>
        <w:pStyle w:val="NormalWeb"/>
        <w:jc w:val="both"/>
        <w:rPr>
          <w:rFonts w:ascii="Verdana" w:hAnsi="Verdana" w:cs="Arial"/>
          <w:sz w:val="20"/>
          <w:szCs w:val="20"/>
        </w:rPr>
      </w:pPr>
      <w:r w:rsidRPr="0006717E">
        <w:rPr>
          <w:rFonts w:ascii="Verdana" w:hAnsi="Verdana" w:cs="Arial"/>
          <w:sz w:val="20"/>
          <w:szCs w:val="20"/>
        </w:rPr>
        <w:t>П</w:t>
      </w:r>
      <w:r>
        <w:rPr>
          <w:rFonts w:ascii="Verdana" w:hAnsi="Verdana" w:cs="Arial"/>
          <w:sz w:val="20"/>
          <w:szCs w:val="20"/>
        </w:rPr>
        <w:t>р</w:t>
      </w:r>
      <w:r w:rsidRPr="0006717E">
        <w:rPr>
          <w:rFonts w:ascii="Verdana" w:hAnsi="Verdana" w:cs="Arial"/>
          <w:sz w:val="20"/>
          <w:szCs w:val="20"/>
        </w:rPr>
        <w:t>едмет одржавања нису апликативна решења на описаној инфраструктури.</w:t>
      </w:r>
    </w:p>
    <w:p w:rsidR="008A2AAA" w:rsidRPr="0006717E" w:rsidRDefault="008A2AAA" w:rsidP="00E968A8">
      <w:pPr>
        <w:pStyle w:val="NormalWeb"/>
        <w:jc w:val="both"/>
        <w:rPr>
          <w:rFonts w:ascii="Verdana" w:hAnsi="Verdana" w:cs="Arial"/>
          <w:sz w:val="20"/>
          <w:szCs w:val="20"/>
          <w:lang w:val="sr-Cyrl-CS"/>
        </w:rPr>
      </w:pPr>
      <w:r w:rsidRPr="0006717E">
        <w:rPr>
          <w:rFonts w:ascii="Verdana" w:hAnsi="Verdana" w:cs="Arial"/>
          <w:sz w:val="20"/>
          <w:szCs w:val="20"/>
          <w:lang w:val="sr-Cyrl-CS"/>
        </w:rPr>
        <w:t>Динамика активности на планском одржавању је предмет договора и заједничког планирања са администраторима рачунарске мреже Наручиоца.</w:t>
      </w:r>
    </w:p>
    <w:p w:rsidR="008A2AAA" w:rsidRPr="0006717E" w:rsidRDefault="008A2AAA" w:rsidP="00E968A8">
      <w:pPr>
        <w:pStyle w:val="NormalWeb"/>
        <w:jc w:val="both"/>
        <w:rPr>
          <w:rFonts w:ascii="Verdana" w:hAnsi="Verdana" w:cs="Tahoma"/>
          <w:b/>
          <w:sz w:val="20"/>
          <w:szCs w:val="20"/>
          <w:lang w:val="sr-Cyrl-CS"/>
        </w:rPr>
      </w:pPr>
    </w:p>
    <w:p w:rsidR="008A2AAA" w:rsidRPr="0006717E" w:rsidRDefault="008A2AAA" w:rsidP="00E968A8">
      <w:pPr>
        <w:pStyle w:val="NormalWeb"/>
        <w:jc w:val="both"/>
        <w:rPr>
          <w:rFonts w:ascii="Verdana" w:hAnsi="Verdana" w:cs="Arial"/>
          <w:b/>
          <w:sz w:val="20"/>
          <w:szCs w:val="20"/>
          <w:u w:val="single"/>
          <w:lang w:val="sr-Cyrl-CS"/>
        </w:rPr>
      </w:pPr>
      <w:r>
        <w:rPr>
          <w:rFonts w:ascii="Verdana" w:hAnsi="Verdana" w:cs="Tahoma"/>
          <w:b/>
          <w:sz w:val="20"/>
          <w:szCs w:val="20"/>
          <w:u w:val="single"/>
          <w:lang w:val="sr-Cyrl-CS"/>
        </w:rPr>
        <w:t xml:space="preserve">3.3.2. </w:t>
      </w:r>
      <w:r w:rsidRPr="0006717E">
        <w:rPr>
          <w:rFonts w:ascii="Verdana" w:hAnsi="Verdana" w:cs="Tahoma"/>
          <w:b/>
          <w:sz w:val="20"/>
          <w:szCs w:val="20"/>
          <w:u w:val="single"/>
          <w:lang w:val="sr-Cyrl-CS"/>
        </w:rPr>
        <w:t>Инцидентно (реактивно) одржавање обухвата</w:t>
      </w:r>
      <w:r w:rsidRPr="0006717E">
        <w:rPr>
          <w:rFonts w:ascii="Verdana" w:hAnsi="Verdana" w:cs="Arial"/>
          <w:b/>
          <w:sz w:val="20"/>
          <w:szCs w:val="20"/>
          <w:u w:val="single"/>
          <w:lang w:val="sr-Cyrl-CS"/>
        </w:rPr>
        <w:t>:</w:t>
      </w:r>
    </w:p>
    <w:p w:rsidR="008A2AAA" w:rsidRPr="0006717E" w:rsidRDefault="008A2AAA" w:rsidP="00E968A8">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t>Инцидентно одржавање се састоји од отклањања инцидентне грешке по пријави и позиву од стране Наручиоца.</w:t>
      </w:r>
    </w:p>
    <w:p w:rsidR="008A2AAA" w:rsidRPr="0006717E" w:rsidRDefault="008A2AAA" w:rsidP="00E968A8">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t xml:space="preserve">Инцидентна грешка може бити критична  и некритична.   </w:t>
      </w:r>
      <w:r w:rsidRPr="0006717E">
        <w:rPr>
          <w:rFonts w:ascii="Verdana" w:hAnsi="Verdana" w:cs="Arial"/>
          <w:sz w:val="20"/>
          <w:szCs w:val="20"/>
          <w:lang w:val="sr-Cyrl-CS"/>
        </w:rPr>
        <w:tab/>
      </w:r>
    </w:p>
    <w:p w:rsidR="008A2AAA" w:rsidRPr="0006717E" w:rsidRDefault="008A2AAA" w:rsidP="00E968A8">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t xml:space="preserve">Критична инцидентна грешка је грешка у </w:t>
      </w:r>
      <w:r w:rsidRPr="0006717E">
        <w:rPr>
          <w:rFonts w:ascii="Verdana" w:eastAsia="MS Mincho" w:hAnsi="Verdana" w:cs="Tahoma"/>
          <w:sz w:val="20"/>
          <w:szCs w:val="20"/>
          <w:lang w:val="sr-Cyrl-CS" w:eastAsia="ja-JP"/>
        </w:rPr>
        <w:t>Microsoft/</w:t>
      </w:r>
      <w:r w:rsidRPr="0006717E">
        <w:rPr>
          <w:rFonts w:ascii="Verdana" w:eastAsia="MS Mincho" w:hAnsi="Verdana" w:cs="Tahoma"/>
          <w:sz w:val="20"/>
          <w:szCs w:val="20"/>
          <w:lang w:eastAsia="ja-JP"/>
        </w:rPr>
        <w:t>Linux</w:t>
      </w:r>
      <w:r w:rsidRPr="0006717E">
        <w:rPr>
          <w:rFonts w:ascii="Verdana" w:hAnsi="Verdana" w:cs="Arial"/>
          <w:sz w:val="20"/>
          <w:szCs w:val="20"/>
          <w:lang w:val="sr-Cyrl-CS"/>
        </w:rPr>
        <w:t xml:space="preserve"> инфраструктури која онемогућава даљи рад најбитнијих делова информационог система и рад корисника.</w:t>
      </w:r>
    </w:p>
    <w:p w:rsidR="008A2AAA" w:rsidRPr="0006717E" w:rsidRDefault="008A2AAA" w:rsidP="00E968A8">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t xml:space="preserve">Некритична инцидентна грешка је грешка у </w:t>
      </w:r>
      <w:r w:rsidRPr="0006717E">
        <w:rPr>
          <w:rFonts w:ascii="Verdana" w:eastAsia="MS Mincho" w:hAnsi="Verdana" w:cs="Tahoma"/>
          <w:sz w:val="20"/>
          <w:szCs w:val="20"/>
          <w:lang w:val="sr-Cyrl-CS" w:eastAsia="ja-JP"/>
        </w:rPr>
        <w:t>Microsoft/</w:t>
      </w:r>
      <w:r w:rsidRPr="0006717E">
        <w:rPr>
          <w:rFonts w:ascii="Verdana" w:eastAsia="MS Mincho" w:hAnsi="Verdana" w:cs="Tahoma"/>
          <w:sz w:val="20"/>
          <w:szCs w:val="20"/>
          <w:lang w:eastAsia="ja-JP"/>
        </w:rPr>
        <w:t>Linux</w:t>
      </w:r>
      <w:r w:rsidRPr="0006717E">
        <w:rPr>
          <w:rFonts w:ascii="Verdana" w:hAnsi="Verdana" w:cs="Arial"/>
          <w:sz w:val="20"/>
          <w:szCs w:val="20"/>
          <w:lang w:val="sr-Cyrl-CS"/>
        </w:rPr>
        <w:t xml:space="preserve"> инфраструктури која не доводи до потпуног прекида рада система, али нарушава перформансе, високу расположивост, редундантност и стабилност </w:t>
      </w:r>
      <w:r w:rsidRPr="0006717E">
        <w:rPr>
          <w:rFonts w:ascii="Verdana" w:eastAsia="MS Mincho" w:hAnsi="Verdana" w:cs="Tahoma"/>
          <w:sz w:val="20"/>
          <w:szCs w:val="20"/>
          <w:lang w:val="sr-Cyrl-CS" w:eastAsia="ja-JP"/>
        </w:rPr>
        <w:t>Microsoft/</w:t>
      </w:r>
      <w:r w:rsidRPr="0006717E">
        <w:rPr>
          <w:rFonts w:ascii="Verdana" w:eastAsia="MS Mincho" w:hAnsi="Verdana" w:cs="Tahoma"/>
          <w:sz w:val="20"/>
          <w:szCs w:val="20"/>
          <w:lang w:eastAsia="ja-JP"/>
        </w:rPr>
        <w:t>Linux</w:t>
      </w:r>
      <w:r w:rsidRPr="0006717E">
        <w:rPr>
          <w:rFonts w:ascii="Verdana" w:hAnsi="Verdana" w:cs="Arial"/>
          <w:sz w:val="20"/>
          <w:szCs w:val="20"/>
          <w:lang w:val="sr-Cyrl-CS"/>
        </w:rPr>
        <w:t xml:space="preserve"> </w:t>
      </w:r>
      <w:r w:rsidRPr="0006717E">
        <w:rPr>
          <w:rFonts w:ascii="Verdana" w:hAnsi="Verdana" w:cs="Arial"/>
          <w:sz w:val="20"/>
          <w:szCs w:val="20"/>
        </w:rPr>
        <w:t>и</w:t>
      </w:r>
      <w:r w:rsidRPr="0006717E">
        <w:rPr>
          <w:rFonts w:ascii="Verdana" w:hAnsi="Verdana" w:cs="Arial"/>
          <w:sz w:val="20"/>
          <w:szCs w:val="20"/>
          <w:lang w:val="sr-Cyrl-CS"/>
        </w:rPr>
        <w:t>нфраструктуре.</w:t>
      </w:r>
    </w:p>
    <w:p w:rsidR="008A2AAA" w:rsidRPr="0006717E" w:rsidRDefault="008A2AAA" w:rsidP="00E968A8">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t>Процену да ли се ради о критичној или некритичној инцидентној ситуацији врше администратори рачунарске мреже Наручиоца.</w:t>
      </w:r>
    </w:p>
    <w:p w:rsidR="008A2AAA" w:rsidRPr="0006717E" w:rsidRDefault="008A2AAA" w:rsidP="00E968A8">
      <w:pPr>
        <w:pStyle w:val="NormalWeb"/>
        <w:jc w:val="both"/>
        <w:rPr>
          <w:rFonts w:ascii="Verdana" w:hAnsi="Verdana" w:cs="Arial"/>
          <w:sz w:val="20"/>
          <w:szCs w:val="20"/>
          <w:lang w:val="sr-Cyrl-CS"/>
        </w:rPr>
      </w:pPr>
      <w:r w:rsidRPr="0006717E">
        <w:rPr>
          <w:rFonts w:ascii="Verdana" w:hAnsi="Verdana" w:cs="Arial"/>
          <w:sz w:val="20"/>
          <w:szCs w:val="20"/>
          <w:lang w:val="sr-Cyrl-CS"/>
        </w:rPr>
        <w:tab/>
      </w:r>
    </w:p>
    <w:p w:rsidR="008A2AAA" w:rsidRPr="00805416" w:rsidRDefault="008A2AAA" w:rsidP="001A4445">
      <w:pPr>
        <w:pStyle w:val="NormalWeb"/>
        <w:ind w:firstLine="720"/>
        <w:jc w:val="both"/>
        <w:rPr>
          <w:rFonts w:ascii="Verdana" w:hAnsi="Verdana" w:cs="Arial"/>
          <w:b/>
          <w:sz w:val="20"/>
          <w:szCs w:val="20"/>
          <w:u w:val="single"/>
        </w:rPr>
      </w:pPr>
      <w:r w:rsidRPr="0006717E">
        <w:rPr>
          <w:rFonts w:ascii="Verdana" w:hAnsi="Verdana" w:cs="Arial"/>
          <w:b/>
          <w:sz w:val="20"/>
          <w:szCs w:val="20"/>
          <w:u w:val="single"/>
          <w:lang w:val="sr-Cyrl-CS"/>
        </w:rPr>
        <w:t>Време одзива и отклањања инциден</w:t>
      </w:r>
      <w:r>
        <w:rPr>
          <w:rFonts w:ascii="Verdana" w:hAnsi="Verdana" w:cs="Arial"/>
          <w:b/>
          <w:sz w:val="20"/>
          <w:szCs w:val="20"/>
          <w:u w:val="single"/>
          <w:lang w:val="sr-Cyrl-CS"/>
        </w:rPr>
        <w:t>тне грешке</w:t>
      </w:r>
    </w:p>
    <w:p w:rsidR="008A2AAA" w:rsidRPr="0006717E" w:rsidRDefault="008A2AAA" w:rsidP="00D23AF6">
      <w:pPr>
        <w:pStyle w:val="NormalWeb"/>
        <w:jc w:val="both"/>
        <w:rPr>
          <w:rFonts w:ascii="Verdana" w:hAnsi="Verdana" w:cs="Arial"/>
          <w:sz w:val="20"/>
          <w:szCs w:val="20"/>
          <w:lang w:val="sr-Cyrl-CS"/>
        </w:rPr>
      </w:pPr>
      <w:r w:rsidRPr="0006717E">
        <w:rPr>
          <w:rFonts w:ascii="Verdana" w:hAnsi="Verdana" w:cs="Arial"/>
          <w:sz w:val="20"/>
          <w:szCs w:val="20"/>
          <w:lang w:val="sr-Cyrl-CS"/>
        </w:rPr>
        <w:t>Понуђач треба да гарантује Наручиоцу сл</w:t>
      </w:r>
      <w:r>
        <w:rPr>
          <w:rFonts w:ascii="Verdana" w:hAnsi="Verdana" w:cs="Arial"/>
          <w:sz w:val="20"/>
          <w:szCs w:val="20"/>
          <w:lang w:val="sr-Cyrl-CS"/>
        </w:rPr>
        <w:t>едећа максимална времена одзива:</w:t>
      </w:r>
      <w:r w:rsidRPr="0006717E">
        <w:rPr>
          <w:rFonts w:ascii="Verdana" w:hAnsi="Verdana" w:cs="Arial"/>
          <w:sz w:val="20"/>
          <w:szCs w:val="20"/>
          <w:lang w:val="sr-Cyrl-CS"/>
        </w:rPr>
        <w:tab/>
        <w:t>У случају критичне грешке:</w:t>
      </w:r>
      <w:r w:rsidRPr="0006717E">
        <w:rPr>
          <w:rFonts w:ascii="Verdana" w:hAnsi="Verdana" w:cs="Arial"/>
          <w:sz w:val="20"/>
          <w:szCs w:val="20"/>
          <w:lang w:val="sr-Cyrl-CS"/>
        </w:rPr>
        <w:tab/>
      </w:r>
      <w:r w:rsidRPr="0006717E">
        <w:rPr>
          <w:rFonts w:ascii="Verdana" w:hAnsi="Verdana" w:cs="Arial"/>
          <w:sz w:val="20"/>
          <w:szCs w:val="20"/>
          <w:lang w:val="sr-Cyrl-CS"/>
        </w:rPr>
        <w:tab/>
      </w:r>
      <w:r w:rsidRPr="0006717E">
        <w:rPr>
          <w:rFonts w:ascii="Verdana" w:hAnsi="Verdana" w:cs="Arial"/>
          <w:sz w:val="20"/>
          <w:szCs w:val="20"/>
          <w:lang w:val="sr-Cyrl-CS"/>
        </w:rPr>
        <w:tab/>
      </w:r>
    </w:p>
    <w:p w:rsidR="008A2AAA" w:rsidRPr="0006717E" w:rsidRDefault="008A2AAA" w:rsidP="00E968A8">
      <w:pPr>
        <w:pStyle w:val="NormalWeb"/>
        <w:ind w:left="720"/>
        <w:jc w:val="both"/>
        <w:rPr>
          <w:rFonts w:ascii="Verdana" w:hAnsi="Verdana" w:cs="Arial"/>
          <w:sz w:val="20"/>
          <w:szCs w:val="20"/>
          <w:lang w:val="sr-Cyrl-CS"/>
        </w:rPr>
      </w:pPr>
      <w:r w:rsidRPr="0006717E">
        <w:rPr>
          <w:rFonts w:ascii="Verdana" w:hAnsi="Verdana" w:cs="Arial"/>
          <w:sz w:val="20"/>
          <w:szCs w:val="20"/>
          <w:lang w:val="sr-Cyrl-CS"/>
        </w:rPr>
        <w:t>a) 4 (четири) сата за време радног времена Наручиоца (од 8.00-16.00 сати, понедељак-петак)  након пријема пријаве квара,</w:t>
      </w:r>
      <w:r w:rsidRPr="0006717E">
        <w:rPr>
          <w:rFonts w:ascii="Verdana" w:hAnsi="Verdana" w:cs="Arial"/>
          <w:sz w:val="20"/>
          <w:szCs w:val="20"/>
          <w:lang w:val="sr-Cyrl-CS"/>
        </w:rPr>
        <w:tab/>
      </w:r>
    </w:p>
    <w:p w:rsidR="008A2AAA" w:rsidRPr="0006717E" w:rsidRDefault="008A2AAA" w:rsidP="00E968A8">
      <w:pPr>
        <w:pStyle w:val="NormalWeb"/>
        <w:ind w:left="720"/>
        <w:jc w:val="both"/>
        <w:rPr>
          <w:rFonts w:ascii="Verdana" w:hAnsi="Verdana" w:cs="Arial"/>
          <w:sz w:val="20"/>
          <w:szCs w:val="20"/>
          <w:lang w:val="sr-Cyrl-CS"/>
        </w:rPr>
      </w:pPr>
      <w:r w:rsidRPr="0006717E">
        <w:rPr>
          <w:rFonts w:ascii="Verdana" w:hAnsi="Verdana" w:cs="Arial"/>
          <w:sz w:val="20"/>
          <w:szCs w:val="20"/>
          <w:lang w:val="sr-Cyrl-CS"/>
        </w:rPr>
        <w:t>б) 6 (шест) сати изван радног времена Наручиоца, као и 6 (шест) сати у ноћној смени и празницима, након пријема пријаве квара.</w:t>
      </w:r>
    </w:p>
    <w:p w:rsidR="008A2AAA" w:rsidRPr="0006717E" w:rsidRDefault="008A2AAA" w:rsidP="00E968A8">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t>У случају некритичне грешке време одзива треба да је следећи дан након пријема позива.</w:t>
      </w:r>
      <w:r w:rsidRPr="0006717E">
        <w:rPr>
          <w:rFonts w:ascii="Verdana" w:hAnsi="Verdana" w:cs="Arial"/>
          <w:sz w:val="20"/>
          <w:szCs w:val="20"/>
          <w:lang w:val="sr-Cyrl-CS"/>
        </w:rPr>
        <w:tab/>
      </w:r>
    </w:p>
    <w:p w:rsidR="008A2AAA" w:rsidRPr="0006717E" w:rsidRDefault="008A2AAA" w:rsidP="00E968A8">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t>Понуђач треба да гарантује Наручиоцу следећа максимална времена отклањања инцидентне грешке односно успостављања функционалног радног окружења код Наручиоца:</w:t>
      </w:r>
      <w:r w:rsidRPr="0006717E">
        <w:rPr>
          <w:rFonts w:ascii="Verdana" w:hAnsi="Verdana" w:cs="Arial"/>
          <w:sz w:val="20"/>
          <w:szCs w:val="20"/>
          <w:lang w:val="sr-Cyrl-CS"/>
        </w:rPr>
        <w:tab/>
      </w:r>
    </w:p>
    <w:p w:rsidR="008A2AAA" w:rsidRPr="0006717E" w:rsidRDefault="008A2AAA" w:rsidP="00E968A8">
      <w:pPr>
        <w:pStyle w:val="NormalWeb"/>
        <w:ind w:left="720"/>
        <w:jc w:val="both"/>
        <w:rPr>
          <w:rFonts w:ascii="Verdana" w:hAnsi="Verdana" w:cs="Arial"/>
          <w:sz w:val="20"/>
          <w:szCs w:val="20"/>
          <w:lang w:val="sr-Cyrl-CS"/>
        </w:rPr>
      </w:pPr>
      <w:r w:rsidRPr="0006717E">
        <w:rPr>
          <w:rFonts w:ascii="Verdana" w:hAnsi="Verdana" w:cs="Arial"/>
          <w:sz w:val="20"/>
          <w:szCs w:val="20"/>
          <w:lang w:val="sr-Cyrl-CS"/>
        </w:rPr>
        <w:t>а) Рок за отклањање критичне грешке и успостављања функционалног радног окружења је највише 1 (један) дан након пријема пријаве квара.</w:t>
      </w:r>
    </w:p>
    <w:p w:rsidR="008A2AAA" w:rsidRDefault="008A2AAA" w:rsidP="00D23AF6">
      <w:pPr>
        <w:pStyle w:val="NormalWeb"/>
        <w:ind w:left="720"/>
        <w:jc w:val="both"/>
        <w:rPr>
          <w:rFonts w:ascii="Verdana" w:hAnsi="Verdana" w:cs="Arial"/>
          <w:sz w:val="20"/>
          <w:szCs w:val="20"/>
          <w:lang w:val="sr-Cyrl-CS"/>
        </w:rPr>
      </w:pPr>
      <w:r w:rsidRPr="0006717E">
        <w:rPr>
          <w:rFonts w:ascii="Verdana" w:hAnsi="Verdana" w:cs="Arial"/>
          <w:sz w:val="20"/>
          <w:szCs w:val="20"/>
          <w:lang w:val="sr-Cyrl-CS"/>
        </w:rPr>
        <w:t>б) Рок за отклањање некритичне грешке и успостављања функционалног радног окружења је највише 7 (седам) дан након пријема пријаве квара.</w:t>
      </w:r>
    </w:p>
    <w:p w:rsidR="008A2AAA" w:rsidRPr="0006717E" w:rsidRDefault="008A2AAA" w:rsidP="00D23AF6">
      <w:pPr>
        <w:pStyle w:val="NormalWeb"/>
        <w:ind w:left="720"/>
        <w:jc w:val="both"/>
        <w:rPr>
          <w:rFonts w:ascii="Verdana" w:hAnsi="Verdana" w:cs="Arial"/>
          <w:sz w:val="20"/>
          <w:szCs w:val="20"/>
          <w:lang w:val="sr-Cyrl-CS"/>
        </w:rPr>
      </w:pPr>
    </w:p>
    <w:p w:rsidR="008A2AAA" w:rsidRPr="0006717E" w:rsidRDefault="008A2AAA" w:rsidP="00E968A8">
      <w:pPr>
        <w:pStyle w:val="NormalWeb"/>
        <w:jc w:val="both"/>
        <w:rPr>
          <w:rFonts w:ascii="Verdana" w:hAnsi="Verdana" w:cs="Arial"/>
          <w:sz w:val="20"/>
          <w:szCs w:val="20"/>
          <w:u w:val="single"/>
          <w:lang w:val="sr-Cyrl-CS"/>
        </w:rPr>
      </w:pPr>
      <w:r>
        <w:rPr>
          <w:rFonts w:ascii="Verdana" w:hAnsi="Verdana" w:cs="Arial"/>
          <w:b/>
          <w:sz w:val="20"/>
          <w:szCs w:val="20"/>
          <w:u w:val="single"/>
          <w:lang w:val="sr-Cyrl-CS"/>
        </w:rPr>
        <w:t xml:space="preserve">3.4. </w:t>
      </w:r>
      <w:r w:rsidRPr="0006717E">
        <w:rPr>
          <w:rFonts w:ascii="Verdana" w:hAnsi="Verdana" w:cs="Arial"/>
          <w:b/>
          <w:sz w:val="20"/>
          <w:szCs w:val="20"/>
          <w:u w:val="single"/>
          <w:lang w:val="sr-Cyrl-CS"/>
        </w:rPr>
        <w:t>Пријављивање кварова</w:t>
      </w:r>
      <w:r w:rsidRPr="0006717E">
        <w:rPr>
          <w:rFonts w:ascii="Verdana" w:hAnsi="Verdana" w:cs="Arial"/>
          <w:sz w:val="20"/>
          <w:szCs w:val="20"/>
          <w:u w:val="single"/>
          <w:lang w:val="sr-Cyrl-CS"/>
        </w:rPr>
        <w:t xml:space="preserve"> </w:t>
      </w:r>
    </w:p>
    <w:p w:rsidR="008A2AAA" w:rsidRPr="0006717E" w:rsidRDefault="008A2AAA" w:rsidP="00E968A8">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t>У случају Инцидентне грешке Наручилац мора одмах да обавести Понуђача о насталом квару. По пријему пријаве Понуђач је дужан да поступи у складу са горе наведеним временом одзива.</w:t>
      </w:r>
    </w:p>
    <w:p w:rsidR="008A2AAA" w:rsidRPr="0006717E" w:rsidRDefault="008A2AAA" w:rsidP="00E968A8">
      <w:pPr>
        <w:pStyle w:val="NormalWeb"/>
        <w:ind w:firstLine="720"/>
        <w:jc w:val="both"/>
        <w:rPr>
          <w:rFonts w:ascii="Verdana" w:hAnsi="Verdana" w:cs="Arial"/>
          <w:sz w:val="20"/>
          <w:szCs w:val="20"/>
        </w:rPr>
      </w:pPr>
      <w:r w:rsidRPr="0006717E">
        <w:rPr>
          <w:rFonts w:ascii="Verdana" w:hAnsi="Verdana" w:cs="Arial"/>
          <w:sz w:val="20"/>
          <w:szCs w:val="20"/>
          <w:lang w:val="sr-Cyrl-CS"/>
        </w:rPr>
        <w:t>У пријави квара Наручилац дефинише да ли ће се радити удаљено (</w:t>
      </w:r>
      <w:r w:rsidRPr="0006717E">
        <w:rPr>
          <w:rFonts w:ascii="Verdana" w:hAnsi="Verdana"/>
          <w:sz w:val="20"/>
          <w:szCs w:val="20"/>
          <w:lang w:val="sr-Latn-CS"/>
        </w:rPr>
        <w:t>remote</w:t>
      </w:r>
      <w:r w:rsidRPr="0006717E">
        <w:rPr>
          <w:rFonts w:ascii="Verdana" w:hAnsi="Verdana"/>
          <w:sz w:val="20"/>
          <w:szCs w:val="20"/>
        </w:rPr>
        <w:t>)</w:t>
      </w:r>
      <w:r w:rsidRPr="0006717E">
        <w:rPr>
          <w:rFonts w:ascii="Verdana" w:hAnsi="Verdana" w:cs="Arial"/>
          <w:sz w:val="20"/>
          <w:szCs w:val="20"/>
          <w:lang w:val="sr-Cyrl-CS"/>
        </w:rPr>
        <w:t xml:space="preserve"> или на лицу места</w:t>
      </w:r>
      <w:r w:rsidRPr="0006717E">
        <w:rPr>
          <w:rFonts w:ascii="Verdana" w:hAnsi="Verdana"/>
          <w:sz w:val="20"/>
          <w:szCs w:val="20"/>
          <w:lang w:val="sr-Latn-CS"/>
        </w:rPr>
        <w:t xml:space="preserve"> </w:t>
      </w:r>
      <w:r w:rsidRPr="0006717E">
        <w:rPr>
          <w:rFonts w:ascii="Verdana" w:hAnsi="Verdana"/>
          <w:sz w:val="20"/>
          <w:szCs w:val="20"/>
        </w:rPr>
        <w:t>(</w:t>
      </w:r>
      <w:r w:rsidRPr="0006717E">
        <w:rPr>
          <w:rFonts w:ascii="Verdana" w:hAnsi="Verdana"/>
          <w:sz w:val="20"/>
          <w:szCs w:val="20"/>
          <w:lang w:val="sr-Latn-CS"/>
        </w:rPr>
        <w:t>on-site</w:t>
      </w:r>
      <w:r w:rsidRPr="0006717E">
        <w:rPr>
          <w:rFonts w:ascii="Verdana" w:hAnsi="Verdana"/>
          <w:sz w:val="20"/>
          <w:szCs w:val="20"/>
        </w:rPr>
        <w:t>).</w:t>
      </w:r>
    </w:p>
    <w:p w:rsidR="008A2AAA" w:rsidRPr="0006717E" w:rsidRDefault="008A2AAA" w:rsidP="00E968A8">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t xml:space="preserve">Наручилац врши пријаву квара телефоном (у случају критичних грешака) или путем е-мејла овлашћеном лицу Понуђача и од тада тече рок за одзив и отклањање квара. Наручилац у пријави квара класификује квар као критичну или некритичну грешку. Ако се пријава квара ради телефоном, Наручилац је обавезан да најкасније наредног дана пошаље пријаву квара и путем е-мејла. </w:t>
      </w:r>
    </w:p>
    <w:p w:rsidR="008A2AAA" w:rsidRPr="0006717E" w:rsidRDefault="008A2AAA" w:rsidP="00E968A8">
      <w:pPr>
        <w:pStyle w:val="NormalWeb"/>
        <w:jc w:val="both"/>
        <w:rPr>
          <w:rFonts w:ascii="Verdana" w:hAnsi="Verdana" w:cs="Arial"/>
          <w:b/>
          <w:sz w:val="20"/>
          <w:szCs w:val="20"/>
          <w:lang w:val="sr-Cyrl-CS"/>
        </w:rPr>
      </w:pPr>
      <w:r w:rsidRPr="0006717E">
        <w:rPr>
          <w:rFonts w:ascii="Verdana" w:hAnsi="Verdana" w:cs="Arial"/>
          <w:b/>
          <w:sz w:val="20"/>
          <w:szCs w:val="20"/>
          <w:lang w:val="sr-Cyrl-CS"/>
        </w:rPr>
        <w:tab/>
      </w:r>
    </w:p>
    <w:p w:rsidR="008A2AAA" w:rsidRPr="0006717E" w:rsidRDefault="008A2AAA" w:rsidP="00E968A8">
      <w:pPr>
        <w:pStyle w:val="NormalWeb"/>
        <w:jc w:val="both"/>
        <w:rPr>
          <w:rFonts w:ascii="Verdana" w:hAnsi="Verdana" w:cs="Arial"/>
          <w:b/>
          <w:sz w:val="20"/>
          <w:szCs w:val="20"/>
          <w:u w:val="single"/>
          <w:lang w:val="sr-Cyrl-CS"/>
        </w:rPr>
      </w:pPr>
      <w:r>
        <w:rPr>
          <w:rFonts w:ascii="Verdana" w:hAnsi="Verdana" w:cs="Arial"/>
          <w:b/>
          <w:sz w:val="20"/>
          <w:szCs w:val="20"/>
          <w:u w:val="single"/>
          <w:lang w:val="sr-Cyrl-CS"/>
        </w:rPr>
        <w:t xml:space="preserve">3.5. </w:t>
      </w:r>
      <w:r w:rsidRPr="0006717E">
        <w:rPr>
          <w:rFonts w:ascii="Verdana" w:hAnsi="Verdana" w:cs="Arial"/>
          <w:b/>
          <w:sz w:val="20"/>
          <w:szCs w:val="20"/>
          <w:u w:val="single"/>
          <w:lang w:val="sr-Cyrl-CS"/>
        </w:rPr>
        <w:t>Расположивост Понуђача услуге</w:t>
      </w:r>
    </w:p>
    <w:p w:rsidR="008A2AAA" w:rsidRPr="0006717E" w:rsidRDefault="008A2AAA" w:rsidP="00E968A8">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t>Понуђач услуге треба да је доступан преко електронске поште, фиксног и мобилног телефона.</w:t>
      </w:r>
    </w:p>
    <w:p w:rsidR="008A2AAA" w:rsidRPr="0006717E" w:rsidRDefault="008A2AAA" w:rsidP="00E968A8">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t>Понуђач је обавезан да за пружање подршке буде на располагању Наручиоцу  по моделу 7</w:t>
      </w:r>
      <w:r w:rsidRPr="0006717E">
        <w:rPr>
          <w:rFonts w:ascii="Verdana" w:hAnsi="Verdana" w:cs="Arial"/>
          <w:sz w:val="20"/>
          <w:szCs w:val="20"/>
        </w:rPr>
        <w:t>x</w:t>
      </w:r>
      <w:r w:rsidRPr="0006717E">
        <w:rPr>
          <w:rFonts w:ascii="Verdana" w:hAnsi="Verdana" w:cs="Arial"/>
          <w:sz w:val="20"/>
          <w:szCs w:val="20"/>
          <w:lang w:val="sr-Cyrl-CS"/>
        </w:rPr>
        <w:t>24</w:t>
      </w:r>
      <w:r w:rsidRPr="0006717E">
        <w:rPr>
          <w:rFonts w:ascii="Verdana" w:hAnsi="Verdana" w:cs="Arial"/>
          <w:sz w:val="20"/>
          <w:szCs w:val="20"/>
        </w:rPr>
        <w:t xml:space="preserve"> (седам дана у недељи по 24 сата)</w:t>
      </w:r>
      <w:r w:rsidRPr="0006717E">
        <w:rPr>
          <w:rFonts w:ascii="Verdana" w:hAnsi="Verdana" w:cs="Arial"/>
          <w:sz w:val="20"/>
          <w:szCs w:val="20"/>
          <w:lang w:val="sr-Cyrl-CS"/>
        </w:rPr>
        <w:t>.</w:t>
      </w:r>
    </w:p>
    <w:p w:rsidR="008A2AAA" w:rsidRPr="0006717E" w:rsidRDefault="008A2AAA" w:rsidP="00E968A8">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t>Понуђач услуге је дужан да достави Наручиоцу листу овлашћених лица за послове одржавања и подршке, као и за контактирање.</w:t>
      </w:r>
    </w:p>
    <w:p w:rsidR="008A2AAA" w:rsidRPr="0006717E" w:rsidRDefault="008A2AAA" w:rsidP="00E968A8">
      <w:pPr>
        <w:pStyle w:val="NormalWeb"/>
        <w:jc w:val="both"/>
        <w:rPr>
          <w:rFonts w:ascii="Verdana" w:hAnsi="Verdana" w:cs="Arial"/>
          <w:b/>
          <w:sz w:val="20"/>
          <w:szCs w:val="20"/>
          <w:lang w:val="sr-Cyrl-CS"/>
        </w:rPr>
      </w:pPr>
    </w:p>
    <w:p w:rsidR="008A2AAA" w:rsidRPr="0006717E" w:rsidRDefault="008A2AAA" w:rsidP="00E968A8">
      <w:pPr>
        <w:pStyle w:val="NormalWeb"/>
        <w:jc w:val="both"/>
        <w:rPr>
          <w:rFonts w:ascii="Verdana" w:hAnsi="Verdana" w:cs="Arial"/>
          <w:b/>
          <w:sz w:val="20"/>
          <w:szCs w:val="20"/>
          <w:u w:val="single"/>
          <w:lang w:val="sr-Cyrl-CS"/>
        </w:rPr>
      </w:pPr>
      <w:r>
        <w:rPr>
          <w:rFonts w:ascii="Verdana" w:hAnsi="Verdana" w:cs="Arial"/>
          <w:b/>
          <w:sz w:val="20"/>
          <w:szCs w:val="20"/>
          <w:u w:val="single"/>
          <w:lang w:val="sr-Cyrl-CS"/>
        </w:rPr>
        <w:t xml:space="preserve">3.6. </w:t>
      </w:r>
      <w:r w:rsidRPr="0006717E">
        <w:rPr>
          <w:rFonts w:ascii="Verdana" w:hAnsi="Verdana" w:cs="Arial"/>
          <w:b/>
          <w:sz w:val="20"/>
          <w:szCs w:val="20"/>
          <w:u w:val="single"/>
          <w:lang w:val="sr-Cyrl-CS"/>
        </w:rPr>
        <w:t>Радни налог</w:t>
      </w:r>
    </w:p>
    <w:p w:rsidR="008A2AAA" w:rsidRPr="0006717E" w:rsidRDefault="008A2AAA" w:rsidP="00E968A8">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t>Понуђач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8A2AAA" w:rsidRPr="0006717E" w:rsidRDefault="008A2AAA" w:rsidP="00E968A8">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t xml:space="preserve">Понуђач услуге, у радном налогу, описује активности које је предузео, како би </w:t>
      </w:r>
      <w:r w:rsidRPr="0006717E">
        <w:rPr>
          <w:rFonts w:ascii="Verdana" w:eastAsia="MS Mincho" w:hAnsi="Verdana" w:cs="Tahoma"/>
          <w:sz w:val="20"/>
          <w:szCs w:val="20"/>
          <w:lang w:val="sr-Cyrl-CS" w:eastAsia="ja-JP"/>
        </w:rPr>
        <w:t>Microsoft/</w:t>
      </w:r>
      <w:r w:rsidRPr="0006717E">
        <w:rPr>
          <w:rFonts w:ascii="Verdana" w:eastAsia="MS Mincho" w:hAnsi="Verdana" w:cs="Tahoma"/>
          <w:sz w:val="20"/>
          <w:szCs w:val="20"/>
          <w:lang w:eastAsia="ja-JP"/>
        </w:rPr>
        <w:t>Linux</w:t>
      </w:r>
      <w:r w:rsidRPr="0006717E">
        <w:rPr>
          <w:rFonts w:ascii="Verdana" w:hAnsi="Verdana" w:cs="Arial"/>
          <w:sz w:val="20"/>
          <w:szCs w:val="20"/>
          <w:lang w:val="sr-Cyrl-CS"/>
        </w:rPr>
        <w:t xml:space="preserve"> инфраструктуру одржао у исправном стању.</w:t>
      </w:r>
    </w:p>
    <w:p w:rsidR="008A2AAA" w:rsidRPr="0006717E" w:rsidRDefault="008A2AAA" w:rsidP="00E968A8">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lastRenderedPageBreak/>
        <w:t>Овлашћено лице Наручиоца попуњава и оверава радни налог, чиме потврђује да прихвата извршену интервенцију, тј</w:t>
      </w:r>
      <w:r>
        <w:rPr>
          <w:rFonts w:ascii="Verdana" w:hAnsi="Verdana" w:cs="Arial"/>
          <w:sz w:val="20"/>
          <w:szCs w:val="20"/>
        </w:rPr>
        <w:t>.</w:t>
      </w:r>
      <w:r w:rsidRPr="0006717E">
        <w:rPr>
          <w:rFonts w:ascii="Verdana" w:hAnsi="Verdana" w:cs="Arial"/>
          <w:sz w:val="20"/>
          <w:szCs w:val="20"/>
          <w:lang w:val="sr-Cyrl-CS"/>
        </w:rPr>
        <w:t xml:space="preserve">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8A2AAA" w:rsidRDefault="008A2AAA" w:rsidP="00E968A8">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t>Потписан и оверен радни налог служи како доказ да је решење проблема прихваћено од стране Наручиоца.</w:t>
      </w:r>
    </w:p>
    <w:p w:rsidR="008A2AAA" w:rsidRPr="0006717E" w:rsidRDefault="008A2AAA" w:rsidP="00E968A8">
      <w:pPr>
        <w:pStyle w:val="NormalWeb"/>
        <w:ind w:firstLine="720"/>
        <w:jc w:val="both"/>
        <w:rPr>
          <w:rFonts w:ascii="Verdana" w:hAnsi="Verdana" w:cs="Arial"/>
          <w:sz w:val="20"/>
          <w:szCs w:val="20"/>
          <w:lang w:val="sr-Cyrl-CS"/>
        </w:rPr>
      </w:pPr>
    </w:p>
    <w:p w:rsidR="008A2AAA" w:rsidRPr="001A4445" w:rsidRDefault="008A2AAA" w:rsidP="00B04125">
      <w:pPr>
        <w:spacing w:after="200" w:line="276" w:lineRule="auto"/>
        <w:rPr>
          <w:rFonts w:ascii="Verdana" w:hAnsi="Verdana"/>
          <w:b/>
          <w:sz w:val="20"/>
          <w:szCs w:val="20"/>
          <w:u w:val="single"/>
        </w:rPr>
      </w:pPr>
      <w:r w:rsidRPr="001A4445">
        <w:rPr>
          <w:rFonts w:ascii="Verdana" w:hAnsi="Verdana"/>
          <w:b/>
          <w:sz w:val="20"/>
          <w:szCs w:val="20"/>
          <w:u w:val="single"/>
        </w:rPr>
        <w:t>НАПОМЕНА:</w:t>
      </w:r>
    </w:p>
    <w:p w:rsidR="008A2AAA" w:rsidRPr="00B04125" w:rsidRDefault="008A2AAA" w:rsidP="00B04125">
      <w:pPr>
        <w:jc w:val="both"/>
        <w:rPr>
          <w:rFonts w:ascii="Verdana" w:hAnsi="Verdana"/>
          <w:sz w:val="22"/>
          <w:szCs w:val="22"/>
        </w:rPr>
      </w:pPr>
      <w:r w:rsidRPr="001A4445">
        <w:rPr>
          <w:rFonts w:ascii="Verdana" w:hAnsi="Verdana" w:cs="Arial"/>
          <w:sz w:val="20"/>
          <w:szCs w:val="20"/>
          <w:lang w:val="sr-Cyrl-CS"/>
        </w:rPr>
        <w:t>У току трајања рока за подношење понуда, Наручилац ће омогућити заинтересованим лицима – потенцијалним понуђачима, преглед опреме – софтверске инфраструктуре сервера - сваким радним даном у времену од 10,00 до 13,00 часова, уз претходно достављени писмени захтев на адресу Наручиоца Покрајински секретаријат за урбанизам, градитељство и заштиту животне средине Нови Сад, Булевар Михајла Пупина 16 или електронским путем на e-mail адресу</w:t>
      </w:r>
      <w:r w:rsidRPr="00B04125">
        <w:rPr>
          <w:rFonts w:ascii="Verdana" w:hAnsi="Verdana"/>
          <w:sz w:val="22"/>
          <w:szCs w:val="22"/>
        </w:rPr>
        <w:t xml:space="preserve">  </w:t>
      </w:r>
      <w:hyperlink r:id="rId11" w:history="1">
        <w:r w:rsidRPr="00B04125">
          <w:rPr>
            <w:rStyle w:val="Hyperlink"/>
            <w:sz w:val="22"/>
            <w:szCs w:val="22"/>
          </w:rPr>
          <w:t>ekourb@vojvodina.gov.rs</w:t>
        </w:r>
      </w:hyperlink>
      <w:r w:rsidRPr="00B04125">
        <w:rPr>
          <w:rFonts w:ascii="Verdana" w:hAnsi="Verdana"/>
          <w:sz w:val="22"/>
          <w:szCs w:val="22"/>
        </w:rPr>
        <w:t>.</w:t>
      </w:r>
    </w:p>
    <w:p w:rsidR="008A2AAA" w:rsidRPr="001A4445" w:rsidRDefault="008A2AAA" w:rsidP="00B04125">
      <w:pPr>
        <w:jc w:val="both"/>
        <w:rPr>
          <w:rFonts w:ascii="Verdana" w:hAnsi="Verdana" w:cs="Arial"/>
          <w:sz w:val="20"/>
          <w:szCs w:val="20"/>
          <w:lang w:val="sr-Cyrl-CS"/>
        </w:rPr>
      </w:pPr>
      <w:r w:rsidRPr="001A4445">
        <w:rPr>
          <w:rFonts w:ascii="Verdana" w:hAnsi="Verdana" w:cs="Arial"/>
          <w:sz w:val="20"/>
          <w:szCs w:val="20"/>
          <w:lang w:val="sr-Cyrl-CS"/>
        </w:rPr>
        <w:t>Лица за контакт Зоран Шандин или Агота Шурјан.</w:t>
      </w:r>
    </w:p>
    <w:p w:rsidR="008A2AAA" w:rsidRPr="00AF7949" w:rsidRDefault="008A2AAA" w:rsidP="00AF7949">
      <w:pPr>
        <w:pStyle w:val="ListParagraph"/>
        <w:suppressAutoHyphens w:val="0"/>
        <w:spacing w:line="240" w:lineRule="auto"/>
        <w:ind w:left="0"/>
        <w:contextualSpacing/>
        <w:jc w:val="both"/>
        <w:rPr>
          <w:rFonts w:ascii="Verdana" w:hAnsi="Verdana"/>
          <w:b/>
          <w:sz w:val="20"/>
          <w:szCs w:val="20"/>
          <w:highlight w:val="yellow"/>
        </w:rPr>
      </w:pPr>
      <w:r>
        <w:rPr>
          <w:rFonts w:ascii="Verdana" w:hAnsi="Verdana"/>
          <w:b/>
          <w:sz w:val="20"/>
          <w:szCs w:val="20"/>
          <w:highlight w:val="yellow"/>
        </w:rPr>
        <w:t xml:space="preserve"> </w:t>
      </w:r>
    </w:p>
    <w:p w:rsidR="008A2AAA" w:rsidRPr="0006717E" w:rsidRDefault="008A2AAA" w:rsidP="003D5130">
      <w:pPr>
        <w:pStyle w:val="ListParagraph"/>
        <w:rPr>
          <w:rFonts w:ascii="Verdana" w:hAnsi="Verdana"/>
          <w:sz w:val="20"/>
          <w:szCs w:val="20"/>
          <w:highlight w:val="yellow"/>
        </w:rPr>
      </w:pPr>
    </w:p>
    <w:p w:rsidR="008A2AAA" w:rsidRPr="0006717E" w:rsidRDefault="008A2AAA" w:rsidP="003D5130">
      <w:pPr>
        <w:pStyle w:val="ListParagraph"/>
        <w:rPr>
          <w:rFonts w:ascii="Verdana" w:hAnsi="Verdana"/>
          <w:sz w:val="20"/>
          <w:szCs w:val="20"/>
          <w:highlight w:val="yellow"/>
        </w:rPr>
      </w:pPr>
      <w:r w:rsidRPr="0006717E">
        <w:rPr>
          <w:rFonts w:ascii="Verdana" w:hAnsi="Verdana"/>
          <w:sz w:val="20"/>
          <w:szCs w:val="20"/>
          <w:highlight w:val="yellow"/>
        </w:rPr>
        <w:t xml:space="preserve"> </w:t>
      </w:r>
    </w:p>
    <w:p w:rsidR="008A2AAA" w:rsidRPr="00D23AF6" w:rsidRDefault="008A2AAA" w:rsidP="00D23AF6">
      <w:pPr>
        <w:contextualSpacing/>
        <w:jc w:val="center"/>
        <w:rPr>
          <w:rFonts w:ascii="Verdana" w:hAnsi="Verdana"/>
          <w:sz w:val="20"/>
          <w:szCs w:val="20"/>
          <w:highlight w:val="yellow"/>
        </w:rPr>
      </w:pPr>
    </w:p>
    <w:p w:rsidR="008A2AAA" w:rsidRPr="0006717E" w:rsidRDefault="008A2AAA" w:rsidP="00BE5FA5">
      <w:pPr>
        <w:tabs>
          <w:tab w:val="left" w:pos="0"/>
        </w:tabs>
        <w:jc w:val="both"/>
        <w:rPr>
          <w:rFonts w:ascii="Verdana" w:hAnsi="Verdana"/>
          <w:b/>
          <w:sz w:val="20"/>
          <w:szCs w:val="20"/>
          <w:lang w:val="ru-RU"/>
        </w:rPr>
      </w:pPr>
    </w:p>
    <w:p w:rsidR="008A2AAA" w:rsidRPr="0006717E" w:rsidRDefault="008A2AAA" w:rsidP="00BE5FA5">
      <w:pPr>
        <w:tabs>
          <w:tab w:val="left" w:pos="0"/>
        </w:tabs>
        <w:jc w:val="both"/>
        <w:rPr>
          <w:rFonts w:ascii="Verdana" w:hAnsi="Verdana"/>
          <w:b/>
          <w:sz w:val="20"/>
          <w:szCs w:val="20"/>
          <w:lang w:val="ru-RU"/>
        </w:rPr>
      </w:pPr>
      <w:r>
        <w:rPr>
          <w:rFonts w:ascii="Verdana" w:hAnsi="Verdana"/>
          <w:b/>
          <w:sz w:val="20"/>
          <w:szCs w:val="20"/>
          <w:lang w:val="ru-RU"/>
        </w:rPr>
        <w:br w:type="page"/>
      </w:r>
    </w:p>
    <w:p w:rsidR="008A2AAA" w:rsidRPr="0006717E" w:rsidRDefault="008A2AAA" w:rsidP="00370565">
      <w:pPr>
        <w:shd w:val="clear" w:color="auto" w:fill="C6D9F1"/>
        <w:jc w:val="center"/>
        <w:rPr>
          <w:rFonts w:ascii="Verdana" w:hAnsi="Verdana" w:cs="Arial"/>
          <w:b/>
          <w:bCs/>
          <w:i/>
          <w:iCs/>
          <w:sz w:val="20"/>
          <w:szCs w:val="20"/>
          <w:lang w:val="ru-RU"/>
        </w:rPr>
      </w:pPr>
      <w:r>
        <w:rPr>
          <w:rFonts w:ascii="Verdana" w:hAnsi="Verdana"/>
          <w:b/>
          <w:sz w:val="20"/>
          <w:szCs w:val="20"/>
          <w:lang w:val="ru-RU"/>
        </w:rPr>
        <w:t xml:space="preserve">       </w:t>
      </w:r>
      <w:r w:rsidRPr="0006717E">
        <w:rPr>
          <w:rFonts w:ascii="Verdana" w:hAnsi="Verdana" w:cs="Arial"/>
          <w:b/>
          <w:bCs/>
          <w:i/>
          <w:iCs/>
          <w:sz w:val="20"/>
          <w:szCs w:val="20"/>
          <w:lang w:val="sr-Latn-CS"/>
        </w:rPr>
        <w:t xml:space="preserve"> </w:t>
      </w:r>
      <w:r w:rsidRPr="00370565">
        <w:rPr>
          <w:rFonts w:ascii="Verdana" w:hAnsi="Verdana" w:cs="Arial"/>
          <w:b/>
          <w:bCs/>
          <w:i/>
          <w:iCs/>
          <w:sz w:val="20"/>
          <w:szCs w:val="20"/>
          <w:lang w:val="sr-Latn-CS"/>
        </w:rPr>
        <w:t>IV ТЕХНИЧКА ДОКУМЕНТАЦИЈА И ПЛАНОВИ, ОДНОСНО ДОКУМЕНТАЦИЈА О КРЕДИТНОЈ СПОСОБНОСТИ НАРУЧИОЦА У СЛУЧАЈУ ЈАВНЕ НАБАВКЕ ФИНАНСИЈСКИХ УСЛУГА</w:t>
      </w:r>
    </w:p>
    <w:p w:rsidR="008A2AAA" w:rsidRPr="0006717E" w:rsidRDefault="008A2AAA" w:rsidP="00BE5FA5">
      <w:pPr>
        <w:tabs>
          <w:tab w:val="left" w:pos="0"/>
        </w:tabs>
        <w:jc w:val="both"/>
        <w:rPr>
          <w:rFonts w:ascii="Verdana" w:hAnsi="Verdana"/>
          <w:b/>
          <w:sz w:val="20"/>
          <w:szCs w:val="20"/>
          <w:lang w:val="ru-RU"/>
        </w:rPr>
      </w:pPr>
      <w:r w:rsidRPr="0006717E">
        <w:rPr>
          <w:rFonts w:ascii="Verdana" w:hAnsi="Verdana" w:cs="Verdana"/>
          <w:spacing w:val="-1"/>
          <w:position w:val="-1"/>
          <w:sz w:val="20"/>
          <w:szCs w:val="20"/>
        </w:rPr>
        <w:t>Ов</w:t>
      </w:r>
      <w:r w:rsidRPr="0006717E">
        <w:rPr>
          <w:rFonts w:ascii="Verdana" w:hAnsi="Verdana" w:cs="Verdana"/>
          <w:position w:val="-1"/>
          <w:sz w:val="20"/>
          <w:szCs w:val="20"/>
        </w:rPr>
        <w:t>а</w:t>
      </w:r>
      <w:r w:rsidRPr="0006717E">
        <w:rPr>
          <w:rFonts w:ascii="Verdana" w:hAnsi="Verdana" w:cs="Verdana"/>
          <w:spacing w:val="-2"/>
          <w:position w:val="-1"/>
          <w:sz w:val="20"/>
          <w:szCs w:val="20"/>
        </w:rPr>
        <w:t xml:space="preserve"> </w:t>
      </w:r>
      <w:r w:rsidRPr="0006717E">
        <w:rPr>
          <w:rFonts w:ascii="Verdana" w:hAnsi="Verdana" w:cs="Verdana"/>
          <w:spacing w:val="-1"/>
          <w:position w:val="-1"/>
          <w:sz w:val="20"/>
          <w:szCs w:val="20"/>
        </w:rPr>
        <w:t>к</w:t>
      </w:r>
      <w:r w:rsidRPr="0006717E">
        <w:rPr>
          <w:rFonts w:ascii="Verdana" w:hAnsi="Verdana" w:cs="Verdana"/>
          <w:spacing w:val="1"/>
          <w:position w:val="-1"/>
          <w:sz w:val="20"/>
          <w:szCs w:val="20"/>
        </w:rPr>
        <w:t>о</w:t>
      </w:r>
      <w:r w:rsidRPr="0006717E">
        <w:rPr>
          <w:rFonts w:ascii="Verdana" w:hAnsi="Verdana" w:cs="Verdana"/>
          <w:position w:val="-1"/>
          <w:sz w:val="20"/>
          <w:szCs w:val="20"/>
        </w:rPr>
        <w:t>нку</w:t>
      </w:r>
      <w:r w:rsidRPr="0006717E">
        <w:rPr>
          <w:rFonts w:ascii="Verdana" w:hAnsi="Verdana" w:cs="Verdana"/>
          <w:spacing w:val="3"/>
          <w:position w:val="-1"/>
          <w:sz w:val="20"/>
          <w:szCs w:val="20"/>
        </w:rPr>
        <w:t>р</w:t>
      </w:r>
      <w:r w:rsidRPr="0006717E">
        <w:rPr>
          <w:rFonts w:ascii="Verdana" w:hAnsi="Verdana" w:cs="Verdana"/>
          <w:spacing w:val="-1"/>
          <w:position w:val="-1"/>
          <w:sz w:val="20"/>
          <w:szCs w:val="20"/>
        </w:rPr>
        <w:t>с</w:t>
      </w:r>
      <w:r w:rsidRPr="0006717E">
        <w:rPr>
          <w:rFonts w:ascii="Verdana" w:hAnsi="Verdana" w:cs="Verdana"/>
          <w:position w:val="-1"/>
          <w:sz w:val="20"/>
          <w:szCs w:val="20"/>
        </w:rPr>
        <w:t>на</w:t>
      </w:r>
      <w:r w:rsidRPr="0006717E">
        <w:rPr>
          <w:rFonts w:ascii="Verdana" w:hAnsi="Verdana" w:cs="Verdana"/>
          <w:spacing w:val="-11"/>
          <w:position w:val="-1"/>
          <w:sz w:val="20"/>
          <w:szCs w:val="20"/>
        </w:rPr>
        <w:t xml:space="preserve"> </w:t>
      </w:r>
      <w:r w:rsidRPr="0006717E">
        <w:rPr>
          <w:rFonts w:ascii="Verdana" w:hAnsi="Verdana" w:cs="Verdana"/>
          <w:spacing w:val="1"/>
          <w:position w:val="-1"/>
          <w:sz w:val="20"/>
          <w:szCs w:val="20"/>
        </w:rPr>
        <w:t>до</w:t>
      </w:r>
      <w:r w:rsidRPr="0006717E">
        <w:rPr>
          <w:rFonts w:ascii="Verdana" w:hAnsi="Verdana" w:cs="Verdana"/>
          <w:position w:val="-1"/>
          <w:sz w:val="20"/>
          <w:szCs w:val="20"/>
        </w:rPr>
        <w:t>к</w:t>
      </w:r>
      <w:r w:rsidRPr="0006717E">
        <w:rPr>
          <w:rFonts w:ascii="Verdana" w:hAnsi="Verdana" w:cs="Verdana"/>
          <w:spacing w:val="-1"/>
          <w:position w:val="-1"/>
          <w:sz w:val="20"/>
          <w:szCs w:val="20"/>
        </w:rPr>
        <w:t>у</w:t>
      </w:r>
      <w:r w:rsidRPr="0006717E">
        <w:rPr>
          <w:rFonts w:ascii="Verdana" w:hAnsi="Verdana" w:cs="Verdana"/>
          <w:spacing w:val="3"/>
          <w:position w:val="-1"/>
          <w:sz w:val="20"/>
          <w:szCs w:val="20"/>
        </w:rPr>
        <w:t>м</w:t>
      </w:r>
      <w:r w:rsidRPr="0006717E">
        <w:rPr>
          <w:rFonts w:ascii="Verdana" w:hAnsi="Verdana" w:cs="Verdana"/>
          <w:spacing w:val="1"/>
          <w:position w:val="-1"/>
          <w:sz w:val="20"/>
          <w:szCs w:val="20"/>
        </w:rPr>
        <w:t>е</w:t>
      </w:r>
      <w:r w:rsidRPr="0006717E">
        <w:rPr>
          <w:rFonts w:ascii="Verdana" w:hAnsi="Verdana" w:cs="Verdana"/>
          <w:position w:val="-1"/>
          <w:sz w:val="20"/>
          <w:szCs w:val="20"/>
        </w:rPr>
        <w:t>нта</w:t>
      </w:r>
      <w:r w:rsidRPr="0006717E">
        <w:rPr>
          <w:rFonts w:ascii="Verdana" w:hAnsi="Verdana" w:cs="Verdana"/>
          <w:spacing w:val="1"/>
          <w:position w:val="-1"/>
          <w:sz w:val="20"/>
          <w:szCs w:val="20"/>
        </w:rPr>
        <w:t>ц</w:t>
      </w:r>
      <w:r w:rsidRPr="0006717E">
        <w:rPr>
          <w:rFonts w:ascii="Verdana" w:hAnsi="Verdana" w:cs="Verdana"/>
          <w:position w:val="-1"/>
          <w:sz w:val="20"/>
          <w:szCs w:val="20"/>
        </w:rPr>
        <w:t>и</w:t>
      </w:r>
      <w:r w:rsidRPr="0006717E">
        <w:rPr>
          <w:rFonts w:ascii="Verdana" w:hAnsi="Verdana" w:cs="Verdana"/>
          <w:spacing w:val="1"/>
          <w:position w:val="-1"/>
          <w:sz w:val="20"/>
          <w:szCs w:val="20"/>
        </w:rPr>
        <w:t>ј</w:t>
      </w:r>
      <w:r w:rsidRPr="0006717E">
        <w:rPr>
          <w:rFonts w:ascii="Verdana" w:hAnsi="Verdana" w:cs="Verdana"/>
          <w:position w:val="-1"/>
          <w:sz w:val="20"/>
          <w:szCs w:val="20"/>
        </w:rPr>
        <w:t>а</w:t>
      </w:r>
      <w:r w:rsidRPr="0006717E">
        <w:rPr>
          <w:rFonts w:ascii="Verdana" w:hAnsi="Verdana" w:cs="Verdana"/>
          <w:spacing w:val="-13"/>
          <w:position w:val="-1"/>
          <w:sz w:val="20"/>
          <w:szCs w:val="20"/>
        </w:rPr>
        <w:t xml:space="preserve"> </w:t>
      </w:r>
      <w:r w:rsidRPr="0006717E">
        <w:rPr>
          <w:rFonts w:ascii="Verdana" w:hAnsi="Verdana" w:cs="Verdana"/>
          <w:spacing w:val="2"/>
          <w:position w:val="-1"/>
          <w:sz w:val="20"/>
          <w:szCs w:val="20"/>
        </w:rPr>
        <w:t>Н</w:t>
      </w:r>
      <w:r w:rsidRPr="0006717E">
        <w:rPr>
          <w:rFonts w:ascii="Verdana" w:hAnsi="Verdana" w:cs="Verdana"/>
          <w:position w:val="-1"/>
          <w:sz w:val="20"/>
          <w:szCs w:val="20"/>
        </w:rPr>
        <w:t>Е</w:t>
      </w:r>
      <w:r w:rsidRPr="0006717E">
        <w:rPr>
          <w:rFonts w:ascii="Verdana" w:hAnsi="Verdana" w:cs="Verdana"/>
          <w:spacing w:val="-2"/>
          <w:position w:val="-1"/>
          <w:sz w:val="20"/>
          <w:szCs w:val="20"/>
        </w:rPr>
        <w:t xml:space="preserve"> </w:t>
      </w:r>
      <w:r w:rsidRPr="0006717E">
        <w:rPr>
          <w:rFonts w:ascii="Verdana" w:hAnsi="Verdana" w:cs="Verdana"/>
          <w:spacing w:val="-1"/>
          <w:position w:val="-1"/>
          <w:sz w:val="20"/>
          <w:szCs w:val="20"/>
        </w:rPr>
        <w:t>с</w:t>
      </w:r>
      <w:r w:rsidRPr="0006717E">
        <w:rPr>
          <w:rFonts w:ascii="Verdana" w:hAnsi="Verdana" w:cs="Verdana"/>
          <w:position w:val="-1"/>
          <w:sz w:val="20"/>
          <w:szCs w:val="20"/>
        </w:rPr>
        <w:t>а</w:t>
      </w:r>
      <w:r w:rsidRPr="0006717E">
        <w:rPr>
          <w:rFonts w:ascii="Verdana" w:hAnsi="Verdana" w:cs="Verdana"/>
          <w:spacing w:val="1"/>
          <w:position w:val="-1"/>
          <w:sz w:val="20"/>
          <w:szCs w:val="20"/>
        </w:rPr>
        <w:t>др</w:t>
      </w:r>
      <w:r w:rsidRPr="0006717E">
        <w:rPr>
          <w:rFonts w:ascii="Verdana" w:hAnsi="Verdana" w:cs="Verdana"/>
          <w:position w:val="-1"/>
          <w:sz w:val="20"/>
          <w:szCs w:val="20"/>
        </w:rPr>
        <w:t>жи</w:t>
      </w:r>
      <w:r w:rsidRPr="0006717E">
        <w:rPr>
          <w:rFonts w:ascii="Verdana" w:hAnsi="Verdana" w:cs="Verdana"/>
          <w:spacing w:val="-7"/>
          <w:position w:val="-1"/>
          <w:sz w:val="20"/>
          <w:szCs w:val="20"/>
        </w:rPr>
        <w:t xml:space="preserve"> </w:t>
      </w:r>
      <w:r w:rsidRPr="0006717E">
        <w:rPr>
          <w:rFonts w:ascii="Verdana" w:hAnsi="Verdana" w:cs="Verdana"/>
          <w:spacing w:val="1"/>
          <w:position w:val="-1"/>
          <w:sz w:val="20"/>
          <w:szCs w:val="20"/>
        </w:rPr>
        <w:t>т</w:t>
      </w:r>
      <w:r w:rsidRPr="0006717E">
        <w:rPr>
          <w:rFonts w:ascii="Verdana" w:hAnsi="Verdana" w:cs="Verdana"/>
          <w:spacing w:val="-1"/>
          <w:position w:val="-1"/>
          <w:sz w:val="20"/>
          <w:szCs w:val="20"/>
        </w:rPr>
        <w:t>е</w:t>
      </w:r>
      <w:r w:rsidRPr="0006717E">
        <w:rPr>
          <w:rFonts w:ascii="Verdana" w:hAnsi="Verdana" w:cs="Verdana"/>
          <w:spacing w:val="2"/>
          <w:position w:val="-1"/>
          <w:sz w:val="20"/>
          <w:szCs w:val="20"/>
        </w:rPr>
        <w:t>х</w:t>
      </w:r>
      <w:r w:rsidRPr="0006717E">
        <w:rPr>
          <w:rFonts w:ascii="Verdana" w:hAnsi="Verdana" w:cs="Verdana"/>
          <w:position w:val="-1"/>
          <w:sz w:val="20"/>
          <w:szCs w:val="20"/>
        </w:rPr>
        <w:t>нич</w:t>
      </w:r>
      <w:r w:rsidRPr="0006717E">
        <w:rPr>
          <w:rFonts w:ascii="Verdana" w:hAnsi="Verdana" w:cs="Verdana"/>
          <w:spacing w:val="1"/>
          <w:position w:val="-1"/>
          <w:sz w:val="20"/>
          <w:szCs w:val="20"/>
        </w:rPr>
        <w:t>к</w:t>
      </w:r>
      <w:r w:rsidRPr="0006717E">
        <w:rPr>
          <w:rFonts w:ascii="Verdana" w:hAnsi="Verdana" w:cs="Verdana"/>
          <w:position w:val="-1"/>
          <w:sz w:val="20"/>
          <w:szCs w:val="20"/>
        </w:rPr>
        <w:t>у</w:t>
      </w:r>
      <w:r w:rsidRPr="0006717E">
        <w:rPr>
          <w:rFonts w:ascii="Verdana" w:hAnsi="Verdana" w:cs="Verdana"/>
          <w:spacing w:val="-10"/>
          <w:position w:val="-1"/>
          <w:sz w:val="20"/>
          <w:szCs w:val="20"/>
        </w:rPr>
        <w:t xml:space="preserve"> </w:t>
      </w:r>
      <w:r w:rsidRPr="0006717E">
        <w:rPr>
          <w:rFonts w:ascii="Verdana" w:hAnsi="Verdana" w:cs="Verdana"/>
          <w:spacing w:val="1"/>
          <w:position w:val="-1"/>
          <w:sz w:val="20"/>
          <w:szCs w:val="20"/>
        </w:rPr>
        <w:t>до</w:t>
      </w:r>
      <w:r w:rsidRPr="0006717E">
        <w:rPr>
          <w:rFonts w:ascii="Verdana" w:hAnsi="Verdana" w:cs="Verdana"/>
          <w:position w:val="-1"/>
          <w:sz w:val="20"/>
          <w:szCs w:val="20"/>
        </w:rPr>
        <w:t>к</w:t>
      </w:r>
      <w:r w:rsidRPr="0006717E">
        <w:rPr>
          <w:rFonts w:ascii="Verdana" w:hAnsi="Verdana" w:cs="Verdana"/>
          <w:spacing w:val="-1"/>
          <w:position w:val="-1"/>
          <w:sz w:val="20"/>
          <w:szCs w:val="20"/>
        </w:rPr>
        <w:t>у</w:t>
      </w:r>
      <w:r w:rsidRPr="0006717E">
        <w:rPr>
          <w:rFonts w:ascii="Verdana" w:hAnsi="Verdana" w:cs="Verdana"/>
          <w:spacing w:val="3"/>
          <w:position w:val="-1"/>
          <w:sz w:val="20"/>
          <w:szCs w:val="20"/>
        </w:rPr>
        <w:t>м</w:t>
      </w:r>
      <w:r w:rsidRPr="0006717E">
        <w:rPr>
          <w:rFonts w:ascii="Verdana" w:hAnsi="Verdana" w:cs="Verdana"/>
          <w:spacing w:val="1"/>
          <w:position w:val="-1"/>
          <w:sz w:val="20"/>
          <w:szCs w:val="20"/>
        </w:rPr>
        <w:t>е</w:t>
      </w:r>
      <w:r w:rsidRPr="0006717E">
        <w:rPr>
          <w:rFonts w:ascii="Verdana" w:hAnsi="Verdana" w:cs="Verdana"/>
          <w:position w:val="-1"/>
          <w:sz w:val="20"/>
          <w:szCs w:val="20"/>
        </w:rPr>
        <w:t>нта</w:t>
      </w:r>
      <w:r w:rsidRPr="0006717E">
        <w:rPr>
          <w:rFonts w:ascii="Verdana" w:hAnsi="Verdana" w:cs="Verdana"/>
          <w:spacing w:val="1"/>
          <w:position w:val="-1"/>
          <w:sz w:val="20"/>
          <w:szCs w:val="20"/>
        </w:rPr>
        <w:t>ц</w:t>
      </w:r>
      <w:r w:rsidRPr="0006717E">
        <w:rPr>
          <w:rFonts w:ascii="Verdana" w:hAnsi="Verdana" w:cs="Verdana"/>
          <w:position w:val="-1"/>
          <w:sz w:val="20"/>
          <w:szCs w:val="20"/>
        </w:rPr>
        <w:t>и</w:t>
      </w:r>
      <w:r w:rsidRPr="0006717E">
        <w:rPr>
          <w:rFonts w:ascii="Verdana" w:hAnsi="Verdana" w:cs="Verdana"/>
          <w:spacing w:val="1"/>
          <w:position w:val="-1"/>
          <w:sz w:val="20"/>
          <w:szCs w:val="20"/>
        </w:rPr>
        <w:t>ј</w:t>
      </w:r>
      <w:r w:rsidRPr="0006717E">
        <w:rPr>
          <w:rFonts w:ascii="Verdana" w:hAnsi="Verdana" w:cs="Verdana"/>
          <w:position w:val="-1"/>
          <w:sz w:val="20"/>
          <w:szCs w:val="20"/>
        </w:rPr>
        <w:t>у</w:t>
      </w:r>
      <w:r w:rsidRPr="0006717E">
        <w:rPr>
          <w:rFonts w:ascii="Verdana" w:hAnsi="Verdana" w:cs="Verdana"/>
          <w:spacing w:val="-14"/>
          <w:position w:val="-1"/>
          <w:sz w:val="20"/>
          <w:szCs w:val="20"/>
        </w:rPr>
        <w:t xml:space="preserve"> </w:t>
      </w:r>
      <w:r w:rsidRPr="0006717E">
        <w:rPr>
          <w:rFonts w:ascii="Verdana" w:hAnsi="Verdana" w:cs="Verdana"/>
          <w:position w:val="-1"/>
          <w:sz w:val="20"/>
          <w:szCs w:val="20"/>
        </w:rPr>
        <w:t>и</w:t>
      </w:r>
      <w:r w:rsidRPr="0006717E">
        <w:rPr>
          <w:rFonts w:ascii="Verdana" w:hAnsi="Verdana" w:cs="Verdana"/>
          <w:spacing w:val="1"/>
          <w:position w:val="-1"/>
          <w:sz w:val="20"/>
          <w:szCs w:val="20"/>
        </w:rPr>
        <w:t xml:space="preserve"> </w:t>
      </w:r>
      <w:r w:rsidRPr="0006717E">
        <w:rPr>
          <w:rFonts w:ascii="Verdana" w:hAnsi="Verdana" w:cs="Verdana"/>
          <w:position w:val="-1"/>
          <w:sz w:val="20"/>
          <w:szCs w:val="20"/>
        </w:rPr>
        <w:t>п</w:t>
      </w:r>
      <w:r w:rsidRPr="0006717E">
        <w:rPr>
          <w:rFonts w:ascii="Verdana" w:hAnsi="Verdana" w:cs="Verdana"/>
          <w:spacing w:val="1"/>
          <w:position w:val="-1"/>
          <w:sz w:val="20"/>
          <w:szCs w:val="20"/>
        </w:rPr>
        <w:t>л</w:t>
      </w:r>
      <w:r w:rsidRPr="0006717E">
        <w:rPr>
          <w:rFonts w:ascii="Verdana" w:hAnsi="Verdana" w:cs="Verdana"/>
          <w:position w:val="-1"/>
          <w:sz w:val="20"/>
          <w:szCs w:val="20"/>
        </w:rPr>
        <w:t>ано</w:t>
      </w:r>
      <w:r w:rsidRPr="0006717E">
        <w:rPr>
          <w:rFonts w:ascii="Verdana" w:hAnsi="Verdana" w:cs="Verdana"/>
          <w:spacing w:val="1"/>
          <w:position w:val="-1"/>
          <w:sz w:val="20"/>
          <w:szCs w:val="20"/>
        </w:rPr>
        <w:t>в</w:t>
      </w:r>
      <w:r w:rsidRPr="0006717E">
        <w:rPr>
          <w:rFonts w:ascii="Verdana" w:hAnsi="Verdana" w:cs="Verdana"/>
          <w:spacing w:val="-1"/>
          <w:position w:val="-1"/>
          <w:sz w:val="20"/>
          <w:szCs w:val="20"/>
        </w:rPr>
        <w:t>е</w:t>
      </w:r>
      <w:r w:rsidRPr="0006717E">
        <w:rPr>
          <w:rFonts w:ascii="Verdana" w:hAnsi="Verdana" w:cs="Verdana"/>
          <w:position w:val="-1"/>
          <w:sz w:val="20"/>
          <w:szCs w:val="20"/>
        </w:rPr>
        <w:t>.</w:t>
      </w:r>
    </w:p>
    <w:p w:rsidR="008A2AAA" w:rsidRPr="0006717E" w:rsidRDefault="008A2AAA" w:rsidP="00BE5FA5">
      <w:pPr>
        <w:tabs>
          <w:tab w:val="left" w:pos="0"/>
        </w:tabs>
        <w:jc w:val="both"/>
        <w:rPr>
          <w:rFonts w:ascii="Verdana" w:hAnsi="Verdana"/>
          <w:b/>
          <w:sz w:val="20"/>
          <w:szCs w:val="20"/>
          <w:lang w:val="ru-RU"/>
        </w:rPr>
      </w:pPr>
    </w:p>
    <w:p w:rsidR="008A2AAA" w:rsidRPr="0006717E" w:rsidRDefault="008A2AAA" w:rsidP="00BE5FA5">
      <w:pPr>
        <w:shd w:val="clear" w:color="auto" w:fill="C6D9F1"/>
        <w:jc w:val="center"/>
        <w:rPr>
          <w:rFonts w:ascii="Verdana" w:hAnsi="Verdana" w:cs="Arial"/>
          <w:b/>
          <w:bCs/>
          <w:i/>
          <w:iCs/>
          <w:sz w:val="20"/>
          <w:szCs w:val="20"/>
          <w:lang w:val="ru-RU"/>
        </w:rPr>
      </w:pPr>
      <w:r w:rsidRPr="0006717E">
        <w:rPr>
          <w:rFonts w:ascii="Verdana" w:hAnsi="Verdana" w:cs="Arial"/>
          <w:b/>
          <w:bCs/>
          <w:i/>
          <w:iCs/>
          <w:sz w:val="20"/>
          <w:szCs w:val="20"/>
          <w:lang w:val="sr-Latn-CS"/>
        </w:rPr>
        <w:t xml:space="preserve">V  </w:t>
      </w:r>
      <w:r w:rsidRPr="0006717E">
        <w:rPr>
          <w:rFonts w:ascii="Verdana" w:hAnsi="Verdana" w:cs="Arial"/>
          <w:b/>
          <w:bCs/>
          <w:i/>
          <w:iCs/>
          <w:sz w:val="20"/>
          <w:szCs w:val="20"/>
          <w:lang w:val="sr-Cyrl-CS"/>
        </w:rPr>
        <w:t xml:space="preserve"> </w:t>
      </w:r>
      <w:r w:rsidRPr="0006717E">
        <w:rPr>
          <w:rFonts w:ascii="Verdana" w:hAnsi="Verdana" w:cs="Arial"/>
          <w:b/>
          <w:bCs/>
          <w:i/>
          <w:iCs/>
          <w:sz w:val="20"/>
          <w:szCs w:val="20"/>
          <w:lang w:val="ru-RU"/>
        </w:rPr>
        <w:t>УСЛОВИ ЗА УЧЕШЋЕ У ПОСТУПКУ ЈАВНЕ НАБАВКЕ ИЗ ЧЛ. 75. И 76. ЗАКОНА И УПУТСТВО КАКО СЕ ДОКАЗУЈЕ ИСПУЊЕНОСТ ТИХ УСЛОВА</w:t>
      </w:r>
    </w:p>
    <w:p w:rsidR="008A2AAA" w:rsidRPr="0006717E" w:rsidRDefault="008A2AAA" w:rsidP="00BE5FA5">
      <w:pPr>
        <w:tabs>
          <w:tab w:val="left" w:pos="0"/>
        </w:tabs>
        <w:jc w:val="both"/>
        <w:rPr>
          <w:rFonts w:ascii="Verdana" w:hAnsi="Verdana"/>
          <w:b/>
          <w:sz w:val="20"/>
          <w:szCs w:val="20"/>
          <w:lang w:val="ru-RU"/>
        </w:rPr>
      </w:pPr>
    </w:p>
    <w:p w:rsidR="008A2AAA" w:rsidRPr="0006717E" w:rsidRDefault="008A2AAA" w:rsidP="00AF7949">
      <w:pPr>
        <w:numPr>
          <w:ilvl w:val="0"/>
          <w:numId w:val="25"/>
        </w:numPr>
        <w:shd w:val="clear" w:color="auto" w:fill="C6D9F1"/>
        <w:suppressAutoHyphens/>
        <w:spacing w:line="100" w:lineRule="atLeast"/>
        <w:jc w:val="both"/>
        <w:rPr>
          <w:rFonts w:ascii="Verdana" w:eastAsia="Arial Unicode MS" w:hAnsi="Verdana" w:cs="Arial"/>
          <w:b/>
          <w:bCs/>
          <w:i/>
          <w:iCs/>
          <w:kern w:val="1"/>
          <w:sz w:val="20"/>
          <w:szCs w:val="20"/>
          <w:lang w:eastAsia="ar-SA"/>
        </w:rPr>
      </w:pPr>
      <w:r w:rsidRPr="0006717E">
        <w:rPr>
          <w:rFonts w:ascii="Verdana" w:eastAsia="Arial Unicode MS" w:hAnsi="Verdana" w:cs="Arial"/>
          <w:b/>
          <w:bCs/>
          <w:i/>
          <w:iCs/>
          <w:kern w:val="1"/>
          <w:sz w:val="20"/>
          <w:szCs w:val="20"/>
          <w:lang w:eastAsia="ar-SA"/>
        </w:rPr>
        <w:t>УСЛОВИ ЗА УЧЕШЋЕ У ПОСТУПКУ ЈАВНЕ НАБАВКЕ ИЗ ЧЛ. 75.</w:t>
      </w:r>
      <w:r w:rsidRPr="0006717E">
        <w:rPr>
          <w:rFonts w:ascii="Verdana" w:eastAsia="Arial Unicode MS" w:hAnsi="Verdana" w:cs="Arial"/>
          <w:b/>
          <w:bCs/>
          <w:i/>
          <w:iCs/>
          <w:kern w:val="1"/>
          <w:sz w:val="20"/>
          <w:szCs w:val="20"/>
          <w:lang w:val="sr-Cyrl-CS" w:eastAsia="ar-SA"/>
        </w:rPr>
        <w:t xml:space="preserve"> и 76.</w:t>
      </w:r>
      <w:r w:rsidRPr="0006717E">
        <w:rPr>
          <w:rFonts w:ascii="Verdana" w:eastAsia="Arial Unicode MS" w:hAnsi="Verdana" w:cs="Arial"/>
          <w:b/>
          <w:bCs/>
          <w:i/>
          <w:iCs/>
          <w:kern w:val="1"/>
          <w:sz w:val="20"/>
          <w:szCs w:val="20"/>
          <w:lang w:eastAsia="ar-SA"/>
        </w:rPr>
        <w:t xml:space="preserve">  ЗАКОНА О ЈАВНИМ НАБАВКАМА</w:t>
      </w:r>
    </w:p>
    <w:p w:rsidR="008A2AAA" w:rsidRPr="0006717E" w:rsidRDefault="008A2AAA" w:rsidP="00BE5FA5">
      <w:pPr>
        <w:tabs>
          <w:tab w:val="left" w:pos="0"/>
        </w:tabs>
        <w:jc w:val="both"/>
        <w:rPr>
          <w:rFonts w:ascii="Verdana" w:hAnsi="Verdana"/>
          <w:b/>
          <w:sz w:val="20"/>
          <w:szCs w:val="20"/>
          <w:lang w:val="ru-RU"/>
        </w:rPr>
      </w:pPr>
    </w:p>
    <w:p w:rsidR="008A2AAA" w:rsidRPr="0006717E" w:rsidRDefault="008A2AAA" w:rsidP="00BE5FA5">
      <w:pPr>
        <w:suppressAutoHyphens/>
        <w:spacing w:line="100" w:lineRule="atLeast"/>
        <w:ind w:left="851"/>
        <w:jc w:val="both"/>
        <w:rPr>
          <w:rFonts w:ascii="Verdana" w:eastAsia="Arial Unicode MS" w:hAnsi="Verdana" w:cs="Arial"/>
          <w:iCs/>
          <w:kern w:val="1"/>
          <w:sz w:val="20"/>
          <w:szCs w:val="20"/>
          <w:lang w:eastAsia="ar-SA"/>
        </w:rPr>
      </w:pPr>
      <w:r w:rsidRPr="0006717E">
        <w:rPr>
          <w:rFonts w:ascii="Verdana" w:eastAsia="Arial Unicode MS" w:hAnsi="Verdana" w:cs="Arial"/>
          <w:b/>
          <w:iCs/>
          <w:kern w:val="1"/>
          <w:sz w:val="20"/>
          <w:szCs w:val="20"/>
          <w:lang w:val="sr-Cyrl-CS" w:eastAsia="ar-SA"/>
        </w:rPr>
        <w:t>1.1</w:t>
      </w:r>
      <w:r>
        <w:rPr>
          <w:rFonts w:ascii="Verdana" w:eastAsia="Arial Unicode MS" w:hAnsi="Verdana" w:cs="Arial"/>
          <w:b/>
          <w:iCs/>
          <w:kern w:val="1"/>
          <w:sz w:val="20"/>
          <w:szCs w:val="20"/>
          <w:lang w:val="sr-Latn-CS" w:eastAsia="ar-SA"/>
        </w:rPr>
        <w:t>.</w:t>
      </w:r>
      <w:r w:rsidRPr="0006717E">
        <w:rPr>
          <w:rFonts w:ascii="Verdana" w:eastAsia="Arial Unicode MS" w:hAnsi="Verdana" w:cs="Arial"/>
          <w:iCs/>
          <w:kern w:val="1"/>
          <w:sz w:val="20"/>
          <w:szCs w:val="20"/>
          <w:lang w:val="sr-Cyrl-CS" w:eastAsia="ar-SA"/>
        </w:rPr>
        <w:t xml:space="preserve"> </w:t>
      </w:r>
      <w:r w:rsidRPr="0006717E">
        <w:rPr>
          <w:rFonts w:ascii="Verdana" w:eastAsia="Arial Unicode MS" w:hAnsi="Verdana" w:cs="Arial"/>
          <w:iCs/>
          <w:kern w:val="1"/>
          <w:sz w:val="20"/>
          <w:szCs w:val="20"/>
          <w:lang w:eastAsia="ar-SA"/>
        </w:rPr>
        <w:t xml:space="preserve">Право на учешће у поступку предметне јавне набавке има понуђач који испуњава </w:t>
      </w:r>
      <w:r w:rsidRPr="0006717E">
        <w:rPr>
          <w:rFonts w:ascii="Verdana" w:eastAsia="Arial Unicode MS" w:hAnsi="Verdana" w:cs="Arial"/>
          <w:b/>
          <w:iCs/>
          <w:kern w:val="1"/>
          <w:sz w:val="20"/>
          <w:szCs w:val="20"/>
          <w:lang w:eastAsia="ar-SA"/>
        </w:rPr>
        <w:t>обавезне услове</w:t>
      </w:r>
      <w:r w:rsidRPr="0006717E">
        <w:rPr>
          <w:rFonts w:ascii="Verdana" w:eastAsia="Arial Unicode MS" w:hAnsi="Verdana" w:cs="Arial"/>
          <w:iCs/>
          <w:kern w:val="1"/>
          <w:sz w:val="20"/>
          <w:szCs w:val="20"/>
          <w:lang w:eastAsia="ar-SA"/>
        </w:rPr>
        <w:t xml:space="preserve"> за учешће у поступку јавне набавке дефинисане чл. 75. Закона, и то:</w:t>
      </w:r>
    </w:p>
    <w:p w:rsidR="008A2AAA" w:rsidRPr="0006717E" w:rsidRDefault="008A2AAA" w:rsidP="00BE5FA5">
      <w:pPr>
        <w:tabs>
          <w:tab w:val="left" w:pos="0"/>
        </w:tabs>
        <w:jc w:val="both"/>
        <w:rPr>
          <w:rFonts w:ascii="Verdana" w:hAnsi="Verdana"/>
          <w:b/>
          <w:sz w:val="20"/>
          <w:szCs w:val="20"/>
          <w:lang w:val="ru-RU"/>
        </w:rPr>
      </w:pPr>
    </w:p>
    <w:p w:rsidR="008A2AAA" w:rsidRPr="0006717E" w:rsidRDefault="008A2AAA" w:rsidP="00AF7949">
      <w:pPr>
        <w:numPr>
          <w:ilvl w:val="0"/>
          <w:numId w:val="26"/>
        </w:numPr>
        <w:suppressAutoHyphens/>
        <w:spacing w:line="100" w:lineRule="atLeast"/>
        <w:ind w:left="1440"/>
        <w:jc w:val="both"/>
        <w:rPr>
          <w:rFonts w:ascii="Verdana" w:eastAsia="Arial Unicode MS" w:hAnsi="Verdana" w:cs="Arial"/>
          <w:kern w:val="1"/>
          <w:sz w:val="20"/>
          <w:szCs w:val="20"/>
          <w:lang w:eastAsia="ar-SA"/>
        </w:rPr>
      </w:pPr>
      <w:r w:rsidRPr="0006717E">
        <w:rPr>
          <w:rFonts w:ascii="Verdana" w:eastAsia="Arial Unicode MS" w:hAnsi="Verdana" w:cs="Arial"/>
          <w:iCs/>
          <w:kern w:val="1"/>
          <w:sz w:val="20"/>
          <w:szCs w:val="20"/>
          <w:lang w:eastAsia="ar-SA"/>
        </w:rPr>
        <w:t>Да је регистрован код надлежног органа, односно уписан у одговарајући регистар</w:t>
      </w:r>
      <w:r w:rsidRPr="0006717E">
        <w:rPr>
          <w:rFonts w:ascii="Verdana" w:eastAsia="Arial Unicode MS" w:hAnsi="Verdana" w:cs="Arial"/>
          <w:iCs/>
          <w:kern w:val="1"/>
          <w:sz w:val="20"/>
          <w:szCs w:val="20"/>
          <w:lang w:val="sr-Cyrl-CS" w:eastAsia="ar-SA"/>
        </w:rPr>
        <w:t xml:space="preserve"> </w:t>
      </w:r>
      <w:r w:rsidRPr="0006717E">
        <w:rPr>
          <w:rFonts w:ascii="Verdana" w:eastAsia="Arial Unicode MS" w:hAnsi="Verdana" w:cs="Arial"/>
          <w:i/>
          <w:iCs/>
          <w:kern w:val="1"/>
          <w:sz w:val="20"/>
          <w:szCs w:val="20"/>
          <w:lang w:val="sr-Cyrl-CS" w:eastAsia="ar-SA"/>
        </w:rPr>
        <w:t>(чл. 75. ст. 1. тач. 1) Закона);</w:t>
      </w:r>
    </w:p>
    <w:p w:rsidR="008A2AAA" w:rsidRPr="0006717E" w:rsidRDefault="008A2AAA" w:rsidP="00BE5FA5">
      <w:pPr>
        <w:suppressAutoHyphens/>
        <w:spacing w:line="100" w:lineRule="atLeast"/>
        <w:ind w:left="1440"/>
        <w:jc w:val="both"/>
        <w:rPr>
          <w:rFonts w:ascii="Verdana" w:eastAsia="Arial Unicode MS" w:hAnsi="Verdana" w:cs="Arial"/>
          <w:kern w:val="1"/>
          <w:sz w:val="20"/>
          <w:szCs w:val="20"/>
          <w:lang w:eastAsia="ar-SA"/>
        </w:rPr>
      </w:pPr>
      <w:r w:rsidRPr="0006717E">
        <w:rPr>
          <w:rFonts w:ascii="Verdana" w:eastAsia="Arial Unicode MS" w:hAnsi="Verdana" w:cs="Arial"/>
          <w:b/>
          <w:iCs/>
          <w:kern w:val="1"/>
          <w:sz w:val="20"/>
          <w:szCs w:val="20"/>
          <w:lang w:val="sr-Cyrl-CS" w:eastAsia="ar-SA"/>
        </w:rPr>
        <w:t>Доказ</w:t>
      </w:r>
      <w:r w:rsidRPr="0006717E">
        <w:rPr>
          <w:rFonts w:ascii="Verdana" w:eastAsia="Arial Unicode MS" w:hAnsi="Verdana" w:cs="Arial"/>
          <w:iCs/>
          <w:kern w:val="1"/>
          <w:sz w:val="20"/>
          <w:szCs w:val="20"/>
          <w:lang w:val="sr-Cyrl-CS" w:eastAsia="ar-SA"/>
        </w:rPr>
        <w:t xml:space="preserve">: Извод </w:t>
      </w:r>
      <w:r w:rsidRPr="0006717E">
        <w:rPr>
          <w:rFonts w:ascii="Verdana" w:eastAsia="Arial Unicode MS" w:hAnsi="Verdana" w:cs="Arial"/>
          <w:kern w:val="1"/>
          <w:sz w:val="20"/>
          <w:szCs w:val="20"/>
          <w:lang w:eastAsia="ar-SA"/>
        </w:rPr>
        <w:t>из регистра Агенције за привредне регистре, односно извод из регистра надлежног Привредног суда</w:t>
      </w:r>
      <w:r w:rsidRPr="0006717E">
        <w:rPr>
          <w:rFonts w:ascii="Verdana" w:eastAsia="Arial Unicode MS" w:hAnsi="Verdana" w:cs="Arial"/>
          <w:kern w:val="1"/>
          <w:sz w:val="20"/>
          <w:szCs w:val="20"/>
          <w:lang w:val="sr-Cyrl-CS" w:eastAsia="ar-SA"/>
        </w:rPr>
        <w:t>:</w:t>
      </w:r>
    </w:p>
    <w:p w:rsidR="008A2AAA" w:rsidRPr="0006717E" w:rsidRDefault="008A2AAA" w:rsidP="00AF7949">
      <w:pPr>
        <w:numPr>
          <w:ilvl w:val="0"/>
          <w:numId w:val="26"/>
        </w:numPr>
        <w:suppressAutoHyphens/>
        <w:spacing w:line="100" w:lineRule="atLeast"/>
        <w:ind w:left="1440"/>
        <w:jc w:val="both"/>
        <w:rPr>
          <w:rFonts w:ascii="Verdana" w:eastAsia="Arial Unicode MS" w:hAnsi="Verdana" w:cs="Arial"/>
          <w:kern w:val="1"/>
          <w:sz w:val="20"/>
          <w:szCs w:val="20"/>
          <w:lang w:eastAsia="ar-SA"/>
        </w:rPr>
      </w:pPr>
      <w:r w:rsidRPr="0006717E">
        <w:rPr>
          <w:rFonts w:ascii="Verdana" w:eastAsia="Arial Unicode MS" w:hAnsi="Verdana" w:cs="Arial"/>
          <w:kern w:val="1"/>
          <w:sz w:val="20"/>
          <w:szCs w:val="20"/>
          <w:lang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06717E">
        <w:rPr>
          <w:rFonts w:ascii="Verdana" w:eastAsia="Arial Unicode MS" w:hAnsi="Verdana" w:cs="Arial"/>
          <w:kern w:val="1"/>
          <w:sz w:val="20"/>
          <w:szCs w:val="20"/>
          <w:lang w:val="sr-Cyrl-CS" w:eastAsia="ar-SA"/>
        </w:rPr>
        <w:t xml:space="preserve"> </w:t>
      </w:r>
      <w:r w:rsidRPr="0006717E">
        <w:rPr>
          <w:rFonts w:ascii="Verdana" w:eastAsia="Arial Unicode MS" w:hAnsi="Verdana" w:cs="Arial"/>
          <w:i/>
          <w:iCs/>
          <w:kern w:val="1"/>
          <w:sz w:val="20"/>
          <w:szCs w:val="20"/>
          <w:lang w:val="sr-Cyrl-CS" w:eastAsia="ar-SA"/>
        </w:rPr>
        <w:t>(чл. 75. ст. 1. тач. 2) Закона);</w:t>
      </w:r>
    </w:p>
    <w:p w:rsidR="008A2AAA" w:rsidRPr="0006717E" w:rsidRDefault="008A2AAA" w:rsidP="00BE5FA5">
      <w:pPr>
        <w:suppressAutoHyphens/>
        <w:spacing w:line="100" w:lineRule="atLeast"/>
        <w:ind w:left="1418"/>
        <w:jc w:val="both"/>
        <w:rPr>
          <w:rFonts w:ascii="Verdana" w:eastAsia="Arial Unicode MS" w:hAnsi="Verdana" w:cs="Arial"/>
          <w:kern w:val="1"/>
          <w:sz w:val="20"/>
          <w:szCs w:val="20"/>
          <w:lang w:val="sr-Cyrl-CS" w:eastAsia="ar-SA"/>
        </w:rPr>
      </w:pPr>
      <w:r w:rsidRPr="0006717E">
        <w:rPr>
          <w:rFonts w:ascii="Verdana" w:eastAsia="Arial Unicode MS" w:hAnsi="Verdana" w:cs="Arial"/>
          <w:b/>
          <w:kern w:val="1"/>
          <w:sz w:val="20"/>
          <w:szCs w:val="20"/>
          <w:lang w:eastAsia="ar-SA"/>
        </w:rPr>
        <w:t>Доказ:</w:t>
      </w:r>
      <w:r w:rsidRPr="0006717E">
        <w:rPr>
          <w:rFonts w:ascii="Verdana" w:eastAsia="Arial Unicode MS" w:hAnsi="Verdana" w:cs="Arial"/>
          <w:kern w:val="1"/>
          <w:sz w:val="20"/>
          <w:szCs w:val="20"/>
          <w:lang w:eastAsia="ar-SA"/>
        </w:rPr>
        <w:t xml:space="preserve"> </w:t>
      </w:r>
      <w:r w:rsidRPr="0006717E">
        <w:rPr>
          <w:rFonts w:ascii="Verdana" w:eastAsia="Arial Unicode MS" w:hAnsi="Verdana" w:cs="Arial"/>
          <w:b/>
          <w:kern w:val="1"/>
          <w:sz w:val="20"/>
          <w:szCs w:val="20"/>
          <w:u w:val="single"/>
          <w:lang w:eastAsia="ar-SA"/>
        </w:rPr>
        <w:t>П</w:t>
      </w:r>
      <w:r w:rsidRPr="0006717E">
        <w:rPr>
          <w:rFonts w:ascii="Verdana" w:eastAsia="Arial Unicode MS" w:hAnsi="Verdana" w:cs="Arial"/>
          <w:b/>
          <w:kern w:val="1"/>
          <w:sz w:val="20"/>
          <w:szCs w:val="20"/>
          <w:u w:val="single"/>
          <w:lang w:val="sr-Cyrl-CS" w:eastAsia="ar-SA"/>
        </w:rPr>
        <w:t>р</w:t>
      </w:r>
      <w:r w:rsidRPr="0006717E">
        <w:rPr>
          <w:rFonts w:ascii="Verdana" w:eastAsia="Arial Unicode MS" w:hAnsi="Verdana" w:cs="Arial"/>
          <w:b/>
          <w:bCs/>
          <w:kern w:val="1"/>
          <w:sz w:val="20"/>
          <w:szCs w:val="20"/>
          <w:u w:val="single"/>
          <w:lang w:eastAsia="ar-SA"/>
        </w:rPr>
        <w:t>авна лица:</w:t>
      </w:r>
      <w:r w:rsidRPr="0006717E">
        <w:rPr>
          <w:rFonts w:ascii="Verdana" w:eastAsia="Arial Unicode MS" w:hAnsi="Verdana" w:cs="Arial"/>
          <w:bCs/>
          <w:kern w:val="1"/>
          <w:sz w:val="20"/>
          <w:szCs w:val="20"/>
          <w:lang w:eastAsia="ar-SA"/>
        </w:rPr>
        <w:t xml:space="preserve"> 1) </w:t>
      </w:r>
      <w:r w:rsidRPr="0006717E">
        <w:rPr>
          <w:rFonts w:ascii="Verdana" w:eastAsia="Arial Unicode MS" w:hAnsi="Verdana" w:cs="Arial"/>
          <w:kern w:val="1"/>
          <w:sz w:val="20"/>
          <w:szCs w:val="20"/>
          <w:lang w:eastAsia="ar-SA"/>
        </w:rPr>
        <w:t>Извод из казнене евиденције, односно уверењe основног суда на чијем подручју се налази седиште домаћег правног лица</w:t>
      </w:r>
      <w:r w:rsidRPr="0006717E">
        <w:rPr>
          <w:rFonts w:ascii="Verdana" w:eastAsia="Arial Unicode MS" w:hAnsi="Verdana" w:cs="Arial"/>
          <w:kern w:val="1"/>
          <w:sz w:val="20"/>
          <w:szCs w:val="20"/>
          <w:lang w:val="ru-RU" w:eastAsia="ar-SA"/>
        </w:rPr>
        <w:t>,</w:t>
      </w:r>
      <w:r w:rsidRPr="0006717E">
        <w:rPr>
          <w:rFonts w:ascii="Verdana" w:eastAsia="Arial Unicode MS" w:hAnsi="Verdana" w:cs="Arial"/>
          <w:kern w:val="1"/>
          <w:sz w:val="20"/>
          <w:szCs w:val="20"/>
          <w:lang w:eastAsia="ar-SA"/>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8A2AAA" w:rsidRPr="0006717E" w:rsidRDefault="008A2AAA" w:rsidP="00BE5FA5">
      <w:pPr>
        <w:suppressAutoHyphens/>
        <w:spacing w:line="100" w:lineRule="atLeast"/>
        <w:ind w:left="1418"/>
        <w:jc w:val="both"/>
        <w:rPr>
          <w:rFonts w:ascii="Verdana" w:eastAsia="Arial Unicode MS" w:hAnsi="Verdana" w:cs="Arial"/>
          <w:b/>
          <w:kern w:val="1"/>
          <w:sz w:val="20"/>
          <w:szCs w:val="20"/>
          <w:lang w:eastAsia="ar-SA"/>
        </w:rPr>
      </w:pPr>
      <w:r w:rsidRPr="0006717E">
        <w:rPr>
          <w:rFonts w:ascii="Verdana" w:eastAsia="Arial Unicode MS" w:hAnsi="Verdana" w:cs="Arial"/>
          <w:b/>
          <w:kern w:val="1"/>
          <w:sz w:val="20"/>
          <w:szCs w:val="20"/>
          <w:u w:val="single"/>
          <w:lang w:eastAsia="ar-SA"/>
        </w:rPr>
        <w:t>П</w:t>
      </w:r>
      <w:r w:rsidRPr="0006717E">
        <w:rPr>
          <w:rFonts w:ascii="Verdana" w:eastAsia="Arial Unicode MS" w:hAnsi="Verdana" w:cs="Arial"/>
          <w:b/>
          <w:bCs/>
          <w:kern w:val="1"/>
          <w:sz w:val="20"/>
          <w:szCs w:val="20"/>
          <w:u w:val="single"/>
          <w:lang w:eastAsia="ar-SA"/>
        </w:rPr>
        <w:t>редузетници и физичка лица</w:t>
      </w:r>
      <w:r w:rsidRPr="0006717E">
        <w:rPr>
          <w:rFonts w:ascii="Verdana" w:eastAsia="Arial Unicode MS" w:hAnsi="Verdana" w:cs="Arial"/>
          <w:b/>
          <w:kern w:val="1"/>
          <w:sz w:val="20"/>
          <w:szCs w:val="20"/>
          <w:u w:val="single"/>
          <w:lang w:eastAsia="ar-SA"/>
        </w:rPr>
        <w:t>:</w:t>
      </w:r>
      <w:r w:rsidRPr="0006717E">
        <w:rPr>
          <w:rFonts w:ascii="Verdana" w:eastAsia="Arial Unicode MS" w:hAnsi="Verdana" w:cs="Arial"/>
          <w:kern w:val="1"/>
          <w:sz w:val="20"/>
          <w:szCs w:val="20"/>
          <w:lang w:eastAsia="ar-SA"/>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8A2AAA" w:rsidRPr="0006717E" w:rsidRDefault="008A2AAA" w:rsidP="00BE5FA5">
      <w:pPr>
        <w:suppressAutoHyphens/>
        <w:spacing w:line="100" w:lineRule="atLeast"/>
        <w:ind w:left="720"/>
        <w:jc w:val="both"/>
        <w:rPr>
          <w:rFonts w:ascii="Verdana" w:eastAsia="Arial Unicode MS" w:hAnsi="Verdana" w:cs="Arial"/>
          <w:b/>
          <w:kern w:val="1"/>
          <w:sz w:val="20"/>
          <w:szCs w:val="20"/>
          <w:lang w:val="sr-Cyrl-CS" w:eastAsia="ar-SA"/>
        </w:rPr>
      </w:pPr>
      <w:r w:rsidRPr="0006717E">
        <w:rPr>
          <w:rFonts w:ascii="Verdana" w:eastAsia="Arial Unicode MS" w:hAnsi="Verdana" w:cs="Arial"/>
          <w:b/>
          <w:kern w:val="1"/>
          <w:sz w:val="20"/>
          <w:szCs w:val="20"/>
          <w:lang w:eastAsia="ar-SA"/>
        </w:rPr>
        <w:t xml:space="preserve">         Доказ не може бити старији од два месеца пре отварања </w:t>
      </w:r>
      <w:r w:rsidRPr="0006717E">
        <w:rPr>
          <w:rFonts w:ascii="Verdana" w:eastAsia="Arial Unicode MS" w:hAnsi="Verdana" w:cs="Arial"/>
          <w:b/>
          <w:kern w:val="1"/>
          <w:sz w:val="20"/>
          <w:szCs w:val="20"/>
          <w:lang w:val="sr-Cyrl-CS" w:eastAsia="ar-SA"/>
        </w:rPr>
        <w:t xml:space="preserve"> </w:t>
      </w:r>
    </w:p>
    <w:p w:rsidR="008A2AAA" w:rsidRPr="0006717E" w:rsidRDefault="008A2AAA" w:rsidP="00BE5FA5">
      <w:pPr>
        <w:suppressAutoHyphens/>
        <w:spacing w:line="100" w:lineRule="atLeast"/>
        <w:ind w:left="720"/>
        <w:jc w:val="both"/>
        <w:rPr>
          <w:rFonts w:ascii="Verdana" w:eastAsia="Arial Unicode MS" w:hAnsi="Verdana" w:cs="Arial"/>
          <w:iCs/>
          <w:kern w:val="1"/>
          <w:sz w:val="20"/>
          <w:szCs w:val="20"/>
          <w:lang w:val="sr-Cyrl-CS" w:eastAsia="ar-SA"/>
        </w:rPr>
      </w:pPr>
      <w:r w:rsidRPr="0006717E">
        <w:rPr>
          <w:rFonts w:ascii="Verdana" w:eastAsia="Arial Unicode MS" w:hAnsi="Verdana" w:cs="Arial"/>
          <w:b/>
          <w:kern w:val="1"/>
          <w:sz w:val="20"/>
          <w:szCs w:val="20"/>
          <w:lang w:val="sr-Cyrl-CS" w:eastAsia="ar-SA"/>
        </w:rPr>
        <w:t xml:space="preserve">         </w:t>
      </w:r>
      <w:r w:rsidRPr="0006717E">
        <w:rPr>
          <w:rFonts w:ascii="Verdana" w:eastAsia="Arial Unicode MS" w:hAnsi="Verdana" w:cs="Arial"/>
          <w:b/>
          <w:kern w:val="1"/>
          <w:sz w:val="20"/>
          <w:szCs w:val="20"/>
          <w:lang w:eastAsia="ar-SA"/>
        </w:rPr>
        <w:t xml:space="preserve">понуда; </w:t>
      </w:r>
    </w:p>
    <w:p w:rsidR="008A2AAA" w:rsidRPr="0006717E" w:rsidRDefault="008A2AAA" w:rsidP="00AF7949">
      <w:pPr>
        <w:numPr>
          <w:ilvl w:val="0"/>
          <w:numId w:val="26"/>
        </w:numPr>
        <w:suppressAutoHyphens/>
        <w:spacing w:line="100" w:lineRule="atLeast"/>
        <w:ind w:left="1440"/>
        <w:jc w:val="both"/>
        <w:rPr>
          <w:rFonts w:ascii="Verdana" w:eastAsia="Arial Unicode MS" w:hAnsi="Verdana" w:cs="Arial"/>
          <w:kern w:val="1"/>
          <w:sz w:val="20"/>
          <w:szCs w:val="20"/>
          <w:lang w:eastAsia="ar-SA"/>
        </w:rPr>
      </w:pPr>
      <w:r w:rsidRPr="0006717E">
        <w:rPr>
          <w:rFonts w:ascii="Verdana" w:eastAsia="Arial Unicode MS" w:hAnsi="Verdana" w:cs="Arial"/>
          <w:kern w:val="1"/>
          <w:sz w:val="20"/>
          <w:szCs w:val="20"/>
          <w:lang w:eastAsia="ar-SA"/>
        </w:rPr>
        <w:t>Да му није изречена мера забране обављања делатности, која је на снази у време објављивања позива за подношење понуде</w:t>
      </w:r>
      <w:r w:rsidRPr="0006717E">
        <w:rPr>
          <w:rFonts w:ascii="Verdana" w:eastAsia="Arial Unicode MS" w:hAnsi="Verdana" w:cs="Arial"/>
          <w:kern w:val="1"/>
          <w:sz w:val="20"/>
          <w:szCs w:val="20"/>
          <w:lang w:val="sr-Cyrl-CS" w:eastAsia="ar-SA"/>
        </w:rPr>
        <w:t xml:space="preserve"> </w:t>
      </w:r>
      <w:r w:rsidRPr="0006717E">
        <w:rPr>
          <w:rFonts w:ascii="Verdana" w:eastAsia="Arial Unicode MS" w:hAnsi="Verdana" w:cs="Arial"/>
          <w:i/>
          <w:iCs/>
          <w:kern w:val="1"/>
          <w:sz w:val="20"/>
          <w:szCs w:val="20"/>
          <w:lang w:val="sr-Cyrl-CS" w:eastAsia="ar-SA"/>
        </w:rPr>
        <w:t>(чл. 75. ст. 1. тач. 3) Закона);</w:t>
      </w:r>
    </w:p>
    <w:p w:rsidR="008A2AAA" w:rsidRPr="0006717E" w:rsidRDefault="008A2AAA" w:rsidP="00BE5FA5">
      <w:pPr>
        <w:suppressAutoHyphens/>
        <w:spacing w:line="100" w:lineRule="atLeast"/>
        <w:ind w:left="1418"/>
        <w:jc w:val="both"/>
        <w:rPr>
          <w:rFonts w:ascii="Verdana" w:eastAsia="Arial Unicode MS" w:hAnsi="Verdana" w:cs="Arial"/>
          <w:b/>
          <w:kern w:val="1"/>
          <w:sz w:val="20"/>
          <w:szCs w:val="20"/>
          <w:lang w:eastAsia="ar-SA"/>
        </w:rPr>
      </w:pPr>
      <w:r w:rsidRPr="0006717E">
        <w:rPr>
          <w:rFonts w:ascii="Verdana" w:eastAsia="Arial Unicode MS" w:hAnsi="Verdana" w:cs="Arial"/>
          <w:b/>
          <w:kern w:val="1"/>
          <w:sz w:val="20"/>
          <w:szCs w:val="20"/>
          <w:lang w:eastAsia="ar-SA"/>
        </w:rPr>
        <w:t>Доказ:</w:t>
      </w:r>
      <w:r w:rsidRPr="0006717E">
        <w:rPr>
          <w:rFonts w:ascii="Verdana" w:eastAsia="Arial Unicode MS" w:hAnsi="Verdana" w:cs="Arial"/>
          <w:kern w:val="1"/>
          <w:sz w:val="20"/>
          <w:szCs w:val="20"/>
          <w:lang w:eastAsia="ar-SA"/>
        </w:rPr>
        <w:t xml:space="preserve"> </w:t>
      </w:r>
      <w:r w:rsidRPr="0006717E">
        <w:rPr>
          <w:rFonts w:ascii="Verdana" w:eastAsia="Arial Unicode MS" w:hAnsi="Verdana" w:cs="Arial"/>
          <w:kern w:val="1"/>
          <w:sz w:val="20"/>
          <w:szCs w:val="20"/>
          <w:u w:val="single"/>
          <w:lang w:eastAsia="ar-SA"/>
        </w:rPr>
        <w:t>Правна лица:</w:t>
      </w:r>
      <w:r w:rsidRPr="0006717E">
        <w:rPr>
          <w:rFonts w:ascii="Verdana" w:eastAsia="Arial Unicode MS" w:hAnsi="Verdana" w:cs="Arial"/>
          <w:kern w:val="1"/>
          <w:sz w:val="20"/>
          <w:szCs w:val="20"/>
          <w:lang w:eastAsia="ar-SA"/>
        </w:rPr>
        <w:t xml:space="preserve"> Потврде </w:t>
      </w:r>
      <w:r w:rsidRPr="0006717E">
        <w:rPr>
          <w:rFonts w:ascii="Verdana" w:eastAsia="Arial Unicode MS" w:hAnsi="Verdana" w:cs="Arial"/>
          <w:bCs/>
          <w:kern w:val="1"/>
          <w:sz w:val="20"/>
          <w:szCs w:val="20"/>
          <w:lang w:eastAsia="ar-SA"/>
        </w:rPr>
        <w:t xml:space="preserve">привредног и прекршајног суда </w:t>
      </w:r>
      <w:r w:rsidRPr="0006717E">
        <w:rPr>
          <w:rFonts w:ascii="Verdana" w:eastAsia="Arial Unicode MS" w:hAnsi="Verdana" w:cs="Arial"/>
          <w:kern w:val="1"/>
          <w:sz w:val="20"/>
          <w:szCs w:val="20"/>
          <w:lang w:eastAsia="ar-SA"/>
        </w:rPr>
        <w:t xml:space="preserve">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 </w:t>
      </w:r>
      <w:r w:rsidRPr="0006717E">
        <w:rPr>
          <w:rFonts w:ascii="Verdana" w:eastAsia="Arial Unicode MS" w:hAnsi="Verdana" w:cs="Arial"/>
          <w:bCs/>
          <w:kern w:val="1"/>
          <w:sz w:val="20"/>
          <w:szCs w:val="20"/>
          <w:u w:val="single"/>
          <w:lang w:eastAsia="ar-SA"/>
        </w:rPr>
        <w:t>Предузетници:</w:t>
      </w:r>
      <w:r w:rsidRPr="0006717E">
        <w:rPr>
          <w:rFonts w:ascii="Verdana" w:eastAsia="Arial Unicode MS" w:hAnsi="Verdana" w:cs="Arial"/>
          <w:bCs/>
          <w:kern w:val="1"/>
          <w:sz w:val="20"/>
          <w:szCs w:val="20"/>
          <w:lang w:eastAsia="ar-SA"/>
        </w:rPr>
        <w:t xml:space="preserve"> </w:t>
      </w:r>
      <w:r w:rsidRPr="0006717E">
        <w:rPr>
          <w:rFonts w:ascii="Verdana" w:eastAsia="Arial Unicode MS" w:hAnsi="Verdana" w:cs="Arial"/>
          <w:kern w:val="1"/>
          <w:sz w:val="20"/>
          <w:szCs w:val="20"/>
          <w:lang w:eastAsia="ar-SA"/>
        </w:rPr>
        <w:t xml:space="preserve">Потврда прекршајног суда да му није изречена </w:t>
      </w:r>
      <w:r w:rsidRPr="0006717E">
        <w:rPr>
          <w:rFonts w:ascii="Verdana" w:eastAsia="Arial Unicode MS" w:hAnsi="Verdana" w:cs="Arial"/>
          <w:kern w:val="1"/>
          <w:sz w:val="20"/>
          <w:szCs w:val="20"/>
          <w:lang w:eastAsia="ar-SA"/>
        </w:rPr>
        <w:lastRenderedPageBreak/>
        <w:t xml:space="preserve">мера забране обављања делатности, или потврда Агенције за привредне регистре да код тог органа није регистровано, да му је као привредном субјекту изречена мера забране обављања делатности, која је на снази у време објаве позива за подношење понуда </w:t>
      </w:r>
      <w:r w:rsidRPr="0006717E">
        <w:rPr>
          <w:rFonts w:ascii="Verdana" w:eastAsia="Arial Unicode MS" w:hAnsi="Verdana" w:cs="Arial"/>
          <w:bCs/>
          <w:kern w:val="1"/>
          <w:sz w:val="20"/>
          <w:szCs w:val="20"/>
          <w:u w:val="single"/>
          <w:lang w:eastAsia="ar-SA"/>
        </w:rPr>
        <w:t>Физичка лица:</w:t>
      </w:r>
      <w:r w:rsidRPr="0006717E">
        <w:rPr>
          <w:rFonts w:ascii="Verdana" w:eastAsia="Arial Unicode MS" w:hAnsi="Verdana" w:cs="Arial"/>
          <w:bCs/>
          <w:kern w:val="1"/>
          <w:sz w:val="20"/>
          <w:szCs w:val="20"/>
          <w:lang w:eastAsia="ar-SA"/>
        </w:rPr>
        <w:t xml:space="preserve"> </w:t>
      </w:r>
      <w:r w:rsidRPr="0006717E">
        <w:rPr>
          <w:rFonts w:ascii="Verdana" w:eastAsia="Arial Unicode MS" w:hAnsi="Verdana" w:cs="Arial"/>
          <w:kern w:val="1"/>
          <w:sz w:val="20"/>
          <w:szCs w:val="20"/>
          <w:lang w:eastAsia="ar-SA"/>
        </w:rPr>
        <w:t xml:space="preserve">Потврда прекршајног суда да му није изречена мера забране обављања одређених послова. </w:t>
      </w:r>
    </w:p>
    <w:p w:rsidR="008A2AAA" w:rsidRPr="0006717E" w:rsidRDefault="008A2AAA" w:rsidP="00BE5FA5">
      <w:pPr>
        <w:suppressAutoHyphens/>
        <w:spacing w:line="100" w:lineRule="atLeast"/>
        <w:ind w:left="1440"/>
        <w:jc w:val="both"/>
        <w:rPr>
          <w:rFonts w:ascii="Verdana" w:eastAsia="Arial Unicode MS" w:hAnsi="Verdana" w:cs="Arial"/>
          <w:kern w:val="1"/>
          <w:sz w:val="20"/>
          <w:szCs w:val="20"/>
          <w:highlight w:val="yellow"/>
          <w:lang w:eastAsia="ar-SA"/>
        </w:rPr>
      </w:pPr>
      <w:r w:rsidRPr="0006717E">
        <w:rPr>
          <w:rFonts w:ascii="Verdana" w:eastAsia="Arial Unicode MS" w:hAnsi="Verdana" w:cs="Arial"/>
          <w:b/>
          <w:kern w:val="1"/>
          <w:sz w:val="20"/>
          <w:szCs w:val="20"/>
          <w:lang w:eastAsia="ar-SA"/>
        </w:rPr>
        <w:t>Доказ не може бити старији од два месеца пре отварања понуда и мора бити издат након објављивања позива за подношење понуда;</w:t>
      </w:r>
    </w:p>
    <w:p w:rsidR="008A2AAA" w:rsidRPr="0006717E" w:rsidRDefault="008A2AAA" w:rsidP="00AF7949">
      <w:pPr>
        <w:numPr>
          <w:ilvl w:val="0"/>
          <w:numId w:val="26"/>
        </w:numPr>
        <w:suppressAutoHyphens/>
        <w:spacing w:line="100" w:lineRule="atLeast"/>
        <w:ind w:left="1440"/>
        <w:jc w:val="both"/>
        <w:rPr>
          <w:rFonts w:ascii="Verdana" w:eastAsia="Arial Unicode MS" w:hAnsi="Verdana" w:cs="Arial"/>
          <w:kern w:val="1"/>
          <w:sz w:val="20"/>
          <w:szCs w:val="20"/>
          <w:lang w:eastAsia="ar-SA"/>
        </w:rPr>
      </w:pPr>
      <w:r w:rsidRPr="0006717E">
        <w:rPr>
          <w:rFonts w:ascii="Verdana" w:eastAsia="Arial Unicode MS" w:hAnsi="Verdana" w:cs="Arial"/>
          <w:kern w:val="1"/>
          <w:sz w:val="20"/>
          <w:szCs w:val="20"/>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06717E">
        <w:rPr>
          <w:rFonts w:ascii="Verdana" w:eastAsia="Arial Unicode MS" w:hAnsi="Verdana" w:cs="Arial"/>
          <w:i/>
          <w:iCs/>
          <w:kern w:val="1"/>
          <w:sz w:val="20"/>
          <w:szCs w:val="20"/>
          <w:lang w:val="sr-Cyrl-CS" w:eastAsia="ar-SA"/>
        </w:rPr>
        <w:t>(чл. 75. ст. 1. тач. 4) Закона);</w:t>
      </w:r>
    </w:p>
    <w:p w:rsidR="008A2AAA" w:rsidRPr="0006717E" w:rsidRDefault="008A2AAA" w:rsidP="00BE5FA5">
      <w:pPr>
        <w:suppressAutoHyphens/>
        <w:spacing w:line="100" w:lineRule="atLeast"/>
        <w:ind w:left="1418"/>
        <w:jc w:val="both"/>
        <w:rPr>
          <w:rFonts w:ascii="Verdana" w:eastAsia="Arial Unicode MS" w:hAnsi="Verdana" w:cs="Arial"/>
          <w:b/>
          <w:kern w:val="1"/>
          <w:sz w:val="20"/>
          <w:szCs w:val="20"/>
          <w:lang w:eastAsia="ar-SA"/>
        </w:rPr>
      </w:pPr>
      <w:r w:rsidRPr="0006717E">
        <w:rPr>
          <w:rFonts w:ascii="Verdana" w:eastAsia="Arial Unicode MS" w:hAnsi="Verdana" w:cs="Arial"/>
          <w:b/>
          <w:kern w:val="1"/>
          <w:sz w:val="20"/>
          <w:szCs w:val="20"/>
          <w:lang w:eastAsia="ar-SA"/>
        </w:rPr>
        <w:t>Доказ:</w:t>
      </w:r>
      <w:r w:rsidRPr="0006717E">
        <w:rPr>
          <w:rFonts w:ascii="Verdana" w:eastAsia="Arial Unicode MS" w:hAnsi="Verdana" w:cs="Arial"/>
          <w:kern w:val="1"/>
          <w:sz w:val="20"/>
          <w:szCs w:val="20"/>
          <w:lang w:eastAsia="ar-SA"/>
        </w:rPr>
        <w:t xml:space="preserve"> Уверење </w:t>
      </w:r>
      <w:r w:rsidRPr="0006717E">
        <w:rPr>
          <w:rFonts w:ascii="Verdana" w:eastAsia="Arial Unicode MS" w:hAnsi="Verdana" w:cs="Arial"/>
          <w:bCs/>
          <w:kern w:val="1"/>
          <w:sz w:val="20"/>
          <w:szCs w:val="20"/>
          <w:lang w:eastAsia="ar-SA"/>
        </w:rPr>
        <w:t xml:space="preserve">Пореске управе Министарства финансија и привреде </w:t>
      </w:r>
      <w:r w:rsidRPr="0006717E">
        <w:rPr>
          <w:rFonts w:ascii="Verdana" w:eastAsia="Arial Unicode MS" w:hAnsi="Verdana" w:cs="Arial"/>
          <w:kern w:val="1"/>
          <w:sz w:val="20"/>
          <w:szCs w:val="20"/>
          <w:lang w:eastAsia="ar-SA"/>
        </w:rPr>
        <w:t xml:space="preserve">да је измирио доспеле порезе и доприносе и уверење надлежне управе </w:t>
      </w:r>
      <w:r w:rsidRPr="0006717E">
        <w:rPr>
          <w:rFonts w:ascii="Verdana" w:eastAsia="Arial Unicode MS" w:hAnsi="Verdana" w:cs="Arial"/>
          <w:bCs/>
          <w:kern w:val="1"/>
          <w:sz w:val="20"/>
          <w:szCs w:val="20"/>
          <w:lang w:eastAsia="ar-SA"/>
        </w:rPr>
        <w:t xml:space="preserve">локалне самоуправе </w:t>
      </w:r>
      <w:r w:rsidRPr="0006717E">
        <w:rPr>
          <w:rFonts w:ascii="Verdana" w:eastAsia="Arial Unicode MS" w:hAnsi="Verdana" w:cs="Arial"/>
          <w:kern w:val="1"/>
          <w:sz w:val="20"/>
          <w:szCs w:val="20"/>
          <w:lang w:eastAsia="ar-SA"/>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8A2AAA" w:rsidRPr="0006717E" w:rsidRDefault="008A2AAA" w:rsidP="00BE5FA5">
      <w:pPr>
        <w:suppressAutoHyphens/>
        <w:spacing w:line="100" w:lineRule="atLeast"/>
        <w:ind w:left="720"/>
        <w:jc w:val="both"/>
        <w:rPr>
          <w:rFonts w:ascii="Verdana" w:eastAsia="Arial Unicode MS" w:hAnsi="Verdana" w:cs="Arial"/>
          <w:b/>
          <w:kern w:val="1"/>
          <w:sz w:val="20"/>
          <w:szCs w:val="20"/>
          <w:lang w:val="sr-Cyrl-CS" w:eastAsia="ar-SA"/>
        </w:rPr>
      </w:pPr>
      <w:r w:rsidRPr="0006717E">
        <w:rPr>
          <w:rFonts w:ascii="Verdana" w:eastAsia="Arial Unicode MS" w:hAnsi="Verdana" w:cs="Arial"/>
          <w:b/>
          <w:kern w:val="1"/>
          <w:sz w:val="20"/>
          <w:szCs w:val="20"/>
          <w:lang w:eastAsia="ar-SA"/>
        </w:rPr>
        <w:t xml:space="preserve">          Доказ не може бити старији од два месеца пре отварања </w:t>
      </w:r>
    </w:p>
    <w:p w:rsidR="008A2AAA" w:rsidRPr="0006717E" w:rsidRDefault="008A2AAA" w:rsidP="00BE5FA5">
      <w:pPr>
        <w:suppressAutoHyphens/>
        <w:spacing w:line="100" w:lineRule="atLeast"/>
        <w:ind w:left="720"/>
        <w:jc w:val="both"/>
        <w:rPr>
          <w:rFonts w:ascii="Verdana" w:eastAsia="Arial Unicode MS" w:hAnsi="Verdana" w:cs="Arial"/>
          <w:iCs/>
          <w:kern w:val="1"/>
          <w:sz w:val="20"/>
          <w:szCs w:val="20"/>
          <w:lang w:val="sr-Cyrl-CS" w:eastAsia="ar-SA"/>
        </w:rPr>
      </w:pPr>
      <w:r w:rsidRPr="0006717E">
        <w:rPr>
          <w:rFonts w:ascii="Verdana" w:eastAsia="Arial Unicode MS" w:hAnsi="Verdana" w:cs="Arial"/>
          <w:b/>
          <w:kern w:val="1"/>
          <w:sz w:val="20"/>
          <w:szCs w:val="20"/>
          <w:lang w:val="sr-Cyrl-CS" w:eastAsia="ar-SA"/>
        </w:rPr>
        <w:t xml:space="preserve">          </w:t>
      </w:r>
      <w:r w:rsidRPr="0006717E">
        <w:rPr>
          <w:rFonts w:ascii="Verdana" w:eastAsia="Arial Unicode MS" w:hAnsi="Verdana" w:cs="Arial"/>
          <w:b/>
          <w:kern w:val="1"/>
          <w:sz w:val="20"/>
          <w:szCs w:val="20"/>
          <w:lang w:eastAsia="ar-SA"/>
        </w:rPr>
        <w:t>понуда;</w:t>
      </w:r>
    </w:p>
    <w:p w:rsidR="008A2AAA" w:rsidRPr="0006717E" w:rsidRDefault="008A2AAA" w:rsidP="00AF7949">
      <w:pPr>
        <w:numPr>
          <w:ilvl w:val="0"/>
          <w:numId w:val="26"/>
        </w:numPr>
        <w:suppressAutoHyphens/>
        <w:spacing w:line="100" w:lineRule="atLeast"/>
        <w:ind w:left="1440"/>
        <w:jc w:val="both"/>
        <w:rPr>
          <w:rFonts w:ascii="Verdana" w:eastAsia="Arial Unicode MS" w:hAnsi="Verdana" w:cs="Arial"/>
          <w:b/>
          <w:kern w:val="1"/>
          <w:sz w:val="20"/>
          <w:szCs w:val="20"/>
          <w:lang w:eastAsia="ar-SA"/>
        </w:rPr>
      </w:pPr>
      <w:r w:rsidRPr="0006717E">
        <w:rPr>
          <w:rFonts w:ascii="Verdana" w:eastAsia="Arial Unicode MS" w:hAnsi="Verdana" w:cs="Arial"/>
          <w:kern w:val="1"/>
          <w:sz w:val="20"/>
          <w:szCs w:val="20"/>
          <w:lang w:eastAsia="ar-SA"/>
        </w:rPr>
        <w:t>Да има важећу дозволу надлежног органа за обављање делатности која је предмет јавне набавке</w:t>
      </w:r>
      <w:r w:rsidRPr="0006717E">
        <w:rPr>
          <w:rFonts w:ascii="Verdana" w:eastAsia="Arial Unicode MS" w:hAnsi="Verdana" w:cs="Arial"/>
          <w:kern w:val="1"/>
          <w:sz w:val="20"/>
          <w:szCs w:val="20"/>
          <w:lang w:val="sr-Cyrl-CS" w:eastAsia="ar-SA"/>
        </w:rPr>
        <w:t xml:space="preserve"> </w:t>
      </w:r>
      <w:r w:rsidRPr="0006717E">
        <w:rPr>
          <w:rFonts w:ascii="Verdana" w:eastAsia="Arial Unicode MS" w:hAnsi="Verdana" w:cs="Arial"/>
          <w:iCs/>
          <w:kern w:val="1"/>
          <w:sz w:val="20"/>
          <w:szCs w:val="20"/>
          <w:lang w:val="sr-Cyrl-CS" w:eastAsia="ar-SA"/>
        </w:rPr>
        <w:t>(чл. 75. ст. 1. тач. 5) Закона), ако је таква дозвола предвиђена посебним прописом;</w:t>
      </w:r>
    </w:p>
    <w:p w:rsidR="008A2AAA" w:rsidRPr="0006717E" w:rsidRDefault="008A2AAA" w:rsidP="00BE5FA5">
      <w:pPr>
        <w:suppressAutoHyphens/>
        <w:spacing w:line="100" w:lineRule="atLeast"/>
        <w:ind w:left="1418"/>
        <w:jc w:val="both"/>
        <w:rPr>
          <w:rFonts w:ascii="Verdana" w:eastAsia="Arial Unicode MS" w:hAnsi="Verdana" w:cs="Arial"/>
          <w:i/>
          <w:kern w:val="1"/>
          <w:sz w:val="20"/>
          <w:szCs w:val="20"/>
          <w:lang w:eastAsia="ar-SA"/>
        </w:rPr>
      </w:pPr>
      <w:r w:rsidRPr="0006717E">
        <w:rPr>
          <w:rFonts w:ascii="Verdana" w:eastAsia="Arial Unicode MS" w:hAnsi="Verdana" w:cs="Arial"/>
          <w:b/>
          <w:kern w:val="1"/>
          <w:sz w:val="20"/>
          <w:szCs w:val="20"/>
          <w:lang w:eastAsia="ar-SA"/>
        </w:rPr>
        <w:t xml:space="preserve">Доказ: </w:t>
      </w:r>
      <w:r w:rsidRPr="0006717E">
        <w:rPr>
          <w:rFonts w:ascii="Verdana" w:eastAsia="Arial Unicode MS" w:hAnsi="Verdana" w:cs="Arial"/>
          <w:kern w:val="1"/>
          <w:sz w:val="20"/>
          <w:szCs w:val="20"/>
          <w:lang w:eastAsia="ar-SA"/>
        </w:rPr>
        <w:t>Таква дозвола није предвиђена посебним прописом.</w:t>
      </w:r>
    </w:p>
    <w:p w:rsidR="008A2AAA" w:rsidRPr="0006717E" w:rsidRDefault="008A2AAA" w:rsidP="003427A1">
      <w:pPr>
        <w:suppressAutoHyphens/>
        <w:spacing w:line="100" w:lineRule="atLeast"/>
        <w:ind w:left="1440"/>
        <w:jc w:val="both"/>
        <w:rPr>
          <w:rFonts w:ascii="Verdana" w:eastAsia="Arial Unicode MS" w:hAnsi="Verdana" w:cs="Arial"/>
          <w:i/>
          <w:iCs/>
          <w:kern w:val="1"/>
          <w:sz w:val="20"/>
          <w:szCs w:val="20"/>
          <w:lang w:val="sr-Cyrl-CS" w:eastAsia="ar-SA"/>
        </w:rPr>
      </w:pPr>
      <w:r w:rsidRPr="0006717E">
        <w:rPr>
          <w:rFonts w:ascii="Verdana" w:eastAsia="Arial Unicode MS" w:hAnsi="Verdana" w:cs="Arial"/>
          <w:iCs/>
          <w:kern w:val="1"/>
          <w:sz w:val="20"/>
          <w:szCs w:val="20"/>
          <w:u w:val="single"/>
          <w:lang w:val="sr-Cyrl-CS" w:eastAsia="ar-SA"/>
        </w:rPr>
        <w:t>Напомена:</w:t>
      </w:r>
      <w:r w:rsidRPr="0006717E">
        <w:rPr>
          <w:rFonts w:ascii="Verdana" w:eastAsia="Arial Unicode MS" w:hAnsi="Verdana" w:cs="Arial"/>
          <w:i/>
          <w:iCs/>
          <w:kern w:val="1"/>
          <w:sz w:val="20"/>
          <w:szCs w:val="20"/>
          <w:lang w:val="sr-Cyrl-CS" w:eastAsia="ar-SA"/>
        </w:rPr>
        <w:t xml:space="preserve"> Ако је за извршење дела јавне набавке чија вредност не прелази 10%укупне вредности јавне набавке потребно испунити обавезан услов из члана чл. 75. ст. 1. тач. 5) Закона о јавним набавкама понуђач може доказати испуњеност тог услова преко подизвођача којем је поверио извршење тог дела набавке. </w:t>
      </w:r>
    </w:p>
    <w:p w:rsidR="008A2AAA" w:rsidRPr="0006717E" w:rsidRDefault="008A2AAA" w:rsidP="00BE5FA5">
      <w:pPr>
        <w:suppressAutoHyphens/>
        <w:spacing w:line="100" w:lineRule="atLeast"/>
        <w:ind w:left="1440" w:hanging="360"/>
        <w:jc w:val="both"/>
        <w:rPr>
          <w:rFonts w:ascii="Verdana" w:eastAsia="Arial Unicode MS" w:hAnsi="Verdana" w:cs="Arial"/>
          <w:kern w:val="1"/>
          <w:sz w:val="20"/>
          <w:szCs w:val="20"/>
          <w:lang w:eastAsia="ar-SA"/>
        </w:rPr>
      </w:pPr>
      <w:r w:rsidRPr="0006717E">
        <w:rPr>
          <w:rFonts w:ascii="Verdana" w:eastAsia="Arial Unicode MS" w:hAnsi="Verdana" w:cs="Arial"/>
          <w:kern w:val="1"/>
          <w:sz w:val="20"/>
          <w:szCs w:val="20"/>
          <w:lang w:val="sr-Cyrl-CS" w:eastAsia="ar-SA"/>
        </w:rPr>
        <w:t xml:space="preserve">6) </w:t>
      </w:r>
      <w:r w:rsidRPr="0006717E">
        <w:rPr>
          <w:rFonts w:ascii="Verdana" w:eastAsia="Arial Unicode MS" w:hAnsi="Verdana" w:cs="Arial"/>
          <w:kern w:val="1"/>
          <w:sz w:val="20"/>
          <w:szCs w:val="20"/>
          <w:lang w:eastAsia="ar-SA"/>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06717E">
        <w:rPr>
          <w:rFonts w:ascii="Verdana" w:eastAsia="Arial Unicode MS" w:hAnsi="Verdana" w:cs="Arial"/>
          <w:kern w:val="1"/>
          <w:sz w:val="20"/>
          <w:szCs w:val="20"/>
          <w:lang w:val="sr-Cyrl-CS" w:eastAsia="ar-SA"/>
        </w:rPr>
        <w:t xml:space="preserve"> </w:t>
      </w:r>
      <w:r w:rsidRPr="0006717E">
        <w:rPr>
          <w:rFonts w:ascii="Verdana" w:eastAsia="Arial Unicode MS" w:hAnsi="Verdana" w:cs="Arial"/>
          <w:i/>
          <w:iCs/>
          <w:kern w:val="1"/>
          <w:sz w:val="20"/>
          <w:szCs w:val="20"/>
          <w:lang w:val="sr-Cyrl-CS" w:eastAsia="ar-SA"/>
        </w:rPr>
        <w:t>(чл. 75. ст. 2. Закона).</w:t>
      </w:r>
    </w:p>
    <w:p w:rsidR="008A2AAA" w:rsidRPr="00141703" w:rsidRDefault="008A2AAA" w:rsidP="00BE5FA5">
      <w:pPr>
        <w:suppressAutoHyphens/>
        <w:spacing w:line="100" w:lineRule="atLeast"/>
        <w:ind w:left="1495"/>
        <w:jc w:val="both"/>
        <w:rPr>
          <w:rFonts w:ascii="Verdana" w:eastAsia="Arial Unicode MS" w:hAnsi="Verdana" w:cs="Arial"/>
          <w:kern w:val="1"/>
          <w:sz w:val="20"/>
          <w:szCs w:val="20"/>
          <w:lang w:eastAsia="ar-SA"/>
        </w:rPr>
      </w:pPr>
      <w:r w:rsidRPr="0006717E">
        <w:rPr>
          <w:rFonts w:ascii="Verdana" w:eastAsia="Arial Unicode MS" w:hAnsi="Verdana" w:cs="Arial"/>
          <w:b/>
          <w:i/>
          <w:iCs/>
          <w:kern w:val="1"/>
          <w:sz w:val="20"/>
          <w:szCs w:val="20"/>
          <w:lang w:val="sr-Cyrl-CS" w:eastAsia="ar-SA"/>
        </w:rPr>
        <w:t xml:space="preserve">Доказ: </w:t>
      </w:r>
      <w:r w:rsidRPr="0006717E">
        <w:rPr>
          <w:rFonts w:ascii="Verdana" w:eastAsia="Arial Unicode MS" w:hAnsi="Verdana" w:cs="Arial"/>
          <w:i/>
          <w:iCs/>
          <w:kern w:val="1"/>
          <w:sz w:val="20"/>
          <w:szCs w:val="20"/>
          <w:lang w:val="sr-Cyrl-CS" w:eastAsia="ar-SA"/>
        </w:rPr>
        <w:t xml:space="preserve">Потписан о оверен </w:t>
      </w:r>
      <w:r w:rsidRPr="0006717E">
        <w:rPr>
          <w:rFonts w:ascii="Verdana" w:eastAsia="Arial Unicode MS" w:hAnsi="Verdana" w:cs="Arial"/>
          <w:i/>
          <w:iCs/>
          <w:kern w:val="1"/>
          <w:sz w:val="20"/>
          <w:szCs w:val="20"/>
          <w:lang w:eastAsia="ar-SA"/>
        </w:rPr>
        <w:t>O</w:t>
      </w:r>
      <w:r w:rsidRPr="0006717E">
        <w:rPr>
          <w:rFonts w:ascii="Verdana" w:eastAsia="Arial Unicode MS" w:hAnsi="Verdana" w:cs="Arial"/>
          <w:i/>
          <w:iCs/>
          <w:kern w:val="1"/>
          <w:sz w:val="20"/>
          <w:szCs w:val="20"/>
          <w:lang w:val="sr-Cyrl-CS" w:eastAsia="ar-SA"/>
        </w:rPr>
        <w:t xml:space="preserve">бразац </w:t>
      </w:r>
      <w:r w:rsidRPr="0006717E">
        <w:rPr>
          <w:rFonts w:ascii="Verdana" w:eastAsia="Arial Unicode MS" w:hAnsi="Verdana" w:cs="Arial"/>
          <w:i/>
          <w:iCs/>
          <w:kern w:val="1"/>
          <w:sz w:val="20"/>
          <w:szCs w:val="20"/>
          <w:lang w:eastAsia="ar-SA"/>
        </w:rPr>
        <w:t>и</w:t>
      </w:r>
      <w:r w:rsidRPr="0006717E">
        <w:rPr>
          <w:rFonts w:ascii="Verdana" w:eastAsia="Arial Unicode MS" w:hAnsi="Verdana" w:cs="Arial"/>
          <w:i/>
          <w:iCs/>
          <w:kern w:val="1"/>
          <w:sz w:val="20"/>
          <w:szCs w:val="20"/>
          <w:lang w:val="sr-Cyrl-CS" w:eastAsia="ar-SA"/>
        </w:rPr>
        <w:t xml:space="preserve">зјаве. </w:t>
      </w:r>
      <w:r w:rsidRPr="0006717E">
        <w:rPr>
          <w:rFonts w:ascii="Verdana" w:eastAsia="Arial Unicode MS" w:hAnsi="Verdana" w:cs="Arial"/>
          <w:kern w:val="1"/>
          <w:sz w:val="20"/>
          <w:szCs w:val="20"/>
          <w:lang w:eastAsia="ar-SA"/>
        </w:rPr>
        <w:t xml:space="preserve">Изјава мора да буде </w:t>
      </w:r>
      <w:r w:rsidRPr="00141703">
        <w:rPr>
          <w:rFonts w:ascii="Verdana" w:eastAsia="Arial Unicode MS" w:hAnsi="Verdana" w:cs="Arial"/>
          <w:kern w:val="1"/>
          <w:sz w:val="20"/>
          <w:szCs w:val="20"/>
          <w:lang w:eastAsia="ar-SA"/>
        </w:rPr>
        <w:t>потписана од стране овлашћеног лица понуђача и оверена печатом.</w:t>
      </w:r>
    </w:p>
    <w:p w:rsidR="008A2AAA" w:rsidRPr="00141703" w:rsidRDefault="008A2AAA" w:rsidP="00BE5FA5">
      <w:pPr>
        <w:suppressAutoHyphens/>
        <w:spacing w:line="100" w:lineRule="atLeast"/>
        <w:ind w:left="1495"/>
        <w:jc w:val="both"/>
        <w:rPr>
          <w:rFonts w:ascii="Verdana" w:eastAsia="Arial Unicode MS" w:hAnsi="Verdana" w:cs="Arial"/>
          <w:bCs/>
          <w:iCs/>
          <w:kern w:val="1"/>
          <w:sz w:val="20"/>
          <w:szCs w:val="20"/>
          <w:lang w:eastAsia="ar-SA"/>
        </w:rPr>
      </w:pPr>
      <w:r w:rsidRPr="00141703">
        <w:rPr>
          <w:rFonts w:ascii="Verdana" w:eastAsia="Arial Unicode MS" w:hAnsi="Verdana" w:cs="Arial"/>
          <w:b/>
          <w:bCs/>
          <w:iCs/>
          <w:kern w:val="1"/>
          <w:sz w:val="20"/>
          <w:szCs w:val="20"/>
          <w:u w:val="single"/>
          <w:lang w:eastAsia="ar-SA"/>
        </w:rPr>
        <w:t>Уколико понуду подноси група понуђача</w:t>
      </w:r>
      <w:r w:rsidRPr="00141703">
        <w:rPr>
          <w:rFonts w:ascii="Verdana" w:eastAsia="Arial Unicode MS" w:hAnsi="Verdana" w:cs="Arial"/>
          <w:bCs/>
          <w:iCs/>
          <w:kern w:val="1"/>
          <w:sz w:val="20"/>
          <w:szCs w:val="20"/>
          <w:lang w:eastAsia="ar-SA"/>
        </w:rPr>
        <w:t xml:space="preserve">, Изјава мора бити потписана од стране овлашћеног лица сваког понуђача из групе понуђача и оверена печатом. </w:t>
      </w:r>
    </w:p>
    <w:p w:rsidR="008A2AAA" w:rsidRPr="00141703" w:rsidRDefault="008A2AAA" w:rsidP="00BE5FA5">
      <w:pPr>
        <w:suppressAutoHyphens/>
        <w:spacing w:line="100" w:lineRule="atLeast"/>
        <w:ind w:left="1134"/>
        <w:jc w:val="both"/>
        <w:rPr>
          <w:rFonts w:ascii="Verdana" w:eastAsia="Arial Unicode MS" w:hAnsi="Verdana" w:cs="Arial"/>
          <w:iCs/>
          <w:kern w:val="1"/>
          <w:sz w:val="20"/>
          <w:szCs w:val="20"/>
          <w:lang w:eastAsia="ar-SA"/>
        </w:rPr>
      </w:pPr>
      <w:r w:rsidRPr="00141703">
        <w:rPr>
          <w:rFonts w:ascii="Verdana" w:hAnsi="Verdana"/>
          <w:b/>
          <w:kern w:val="1"/>
          <w:sz w:val="20"/>
          <w:szCs w:val="20"/>
          <w:lang w:val="ru-RU" w:eastAsia="ar-SA"/>
        </w:rPr>
        <w:t xml:space="preserve">1.2. </w:t>
      </w:r>
      <w:r w:rsidRPr="00141703">
        <w:rPr>
          <w:rFonts w:ascii="Verdana" w:eastAsia="Arial Unicode MS" w:hAnsi="Verdana" w:cs="Arial"/>
          <w:bCs/>
          <w:iCs/>
          <w:kern w:val="1"/>
          <w:sz w:val="20"/>
          <w:szCs w:val="20"/>
          <w:lang w:eastAsia="ar-SA"/>
        </w:rPr>
        <w:t xml:space="preserve">Понуђач који </w:t>
      </w:r>
      <w:r w:rsidRPr="00141703">
        <w:rPr>
          <w:rFonts w:ascii="Verdana" w:eastAsia="Arial Unicode MS" w:hAnsi="Verdana" w:cs="Arial"/>
          <w:iCs/>
          <w:kern w:val="1"/>
          <w:sz w:val="20"/>
          <w:szCs w:val="20"/>
          <w:lang w:eastAsia="ar-SA"/>
        </w:rPr>
        <w:t xml:space="preserve">учествује у поступку предметне јавне набавке, мора испунити </w:t>
      </w:r>
      <w:r w:rsidRPr="00141703">
        <w:rPr>
          <w:rFonts w:ascii="Verdana" w:eastAsia="Arial Unicode MS" w:hAnsi="Verdana" w:cs="Arial"/>
          <w:b/>
          <w:iCs/>
          <w:kern w:val="1"/>
          <w:sz w:val="20"/>
          <w:szCs w:val="20"/>
          <w:lang w:eastAsia="ar-SA"/>
        </w:rPr>
        <w:t>додатне услове</w:t>
      </w:r>
      <w:r w:rsidRPr="00141703">
        <w:rPr>
          <w:rFonts w:ascii="Verdana" w:eastAsia="Arial Unicode MS" w:hAnsi="Verdana" w:cs="Arial"/>
          <w:iCs/>
          <w:kern w:val="1"/>
          <w:sz w:val="20"/>
          <w:szCs w:val="20"/>
          <w:lang w:eastAsia="ar-SA"/>
        </w:rPr>
        <w:t xml:space="preserve"> за учешће у поступку јавне набавке,  дефинисане чл. 76. Закона, односно доказати да располаже довољним финансијским, пословним, техничким и кадровским капацитетом: </w:t>
      </w:r>
    </w:p>
    <w:p w:rsidR="008A2AAA" w:rsidRPr="00141703" w:rsidRDefault="008A2AAA" w:rsidP="00BE5FA5">
      <w:pPr>
        <w:suppressAutoHyphens/>
        <w:spacing w:line="100" w:lineRule="atLeast"/>
        <w:ind w:left="1350"/>
        <w:jc w:val="both"/>
        <w:rPr>
          <w:rFonts w:ascii="Verdana" w:eastAsia="Arial Unicode MS" w:hAnsi="Verdana" w:cs="Arial"/>
          <w:b/>
          <w:iCs/>
          <w:kern w:val="1"/>
          <w:sz w:val="20"/>
          <w:szCs w:val="20"/>
          <w:u w:val="single"/>
          <w:lang w:eastAsia="ar-SA"/>
        </w:rPr>
      </w:pPr>
      <w:r w:rsidRPr="00141703">
        <w:rPr>
          <w:rFonts w:ascii="Verdana" w:eastAsia="Arial Unicode MS" w:hAnsi="Verdana" w:cs="Arial"/>
          <w:b/>
          <w:iCs/>
          <w:kern w:val="1"/>
          <w:sz w:val="20"/>
          <w:szCs w:val="20"/>
          <w:u w:val="single"/>
          <w:lang w:eastAsia="ar-SA"/>
        </w:rPr>
        <w:t>1.</w:t>
      </w:r>
      <w:r w:rsidRPr="00141703">
        <w:rPr>
          <w:rFonts w:ascii="Verdana" w:eastAsia="Arial Unicode MS" w:hAnsi="Verdana" w:cs="Arial"/>
          <w:b/>
          <w:iCs/>
          <w:kern w:val="1"/>
          <w:sz w:val="20"/>
          <w:szCs w:val="20"/>
          <w:u w:val="single"/>
          <w:lang w:val="sr-Cyrl-CS" w:eastAsia="ar-SA"/>
        </w:rPr>
        <w:t xml:space="preserve"> </w:t>
      </w:r>
      <w:r w:rsidRPr="00141703">
        <w:rPr>
          <w:rFonts w:ascii="Verdana" w:eastAsia="Arial Unicode MS" w:hAnsi="Verdana" w:cs="Arial"/>
          <w:b/>
          <w:iCs/>
          <w:kern w:val="1"/>
          <w:sz w:val="20"/>
          <w:szCs w:val="20"/>
          <w:u w:val="single"/>
          <w:lang w:eastAsia="ar-SA"/>
        </w:rPr>
        <w:t xml:space="preserve">Финансијски и пословни капацитет </w:t>
      </w:r>
    </w:p>
    <w:p w:rsidR="008A2AAA" w:rsidRPr="00141703" w:rsidRDefault="008A2AAA" w:rsidP="00AF7949">
      <w:pPr>
        <w:numPr>
          <w:ilvl w:val="0"/>
          <w:numId w:val="27"/>
        </w:numPr>
        <w:suppressAutoHyphens/>
        <w:spacing w:line="100" w:lineRule="atLeast"/>
        <w:ind w:left="1843" w:hanging="425"/>
        <w:jc w:val="both"/>
        <w:rPr>
          <w:rFonts w:ascii="Verdana" w:eastAsia="Arial Unicode MS" w:hAnsi="Verdana" w:cs="Arial"/>
          <w:iCs/>
          <w:kern w:val="1"/>
          <w:sz w:val="20"/>
          <w:szCs w:val="20"/>
          <w:u w:val="single"/>
          <w:lang w:eastAsia="ar-SA"/>
        </w:rPr>
      </w:pPr>
      <w:r w:rsidRPr="00141703">
        <w:rPr>
          <w:rFonts w:ascii="Verdana" w:eastAsia="Arial Unicode MS" w:hAnsi="Verdana" w:cs="Arial"/>
          <w:iCs/>
          <w:kern w:val="1"/>
          <w:sz w:val="20"/>
          <w:szCs w:val="20"/>
          <w:u w:val="single"/>
          <w:lang w:eastAsia="ar-SA"/>
        </w:rPr>
        <w:t>Доказ да понуђач располаже неопходним финансијским капацитетом:</w:t>
      </w:r>
    </w:p>
    <w:p w:rsidR="008A2AAA" w:rsidRPr="00141703" w:rsidRDefault="008A2AAA" w:rsidP="00AF7949">
      <w:pPr>
        <w:numPr>
          <w:ilvl w:val="0"/>
          <w:numId w:val="27"/>
        </w:numPr>
        <w:suppressAutoHyphens/>
        <w:spacing w:line="100" w:lineRule="atLeast"/>
        <w:ind w:left="1843" w:hanging="425"/>
        <w:jc w:val="both"/>
        <w:rPr>
          <w:rFonts w:ascii="Verdana" w:eastAsia="Arial Unicode MS" w:hAnsi="Verdana" w:cs="Arial"/>
          <w:iCs/>
          <w:kern w:val="1"/>
          <w:sz w:val="20"/>
          <w:szCs w:val="20"/>
          <w:lang w:eastAsia="ar-SA"/>
        </w:rPr>
      </w:pPr>
      <w:r w:rsidRPr="00141703">
        <w:rPr>
          <w:rFonts w:ascii="Verdana" w:eastAsia="Arial Unicode MS" w:hAnsi="Verdana" w:cs="Arial"/>
          <w:iCs/>
          <w:kern w:val="1"/>
          <w:sz w:val="20"/>
          <w:szCs w:val="20"/>
          <w:lang w:eastAsia="ar-SA"/>
        </w:rPr>
        <w:t>извештај о бонитету за јавне набавке БОН-ЈН,</w:t>
      </w:r>
    </w:p>
    <w:p w:rsidR="008A2AAA" w:rsidRPr="00141703" w:rsidRDefault="008A2AAA" w:rsidP="00AF7949">
      <w:pPr>
        <w:numPr>
          <w:ilvl w:val="0"/>
          <w:numId w:val="27"/>
        </w:numPr>
        <w:shd w:val="clear" w:color="auto" w:fill="FFFFFF"/>
        <w:tabs>
          <w:tab w:val="left" w:pos="192"/>
          <w:tab w:val="left" w:pos="1843"/>
        </w:tabs>
        <w:suppressAutoHyphens/>
        <w:snapToGrid w:val="0"/>
        <w:spacing w:line="100" w:lineRule="atLeast"/>
        <w:ind w:left="1843" w:hanging="425"/>
        <w:jc w:val="both"/>
        <w:rPr>
          <w:rFonts w:ascii="Verdana" w:hAnsi="Verdana"/>
          <w:bCs/>
          <w:color w:val="000000"/>
          <w:kern w:val="1"/>
          <w:sz w:val="20"/>
          <w:szCs w:val="20"/>
          <w:lang w:val="ru-RU" w:eastAsia="ar-SA"/>
        </w:rPr>
      </w:pPr>
      <w:r w:rsidRPr="00141703">
        <w:rPr>
          <w:rFonts w:ascii="Verdana" w:hAnsi="Verdana"/>
          <w:sz w:val="20"/>
          <w:szCs w:val="20"/>
          <w:u w:val="single"/>
          <w:lang w:val="ru-RU"/>
        </w:rPr>
        <w:t>Неопходан финансијски капацитет</w:t>
      </w:r>
      <w:r w:rsidRPr="00141703">
        <w:rPr>
          <w:rFonts w:ascii="Verdana" w:hAnsi="Verdana"/>
          <w:sz w:val="20"/>
          <w:szCs w:val="20"/>
          <w:lang w:val="ru-RU"/>
        </w:rPr>
        <w:t>: у погледу неопходног финансијског капацитета неопходно је да је понуђач за претходне три године (2010, 2011 и 2012. година) имао укупне приходе у висини износа за који се спроводи јавна набавка -</w:t>
      </w:r>
      <w:r w:rsidRPr="00141703">
        <w:rPr>
          <w:rFonts w:ascii="Verdana" w:hAnsi="Verdana"/>
          <w:bCs/>
          <w:color w:val="000000"/>
          <w:kern w:val="1"/>
          <w:sz w:val="20"/>
          <w:szCs w:val="20"/>
          <w:lang w:val="ru-RU" w:eastAsia="ar-SA"/>
        </w:rPr>
        <w:t xml:space="preserve"> исказ о понуђачевим укупним приходима од услуга на које се уговор о јавној набавци односи за претходне три обрачунске године </w:t>
      </w:r>
      <w:r w:rsidRPr="00141703">
        <w:rPr>
          <w:rFonts w:ascii="Verdana" w:hAnsi="Verdana"/>
          <w:bCs/>
          <w:color w:val="000000"/>
          <w:kern w:val="1"/>
          <w:sz w:val="20"/>
          <w:szCs w:val="20"/>
          <w:lang w:val="sr-Cyrl-CS" w:eastAsia="ar-SA"/>
        </w:rPr>
        <w:t>(</w:t>
      </w:r>
      <w:r w:rsidRPr="00141703">
        <w:rPr>
          <w:rFonts w:ascii="Verdana" w:hAnsi="Verdana"/>
          <w:bCs/>
          <w:color w:val="000000"/>
          <w:kern w:val="1"/>
          <w:sz w:val="20"/>
          <w:szCs w:val="20"/>
          <w:lang w:val="ru-RU" w:eastAsia="ar-SA"/>
        </w:rPr>
        <w:t xml:space="preserve">2010, 2011. </w:t>
      </w:r>
      <w:r w:rsidRPr="00141703">
        <w:rPr>
          <w:rFonts w:ascii="Verdana" w:hAnsi="Verdana"/>
          <w:bCs/>
          <w:color w:val="000000"/>
          <w:kern w:val="1"/>
          <w:sz w:val="20"/>
          <w:szCs w:val="20"/>
          <w:lang w:val="sr-Cyrl-CS" w:eastAsia="ar-SA"/>
        </w:rPr>
        <w:t>и</w:t>
      </w:r>
      <w:r w:rsidRPr="00141703">
        <w:rPr>
          <w:rFonts w:ascii="Verdana" w:hAnsi="Verdana"/>
          <w:bCs/>
          <w:color w:val="000000"/>
          <w:kern w:val="1"/>
          <w:sz w:val="20"/>
          <w:szCs w:val="20"/>
          <w:lang w:val="ru-RU" w:eastAsia="ar-SA"/>
        </w:rPr>
        <w:t xml:space="preserve"> 2012).</w:t>
      </w:r>
    </w:p>
    <w:p w:rsidR="008A2AAA" w:rsidRPr="00141703" w:rsidRDefault="008A2AAA" w:rsidP="00B7590D">
      <w:pPr>
        <w:suppressAutoHyphens/>
        <w:spacing w:line="100" w:lineRule="atLeast"/>
        <w:jc w:val="both"/>
        <w:rPr>
          <w:rFonts w:ascii="Verdana" w:eastAsia="Arial Unicode MS" w:hAnsi="Verdana" w:cs="Arial"/>
          <w:iCs/>
          <w:color w:val="FF0000"/>
          <w:kern w:val="1"/>
          <w:sz w:val="20"/>
          <w:szCs w:val="20"/>
          <w:lang w:eastAsia="ar-SA"/>
        </w:rPr>
      </w:pPr>
      <w:r w:rsidRPr="00141703">
        <w:rPr>
          <w:rFonts w:ascii="Verdana" w:eastAsia="Arial Unicode MS" w:hAnsi="Verdana" w:cs="Arial"/>
          <w:iCs/>
          <w:color w:val="FF0000"/>
          <w:kern w:val="1"/>
          <w:sz w:val="20"/>
          <w:szCs w:val="20"/>
          <w:lang w:eastAsia="ar-SA"/>
        </w:rPr>
        <w:t xml:space="preserve"> </w:t>
      </w:r>
    </w:p>
    <w:p w:rsidR="008A2AAA" w:rsidRPr="00141703" w:rsidRDefault="008A2AAA" w:rsidP="00AF7949">
      <w:pPr>
        <w:numPr>
          <w:ilvl w:val="0"/>
          <w:numId w:val="27"/>
        </w:numPr>
        <w:suppressAutoHyphens/>
        <w:spacing w:line="100" w:lineRule="atLeast"/>
        <w:ind w:left="1843" w:hanging="425"/>
        <w:jc w:val="both"/>
        <w:rPr>
          <w:rFonts w:ascii="Verdana" w:eastAsia="Arial Unicode MS" w:hAnsi="Verdana" w:cs="Arial"/>
          <w:b/>
          <w:iCs/>
          <w:kern w:val="1"/>
          <w:sz w:val="20"/>
          <w:szCs w:val="20"/>
          <w:u w:val="single"/>
          <w:lang w:eastAsia="ar-SA"/>
        </w:rPr>
      </w:pPr>
      <w:r w:rsidRPr="00141703">
        <w:rPr>
          <w:rFonts w:ascii="Verdana" w:eastAsia="Arial Unicode MS" w:hAnsi="Verdana" w:cs="Arial"/>
          <w:b/>
          <w:iCs/>
          <w:kern w:val="1"/>
          <w:sz w:val="20"/>
          <w:szCs w:val="20"/>
          <w:u w:val="single"/>
          <w:lang w:eastAsia="ar-SA"/>
        </w:rPr>
        <w:t>Доказ да понуђач располаже неопходним пословни капацитетом:</w:t>
      </w:r>
    </w:p>
    <w:p w:rsidR="008A2AAA" w:rsidRPr="0006717E" w:rsidRDefault="008A2AAA" w:rsidP="00AF7949">
      <w:pPr>
        <w:pStyle w:val="ListParagraph"/>
        <w:numPr>
          <w:ilvl w:val="0"/>
          <w:numId w:val="27"/>
        </w:numPr>
        <w:suppressAutoHyphens w:val="0"/>
        <w:spacing w:line="240" w:lineRule="auto"/>
        <w:contextualSpacing/>
        <w:jc w:val="both"/>
        <w:rPr>
          <w:rFonts w:ascii="Verdana" w:hAnsi="Verdana"/>
          <w:sz w:val="20"/>
          <w:szCs w:val="20"/>
        </w:rPr>
      </w:pPr>
      <w:r w:rsidRPr="00141703">
        <w:rPr>
          <w:rFonts w:ascii="Verdana" w:hAnsi="Verdana"/>
          <w:sz w:val="20"/>
          <w:szCs w:val="20"/>
        </w:rPr>
        <w:t>Поседује ISO 9001:2008 и ISO 27001:2005</w:t>
      </w:r>
      <w:r w:rsidRPr="0006717E">
        <w:rPr>
          <w:rFonts w:ascii="Verdana" w:hAnsi="Verdana"/>
          <w:sz w:val="20"/>
          <w:szCs w:val="20"/>
        </w:rPr>
        <w:t xml:space="preserve"> (или 27001:2011) сертификатe – доказ су копије потврда о сертификацији,</w:t>
      </w:r>
    </w:p>
    <w:p w:rsidR="008A2AAA" w:rsidRPr="0006717E" w:rsidRDefault="008A2AAA" w:rsidP="00AF7949">
      <w:pPr>
        <w:pStyle w:val="ListParagraph"/>
        <w:numPr>
          <w:ilvl w:val="0"/>
          <w:numId w:val="27"/>
        </w:numPr>
        <w:suppressAutoHyphens w:val="0"/>
        <w:spacing w:line="240" w:lineRule="auto"/>
        <w:contextualSpacing/>
        <w:jc w:val="both"/>
        <w:rPr>
          <w:rFonts w:ascii="Verdana" w:hAnsi="Verdana"/>
          <w:sz w:val="20"/>
          <w:szCs w:val="20"/>
        </w:rPr>
      </w:pPr>
      <w:r w:rsidRPr="0006717E">
        <w:rPr>
          <w:rFonts w:ascii="Verdana" w:hAnsi="Verdana"/>
          <w:sz w:val="20"/>
          <w:szCs w:val="20"/>
        </w:rPr>
        <w:t xml:space="preserve">Понуђач треба да има статус Microsoft партнера са Gold компетенцијама и то понуђач треба да поседује најмање следеће компетенције: Gold Volume Licensing, Gold Server Platform, Gold </w:t>
      </w:r>
      <w:r w:rsidRPr="0006717E">
        <w:rPr>
          <w:rFonts w:ascii="Verdana" w:hAnsi="Verdana"/>
          <w:sz w:val="20"/>
          <w:szCs w:val="20"/>
        </w:rPr>
        <w:lastRenderedPageBreak/>
        <w:t>Management and Virtualization – доказује се потврдом произвођача или локалне канцеларије,</w:t>
      </w:r>
    </w:p>
    <w:p w:rsidR="008A2AAA" w:rsidRPr="0006717E" w:rsidRDefault="008A2AAA" w:rsidP="00AF7949">
      <w:pPr>
        <w:pStyle w:val="ListParagraph"/>
        <w:numPr>
          <w:ilvl w:val="0"/>
          <w:numId w:val="27"/>
        </w:numPr>
        <w:suppressAutoHyphens w:val="0"/>
        <w:spacing w:line="240" w:lineRule="auto"/>
        <w:contextualSpacing/>
        <w:jc w:val="both"/>
        <w:rPr>
          <w:rFonts w:ascii="Verdana" w:hAnsi="Verdana"/>
          <w:sz w:val="20"/>
          <w:szCs w:val="20"/>
        </w:rPr>
      </w:pPr>
      <w:r w:rsidRPr="0006717E">
        <w:rPr>
          <w:rFonts w:ascii="Verdana" w:hAnsi="Verdana"/>
          <w:sz w:val="20"/>
          <w:szCs w:val="20"/>
        </w:rPr>
        <w:t>Понуђач је извршио услуге одржавања Microsoft инфраструктуре у последње три године (2011, 2012. и 2013.) – доказује се достављањем потврде референтног купца, минимум једна референца,</w:t>
      </w:r>
    </w:p>
    <w:p w:rsidR="008A2AAA" w:rsidRPr="0006717E" w:rsidRDefault="008A2AAA" w:rsidP="004F2648">
      <w:pPr>
        <w:pStyle w:val="ListParagraph"/>
        <w:ind w:left="1701" w:hanging="981"/>
        <w:jc w:val="both"/>
        <w:rPr>
          <w:rFonts w:ascii="Verdana" w:hAnsi="Verdana"/>
          <w:sz w:val="20"/>
          <w:szCs w:val="20"/>
          <w:highlight w:val="yellow"/>
        </w:rPr>
      </w:pPr>
      <w:r w:rsidRPr="0006717E">
        <w:rPr>
          <w:rFonts w:ascii="Verdana" w:hAnsi="Verdana"/>
          <w:sz w:val="20"/>
          <w:szCs w:val="20"/>
        </w:rPr>
        <w:t xml:space="preserve">             Доказ: попуњен образац референт листе (образац бр. 7), поткрепљен потврдама  издатим и потписаним од стране надлежног органа добављача. Подаци садржани у образцу 7 – референт листа и потврдама морају се слагати (сваки навод у образцу 7 – референтна листа мора бити доказан потврдом). </w:t>
      </w:r>
    </w:p>
    <w:p w:rsidR="008A2AAA" w:rsidRPr="0006717E" w:rsidRDefault="008A2AAA" w:rsidP="00306960">
      <w:pPr>
        <w:suppressAutoHyphens/>
        <w:spacing w:line="100" w:lineRule="atLeast"/>
        <w:ind w:left="142" w:firstLine="1208"/>
        <w:jc w:val="both"/>
        <w:rPr>
          <w:rFonts w:ascii="Verdana" w:eastAsia="Arial Unicode MS" w:hAnsi="Verdana" w:cs="Arial"/>
          <w:b/>
          <w:iCs/>
          <w:kern w:val="1"/>
          <w:sz w:val="20"/>
          <w:szCs w:val="20"/>
          <w:u w:val="single"/>
          <w:lang w:val="en-GB" w:eastAsia="ar-SA"/>
        </w:rPr>
      </w:pPr>
      <w:r w:rsidRPr="0006717E">
        <w:rPr>
          <w:rFonts w:ascii="Verdana" w:eastAsia="Arial Unicode MS" w:hAnsi="Verdana" w:cs="Arial"/>
          <w:b/>
          <w:iCs/>
          <w:kern w:val="1"/>
          <w:sz w:val="20"/>
          <w:szCs w:val="20"/>
          <w:u w:val="single"/>
          <w:lang w:eastAsia="ar-SA"/>
        </w:rPr>
        <w:t>2.</w:t>
      </w:r>
      <w:r>
        <w:rPr>
          <w:rFonts w:ascii="Verdana" w:eastAsia="Arial Unicode MS" w:hAnsi="Verdana" w:cs="Arial"/>
          <w:b/>
          <w:iCs/>
          <w:kern w:val="1"/>
          <w:sz w:val="20"/>
          <w:szCs w:val="20"/>
          <w:u w:val="single"/>
          <w:lang w:eastAsia="ar-SA"/>
        </w:rPr>
        <w:t xml:space="preserve"> </w:t>
      </w:r>
      <w:r w:rsidRPr="0006717E">
        <w:rPr>
          <w:rFonts w:ascii="Verdana" w:eastAsia="Arial Unicode MS" w:hAnsi="Verdana" w:cs="Arial"/>
          <w:b/>
          <w:iCs/>
          <w:kern w:val="1"/>
          <w:sz w:val="20"/>
          <w:szCs w:val="20"/>
          <w:u w:val="single"/>
          <w:lang w:eastAsia="ar-SA"/>
        </w:rPr>
        <w:t>Kадровски капацитет:</w:t>
      </w:r>
    </w:p>
    <w:p w:rsidR="008A2AAA" w:rsidRPr="0006717E" w:rsidRDefault="008A2AAA" w:rsidP="00AF7949">
      <w:pPr>
        <w:pStyle w:val="ListParagraph"/>
        <w:numPr>
          <w:ilvl w:val="0"/>
          <w:numId w:val="41"/>
        </w:numPr>
        <w:jc w:val="both"/>
        <w:rPr>
          <w:rFonts w:ascii="Verdana" w:hAnsi="Verdana" w:cs="Tahoma"/>
          <w:b/>
          <w:color w:val="auto"/>
          <w:sz w:val="20"/>
          <w:szCs w:val="20"/>
          <w:u w:val="single"/>
          <w:lang w:val="ru-RU" w:eastAsia="sr-Latn-CS"/>
        </w:rPr>
      </w:pPr>
      <w:r w:rsidRPr="0006717E">
        <w:rPr>
          <w:rFonts w:ascii="Verdana" w:hAnsi="Verdana" w:cs="Tahoma"/>
          <w:color w:val="auto"/>
          <w:sz w:val="20"/>
          <w:szCs w:val="20"/>
          <w:u w:val="single"/>
          <w:lang w:val="ru-RU" w:eastAsia="sr-Latn-CS"/>
        </w:rPr>
        <w:t>Доказ да понуђач располаже неопх</w:t>
      </w:r>
      <w:r>
        <w:rPr>
          <w:rFonts w:ascii="Verdana" w:hAnsi="Verdana" w:cs="Tahoma"/>
          <w:color w:val="auto"/>
          <w:sz w:val="20"/>
          <w:szCs w:val="20"/>
          <w:u w:val="single"/>
          <w:lang w:val="sr-Latn-CS" w:eastAsia="sr-Latn-CS"/>
        </w:rPr>
        <w:t>o</w:t>
      </w:r>
      <w:r w:rsidRPr="0006717E">
        <w:rPr>
          <w:rFonts w:ascii="Verdana" w:hAnsi="Verdana" w:cs="Tahoma"/>
          <w:color w:val="auto"/>
          <w:sz w:val="20"/>
          <w:szCs w:val="20"/>
          <w:u w:val="single"/>
          <w:lang w:val="ru-RU" w:eastAsia="sr-Latn-CS"/>
        </w:rPr>
        <w:t>дним кадровским капацитетом</w:t>
      </w:r>
      <w:r w:rsidRPr="0006717E">
        <w:rPr>
          <w:rFonts w:ascii="Verdana" w:hAnsi="Verdana" w:cs="Tahoma"/>
          <w:b/>
          <w:color w:val="auto"/>
          <w:sz w:val="20"/>
          <w:szCs w:val="20"/>
          <w:u w:val="single"/>
          <w:lang w:val="ru-RU" w:eastAsia="sr-Latn-CS"/>
        </w:rPr>
        <w:t>:</w:t>
      </w:r>
    </w:p>
    <w:p w:rsidR="008A2AAA" w:rsidRPr="0006717E" w:rsidRDefault="008A2AAA" w:rsidP="00FF0E65">
      <w:pPr>
        <w:ind w:left="720" w:firstLine="556"/>
        <w:jc w:val="both"/>
        <w:rPr>
          <w:rFonts w:ascii="Verdana" w:eastAsia="Arial Unicode MS" w:hAnsi="Verdana" w:cs="Arial"/>
          <w:b/>
          <w:iCs/>
          <w:color w:val="FF0000"/>
          <w:kern w:val="1"/>
          <w:sz w:val="20"/>
          <w:szCs w:val="20"/>
          <w:u w:val="single"/>
          <w:lang w:eastAsia="ar-SA"/>
        </w:rPr>
      </w:pPr>
    </w:p>
    <w:p w:rsidR="008A2AAA" w:rsidRPr="0006717E" w:rsidRDefault="008A2AAA" w:rsidP="00BE5FA5">
      <w:pPr>
        <w:suppressAutoHyphens/>
        <w:spacing w:line="100" w:lineRule="atLeast"/>
        <w:ind w:left="1418"/>
        <w:jc w:val="both"/>
        <w:rPr>
          <w:rFonts w:ascii="Verdana" w:eastAsia="Arial Unicode MS" w:hAnsi="Verdana" w:cs="Arial"/>
          <w:iCs/>
          <w:kern w:val="1"/>
          <w:sz w:val="20"/>
          <w:szCs w:val="20"/>
          <w:lang w:val="sr-Cyrl-CS" w:eastAsia="ar-SA"/>
        </w:rPr>
      </w:pPr>
      <w:r w:rsidRPr="0006717E">
        <w:rPr>
          <w:rFonts w:ascii="Verdana" w:eastAsia="Arial Unicode MS" w:hAnsi="Verdana" w:cs="Arial"/>
          <w:iCs/>
          <w:kern w:val="1"/>
          <w:sz w:val="20"/>
          <w:szCs w:val="20"/>
          <w:lang w:eastAsia="ar-SA"/>
        </w:rPr>
        <w:t xml:space="preserve">Изјава о кључном техничком особљу и другим експертима који раде за понуђача, који ће бити одговорни за извршење уговора, као и о лицима одговорним за контролу квалитета (образац кадровске опремљености бр. 8)  </w:t>
      </w:r>
    </w:p>
    <w:p w:rsidR="008A2AAA" w:rsidRPr="00724C69" w:rsidRDefault="008A2AAA" w:rsidP="00413F68">
      <w:pPr>
        <w:ind w:left="1418"/>
        <w:contextualSpacing/>
        <w:jc w:val="both"/>
        <w:rPr>
          <w:rFonts w:ascii="Verdana" w:hAnsi="Verdana"/>
          <w:color w:val="FF0000"/>
          <w:sz w:val="20"/>
          <w:szCs w:val="20"/>
        </w:rPr>
      </w:pPr>
      <w:r w:rsidRPr="0006717E">
        <w:rPr>
          <w:rFonts w:ascii="Verdana" w:hAnsi="Verdana"/>
          <w:sz w:val="20"/>
          <w:szCs w:val="20"/>
        </w:rPr>
        <w:t xml:space="preserve">- </w:t>
      </w:r>
      <w:r w:rsidRPr="00B7590D">
        <w:rPr>
          <w:rFonts w:ascii="Verdana" w:hAnsi="Verdana"/>
          <w:sz w:val="20"/>
          <w:szCs w:val="20"/>
        </w:rPr>
        <w:t>Понуђач треба да има најмање два Microsoft сертификована експерта за решења MCSE  -доказује се достављањем о</w:t>
      </w:r>
      <w:r>
        <w:rPr>
          <w:rFonts w:ascii="Verdana" w:hAnsi="Verdana"/>
          <w:sz w:val="20"/>
          <w:szCs w:val="20"/>
        </w:rPr>
        <w:t>брасца</w:t>
      </w:r>
      <w:r w:rsidRPr="00B7590D">
        <w:rPr>
          <w:rFonts w:ascii="Verdana" w:hAnsi="Verdana"/>
          <w:sz w:val="20"/>
          <w:szCs w:val="20"/>
        </w:rPr>
        <w:t xml:space="preserve"> М3А и копије сертификата</w:t>
      </w:r>
      <w:r w:rsidRPr="00724C69">
        <w:rPr>
          <w:rFonts w:ascii="Verdana" w:hAnsi="Verdana"/>
          <w:color w:val="FF0000"/>
          <w:sz w:val="20"/>
          <w:szCs w:val="20"/>
        </w:rPr>
        <w:t>.</w:t>
      </w:r>
    </w:p>
    <w:p w:rsidR="008A2AAA" w:rsidRPr="0006717E" w:rsidRDefault="008A2AAA" w:rsidP="00BE5FA5">
      <w:pPr>
        <w:ind w:left="1418"/>
        <w:jc w:val="both"/>
        <w:rPr>
          <w:rFonts w:ascii="Verdana" w:hAnsi="Verdana"/>
          <w:sz w:val="20"/>
          <w:szCs w:val="20"/>
          <w:lang w:val="sr-Cyrl-CS"/>
        </w:rPr>
      </w:pPr>
      <w:r w:rsidRPr="0006717E">
        <w:rPr>
          <w:rFonts w:ascii="Verdana" w:hAnsi="Verdana"/>
          <w:sz w:val="20"/>
          <w:szCs w:val="20"/>
          <w:lang w:val="sr-Cyrl-CS"/>
        </w:rPr>
        <w:t xml:space="preserve"> </w:t>
      </w:r>
    </w:p>
    <w:p w:rsidR="008A2AAA" w:rsidRPr="0006717E" w:rsidRDefault="008A2AAA" w:rsidP="00BE5FA5">
      <w:pPr>
        <w:tabs>
          <w:tab w:val="left" w:pos="0"/>
        </w:tabs>
        <w:jc w:val="both"/>
        <w:rPr>
          <w:rFonts w:ascii="Verdana" w:hAnsi="Verdana"/>
          <w:sz w:val="20"/>
          <w:szCs w:val="20"/>
          <w:lang w:val="ru-RU"/>
        </w:rPr>
      </w:pPr>
      <w:r w:rsidRPr="0006717E">
        <w:rPr>
          <w:rFonts w:ascii="Verdana" w:hAnsi="Verdana"/>
          <w:b/>
          <w:sz w:val="20"/>
          <w:szCs w:val="20"/>
          <w:lang w:val="ru-RU"/>
        </w:rPr>
        <w:t xml:space="preserve">1.3. </w:t>
      </w:r>
      <w:r w:rsidRPr="0006717E">
        <w:rPr>
          <w:rFonts w:ascii="Verdana" w:hAnsi="Verdana"/>
          <w:sz w:val="20"/>
          <w:szCs w:val="20"/>
          <w:lang w:val="ru-RU"/>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p>
    <w:p w:rsidR="008A2AAA" w:rsidRPr="0006717E" w:rsidRDefault="008A2AAA" w:rsidP="00BE5FA5">
      <w:pPr>
        <w:tabs>
          <w:tab w:val="left" w:pos="0"/>
        </w:tabs>
        <w:jc w:val="both"/>
        <w:rPr>
          <w:rFonts w:ascii="Verdana" w:hAnsi="Verdana"/>
          <w:sz w:val="20"/>
          <w:szCs w:val="20"/>
          <w:lang w:val="ru-RU"/>
        </w:rPr>
      </w:pPr>
      <w:r w:rsidRPr="0006717E">
        <w:rPr>
          <w:rFonts w:ascii="Verdana" w:hAnsi="Verdana"/>
          <w:b/>
          <w:sz w:val="20"/>
          <w:szCs w:val="20"/>
          <w:lang w:val="ru-RU"/>
        </w:rPr>
        <w:t>1.4.</w:t>
      </w:r>
      <w:r w:rsidRPr="0006717E">
        <w:rPr>
          <w:rFonts w:ascii="Verdana" w:hAnsi="Verdana"/>
          <w:sz w:val="20"/>
          <w:szCs w:val="20"/>
          <w:lang w:val="ru-RU"/>
        </w:rPr>
        <w:t xml:space="preserve"> Уколико понуду подноси група понуђача, сваки понуђач из групе понуђача, мора да испуни обавезне услове из чл. 75. став 1. тач. 1) до 4) Закона о јавним набавкама, а додатне услове испуњавају заједно.</w:t>
      </w:r>
    </w:p>
    <w:p w:rsidR="008A2AAA" w:rsidRPr="0006717E" w:rsidRDefault="008A2AAA" w:rsidP="00BE5FA5">
      <w:pPr>
        <w:tabs>
          <w:tab w:val="left" w:pos="0"/>
        </w:tabs>
        <w:jc w:val="both"/>
        <w:rPr>
          <w:rFonts w:ascii="Verdana" w:hAnsi="Verdana"/>
          <w:sz w:val="20"/>
          <w:szCs w:val="20"/>
          <w:lang w:val="ru-RU"/>
        </w:rPr>
      </w:pPr>
      <w:r w:rsidRPr="0006717E">
        <w:rPr>
          <w:rFonts w:ascii="Verdana" w:hAnsi="Verdana"/>
          <w:sz w:val="20"/>
          <w:szCs w:val="20"/>
          <w:lang w:val="ru-RU"/>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8A2AAA" w:rsidRPr="0006717E" w:rsidRDefault="008A2AAA" w:rsidP="00BE5FA5">
      <w:pPr>
        <w:tabs>
          <w:tab w:val="left" w:pos="1701"/>
        </w:tabs>
        <w:suppressAutoHyphens/>
        <w:spacing w:line="100" w:lineRule="atLeast"/>
        <w:ind w:left="720"/>
        <w:jc w:val="both"/>
        <w:rPr>
          <w:rFonts w:ascii="Verdana" w:eastAsia="Arial Unicode MS" w:hAnsi="Verdana" w:cs="Arial"/>
          <w:b/>
          <w:bCs/>
          <w:iCs/>
          <w:kern w:val="1"/>
          <w:sz w:val="20"/>
          <w:szCs w:val="20"/>
          <w:highlight w:val="magenta"/>
          <w:lang w:eastAsia="ar-SA"/>
        </w:rPr>
      </w:pPr>
      <w:r w:rsidRPr="0006717E">
        <w:rPr>
          <w:rFonts w:ascii="Verdana" w:eastAsia="Arial Unicode MS" w:hAnsi="Verdana" w:cs="Arial"/>
          <w:b/>
          <w:bCs/>
          <w:iCs/>
          <w:kern w:val="1"/>
          <w:sz w:val="20"/>
          <w:szCs w:val="20"/>
          <w:highlight w:val="magenta"/>
          <w:lang w:eastAsia="ar-SA"/>
        </w:rPr>
        <w:t xml:space="preserve"> </w:t>
      </w:r>
    </w:p>
    <w:p w:rsidR="008A2AAA" w:rsidRPr="0006717E" w:rsidRDefault="008A2AAA" w:rsidP="00BE5FA5">
      <w:pPr>
        <w:tabs>
          <w:tab w:val="left" w:pos="1701"/>
        </w:tabs>
        <w:suppressAutoHyphens/>
        <w:spacing w:line="100" w:lineRule="atLeast"/>
        <w:ind w:left="720"/>
        <w:jc w:val="both"/>
        <w:rPr>
          <w:rFonts w:ascii="Verdana" w:eastAsia="Arial Unicode MS" w:hAnsi="Verdana" w:cs="Arial"/>
          <w:b/>
          <w:bCs/>
          <w:iCs/>
          <w:kern w:val="1"/>
          <w:sz w:val="20"/>
          <w:szCs w:val="20"/>
          <w:highlight w:val="magenta"/>
          <w:lang w:eastAsia="ar-SA"/>
        </w:rPr>
      </w:pPr>
    </w:p>
    <w:p w:rsidR="008A2AAA" w:rsidRPr="0006717E" w:rsidRDefault="008A2AAA" w:rsidP="00BE5FA5">
      <w:pPr>
        <w:tabs>
          <w:tab w:val="left" w:pos="1701"/>
        </w:tabs>
        <w:suppressAutoHyphens/>
        <w:spacing w:line="100" w:lineRule="atLeast"/>
        <w:ind w:left="720"/>
        <w:jc w:val="both"/>
        <w:rPr>
          <w:rFonts w:ascii="Verdana" w:eastAsia="Arial Unicode MS" w:hAnsi="Verdana" w:cs="Arial"/>
          <w:b/>
          <w:bCs/>
          <w:iCs/>
          <w:kern w:val="1"/>
          <w:sz w:val="20"/>
          <w:szCs w:val="20"/>
          <w:highlight w:val="magenta"/>
          <w:lang w:eastAsia="ar-SA"/>
        </w:rPr>
      </w:pPr>
    </w:p>
    <w:p w:rsidR="008A2AAA" w:rsidRPr="0006717E" w:rsidRDefault="008A2AAA" w:rsidP="00BE5FA5">
      <w:pPr>
        <w:tabs>
          <w:tab w:val="left" w:pos="1701"/>
        </w:tabs>
        <w:suppressAutoHyphens/>
        <w:spacing w:line="100" w:lineRule="atLeast"/>
        <w:ind w:left="720"/>
        <w:jc w:val="both"/>
        <w:rPr>
          <w:rFonts w:ascii="Verdana" w:eastAsia="Arial Unicode MS" w:hAnsi="Verdana" w:cs="Arial"/>
          <w:b/>
          <w:bCs/>
          <w:iCs/>
          <w:kern w:val="1"/>
          <w:sz w:val="20"/>
          <w:szCs w:val="20"/>
          <w:highlight w:val="magenta"/>
          <w:lang w:eastAsia="ar-SA"/>
        </w:rPr>
      </w:pPr>
    </w:p>
    <w:p w:rsidR="008A2AAA" w:rsidRPr="0006717E" w:rsidRDefault="008A2AAA" w:rsidP="00D77E14">
      <w:pPr>
        <w:tabs>
          <w:tab w:val="left" w:pos="1701"/>
        </w:tabs>
        <w:suppressAutoHyphens/>
        <w:spacing w:line="100" w:lineRule="atLeast"/>
        <w:jc w:val="both"/>
        <w:rPr>
          <w:rFonts w:ascii="Verdana" w:eastAsia="Arial Unicode MS" w:hAnsi="Verdana" w:cs="Arial"/>
          <w:b/>
          <w:bCs/>
          <w:iCs/>
          <w:kern w:val="1"/>
          <w:sz w:val="20"/>
          <w:szCs w:val="20"/>
          <w:highlight w:val="magenta"/>
          <w:lang w:eastAsia="ar-SA"/>
        </w:rPr>
      </w:pPr>
    </w:p>
    <w:p w:rsidR="008A2AAA" w:rsidRPr="0006717E" w:rsidRDefault="008A2AAA" w:rsidP="00BE5FA5">
      <w:pPr>
        <w:tabs>
          <w:tab w:val="left" w:pos="1701"/>
        </w:tabs>
        <w:suppressAutoHyphens/>
        <w:spacing w:line="100" w:lineRule="atLeast"/>
        <w:ind w:left="720"/>
        <w:jc w:val="both"/>
        <w:rPr>
          <w:rFonts w:ascii="Verdana" w:eastAsia="Arial Unicode MS" w:hAnsi="Verdana" w:cs="Arial"/>
          <w:b/>
          <w:bCs/>
          <w:iCs/>
          <w:kern w:val="1"/>
          <w:sz w:val="20"/>
          <w:szCs w:val="20"/>
          <w:highlight w:val="magenta"/>
          <w:lang w:eastAsia="ar-SA"/>
        </w:rPr>
      </w:pPr>
    </w:p>
    <w:p w:rsidR="008A2AAA" w:rsidRPr="0006717E" w:rsidRDefault="008A2AAA" w:rsidP="00BE5FA5">
      <w:pPr>
        <w:tabs>
          <w:tab w:val="left" w:pos="1701"/>
        </w:tabs>
        <w:suppressAutoHyphens/>
        <w:spacing w:line="100" w:lineRule="atLeast"/>
        <w:ind w:left="720"/>
        <w:jc w:val="both"/>
        <w:rPr>
          <w:rFonts w:ascii="Verdana" w:eastAsia="Arial Unicode MS" w:hAnsi="Verdana" w:cs="Arial"/>
          <w:b/>
          <w:bCs/>
          <w:iCs/>
          <w:kern w:val="1"/>
          <w:sz w:val="20"/>
          <w:szCs w:val="20"/>
          <w:highlight w:val="magenta"/>
          <w:lang w:eastAsia="ar-SA"/>
        </w:rPr>
      </w:pPr>
    </w:p>
    <w:p w:rsidR="008A2AAA" w:rsidRPr="00B7590D" w:rsidRDefault="008A2AAA" w:rsidP="00B7590D">
      <w:pPr>
        <w:tabs>
          <w:tab w:val="left" w:pos="1701"/>
        </w:tabs>
        <w:suppressAutoHyphens/>
        <w:spacing w:line="100" w:lineRule="atLeast"/>
        <w:rPr>
          <w:rFonts w:ascii="Verdana" w:eastAsia="Arial Unicode MS" w:hAnsi="Verdana" w:cs="Arial"/>
          <w:b/>
          <w:bCs/>
          <w:iCs/>
          <w:kern w:val="1"/>
          <w:sz w:val="20"/>
          <w:szCs w:val="20"/>
          <w:highlight w:val="magenta"/>
          <w:lang w:eastAsia="ar-SA"/>
        </w:rPr>
      </w:pPr>
    </w:p>
    <w:p w:rsidR="008A2AAA" w:rsidRPr="0006717E" w:rsidRDefault="008A2AAA" w:rsidP="00F2592E">
      <w:pPr>
        <w:tabs>
          <w:tab w:val="left" w:pos="1701"/>
        </w:tabs>
        <w:suppressAutoHyphens/>
        <w:spacing w:line="100" w:lineRule="atLeast"/>
        <w:jc w:val="both"/>
        <w:rPr>
          <w:rFonts w:ascii="Verdana" w:eastAsia="Arial Unicode MS" w:hAnsi="Verdana" w:cs="Arial"/>
          <w:b/>
          <w:bCs/>
          <w:i/>
          <w:iCs/>
          <w:kern w:val="1"/>
          <w:sz w:val="20"/>
          <w:szCs w:val="20"/>
          <w:highlight w:val="magenta"/>
          <w:lang w:eastAsia="ar-SA"/>
        </w:rPr>
      </w:pPr>
    </w:p>
    <w:p w:rsidR="008A2AAA" w:rsidRPr="0006717E" w:rsidRDefault="008A2AAA" w:rsidP="00BE5FA5">
      <w:pPr>
        <w:tabs>
          <w:tab w:val="left" w:pos="0"/>
        </w:tabs>
        <w:jc w:val="both"/>
        <w:rPr>
          <w:rFonts w:ascii="Verdana" w:hAnsi="Verdana"/>
          <w:sz w:val="20"/>
          <w:szCs w:val="20"/>
          <w:lang w:val="sr-Cyrl-CS"/>
        </w:rPr>
      </w:pPr>
      <w:r>
        <w:rPr>
          <w:rFonts w:ascii="Verdana" w:hAnsi="Verdana"/>
          <w:sz w:val="20"/>
          <w:szCs w:val="20"/>
          <w:lang w:val="sr-Cyrl-CS"/>
        </w:rPr>
        <w:br w:type="page"/>
      </w:r>
    </w:p>
    <w:p w:rsidR="008A2AAA" w:rsidRPr="0006717E" w:rsidRDefault="008A2AAA" w:rsidP="00AF7949">
      <w:pPr>
        <w:numPr>
          <w:ilvl w:val="0"/>
          <w:numId w:val="25"/>
        </w:numPr>
        <w:shd w:val="clear" w:color="auto" w:fill="C6D9F1"/>
        <w:suppressAutoHyphens/>
        <w:spacing w:line="100" w:lineRule="atLeast"/>
        <w:jc w:val="both"/>
        <w:rPr>
          <w:rFonts w:ascii="Verdana" w:eastAsia="Arial Unicode MS" w:hAnsi="Verdana" w:cs="Arial"/>
          <w:b/>
          <w:bCs/>
          <w:i/>
          <w:iCs/>
          <w:kern w:val="1"/>
          <w:sz w:val="20"/>
          <w:szCs w:val="20"/>
          <w:lang w:eastAsia="ar-SA"/>
        </w:rPr>
      </w:pPr>
      <w:r w:rsidRPr="0006717E">
        <w:rPr>
          <w:rFonts w:ascii="Verdana" w:eastAsia="Arial Unicode MS" w:hAnsi="Verdana" w:cs="Arial"/>
          <w:b/>
          <w:bCs/>
          <w:i/>
          <w:iCs/>
          <w:kern w:val="1"/>
          <w:sz w:val="20"/>
          <w:szCs w:val="20"/>
          <w:lang w:val="sr-Cyrl-CS" w:eastAsia="ar-SA"/>
        </w:rPr>
        <w:t>УПУТСТВО КАКО СЕ ДОКАЗУЈЕ ИСПУЊЕНОСТ УСЛОВА</w:t>
      </w:r>
    </w:p>
    <w:p w:rsidR="008A2AAA" w:rsidRPr="0006717E" w:rsidRDefault="008A2AAA" w:rsidP="00BE5FA5">
      <w:pPr>
        <w:tabs>
          <w:tab w:val="left" w:pos="0"/>
        </w:tabs>
        <w:ind w:left="709"/>
        <w:jc w:val="both"/>
        <w:rPr>
          <w:rFonts w:ascii="Verdana" w:hAnsi="Verdana"/>
          <w:b/>
          <w:sz w:val="20"/>
          <w:szCs w:val="20"/>
          <w:lang w:val="sr-Cyrl-CS"/>
        </w:rPr>
      </w:pPr>
      <w:r w:rsidRPr="0006717E">
        <w:rPr>
          <w:rFonts w:ascii="Verdana" w:hAnsi="Verdana"/>
          <w:b/>
          <w:sz w:val="20"/>
          <w:szCs w:val="20"/>
          <w:lang w:val="sr-Cyrl-CS"/>
        </w:rPr>
        <w:t>1)</w:t>
      </w:r>
      <w:r>
        <w:rPr>
          <w:rFonts w:ascii="Verdana" w:hAnsi="Verdana"/>
          <w:b/>
          <w:sz w:val="20"/>
          <w:szCs w:val="20"/>
          <w:lang w:val="sr-Latn-CS"/>
        </w:rPr>
        <w:t xml:space="preserve"> </w:t>
      </w:r>
      <w:r w:rsidRPr="0006717E">
        <w:rPr>
          <w:rFonts w:ascii="Verdana" w:hAnsi="Verdana"/>
          <w:b/>
          <w:sz w:val="20"/>
          <w:szCs w:val="20"/>
          <w:lang w:val="sr-Cyrl-CS"/>
        </w:rPr>
        <w:t>Прецизно навођење једног или више доказа одређених Законом о јавним набавакама и Правилником за сваки од предвиђених услова за учешће у поступку јавне набавке и органа надлежних за издавање:</w:t>
      </w:r>
    </w:p>
    <w:p w:rsidR="008A2AAA" w:rsidRPr="0006717E" w:rsidRDefault="008A2AAA" w:rsidP="005653EA">
      <w:pPr>
        <w:suppressAutoHyphens/>
        <w:spacing w:line="100" w:lineRule="atLeast"/>
        <w:ind w:left="720" w:firstLine="360"/>
        <w:jc w:val="both"/>
        <w:rPr>
          <w:rFonts w:ascii="Verdana" w:eastAsia="Arial Unicode MS" w:hAnsi="Verdana" w:cs="Arial"/>
          <w:kern w:val="1"/>
          <w:sz w:val="20"/>
          <w:szCs w:val="20"/>
          <w:lang w:eastAsia="ar-SA"/>
        </w:rPr>
      </w:pPr>
      <w:r w:rsidRPr="0006717E">
        <w:rPr>
          <w:rFonts w:ascii="Verdana" w:eastAsia="Arial Unicode MS" w:hAnsi="Verdana" w:cs="Arial"/>
          <w:kern w:val="1"/>
          <w:sz w:val="20"/>
          <w:szCs w:val="20"/>
          <w:lang w:eastAsia="ar-SA"/>
        </w:rPr>
        <w:t xml:space="preserve">У складу са чланом 77. </w:t>
      </w:r>
      <w:r w:rsidRPr="0006717E">
        <w:rPr>
          <w:rFonts w:ascii="Verdana" w:eastAsia="Arial Unicode MS" w:hAnsi="Verdana" w:cs="Arial"/>
          <w:kern w:val="1"/>
          <w:sz w:val="20"/>
          <w:szCs w:val="20"/>
          <w:lang w:val="sr-Cyrl-CS" w:eastAsia="ar-SA"/>
        </w:rPr>
        <w:t>с</w:t>
      </w:r>
      <w:r w:rsidRPr="0006717E">
        <w:rPr>
          <w:rFonts w:ascii="Verdana" w:eastAsia="Arial Unicode MS" w:hAnsi="Verdana" w:cs="Arial"/>
          <w:kern w:val="1"/>
          <w:sz w:val="20"/>
          <w:szCs w:val="20"/>
          <w:lang w:eastAsia="ar-SA"/>
        </w:rPr>
        <w:t>тав 4. Закона о јавним набавкама („С</w:t>
      </w:r>
      <w:r w:rsidRPr="0006717E">
        <w:rPr>
          <w:rFonts w:ascii="Verdana" w:eastAsia="Arial Unicode MS" w:hAnsi="Verdana" w:cs="Arial"/>
          <w:kern w:val="1"/>
          <w:sz w:val="20"/>
          <w:szCs w:val="20"/>
          <w:lang w:val="sr-Cyrl-CS" w:eastAsia="ar-SA"/>
        </w:rPr>
        <w:t>л</w:t>
      </w:r>
      <w:r w:rsidRPr="0006717E">
        <w:rPr>
          <w:rFonts w:ascii="Verdana" w:eastAsia="Arial Unicode MS" w:hAnsi="Verdana" w:cs="Arial"/>
          <w:kern w:val="1"/>
          <w:sz w:val="20"/>
          <w:szCs w:val="20"/>
          <w:lang w:eastAsia="ar-SA"/>
        </w:rPr>
        <w:t>. гласник РС“</w:t>
      </w:r>
      <w:r w:rsidRPr="0006717E">
        <w:rPr>
          <w:rFonts w:ascii="Verdana" w:eastAsia="Arial Unicode MS" w:hAnsi="Verdana" w:cs="Arial"/>
          <w:kern w:val="1"/>
          <w:sz w:val="20"/>
          <w:szCs w:val="20"/>
          <w:lang w:val="sr-Cyrl-CS" w:eastAsia="ar-SA"/>
        </w:rPr>
        <w:t>,</w:t>
      </w:r>
      <w:r w:rsidRPr="0006717E">
        <w:rPr>
          <w:rFonts w:ascii="Verdana" w:eastAsia="Arial Unicode MS" w:hAnsi="Verdana" w:cs="Arial"/>
          <w:kern w:val="1"/>
          <w:sz w:val="20"/>
          <w:szCs w:val="20"/>
          <w:lang w:eastAsia="ar-SA"/>
        </w:rPr>
        <w:t xml:space="preserve"> бр. 124/12, а с обзиром на то да се ради о спровођењу поступка јавне набавке мале вредности, чија је процењена вредност мања од износа из чл. 39. став 1. ЗЈН (3.000.000,00 динара), испуњеност свих услова </w:t>
      </w:r>
      <w:r w:rsidRPr="0006717E">
        <w:rPr>
          <w:rFonts w:ascii="Verdana" w:eastAsia="Arial Unicode MS" w:hAnsi="Verdana" w:cs="Arial"/>
          <w:b/>
          <w:kern w:val="1"/>
          <w:sz w:val="20"/>
          <w:szCs w:val="20"/>
          <w:lang w:eastAsia="ar-SA"/>
        </w:rPr>
        <w:t xml:space="preserve">обавезних и додатних услова </w:t>
      </w:r>
      <w:r w:rsidRPr="0006717E">
        <w:rPr>
          <w:rFonts w:ascii="Verdana" w:eastAsia="Arial Unicode MS" w:hAnsi="Verdana" w:cs="Arial"/>
          <w:kern w:val="1"/>
          <w:sz w:val="20"/>
          <w:szCs w:val="20"/>
          <w:lang w:eastAsia="ar-SA"/>
        </w:rPr>
        <w:t xml:space="preserve">за учешће у поступку предметне јавне набавке у складу са чл. 77. </w:t>
      </w:r>
      <w:r w:rsidRPr="0006717E">
        <w:rPr>
          <w:rFonts w:ascii="Verdana" w:eastAsia="Arial Unicode MS" w:hAnsi="Verdana" w:cs="Arial"/>
          <w:kern w:val="1"/>
          <w:sz w:val="20"/>
          <w:szCs w:val="20"/>
          <w:lang w:val="sr-Cyrl-CS" w:eastAsia="ar-SA"/>
        </w:rPr>
        <w:t>с</w:t>
      </w:r>
      <w:r w:rsidRPr="0006717E">
        <w:rPr>
          <w:rFonts w:ascii="Verdana" w:eastAsia="Arial Unicode MS" w:hAnsi="Verdana" w:cs="Arial"/>
          <w:kern w:val="1"/>
          <w:sz w:val="20"/>
          <w:szCs w:val="20"/>
          <w:lang w:eastAsia="ar-SA"/>
        </w:rPr>
        <w:t>тав 4. ЗЈН, понуђач доказује достављањем И З Ј А В Е којом понуђач под пуном материјалном и кривичном одговорношћу потврђије да испуњава услове за учешће у поступку јавне набавке из члана 75. и 76. ЗЈН дефинисане овом конкурсном документацијом</w:t>
      </w:r>
      <w:r w:rsidRPr="0006717E">
        <w:rPr>
          <w:rFonts w:ascii="Verdana" w:eastAsia="Arial Unicode MS" w:hAnsi="Verdana" w:cs="Arial"/>
          <w:b/>
          <w:kern w:val="1"/>
          <w:sz w:val="20"/>
          <w:szCs w:val="20"/>
          <w:lang w:eastAsia="ar-SA"/>
        </w:rPr>
        <w:t>.</w:t>
      </w:r>
      <w:r w:rsidRPr="0006717E">
        <w:rPr>
          <w:rFonts w:ascii="Verdana" w:eastAsia="Arial Unicode MS" w:hAnsi="Verdana" w:cs="Arial"/>
          <w:kern w:val="1"/>
          <w:sz w:val="20"/>
          <w:szCs w:val="20"/>
          <w:lang w:val="sr-Cyrl-CS" w:eastAsia="ar-SA"/>
        </w:rPr>
        <w:t xml:space="preserve"> (</w:t>
      </w:r>
      <w:r w:rsidRPr="0006717E">
        <w:rPr>
          <w:rFonts w:ascii="Verdana" w:eastAsia="Arial Unicode MS" w:hAnsi="Verdana" w:cs="Arial"/>
          <w:i/>
          <w:kern w:val="1"/>
          <w:sz w:val="20"/>
          <w:szCs w:val="20"/>
          <w:lang w:val="sr-Cyrl-CS" w:eastAsia="ar-SA"/>
        </w:rPr>
        <w:t>Образац изјаве понуђача, дат је у Конкурсној документацији).</w:t>
      </w:r>
    </w:p>
    <w:p w:rsidR="008A2AAA" w:rsidRPr="0006717E" w:rsidRDefault="008A2AAA" w:rsidP="00BE5FA5">
      <w:pPr>
        <w:suppressAutoHyphens/>
        <w:spacing w:line="100" w:lineRule="atLeast"/>
        <w:ind w:left="720" w:firstLine="360"/>
        <w:jc w:val="both"/>
        <w:rPr>
          <w:rFonts w:ascii="Verdana" w:eastAsia="Arial Unicode MS" w:hAnsi="Verdana" w:cs="Arial"/>
          <w:kern w:val="1"/>
          <w:sz w:val="20"/>
          <w:szCs w:val="20"/>
          <w:lang w:eastAsia="ar-SA"/>
        </w:rPr>
      </w:pPr>
      <w:r w:rsidRPr="0006717E">
        <w:rPr>
          <w:rFonts w:ascii="Verdana" w:eastAsia="Arial Unicode MS" w:hAnsi="Verdana" w:cs="Arial"/>
          <w:kern w:val="1"/>
          <w:sz w:val="20"/>
          <w:szCs w:val="20"/>
          <w:lang w:eastAsia="ar-SA"/>
        </w:rPr>
        <w:t>Изјава мора да буде потписана од стране овлашћеног лица понуђача и оверена печатом.</w:t>
      </w:r>
      <w:r w:rsidRPr="0006717E">
        <w:rPr>
          <w:rFonts w:ascii="Verdana" w:eastAsia="Arial Unicode MS" w:hAnsi="Verdana"/>
          <w:kern w:val="1"/>
          <w:sz w:val="20"/>
          <w:szCs w:val="20"/>
          <w:lang w:eastAsia="ar-SA"/>
        </w:rPr>
        <w:t xml:space="preserve"> </w:t>
      </w:r>
      <w:r w:rsidRPr="0006717E">
        <w:rPr>
          <w:rFonts w:ascii="Verdana" w:eastAsia="Arial Unicode MS" w:hAnsi="Verdana" w:cs="Arial"/>
          <w:kern w:val="1"/>
          <w:sz w:val="20"/>
          <w:szCs w:val="20"/>
          <w:lang w:eastAsia="ar-SA"/>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8A2AAA" w:rsidRPr="0006717E" w:rsidRDefault="008A2AAA" w:rsidP="00BE5FA5">
      <w:pPr>
        <w:suppressAutoHyphens/>
        <w:spacing w:line="100" w:lineRule="atLeast"/>
        <w:ind w:left="720" w:firstLine="360"/>
        <w:jc w:val="both"/>
        <w:rPr>
          <w:rFonts w:ascii="Verdana" w:eastAsia="Arial Unicode MS" w:hAnsi="Verdana" w:cs="Arial"/>
          <w:kern w:val="1"/>
          <w:sz w:val="20"/>
          <w:szCs w:val="20"/>
          <w:lang w:eastAsia="ar-SA"/>
        </w:rPr>
      </w:pPr>
      <w:r w:rsidRPr="0006717E">
        <w:rPr>
          <w:rFonts w:ascii="Verdana" w:eastAsia="Arial Unicode MS" w:hAnsi="Verdana" w:cs="Arial"/>
          <w:kern w:val="1"/>
          <w:sz w:val="20"/>
          <w:szCs w:val="20"/>
          <w:lang w:eastAsia="ar-SA"/>
        </w:rPr>
        <w:t>За ову јавну набавку се не тражи испуњеност услова из члана 75. тачка 5) ЗЈН.</w:t>
      </w:r>
    </w:p>
    <w:p w:rsidR="008A2AAA" w:rsidRPr="0006717E" w:rsidRDefault="008A2AAA" w:rsidP="000D6E3D">
      <w:pPr>
        <w:suppressAutoHyphens/>
        <w:spacing w:line="100" w:lineRule="atLeast"/>
        <w:ind w:left="709"/>
        <w:jc w:val="both"/>
        <w:rPr>
          <w:rFonts w:ascii="Verdana" w:eastAsia="Arial Unicode MS" w:hAnsi="Verdana" w:cs="Arial"/>
          <w:b/>
          <w:kern w:val="1"/>
          <w:sz w:val="20"/>
          <w:szCs w:val="20"/>
          <w:lang w:eastAsia="ar-SA"/>
        </w:rPr>
      </w:pPr>
      <w:r w:rsidRPr="0006717E">
        <w:rPr>
          <w:rFonts w:ascii="Verdana" w:eastAsia="Arial Unicode MS" w:hAnsi="Verdana" w:cs="Arial"/>
          <w:b/>
          <w:kern w:val="1"/>
          <w:sz w:val="20"/>
          <w:szCs w:val="20"/>
          <w:lang w:eastAsia="ar-SA"/>
        </w:rPr>
        <w:t>Понуђач за предметну јавну набавку доставља Изјаву у смислу члана 77. став 4. ЗЈН И НЕ ДОСТАВЉА ДОКАЗЕ из члана 77. ЗЈН уз понуду.</w:t>
      </w:r>
    </w:p>
    <w:p w:rsidR="008A2AAA" w:rsidRPr="0006717E" w:rsidRDefault="008A2AAA" w:rsidP="00D36C07">
      <w:pPr>
        <w:suppressAutoHyphens/>
        <w:spacing w:line="100" w:lineRule="atLeast"/>
        <w:ind w:left="720"/>
        <w:jc w:val="both"/>
        <w:rPr>
          <w:rFonts w:ascii="Verdana" w:eastAsia="Arial Unicode MS" w:hAnsi="Verdana" w:cs="Arial"/>
          <w:kern w:val="1"/>
          <w:sz w:val="20"/>
          <w:szCs w:val="20"/>
          <w:lang w:eastAsia="ar-SA"/>
        </w:rPr>
      </w:pPr>
      <w:r w:rsidRPr="0006717E">
        <w:rPr>
          <w:rFonts w:ascii="Verdana" w:eastAsia="Arial Unicode MS" w:hAnsi="Verdana" w:cs="Arial"/>
          <w:kern w:val="1"/>
          <w:sz w:val="20"/>
          <w:szCs w:val="20"/>
          <w:lang w:eastAsia="ar-SA"/>
        </w:rPr>
        <w:t xml:space="preserve">Сходно члану 77. став 4. Закона о јавним набавкама испуњеност обавезних услова прописаних чланом 75. став 1 </w:t>
      </w:r>
      <w:r w:rsidRPr="00724C69">
        <w:rPr>
          <w:rFonts w:ascii="Verdana" w:eastAsia="Arial Unicode MS" w:hAnsi="Verdana" w:cs="Arial"/>
          <w:kern w:val="1"/>
          <w:sz w:val="20"/>
          <w:szCs w:val="20"/>
          <w:lang w:eastAsia="ar-SA"/>
        </w:rPr>
        <w:t>тач</w:t>
      </w:r>
      <w:r w:rsidRPr="00724C69">
        <w:rPr>
          <w:rFonts w:ascii="Verdana" w:eastAsia="Arial Unicode MS" w:hAnsi="Verdana" w:cs="Arial"/>
          <w:kern w:val="1"/>
          <w:sz w:val="20"/>
          <w:szCs w:val="20"/>
          <w:lang w:val="sr-Cyrl-CS" w:eastAsia="ar-SA"/>
        </w:rPr>
        <w:t>к</w:t>
      </w:r>
      <w:r w:rsidRPr="00724C69">
        <w:rPr>
          <w:rFonts w:ascii="Verdana" w:eastAsia="Arial Unicode MS" w:hAnsi="Verdana" w:cs="Arial"/>
          <w:kern w:val="1"/>
          <w:sz w:val="20"/>
          <w:szCs w:val="20"/>
          <w:lang w:eastAsia="ar-SA"/>
        </w:rPr>
        <w:t>а о</w:t>
      </w:r>
      <w:r w:rsidRPr="0006717E">
        <w:rPr>
          <w:rFonts w:ascii="Verdana" w:eastAsia="Arial Unicode MS" w:hAnsi="Verdana" w:cs="Arial"/>
          <w:kern w:val="1"/>
          <w:sz w:val="20"/>
          <w:szCs w:val="20"/>
          <w:lang w:eastAsia="ar-SA"/>
        </w:rPr>
        <w:t>д 1) до 4) Закона о јавним набавкама доказује се на следећи начин:</w:t>
      </w:r>
    </w:p>
    <w:p w:rsidR="008A2AAA" w:rsidRPr="0006717E" w:rsidRDefault="008A2AAA" w:rsidP="00BE5FA5">
      <w:pPr>
        <w:suppressAutoHyphens/>
        <w:spacing w:line="100" w:lineRule="atLeast"/>
        <w:ind w:left="720" w:firstLine="360"/>
        <w:jc w:val="both"/>
        <w:rPr>
          <w:rFonts w:ascii="Verdana" w:eastAsia="Arial Unicode MS" w:hAnsi="Verdana" w:cs="Arial"/>
          <w:kern w:val="1"/>
          <w:sz w:val="20"/>
          <w:szCs w:val="20"/>
          <w:lang w:eastAsia="ar-SA"/>
        </w:rPr>
      </w:pPr>
    </w:p>
    <w:p w:rsidR="008A2AAA" w:rsidRPr="0006717E" w:rsidRDefault="008A2AAA" w:rsidP="00D36C07">
      <w:pPr>
        <w:suppressAutoHyphens/>
        <w:spacing w:line="100" w:lineRule="atLeast"/>
        <w:ind w:left="720"/>
        <w:jc w:val="both"/>
        <w:rPr>
          <w:rFonts w:ascii="Verdana" w:eastAsia="Arial Unicode MS" w:hAnsi="Verdana" w:cs="Arial"/>
          <w:bCs/>
          <w:i/>
          <w:iCs/>
          <w:kern w:val="1"/>
          <w:sz w:val="20"/>
          <w:szCs w:val="20"/>
          <w:lang w:eastAsia="ar-SA"/>
        </w:rPr>
      </w:pPr>
      <w:r w:rsidRPr="0006717E">
        <w:rPr>
          <w:rFonts w:ascii="Verdana" w:eastAsia="Arial Unicode MS" w:hAnsi="Verdana" w:cs="Arial"/>
          <w:b/>
          <w:kern w:val="1"/>
          <w:sz w:val="20"/>
          <w:szCs w:val="20"/>
          <w:u w:val="single"/>
          <w:lang w:eastAsia="ar-SA"/>
        </w:rPr>
        <w:t>1)</w:t>
      </w:r>
      <w:r>
        <w:rPr>
          <w:rFonts w:ascii="Verdana" w:eastAsia="Arial Unicode MS" w:hAnsi="Verdana" w:cs="Arial"/>
          <w:b/>
          <w:kern w:val="1"/>
          <w:sz w:val="20"/>
          <w:szCs w:val="20"/>
          <w:u w:val="single"/>
          <w:lang w:eastAsia="ar-SA"/>
        </w:rPr>
        <w:t xml:space="preserve"> </w:t>
      </w:r>
      <w:r w:rsidRPr="0006717E">
        <w:rPr>
          <w:rFonts w:ascii="Verdana" w:eastAsia="Arial Unicode MS" w:hAnsi="Verdana" w:cs="Arial"/>
          <w:b/>
          <w:kern w:val="1"/>
          <w:sz w:val="20"/>
          <w:szCs w:val="20"/>
          <w:u w:val="single"/>
          <w:lang w:eastAsia="ar-SA"/>
        </w:rPr>
        <w:t xml:space="preserve">Уколико понуђач понуду подноси самостално, </w:t>
      </w:r>
      <w:r w:rsidRPr="0006717E">
        <w:rPr>
          <w:rFonts w:ascii="Verdana" w:eastAsia="Arial Unicode MS" w:hAnsi="Verdana" w:cs="Arial"/>
          <w:kern w:val="1"/>
          <w:sz w:val="20"/>
          <w:szCs w:val="20"/>
          <w:lang w:eastAsia="ar-SA"/>
        </w:rPr>
        <w:t xml:space="preserve">испињеност обавезних и додатних услова за учешће у поступку јавне набавке доказује подношењем попуњеног, потписаног и печатом овереног </w:t>
      </w:r>
      <w:r w:rsidRPr="0006717E">
        <w:rPr>
          <w:rFonts w:ascii="Verdana" w:eastAsia="Arial Unicode MS" w:hAnsi="Verdana" w:cs="Arial"/>
          <w:b/>
          <w:bCs/>
          <w:iCs/>
          <w:kern w:val="1"/>
          <w:sz w:val="20"/>
          <w:szCs w:val="20"/>
          <w:lang w:eastAsia="ar-SA"/>
        </w:rPr>
        <w:t>О</w:t>
      </w:r>
      <w:r>
        <w:rPr>
          <w:rFonts w:ascii="Verdana" w:eastAsia="Arial Unicode MS" w:hAnsi="Verdana" w:cs="Arial"/>
          <w:b/>
          <w:bCs/>
          <w:iCs/>
          <w:kern w:val="1"/>
          <w:sz w:val="20"/>
          <w:szCs w:val="20"/>
          <w:lang w:eastAsia="ar-SA"/>
        </w:rPr>
        <w:t>брасца</w:t>
      </w:r>
      <w:r w:rsidRPr="0006717E">
        <w:rPr>
          <w:rFonts w:ascii="Verdana" w:eastAsia="Arial Unicode MS" w:hAnsi="Verdana" w:cs="Arial"/>
          <w:b/>
          <w:bCs/>
          <w:iCs/>
          <w:kern w:val="1"/>
          <w:sz w:val="20"/>
          <w:szCs w:val="20"/>
          <w:lang w:eastAsia="ar-SA"/>
        </w:rPr>
        <w:t xml:space="preserve"> изјаве о испуњавању услова из чл. 75. и 76. ЗЈН за понуђача</w:t>
      </w:r>
      <w:r w:rsidRPr="0006717E">
        <w:rPr>
          <w:rFonts w:ascii="Verdana" w:eastAsia="Arial Unicode MS" w:hAnsi="Verdana" w:cs="Arial"/>
          <w:bCs/>
          <w:iCs/>
          <w:kern w:val="1"/>
          <w:sz w:val="20"/>
          <w:szCs w:val="20"/>
          <w:lang w:eastAsia="ar-SA"/>
        </w:rPr>
        <w:t>, дате под пуном материјалном и кривичн</w:t>
      </w:r>
      <w:r>
        <w:rPr>
          <w:rFonts w:ascii="Verdana" w:eastAsia="Arial Unicode MS" w:hAnsi="Verdana" w:cs="Arial"/>
          <w:bCs/>
          <w:iCs/>
          <w:kern w:val="1"/>
          <w:sz w:val="20"/>
          <w:szCs w:val="20"/>
          <w:lang w:val="sr-Cyrl-CS" w:eastAsia="ar-SA"/>
        </w:rPr>
        <w:t>о</w:t>
      </w:r>
      <w:r w:rsidRPr="0006717E">
        <w:rPr>
          <w:rFonts w:ascii="Verdana" w:eastAsia="Arial Unicode MS" w:hAnsi="Verdana" w:cs="Arial"/>
          <w:bCs/>
          <w:iCs/>
          <w:kern w:val="1"/>
          <w:sz w:val="20"/>
          <w:szCs w:val="20"/>
          <w:lang w:eastAsia="ar-SA"/>
        </w:rPr>
        <w:t>м одговорношћу.  Изјава мора бити потписана од стране овлашћеног лица понуђача са ОП о</w:t>
      </w:r>
      <w:r>
        <w:rPr>
          <w:rFonts w:ascii="Verdana" w:eastAsia="Arial Unicode MS" w:hAnsi="Verdana" w:cs="Arial"/>
          <w:bCs/>
          <w:iCs/>
          <w:kern w:val="1"/>
          <w:sz w:val="20"/>
          <w:szCs w:val="20"/>
          <w:lang w:eastAsia="ar-SA"/>
        </w:rPr>
        <w:t>брасца</w:t>
      </w:r>
      <w:r w:rsidRPr="0006717E">
        <w:rPr>
          <w:rFonts w:ascii="Verdana" w:eastAsia="Arial Unicode MS" w:hAnsi="Verdana" w:cs="Arial"/>
          <w:bCs/>
          <w:iCs/>
          <w:kern w:val="1"/>
          <w:sz w:val="20"/>
          <w:szCs w:val="20"/>
          <w:lang w:eastAsia="ar-SA"/>
        </w:rPr>
        <w:t xml:space="preserve"> (О</w:t>
      </w:r>
      <w:r w:rsidRPr="0006717E">
        <w:rPr>
          <w:rFonts w:ascii="Verdana" w:eastAsia="Arial Unicode MS" w:hAnsi="Verdana" w:cs="Arial"/>
          <w:bCs/>
          <w:i/>
          <w:iCs/>
          <w:kern w:val="1"/>
          <w:sz w:val="20"/>
          <w:szCs w:val="20"/>
          <w:lang w:eastAsia="ar-SA"/>
        </w:rPr>
        <w:t xml:space="preserve">бразац изјаве дат је у </w:t>
      </w:r>
      <w:r w:rsidRPr="003D6DEB">
        <w:rPr>
          <w:rFonts w:ascii="Verdana" w:eastAsia="Arial Unicode MS" w:hAnsi="Verdana" w:cs="Arial"/>
          <w:bCs/>
          <w:i/>
          <w:iCs/>
          <w:kern w:val="1"/>
          <w:sz w:val="20"/>
          <w:szCs w:val="20"/>
          <w:lang w:eastAsia="ar-SA"/>
        </w:rPr>
        <w:t>Конкурсној</w:t>
      </w:r>
      <w:r w:rsidRPr="0006717E">
        <w:rPr>
          <w:rFonts w:ascii="Verdana" w:eastAsia="Arial Unicode MS" w:hAnsi="Verdana" w:cs="Arial"/>
          <w:bCs/>
          <w:i/>
          <w:iCs/>
          <w:kern w:val="1"/>
          <w:sz w:val="20"/>
          <w:szCs w:val="20"/>
          <w:lang w:eastAsia="ar-SA"/>
        </w:rPr>
        <w:t xml:space="preserve"> документацији). </w:t>
      </w:r>
    </w:p>
    <w:p w:rsidR="008A2AAA" w:rsidRPr="0006717E" w:rsidRDefault="008A2AAA" w:rsidP="00D36C07">
      <w:pPr>
        <w:suppressAutoHyphens/>
        <w:spacing w:line="100" w:lineRule="atLeast"/>
        <w:ind w:left="720"/>
        <w:jc w:val="both"/>
        <w:rPr>
          <w:rFonts w:ascii="Verdana" w:eastAsia="Arial Unicode MS" w:hAnsi="Verdana" w:cs="Arial"/>
          <w:bCs/>
          <w:iCs/>
          <w:kern w:val="1"/>
          <w:sz w:val="20"/>
          <w:szCs w:val="20"/>
          <w:lang w:eastAsia="ar-SA"/>
        </w:rPr>
      </w:pPr>
      <w:r w:rsidRPr="0006717E">
        <w:rPr>
          <w:rFonts w:ascii="Verdana" w:eastAsia="Arial Unicode MS" w:hAnsi="Verdana" w:cs="Arial"/>
          <w:b/>
          <w:bCs/>
          <w:iCs/>
          <w:kern w:val="1"/>
          <w:sz w:val="20"/>
          <w:szCs w:val="20"/>
          <w:u w:val="single"/>
          <w:lang w:eastAsia="ar-SA"/>
        </w:rPr>
        <w:t>2)</w:t>
      </w:r>
      <w:r>
        <w:rPr>
          <w:rFonts w:ascii="Verdana" w:eastAsia="Arial Unicode MS" w:hAnsi="Verdana" w:cs="Arial"/>
          <w:b/>
          <w:bCs/>
          <w:iCs/>
          <w:kern w:val="1"/>
          <w:sz w:val="20"/>
          <w:szCs w:val="20"/>
          <w:u w:val="single"/>
          <w:lang w:eastAsia="ar-SA"/>
        </w:rPr>
        <w:t xml:space="preserve"> </w:t>
      </w:r>
      <w:r w:rsidRPr="0006717E">
        <w:rPr>
          <w:rFonts w:ascii="Verdana" w:eastAsia="Arial Unicode MS" w:hAnsi="Verdana" w:cs="Arial"/>
          <w:b/>
          <w:bCs/>
          <w:iCs/>
          <w:kern w:val="1"/>
          <w:sz w:val="20"/>
          <w:szCs w:val="20"/>
          <w:u w:val="single"/>
          <w:lang w:eastAsia="ar-SA"/>
        </w:rPr>
        <w:t>Уколико понуђач подноси понуду са подизвођачем</w:t>
      </w:r>
      <w:r w:rsidRPr="0006717E">
        <w:rPr>
          <w:rFonts w:ascii="Verdana" w:eastAsia="Arial Unicode MS" w:hAnsi="Verdana" w:cs="Arial"/>
          <w:bCs/>
          <w:iCs/>
          <w:kern w:val="1"/>
          <w:sz w:val="20"/>
          <w:szCs w:val="20"/>
          <w:lang w:eastAsia="ar-SA"/>
        </w:rPr>
        <w:t xml:space="preserve">, испуњеност услова за учешће у поступку јавне набавке за подизвођача доказује се подношењем попуњеног, потписаног и печатом овереног  </w:t>
      </w:r>
      <w:r w:rsidRPr="0006717E">
        <w:rPr>
          <w:rFonts w:ascii="Verdana" w:eastAsia="Arial Unicode MS" w:hAnsi="Verdana" w:cs="Arial"/>
          <w:b/>
          <w:bCs/>
          <w:iCs/>
          <w:kern w:val="1"/>
          <w:sz w:val="20"/>
          <w:szCs w:val="20"/>
          <w:lang w:eastAsia="ar-SA"/>
        </w:rPr>
        <w:t>О</w:t>
      </w:r>
      <w:r>
        <w:rPr>
          <w:rFonts w:ascii="Verdana" w:eastAsia="Arial Unicode MS" w:hAnsi="Verdana" w:cs="Arial"/>
          <w:b/>
          <w:bCs/>
          <w:iCs/>
          <w:kern w:val="1"/>
          <w:sz w:val="20"/>
          <w:szCs w:val="20"/>
          <w:lang w:eastAsia="ar-SA"/>
        </w:rPr>
        <w:t>брасца</w:t>
      </w:r>
      <w:r w:rsidRPr="0006717E">
        <w:rPr>
          <w:rFonts w:ascii="Verdana" w:eastAsia="Arial Unicode MS" w:hAnsi="Verdana" w:cs="Arial"/>
          <w:b/>
          <w:bCs/>
          <w:iCs/>
          <w:kern w:val="1"/>
          <w:sz w:val="20"/>
          <w:szCs w:val="20"/>
          <w:lang w:eastAsia="ar-SA"/>
        </w:rPr>
        <w:t xml:space="preserve"> изјаве о испуњавању услова из чл. 75. ЗЈН за </w:t>
      </w:r>
      <w:r w:rsidRPr="0006717E">
        <w:rPr>
          <w:rFonts w:ascii="Verdana" w:eastAsia="Arial Unicode MS" w:hAnsi="Verdana" w:cs="Arial"/>
          <w:bCs/>
          <w:iCs/>
          <w:kern w:val="1"/>
          <w:sz w:val="20"/>
          <w:szCs w:val="20"/>
          <w:lang w:eastAsia="ar-SA"/>
        </w:rPr>
        <w:t xml:space="preserve">подизвођача </w:t>
      </w:r>
      <w:r w:rsidRPr="0006717E">
        <w:rPr>
          <w:rFonts w:ascii="Verdana" w:eastAsia="Arial Unicode MS" w:hAnsi="Verdana" w:cs="Arial"/>
          <w:kern w:val="1"/>
          <w:sz w:val="20"/>
          <w:szCs w:val="20"/>
          <w:lang w:val="sr-Cyrl-CS" w:eastAsia="ar-SA"/>
        </w:rPr>
        <w:t>(</w:t>
      </w:r>
      <w:r w:rsidRPr="0006717E">
        <w:rPr>
          <w:rFonts w:ascii="Verdana" w:eastAsia="Arial Unicode MS" w:hAnsi="Verdana" w:cs="Arial"/>
          <w:i/>
          <w:kern w:val="1"/>
          <w:sz w:val="20"/>
          <w:szCs w:val="20"/>
          <w:lang w:val="sr-Cyrl-CS" w:eastAsia="ar-SA"/>
        </w:rPr>
        <w:t>Образац изјав</w:t>
      </w:r>
      <w:r w:rsidRPr="0006717E">
        <w:rPr>
          <w:rFonts w:ascii="Verdana" w:eastAsia="Arial Unicode MS" w:hAnsi="Verdana" w:cs="Arial"/>
          <w:i/>
          <w:kern w:val="1"/>
          <w:sz w:val="20"/>
          <w:szCs w:val="20"/>
          <w:lang w:eastAsia="ar-SA"/>
        </w:rPr>
        <w:t xml:space="preserve">е подизвођача дат је у </w:t>
      </w:r>
      <w:r w:rsidRPr="0006717E">
        <w:rPr>
          <w:rFonts w:ascii="Verdana" w:eastAsia="Arial Unicode MS" w:hAnsi="Verdana" w:cs="Arial"/>
          <w:i/>
          <w:kern w:val="1"/>
          <w:sz w:val="20"/>
          <w:szCs w:val="20"/>
          <w:lang w:val="en-GB" w:eastAsia="ar-SA"/>
        </w:rPr>
        <w:t xml:space="preserve"> </w:t>
      </w:r>
      <w:r w:rsidRPr="0006717E">
        <w:rPr>
          <w:rFonts w:ascii="Verdana" w:eastAsia="Arial Unicode MS" w:hAnsi="Verdana" w:cs="Arial"/>
          <w:i/>
          <w:kern w:val="1"/>
          <w:sz w:val="20"/>
          <w:szCs w:val="20"/>
          <w:lang w:eastAsia="ar-SA"/>
        </w:rPr>
        <w:t>Конкурсној документацији</w:t>
      </w:r>
      <w:r w:rsidRPr="0006717E">
        <w:rPr>
          <w:rFonts w:ascii="Verdana" w:eastAsia="Arial Unicode MS" w:hAnsi="Verdana" w:cs="Arial"/>
          <w:i/>
          <w:kern w:val="1"/>
          <w:sz w:val="20"/>
          <w:szCs w:val="20"/>
          <w:lang w:val="sr-Cyrl-CS" w:eastAsia="ar-SA"/>
        </w:rPr>
        <w:t>.</w:t>
      </w:r>
      <w:r w:rsidRPr="0006717E">
        <w:rPr>
          <w:rFonts w:ascii="Verdana" w:eastAsia="Arial Unicode MS" w:hAnsi="Verdana" w:cs="Arial"/>
          <w:kern w:val="1"/>
          <w:sz w:val="20"/>
          <w:szCs w:val="20"/>
          <w:lang w:val="sr-Cyrl-CS" w:eastAsia="ar-SA"/>
        </w:rPr>
        <w:t>),</w:t>
      </w:r>
      <w:r w:rsidRPr="0006717E">
        <w:rPr>
          <w:rFonts w:ascii="Verdana" w:eastAsia="Arial Unicode MS" w:hAnsi="Verdana" w:cs="Arial"/>
          <w:bCs/>
          <w:iCs/>
          <w:kern w:val="1"/>
          <w:sz w:val="20"/>
          <w:szCs w:val="20"/>
          <w:lang w:eastAsia="ar-SA"/>
        </w:rPr>
        <w:t xml:space="preserve"> дате под пуном материјалном и кривичном одговорношћу.  Изјаву попуњава, потписује и печатом оверава понуђач, односно његово овлашћено лице са ОП о</w:t>
      </w:r>
      <w:r>
        <w:rPr>
          <w:rFonts w:ascii="Verdana" w:eastAsia="Arial Unicode MS" w:hAnsi="Verdana" w:cs="Arial"/>
          <w:bCs/>
          <w:iCs/>
          <w:kern w:val="1"/>
          <w:sz w:val="20"/>
          <w:szCs w:val="20"/>
          <w:lang w:eastAsia="ar-SA"/>
        </w:rPr>
        <w:t>брасца</w:t>
      </w:r>
      <w:r w:rsidRPr="0006717E">
        <w:rPr>
          <w:rFonts w:ascii="Verdana" w:eastAsia="Arial Unicode MS" w:hAnsi="Verdana" w:cs="Arial"/>
          <w:bCs/>
          <w:iCs/>
          <w:kern w:val="1"/>
          <w:sz w:val="20"/>
          <w:szCs w:val="20"/>
          <w:lang w:eastAsia="ar-SA"/>
        </w:rPr>
        <w:t xml:space="preserve">, а не подизвођач </w:t>
      </w:r>
      <w:r w:rsidRPr="0006717E">
        <w:rPr>
          <w:rFonts w:ascii="Verdana" w:eastAsia="Arial Unicode MS" w:hAnsi="Verdana" w:cs="Arial"/>
          <w:kern w:val="1"/>
          <w:sz w:val="20"/>
          <w:szCs w:val="20"/>
          <w:lang w:val="sr-Cyrl-CS" w:eastAsia="ar-SA"/>
        </w:rPr>
        <w:t>(</w:t>
      </w:r>
      <w:r w:rsidRPr="0006717E">
        <w:rPr>
          <w:rFonts w:ascii="Verdana" w:eastAsia="Arial Unicode MS" w:hAnsi="Verdana" w:cs="Arial"/>
          <w:i/>
          <w:kern w:val="1"/>
          <w:sz w:val="20"/>
          <w:szCs w:val="20"/>
          <w:lang w:val="sr-Cyrl-CS" w:eastAsia="ar-SA"/>
        </w:rPr>
        <w:t>Образац изјав</w:t>
      </w:r>
      <w:r w:rsidRPr="0006717E">
        <w:rPr>
          <w:rFonts w:ascii="Verdana" w:eastAsia="Arial Unicode MS" w:hAnsi="Verdana" w:cs="Arial"/>
          <w:i/>
          <w:kern w:val="1"/>
          <w:sz w:val="20"/>
          <w:szCs w:val="20"/>
          <w:lang w:eastAsia="ar-SA"/>
        </w:rPr>
        <w:t xml:space="preserve">е подизвођача дат је у </w:t>
      </w:r>
      <w:r w:rsidRPr="0006717E">
        <w:rPr>
          <w:rFonts w:ascii="Verdana" w:eastAsia="Arial Unicode MS" w:hAnsi="Verdana" w:cs="Arial"/>
          <w:i/>
          <w:kern w:val="1"/>
          <w:sz w:val="20"/>
          <w:szCs w:val="20"/>
          <w:lang w:val="en-GB" w:eastAsia="ar-SA"/>
        </w:rPr>
        <w:t xml:space="preserve"> </w:t>
      </w:r>
      <w:r w:rsidRPr="0006717E">
        <w:rPr>
          <w:rFonts w:ascii="Verdana" w:eastAsia="Arial Unicode MS" w:hAnsi="Verdana" w:cs="Arial"/>
          <w:i/>
          <w:kern w:val="1"/>
          <w:sz w:val="20"/>
          <w:szCs w:val="20"/>
          <w:lang w:eastAsia="ar-SA"/>
        </w:rPr>
        <w:t>Конкурсној документацији</w:t>
      </w:r>
      <w:r w:rsidRPr="0006717E">
        <w:rPr>
          <w:rFonts w:ascii="Verdana" w:eastAsia="Arial Unicode MS" w:hAnsi="Verdana" w:cs="Arial"/>
          <w:kern w:val="1"/>
          <w:sz w:val="20"/>
          <w:szCs w:val="20"/>
          <w:lang w:val="sr-Cyrl-CS" w:eastAsia="ar-SA"/>
        </w:rPr>
        <w:t>)</w:t>
      </w:r>
      <w:r w:rsidRPr="0006717E">
        <w:rPr>
          <w:rFonts w:ascii="Verdana" w:eastAsia="Arial Unicode MS" w:hAnsi="Verdana" w:cs="Arial"/>
          <w:bCs/>
          <w:iCs/>
          <w:kern w:val="1"/>
          <w:sz w:val="20"/>
          <w:szCs w:val="20"/>
          <w:lang w:eastAsia="ar-SA"/>
        </w:rPr>
        <w:t xml:space="preserve">. </w:t>
      </w:r>
    </w:p>
    <w:p w:rsidR="008A2AAA" w:rsidRPr="0006717E" w:rsidRDefault="008A2AAA" w:rsidP="00BE5FA5">
      <w:pPr>
        <w:suppressAutoHyphens/>
        <w:spacing w:line="100" w:lineRule="atLeast"/>
        <w:ind w:left="720"/>
        <w:jc w:val="both"/>
        <w:rPr>
          <w:rFonts w:ascii="Verdana" w:eastAsia="Arial Unicode MS" w:hAnsi="Verdana" w:cs="Arial"/>
          <w:bCs/>
          <w:i/>
          <w:iCs/>
          <w:kern w:val="1"/>
          <w:sz w:val="20"/>
          <w:szCs w:val="20"/>
          <w:lang w:eastAsia="ar-SA"/>
        </w:rPr>
      </w:pPr>
      <w:r w:rsidRPr="0006717E">
        <w:rPr>
          <w:rFonts w:ascii="Verdana" w:eastAsia="Arial Unicode MS" w:hAnsi="Verdana" w:cs="Arial"/>
          <w:b/>
          <w:bCs/>
          <w:iCs/>
          <w:kern w:val="1"/>
          <w:sz w:val="20"/>
          <w:szCs w:val="20"/>
          <w:u w:val="single"/>
          <w:lang w:eastAsia="ar-SA"/>
        </w:rPr>
        <w:t>3)</w:t>
      </w:r>
      <w:r>
        <w:rPr>
          <w:rFonts w:ascii="Verdana" w:eastAsia="Arial Unicode MS" w:hAnsi="Verdana" w:cs="Arial"/>
          <w:b/>
          <w:bCs/>
          <w:iCs/>
          <w:kern w:val="1"/>
          <w:sz w:val="20"/>
          <w:szCs w:val="20"/>
          <w:u w:val="single"/>
          <w:lang w:eastAsia="ar-SA"/>
        </w:rPr>
        <w:t xml:space="preserve"> </w:t>
      </w:r>
      <w:r w:rsidRPr="0006717E">
        <w:rPr>
          <w:rFonts w:ascii="Verdana" w:eastAsia="Arial Unicode MS" w:hAnsi="Verdana" w:cs="Arial"/>
          <w:b/>
          <w:bCs/>
          <w:iCs/>
          <w:kern w:val="1"/>
          <w:sz w:val="20"/>
          <w:szCs w:val="20"/>
          <w:u w:val="single"/>
          <w:lang w:eastAsia="ar-SA"/>
        </w:rPr>
        <w:t>Уколико понуду подноси група понуђача</w:t>
      </w:r>
      <w:r w:rsidRPr="0006717E">
        <w:rPr>
          <w:rFonts w:ascii="Verdana" w:eastAsia="Arial Unicode MS" w:hAnsi="Verdana" w:cs="Arial"/>
          <w:bCs/>
          <w:iCs/>
          <w:kern w:val="1"/>
          <w:sz w:val="20"/>
          <w:szCs w:val="20"/>
          <w:lang w:eastAsia="ar-SA"/>
        </w:rPr>
        <w:t xml:space="preserve">, испуњеност обавезних и додатних услова за учешће у поступку јавне набавке члана групе понуђача – носиоца посла и свих осталих чланова групе доказује се подношењем попуњеног, потписаног и печатом овереног </w:t>
      </w:r>
      <w:r w:rsidRPr="003D6DEB">
        <w:rPr>
          <w:rFonts w:ascii="Verdana" w:eastAsia="Arial Unicode MS" w:hAnsi="Verdana" w:cs="Arial"/>
          <w:b/>
          <w:bCs/>
          <w:iCs/>
          <w:kern w:val="1"/>
          <w:sz w:val="20"/>
          <w:szCs w:val="20"/>
          <w:lang w:eastAsia="ar-SA"/>
        </w:rPr>
        <w:t>Обрасца</w:t>
      </w:r>
      <w:r w:rsidRPr="0006717E">
        <w:rPr>
          <w:rFonts w:ascii="Verdana" w:eastAsia="Arial Unicode MS" w:hAnsi="Verdana" w:cs="Arial"/>
          <w:b/>
          <w:bCs/>
          <w:iCs/>
          <w:kern w:val="1"/>
          <w:sz w:val="20"/>
          <w:szCs w:val="20"/>
          <w:lang w:eastAsia="ar-SA"/>
        </w:rPr>
        <w:t xml:space="preserve"> изјаве о испуњавању услова из чл. 75. и 76. ЗЈН за понуђача члана групе понуђача , </w:t>
      </w:r>
      <w:r w:rsidRPr="0006717E">
        <w:rPr>
          <w:rFonts w:ascii="Verdana" w:eastAsia="Arial Unicode MS" w:hAnsi="Verdana" w:cs="Arial"/>
          <w:bCs/>
          <w:iCs/>
          <w:kern w:val="1"/>
          <w:sz w:val="20"/>
          <w:szCs w:val="20"/>
          <w:lang w:eastAsia="ar-SA"/>
        </w:rPr>
        <w:t>дате под пуном материјалном и кривичном одговорношћу. Изјаве морају бити печатом оверене и потписане од стране понуђача члана групе понуђача  - носиоца после, односно његовог овлашћеног лица са ОП о</w:t>
      </w:r>
      <w:r>
        <w:rPr>
          <w:rFonts w:ascii="Verdana" w:eastAsia="Arial Unicode MS" w:hAnsi="Verdana" w:cs="Arial"/>
          <w:bCs/>
          <w:iCs/>
          <w:kern w:val="1"/>
          <w:sz w:val="20"/>
          <w:szCs w:val="20"/>
          <w:lang w:eastAsia="ar-SA"/>
        </w:rPr>
        <w:t>брасца</w:t>
      </w:r>
      <w:r w:rsidRPr="0006717E">
        <w:rPr>
          <w:rFonts w:ascii="Verdana" w:eastAsia="Arial Unicode MS" w:hAnsi="Verdana" w:cs="Arial"/>
          <w:bCs/>
          <w:iCs/>
          <w:kern w:val="1"/>
          <w:sz w:val="20"/>
          <w:szCs w:val="20"/>
          <w:lang w:eastAsia="ar-SA"/>
        </w:rPr>
        <w:t xml:space="preserve"> (</w:t>
      </w:r>
      <w:r w:rsidRPr="0006717E">
        <w:rPr>
          <w:rFonts w:ascii="Verdana" w:eastAsia="Arial Unicode MS" w:hAnsi="Verdana" w:cs="Arial"/>
          <w:bCs/>
          <w:i/>
          <w:iCs/>
          <w:kern w:val="1"/>
          <w:sz w:val="20"/>
          <w:szCs w:val="20"/>
          <w:lang w:eastAsia="ar-SA"/>
        </w:rPr>
        <w:t xml:space="preserve">образац изјаве дат је у </w:t>
      </w:r>
      <w:r w:rsidRPr="003D6DEB">
        <w:rPr>
          <w:rFonts w:ascii="Verdana" w:eastAsia="Arial Unicode MS" w:hAnsi="Verdana" w:cs="Arial"/>
          <w:bCs/>
          <w:i/>
          <w:iCs/>
          <w:kern w:val="1"/>
          <w:sz w:val="20"/>
          <w:szCs w:val="20"/>
          <w:lang w:eastAsia="ar-SA"/>
        </w:rPr>
        <w:t>Конкурсној</w:t>
      </w:r>
      <w:r w:rsidRPr="0006717E">
        <w:rPr>
          <w:rFonts w:ascii="Verdana" w:eastAsia="Arial Unicode MS" w:hAnsi="Verdana" w:cs="Arial"/>
          <w:bCs/>
          <w:i/>
          <w:iCs/>
          <w:kern w:val="1"/>
          <w:sz w:val="20"/>
          <w:szCs w:val="20"/>
          <w:lang w:eastAsia="ar-SA"/>
        </w:rPr>
        <w:t xml:space="preserve"> документацији).</w:t>
      </w:r>
    </w:p>
    <w:p w:rsidR="008A2AAA" w:rsidRPr="0006717E" w:rsidRDefault="008A2AAA" w:rsidP="00BF420E">
      <w:pPr>
        <w:suppressAutoHyphens/>
        <w:spacing w:line="100" w:lineRule="atLeast"/>
        <w:ind w:left="720"/>
        <w:jc w:val="both"/>
        <w:rPr>
          <w:rFonts w:ascii="Verdana" w:eastAsia="Arial Unicode MS" w:hAnsi="Verdana" w:cs="Arial"/>
          <w:bCs/>
          <w:i/>
          <w:iCs/>
          <w:kern w:val="1"/>
          <w:sz w:val="20"/>
          <w:szCs w:val="20"/>
          <w:lang w:val="sr-Cyrl-CS" w:eastAsia="ar-SA"/>
        </w:rPr>
      </w:pPr>
      <w:r w:rsidRPr="0006717E">
        <w:rPr>
          <w:rFonts w:ascii="Verdana" w:eastAsia="Arial Unicode MS" w:hAnsi="Verdana" w:cs="Arial"/>
          <w:bCs/>
          <w:i/>
          <w:iCs/>
          <w:kern w:val="1"/>
          <w:sz w:val="20"/>
          <w:szCs w:val="20"/>
          <w:lang w:eastAsia="ar-SA"/>
        </w:rPr>
        <w:t xml:space="preserve"> </w:t>
      </w:r>
    </w:p>
    <w:p w:rsidR="008A2AAA" w:rsidRPr="0006717E" w:rsidRDefault="008A2AAA" w:rsidP="00BE5FA5">
      <w:pPr>
        <w:suppressAutoHyphens/>
        <w:spacing w:line="100" w:lineRule="atLeast"/>
        <w:ind w:left="720"/>
        <w:jc w:val="both"/>
        <w:rPr>
          <w:rFonts w:ascii="Verdana" w:eastAsia="Arial Unicode MS" w:hAnsi="Verdana" w:cs="Arial"/>
          <w:bCs/>
          <w:iCs/>
          <w:kern w:val="1"/>
          <w:sz w:val="20"/>
          <w:szCs w:val="20"/>
          <w:lang w:eastAsia="ar-SA"/>
        </w:rPr>
      </w:pPr>
      <w:r w:rsidRPr="0006717E">
        <w:rPr>
          <w:rFonts w:ascii="Verdana" w:eastAsia="Arial Unicode MS" w:hAnsi="Verdana" w:cs="Arial"/>
          <w:bCs/>
          <w:iCs/>
          <w:kern w:val="1"/>
          <w:sz w:val="20"/>
          <w:szCs w:val="20"/>
          <w:lang w:eastAsia="ar-SA"/>
        </w:rPr>
        <w:t>Понђач је дужан да наручиоцу, на његов захтев, омогући приступ код подизвођача ради утврђивања испуњености услова.</w:t>
      </w:r>
    </w:p>
    <w:p w:rsidR="008A2AAA" w:rsidRPr="0006717E" w:rsidRDefault="008A2AAA" w:rsidP="00BE5FA5">
      <w:pPr>
        <w:suppressAutoHyphens/>
        <w:spacing w:line="100" w:lineRule="atLeast"/>
        <w:ind w:left="720"/>
        <w:jc w:val="both"/>
        <w:rPr>
          <w:rFonts w:ascii="Verdana" w:eastAsia="Arial Unicode MS" w:hAnsi="Verdana" w:cs="Arial"/>
          <w:bCs/>
          <w:iCs/>
          <w:kern w:val="1"/>
          <w:sz w:val="20"/>
          <w:szCs w:val="20"/>
          <w:lang w:val="sr-Cyrl-CS" w:eastAsia="ar-SA"/>
        </w:rPr>
      </w:pPr>
      <w:r w:rsidRPr="0006717E">
        <w:rPr>
          <w:rFonts w:ascii="Verdana" w:eastAsia="Arial Unicode MS" w:hAnsi="Verdana" w:cs="Arial"/>
          <w:bCs/>
          <w:iCs/>
          <w:kern w:val="1"/>
          <w:sz w:val="20"/>
          <w:szCs w:val="20"/>
          <w:lang w:eastAsia="ar-SA"/>
        </w:rPr>
        <w:t xml:space="preserve">Наручилац МОЖЕ пре доношења одлуке о додели уговора да </w:t>
      </w:r>
      <w:r w:rsidRPr="0006717E">
        <w:rPr>
          <w:rFonts w:ascii="Verdana" w:eastAsia="Arial Unicode MS" w:hAnsi="Verdana" w:cs="Arial"/>
          <w:bCs/>
          <w:iCs/>
          <w:kern w:val="1"/>
          <w:sz w:val="20"/>
          <w:szCs w:val="20"/>
          <w:lang w:val="sr-Cyrl-CS" w:eastAsia="ar-SA"/>
        </w:rPr>
        <w:t xml:space="preserve">тражи </w:t>
      </w:r>
      <w:r w:rsidRPr="0006717E">
        <w:rPr>
          <w:rFonts w:ascii="Verdana" w:eastAsia="Arial Unicode MS" w:hAnsi="Verdana" w:cs="Arial"/>
          <w:bCs/>
          <w:iCs/>
          <w:kern w:val="1"/>
          <w:sz w:val="20"/>
          <w:szCs w:val="20"/>
          <w:lang w:eastAsia="ar-SA"/>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8A2AAA" w:rsidRPr="0006717E" w:rsidRDefault="008A2AAA" w:rsidP="00BE5FA5">
      <w:pPr>
        <w:suppressAutoHyphens/>
        <w:spacing w:line="100" w:lineRule="atLeast"/>
        <w:ind w:left="720"/>
        <w:jc w:val="both"/>
        <w:rPr>
          <w:rFonts w:ascii="Verdana" w:eastAsia="Arial Unicode MS" w:hAnsi="Verdana" w:cs="Arial"/>
          <w:kern w:val="1"/>
          <w:sz w:val="20"/>
          <w:szCs w:val="20"/>
          <w:lang w:eastAsia="ar-SA"/>
        </w:rPr>
      </w:pPr>
      <w:r w:rsidRPr="0006717E">
        <w:rPr>
          <w:rFonts w:ascii="Verdana" w:eastAsia="Arial Unicode MS" w:hAnsi="Verdana" w:cs="Arial"/>
          <w:bCs/>
          <w:iCs/>
          <w:kern w:val="1"/>
          <w:sz w:val="20"/>
          <w:szCs w:val="20"/>
          <w:lang w:val="sr-Cyrl-CS" w:eastAsia="ar-SA"/>
        </w:rPr>
        <w:lastRenderedPageBreak/>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8A2AAA" w:rsidRPr="0006717E" w:rsidRDefault="008A2AAA" w:rsidP="00BE5FA5">
      <w:pPr>
        <w:suppressAutoHyphens/>
        <w:spacing w:line="100" w:lineRule="atLeast"/>
        <w:ind w:left="709" w:hanging="709"/>
        <w:jc w:val="both"/>
        <w:rPr>
          <w:rFonts w:ascii="Verdana" w:eastAsia="Arial Unicode MS" w:hAnsi="Verdana" w:cs="Arial"/>
          <w:kern w:val="1"/>
          <w:sz w:val="20"/>
          <w:szCs w:val="20"/>
          <w:lang w:eastAsia="ar-SA"/>
        </w:rPr>
      </w:pPr>
      <w:r w:rsidRPr="0006717E">
        <w:rPr>
          <w:rFonts w:ascii="Verdana" w:eastAsia="Arial Unicode MS" w:hAnsi="Verdana" w:cs="Arial"/>
          <w:kern w:val="1"/>
          <w:sz w:val="20"/>
          <w:szCs w:val="20"/>
          <w:lang w:eastAsia="ar-SA"/>
        </w:rPr>
        <w:t xml:space="preserve">         Понуђач није дужан да доставља на увид доказе који су јавно доступни на интернет страницама надлежних органа.</w:t>
      </w:r>
    </w:p>
    <w:p w:rsidR="008A2AAA" w:rsidRPr="0006717E" w:rsidRDefault="008A2AAA" w:rsidP="00105F73">
      <w:pPr>
        <w:suppressAutoHyphens/>
        <w:spacing w:line="100" w:lineRule="atLeast"/>
        <w:ind w:left="720"/>
        <w:jc w:val="both"/>
        <w:rPr>
          <w:rFonts w:ascii="Verdana" w:hAnsi="Verdana" w:cs="Arial"/>
          <w:bCs/>
          <w:kern w:val="1"/>
          <w:sz w:val="20"/>
          <w:szCs w:val="20"/>
          <w:lang w:eastAsia="ar-SA"/>
        </w:rPr>
      </w:pPr>
      <w:r w:rsidRPr="0006717E">
        <w:rPr>
          <w:rFonts w:ascii="Verdana" w:eastAsia="Arial Unicode MS" w:hAnsi="Verdana" w:cs="Arial"/>
          <w:kern w:val="1"/>
          <w:sz w:val="20"/>
          <w:szCs w:val="20"/>
          <w:lang w:eastAsia="ar-SA"/>
        </w:rPr>
        <w:t>Понуђач је дужан</w:t>
      </w:r>
      <w:r w:rsidRPr="0006717E">
        <w:rPr>
          <w:rFonts w:ascii="Verdana" w:hAnsi="Verdana" w:cs="Arial"/>
          <w:bCs/>
          <w:kern w:val="1"/>
          <w:sz w:val="20"/>
          <w:szCs w:val="20"/>
          <w:lang w:eastAsia="ar-SA"/>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8A2AAA" w:rsidRPr="0006717E" w:rsidRDefault="008A2AAA" w:rsidP="00105F73">
      <w:pPr>
        <w:suppressAutoHyphens/>
        <w:spacing w:line="100" w:lineRule="atLeast"/>
        <w:ind w:left="720"/>
        <w:jc w:val="both"/>
        <w:rPr>
          <w:rFonts w:ascii="Verdana" w:hAnsi="Verdana" w:cs="Arial"/>
          <w:bCs/>
          <w:kern w:val="1"/>
          <w:sz w:val="20"/>
          <w:szCs w:val="20"/>
          <w:lang w:eastAsia="ar-SA"/>
        </w:rPr>
      </w:pPr>
    </w:p>
    <w:p w:rsidR="008A2AAA" w:rsidRPr="0006717E" w:rsidRDefault="008A2AAA" w:rsidP="00F2592E">
      <w:pPr>
        <w:suppressAutoHyphens/>
        <w:spacing w:line="100" w:lineRule="atLeast"/>
        <w:jc w:val="center"/>
        <w:rPr>
          <w:rFonts w:ascii="Verdana" w:hAnsi="Verdana" w:cs="Arial"/>
          <w:b/>
          <w:bCs/>
          <w:kern w:val="1"/>
          <w:sz w:val="20"/>
          <w:szCs w:val="20"/>
          <w:lang w:eastAsia="ar-SA"/>
        </w:rPr>
      </w:pPr>
      <w:r w:rsidRPr="0006717E">
        <w:rPr>
          <w:rFonts w:ascii="Verdana" w:hAnsi="Verdana" w:cs="Arial"/>
          <w:b/>
          <w:bCs/>
          <w:kern w:val="1"/>
          <w:sz w:val="20"/>
          <w:szCs w:val="20"/>
          <w:lang w:eastAsia="ar-SA"/>
        </w:rPr>
        <w:t xml:space="preserve"> </w:t>
      </w:r>
    </w:p>
    <w:p w:rsidR="008A2AAA" w:rsidRPr="0006717E" w:rsidRDefault="008A2AAA" w:rsidP="00283244">
      <w:pPr>
        <w:suppressAutoHyphens/>
        <w:spacing w:line="100" w:lineRule="atLeast"/>
        <w:ind w:left="720"/>
        <w:jc w:val="both"/>
        <w:rPr>
          <w:rFonts w:ascii="Verdana" w:hAnsi="Verdana" w:cs="Arial"/>
          <w:b/>
          <w:bCs/>
          <w:kern w:val="1"/>
          <w:sz w:val="20"/>
          <w:szCs w:val="20"/>
          <w:lang w:eastAsia="ar-SA"/>
        </w:rPr>
      </w:pPr>
      <w:r w:rsidRPr="0006717E">
        <w:rPr>
          <w:rFonts w:ascii="Verdana" w:hAnsi="Verdana" w:cs="Arial"/>
          <w:b/>
          <w:bCs/>
          <w:kern w:val="1"/>
          <w:sz w:val="20"/>
          <w:szCs w:val="20"/>
          <w:lang w:eastAsia="ar-SA"/>
        </w:rPr>
        <w:t>2) Текст изјаве уколико се испуњеност услова доказује изјавом из члана 77. став 4. Закона:</w:t>
      </w:r>
    </w:p>
    <w:p w:rsidR="008A2AAA" w:rsidRPr="0006717E" w:rsidRDefault="008A2AAA" w:rsidP="00BE6C90">
      <w:pPr>
        <w:suppressAutoHyphens/>
        <w:spacing w:line="100" w:lineRule="atLeast"/>
        <w:rPr>
          <w:rFonts w:ascii="Verdana" w:hAnsi="Verdana" w:cs="Arial"/>
          <w:b/>
          <w:bCs/>
          <w:kern w:val="1"/>
          <w:sz w:val="20"/>
          <w:szCs w:val="20"/>
          <w:lang w:eastAsia="ar-SA"/>
        </w:rPr>
      </w:pPr>
    </w:p>
    <w:p w:rsidR="008A2AAA" w:rsidRPr="0006717E" w:rsidRDefault="008A2AAA" w:rsidP="00F2592E">
      <w:pPr>
        <w:suppressAutoHyphens/>
        <w:spacing w:line="100" w:lineRule="atLeast"/>
        <w:jc w:val="center"/>
        <w:rPr>
          <w:rFonts w:ascii="Verdana" w:hAnsi="Verdana" w:cs="Arial"/>
          <w:b/>
          <w:bCs/>
          <w:kern w:val="1"/>
          <w:sz w:val="20"/>
          <w:szCs w:val="20"/>
          <w:lang w:eastAsia="ar-SA"/>
        </w:rPr>
      </w:pPr>
    </w:p>
    <w:p w:rsidR="008A2AAA" w:rsidRPr="0006717E" w:rsidRDefault="008A2AAA" w:rsidP="00F2592E">
      <w:pPr>
        <w:suppressAutoHyphens/>
        <w:spacing w:line="100" w:lineRule="atLeast"/>
        <w:jc w:val="center"/>
        <w:rPr>
          <w:rFonts w:ascii="Verdana" w:hAnsi="Verdana" w:cs="Arial"/>
          <w:b/>
          <w:bCs/>
          <w:kern w:val="1"/>
          <w:sz w:val="20"/>
          <w:szCs w:val="20"/>
          <w:lang w:eastAsia="ar-SA"/>
        </w:rPr>
      </w:pPr>
    </w:p>
    <w:p w:rsidR="008A2AAA" w:rsidRPr="0006717E"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Default="008A2AAA" w:rsidP="00F2592E">
      <w:pPr>
        <w:suppressAutoHyphens/>
        <w:spacing w:line="100" w:lineRule="atLeast"/>
        <w:jc w:val="center"/>
        <w:rPr>
          <w:rFonts w:ascii="Verdana" w:hAnsi="Verdana" w:cs="Arial"/>
          <w:b/>
          <w:bCs/>
          <w:kern w:val="1"/>
          <w:sz w:val="20"/>
          <w:szCs w:val="20"/>
          <w:lang w:eastAsia="ar-SA"/>
        </w:rPr>
      </w:pPr>
    </w:p>
    <w:p w:rsidR="008A2AAA" w:rsidRPr="0006717E" w:rsidRDefault="008A2AAA" w:rsidP="00F2592E">
      <w:pPr>
        <w:suppressAutoHyphens/>
        <w:spacing w:line="100" w:lineRule="atLeast"/>
        <w:jc w:val="center"/>
        <w:rPr>
          <w:rFonts w:ascii="Verdana" w:hAnsi="Verdana" w:cs="Arial"/>
          <w:b/>
          <w:bCs/>
          <w:kern w:val="1"/>
          <w:sz w:val="20"/>
          <w:szCs w:val="20"/>
          <w:lang w:eastAsia="ar-SA"/>
        </w:rPr>
      </w:pPr>
    </w:p>
    <w:p w:rsidR="008A2AAA" w:rsidRPr="0006717E" w:rsidRDefault="008A2AAA" w:rsidP="00BE5FA5">
      <w:pPr>
        <w:tabs>
          <w:tab w:val="left" w:pos="0"/>
        </w:tabs>
        <w:jc w:val="both"/>
        <w:rPr>
          <w:rFonts w:ascii="Verdana" w:hAnsi="Verdana"/>
          <w:sz w:val="20"/>
          <w:szCs w:val="20"/>
        </w:rPr>
      </w:pPr>
    </w:p>
    <w:p w:rsidR="008A2AAA" w:rsidRPr="0006717E" w:rsidRDefault="008A2AAA" w:rsidP="00BE5FA5">
      <w:pPr>
        <w:tabs>
          <w:tab w:val="left" w:pos="0"/>
        </w:tabs>
        <w:jc w:val="both"/>
        <w:rPr>
          <w:rFonts w:ascii="Verdana" w:hAnsi="Verdana"/>
          <w:sz w:val="20"/>
          <w:szCs w:val="20"/>
        </w:rPr>
      </w:pPr>
    </w:p>
    <w:p w:rsidR="008A2AAA" w:rsidRPr="0006717E" w:rsidRDefault="008A2AAA" w:rsidP="00BE5FA5">
      <w:pPr>
        <w:shd w:val="clear" w:color="auto" w:fill="C6D9F1"/>
        <w:suppressAutoHyphens/>
        <w:spacing w:line="100" w:lineRule="atLeast"/>
        <w:ind w:left="360"/>
        <w:jc w:val="center"/>
        <w:rPr>
          <w:rFonts w:ascii="Verdana" w:eastAsia="Arial Unicode MS" w:hAnsi="Verdana" w:cs="Arial"/>
          <w:bCs/>
          <w:iCs/>
          <w:kern w:val="1"/>
          <w:sz w:val="20"/>
          <w:szCs w:val="20"/>
          <w:lang w:eastAsia="ar-SA"/>
        </w:rPr>
      </w:pPr>
      <w:r w:rsidRPr="0006717E">
        <w:rPr>
          <w:rFonts w:ascii="Verdana" w:eastAsia="Arial Unicode MS" w:hAnsi="Verdana" w:cs="Arial"/>
          <w:b/>
          <w:bCs/>
          <w:i/>
          <w:iCs/>
          <w:kern w:val="1"/>
          <w:sz w:val="20"/>
          <w:szCs w:val="20"/>
          <w:lang w:val="ru-RU" w:eastAsia="ar-SA"/>
        </w:rPr>
        <w:lastRenderedPageBreak/>
        <w:t>2.</w:t>
      </w:r>
      <w:r w:rsidRPr="0006717E">
        <w:rPr>
          <w:rFonts w:ascii="Verdana" w:eastAsia="Arial Unicode MS" w:hAnsi="Verdana" w:cs="Arial"/>
          <w:b/>
          <w:bCs/>
          <w:i/>
          <w:iCs/>
          <w:kern w:val="1"/>
          <w:sz w:val="20"/>
          <w:szCs w:val="20"/>
          <w:lang w:eastAsia="ar-SA"/>
        </w:rPr>
        <w:t xml:space="preserve"> ОБРАЗАЦ ИЗЈАВЕ О ИСПУЊАВАЊУ УСЛОВА ИЗ ЧЛ. 75. И 76. ЗАКОНА</w:t>
      </w:r>
    </w:p>
    <w:p w:rsidR="008A2AAA" w:rsidRPr="0006717E" w:rsidRDefault="008A2AAA" w:rsidP="00BE5FA5">
      <w:pPr>
        <w:shd w:val="clear" w:color="auto" w:fill="C6D9F1"/>
        <w:suppressAutoHyphens/>
        <w:spacing w:line="100" w:lineRule="atLeast"/>
        <w:ind w:left="360"/>
        <w:jc w:val="center"/>
        <w:rPr>
          <w:rFonts w:ascii="Verdana" w:eastAsia="Arial Unicode MS" w:hAnsi="Verdana" w:cs="Arial"/>
          <w:b/>
          <w:bCs/>
          <w:iCs/>
          <w:kern w:val="1"/>
          <w:sz w:val="20"/>
          <w:szCs w:val="20"/>
          <w:lang w:eastAsia="ar-SA"/>
        </w:rPr>
      </w:pPr>
      <w:r w:rsidRPr="0006717E">
        <w:rPr>
          <w:rFonts w:ascii="Verdana" w:eastAsia="Arial Unicode MS" w:hAnsi="Verdana" w:cs="Arial"/>
          <w:b/>
          <w:bCs/>
          <w:iCs/>
          <w:kern w:val="1"/>
          <w:sz w:val="20"/>
          <w:szCs w:val="20"/>
          <w:lang w:eastAsia="ar-SA"/>
        </w:rPr>
        <w:t>ПАРТИЈА 1</w:t>
      </w:r>
    </w:p>
    <w:p w:rsidR="008A2AAA" w:rsidRPr="0006717E" w:rsidRDefault="008A2AAA" w:rsidP="00BE5FA5">
      <w:pPr>
        <w:suppressAutoHyphens/>
        <w:spacing w:line="100" w:lineRule="atLeast"/>
        <w:jc w:val="center"/>
        <w:rPr>
          <w:rFonts w:ascii="Verdana" w:eastAsia="Arial Unicode MS" w:hAnsi="Verdana" w:cs="Arial"/>
          <w:b/>
          <w:bCs/>
          <w:i/>
          <w:iCs/>
          <w:kern w:val="1"/>
          <w:sz w:val="20"/>
          <w:szCs w:val="20"/>
          <w:lang w:eastAsia="ar-SA"/>
        </w:rPr>
      </w:pPr>
      <w:r w:rsidRPr="0006717E">
        <w:rPr>
          <w:rFonts w:ascii="Verdana" w:eastAsia="Arial Unicode MS" w:hAnsi="Verdana" w:cs="Arial"/>
          <w:b/>
          <w:bCs/>
          <w:i/>
          <w:iCs/>
          <w:kern w:val="1"/>
          <w:sz w:val="20"/>
          <w:szCs w:val="20"/>
          <w:lang w:eastAsia="ar-SA"/>
        </w:rPr>
        <w:t>ОСНОВНИ ПОДАЦИ О ПОНУЂАЧУ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6"/>
        <w:gridCol w:w="5850"/>
      </w:tblGrid>
      <w:tr w:rsidR="008A2AAA" w:rsidRPr="0006717E" w:rsidTr="00BF420E">
        <w:trPr>
          <w:trHeight w:val="512"/>
        </w:trPr>
        <w:tc>
          <w:tcPr>
            <w:tcW w:w="3652" w:type="dxa"/>
          </w:tcPr>
          <w:p w:rsidR="008A2AAA" w:rsidRPr="0006717E" w:rsidRDefault="008A2AAA" w:rsidP="005526A0">
            <w:pPr>
              <w:suppressAutoHyphens/>
              <w:spacing w:line="100" w:lineRule="atLeast"/>
              <w:rPr>
                <w:rFonts w:ascii="Verdana" w:eastAsia="Arial Unicode MS" w:hAnsi="Verdana" w:cs="Arial"/>
                <w:bCs/>
                <w:i/>
                <w:iCs/>
                <w:kern w:val="1"/>
                <w:sz w:val="20"/>
                <w:szCs w:val="20"/>
                <w:lang w:eastAsia="ar-SA"/>
              </w:rPr>
            </w:pPr>
            <w:r w:rsidRPr="0006717E">
              <w:rPr>
                <w:rFonts w:ascii="Verdana" w:eastAsia="Arial Unicode MS" w:hAnsi="Verdana" w:cs="Arial"/>
                <w:bCs/>
                <w:i/>
                <w:iCs/>
                <w:kern w:val="1"/>
                <w:sz w:val="20"/>
                <w:szCs w:val="20"/>
                <w:lang w:eastAsia="ar-SA"/>
              </w:rPr>
              <w:t xml:space="preserve">Пословно име </w:t>
            </w:r>
          </w:p>
        </w:tc>
        <w:tc>
          <w:tcPr>
            <w:tcW w:w="6487" w:type="dxa"/>
          </w:tcPr>
          <w:p w:rsidR="008A2AAA" w:rsidRPr="0006717E" w:rsidRDefault="008A2AAA" w:rsidP="005526A0">
            <w:pPr>
              <w:suppressAutoHyphens/>
              <w:spacing w:line="100" w:lineRule="atLeast"/>
              <w:jc w:val="center"/>
              <w:rPr>
                <w:rFonts w:ascii="Verdana" w:eastAsia="Arial Unicode MS" w:hAnsi="Verdana" w:cs="Arial"/>
                <w:b/>
                <w:bCs/>
                <w:i/>
                <w:iCs/>
                <w:kern w:val="1"/>
                <w:sz w:val="20"/>
                <w:szCs w:val="20"/>
                <w:lang w:eastAsia="ar-SA"/>
              </w:rPr>
            </w:pPr>
          </w:p>
        </w:tc>
      </w:tr>
      <w:tr w:rsidR="008A2AAA" w:rsidRPr="0006717E" w:rsidTr="005526A0">
        <w:tc>
          <w:tcPr>
            <w:tcW w:w="3652" w:type="dxa"/>
          </w:tcPr>
          <w:p w:rsidR="008A2AAA" w:rsidRPr="0006717E" w:rsidRDefault="008A2AAA" w:rsidP="005526A0">
            <w:pPr>
              <w:suppressAutoHyphens/>
              <w:spacing w:line="100" w:lineRule="atLeast"/>
              <w:rPr>
                <w:rFonts w:ascii="Verdana" w:eastAsia="Arial Unicode MS" w:hAnsi="Verdana" w:cs="Arial"/>
                <w:bCs/>
                <w:i/>
                <w:iCs/>
                <w:kern w:val="1"/>
                <w:sz w:val="20"/>
                <w:szCs w:val="20"/>
                <w:lang w:eastAsia="ar-SA"/>
              </w:rPr>
            </w:pPr>
            <w:r w:rsidRPr="0006717E">
              <w:rPr>
                <w:rFonts w:ascii="Verdana" w:eastAsia="Arial Unicode MS" w:hAnsi="Verdana" w:cs="Arial"/>
                <w:bCs/>
                <w:i/>
                <w:iCs/>
                <w:kern w:val="1"/>
                <w:sz w:val="20"/>
                <w:szCs w:val="20"/>
                <w:lang w:eastAsia="ar-SA"/>
              </w:rPr>
              <w:t>Назив:</w:t>
            </w:r>
          </w:p>
          <w:p w:rsidR="008A2AAA" w:rsidRPr="0006717E" w:rsidRDefault="008A2AAA" w:rsidP="005526A0">
            <w:pPr>
              <w:suppressAutoHyphens/>
              <w:spacing w:line="100" w:lineRule="atLeast"/>
              <w:rPr>
                <w:rFonts w:ascii="Verdana" w:eastAsia="Arial Unicode MS" w:hAnsi="Verdana" w:cs="Arial"/>
                <w:bCs/>
                <w:i/>
                <w:iCs/>
                <w:kern w:val="1"/>
                <w:sz w:val="20"/>
                <w:szCs w:val="20"/>
                <w:lang w:eastAsia="ar-SA"/>
              </w:rPr>
            </w:pPr>
            <w:r w:rsidRPr="0006717E">
              <w:rPr>
                <w:rFonts w:ascii="Verdana" w:eastAsia="Arial Unicode MS" w:hAnsi="Verdana" w:cs="Arial"/>
                <w:bCs/>
                <w:i/>
                <w:iCs/>
                <w:kern w:val="1"/>
                <w:sz w:val="20"/>
                <w:szCs w:val="20"/>
                <w:lang w:eastAsia="ar-SA"/>
              </w:rPr>
              <w:t>*попуњава само предузетник</w:t>
            </w:r>
          </w:p>
        </w:tc>
        <w:tc>
          <w:tcPr>
            <w:tcW w:w="6487" w:type="dxa"/>
          </w:tcPr>
          <w:p w:rsidR="008A2AAA" w:rsidRPr="0006717E" w:rsidRDefault="008A2AAA" w:rsidP="005526A0">
            <w:pPr>
              <w:suppressAutoHyphens/>
              <w:spacing w:line="100" w:lineRule="atLeast"/>
              <w:jc w:val="center"/>
              <w:rPr>
                <w:rFonts w:ascii="Verdana" w:eastAsia="Arial Unicode MS" w:hAnsi="Verdana" w:cs="Arial"/>
                <w:b/>
                <w:bCs/>
                <w:i/>
                <w:iCs/>
                <w:kern w:val="1"/>
                <w:sz w:val="20"/>
                <w:szCs w:val="20"/>
                <w:lang w:eastAsia="ar-SA"/>
              </w:rPr>
            </w:pPr>
          </w:p>
        </w:tc>
      </w:tr>
      <w:tr w:rsidR="008A2AAA" w:rsidRPr="0006717E" w:rsidTr="005526A0">
        <w:tc>
          <w:tcPr>
            <w:tcW w:w="3652" w:type="dxa"/>
          </w:tcPr>
          <w:p w:rsidR="008A2AAA" w:rsidRPr="0006717E" w:rsidRDefault="008A2AAA" w:rsidP="005526A0">
            <w:pPr>
              <w:suppressAutoHyphens/>
              <w:spacing w:line="100" w:lineRule="atLeast"/>
              <w:rPr>
                <w:rFonts w:ascii="Verdana" w:eastAsia="Arial Unicode MS" w:hAnsi="Verdana" w:cs="Arial"/>
                <w:bCs/>
                <w:i/>
                <w:iCs/>
                <w:kern w:val="1"/>
                <w:sz w:val="20"/>
                <w:szCs w:val="20"/>
                <w:lang w:eastAsia="ar-SA"/>
              </w:rPr>
            </w:pPr>
            <w:r w:rsidRPr="0006717E">
              <w:rPr>
                <w:rFonts w:ascii="Verdana" w:eastAsia="Arial Unicode MS" w:hAnsi="Verdana" w:cs="Arial"/>
                <w:bCs/>
                <w:i/>
                <w:iCs/>
                <w:kern w:val="1"/>
                <w:sz w:val="20"/>
                <w:szCs w:val="20"/>
                <w:lang w:eastAsia="ar-SA"/>
              </w:rPr>
              <w:t xml:space="preserve">Скраћено пословно име </w:t>
            </w:r>
          </w:p>
        </w:tc>
        <w:tc>
          <w:tcPr>
            <w:tcW w:w="6487" w:type="dxa"/>
          </w:tcPr>
          <w:p w:rsidR="008A2AAA" w:rsidRPr="0006717E" w:rsidRDefault="008A2AAA" w:rsidP="005526A0">
            <w:pPr>
              <w:suppressAutoHyphens/>
              <w:spacing w:line="100" w:lineRule="atLeast"/>
              <w:jc w:val="center"/>
              <w:rPr>
                <w:rFonts w:ascii="Verdana" w:eastAsia="Arial Unicode MS" w:hAnsi="Verdana" w:cs="Arial"/>
                <w:b/>
                <w:bCs/>
                <w:i/>
                <w:iCs/>
                <w:kern w:val="1"/>
                <w:sz w:val="20"/>
                <w:szCs w:val="20"/>
                <w:lang w:eastAsia="ar-SA"/>
              </w:rPr>
            </w:pPr>
          </w:p>
        </w:tc>
      </w:tr>
      <w:tr w:rsidR="008A2AAA" w:rsidRPr="0006717E" w:rsidTr="005526A0">
        <w:tc>
          <w:tcPr>
            <w:tcW w:w="3652" w:type="dxa"/>
          </w:tcPr>
          <w:p w:rsidR="008A2AAA" w:rsidRPr="0006717E" w:rsidRDefault="008A2AAA" w:rsidP="005526A0">
            <w:pPr>
              <w:suppressAutoHyphens/>
              <w:spacing w:line="100" w:lineRule="atLeast"/>
              <w:rPr>
                <w:rFonts w:ascii="Verdana" w:eastAsia="Arial Unicode MS" w:hAnsi="Verdana" w:cs="Arial"/>
                <w:bCs/>
                <w:i/>
                <w:iCs/>
                <w:kern w:val="1"/>
                <w:sz w:val="20"/>
                <w:szCs w:val="20"/>
                <w:lang w:eastAsia="ar-SA"/>
              </w:rPr>
            </w:pPr>
            <w:r w:rsidRPr="0006717E">
              <w:rPr>
                <w:rFonts w:ascii="Verdana" w:eastAsia="Arial Unicode MS" w:hAnsi="Verdana" w:cs="Arial"/>
                <w:bCs/>
                <w:i/>
                <w:iCs/>
                <w:kern w:val="1"/>
                <w:sz w:val="20"/>
                <w:szCs w:val="20"/>
                <w:lang w:eastAsia="ar-SA"/>
              </w:rPr>
              <w:t>Правна форма</w:t>
            </w:r>
          </w:p>
        </w:tc>
        <w:tc>
          <w:tcPr>
            <w:tcW w:w="6487" w:type="dxa"/>
          </w:tcPr>
          <w:p w:rsidR="008A2AAA" w:rsidRPr="0006717E" w:rsidRDefault="008A2AAA" w:rsidP="005526A0">
            <w:pPr>
              <w:suppressAutoHyphens/>
              <w:spacing w:line="100" w:lineRule="atLeast"/>
              <w:jc w:val="center"/>
              <w:rPr>
                <w:rFonts w:ascii="Verdana" w:eastAsia="Arial Unicode MS" w:hAnsi="Verdana" w:cs="Arial"/>
                <w:b/>
                <w:bCs/>
                <w:i/>
                <w:iCs/>
                <w:kern w:val="1"/>
                <w:sz w:val="20"/>
                <w:szCs w:val="20"/>
                <w:lang w:eastAsia="ar-SA"/>
              </w:rPr>
            </w:pPr>
          </w:p>
        </w:tc>
      </w:tr>
      <w:tr w:rsidR="008A2AAA" w:rsidRPr="0006717E" w:rsidTr="005526A0">
        <w:tc>
          <w:tcPr>
            <w:tcW w:w="3652" w:type="dxa"/>
          </w:tcPr>
          <w:p w:rsidR="008A2AAA" w:rsidRPr="0006717E" w:rsidRDefault="008A2AAA" w:rsidP="005526A0">
            <w:pPr>
              <w:suppressAutoHyphens/>
              <w:spacing w:line="100" w:lineRule="atLeast"/>
              <w:rPr>
                <w:rFonts w:ascii="Verdana" w:eastAsia="Arial Unicode MS" w:hAnsi="Verdana" w:cs="Arial"/>
                <w:bCs/>
                <w:i/>
                <w:iCs/>
                <w:kern w:val="1"/>
                <w:sz w:val="20"/>
                <w:szCs w:val="20"/>
                <w:lang w:eastAsia="ar-SA"/>
              </w:rPr>
            </w:pPr>
            <w:r w:rsidRPr="0006717E">
              <w:rPr>
                <w:rFonts w:ascii="Verdana" w:eastAsia="Arial Unicode MS" w:hAnsi="Verdana" w:cs="Arial"/>
                <w:bCs/>
                <w:i/>
                <w:iCs/>
                <w:kern w:val="1"/>
                <w:sz w:val="20"/>
                <w:szCs w:val="20"/>
                <w:lang w:eastAsia="ar-SA"/>
              </w:rPr>
              <w:t>Седиште</w:t>
            </w:r>
          </w:p>
        </w:tc>
        <w:tc>
          <w:tcPr>
            <w:tcW w:w="6487" w:type="dxa"/>
          </w:tcPr>
          <w:p w:rsidR="008A2AAA" w:rsidRPr="0006717E" w:rsidRDefault="008A2AAA" w:rsidP="005526A0">
            <w:pPr>
              <w:suppressAutoHyphens/>
              <w:spacing w:line="100" w:lineRule="atLeast"/>
              <w:jc w:val="center"/>
              <w:rPr>
                <w:rFonts w:ascii="Verdana" w:eastAsia="Arial Unicode MS" w:hAnsi="Verdana" w:cs="Arial"/>
                <w:b/>
                <w:bCs/>
                <w:i/>
                <w:iCs/>
                <w:kern w:val="1"/>
                <w:sz w:val="20"/>
                <w:szCs w:val="20"/>
                <w:lang w:eastAsia="ar-SA"/>
              </w:rPr>
            </w:pPr>
          </w:p>
        </w:tc>
      </w:tr>
      <w:tr w:rsidR="008A2AAA" w:rsidRPr="0006717E" w:rsidTr="005526A0">
        <w:tc>
          <w:tcPr>
            <w:tcW w:w="3652" w:type="dxa"/>
          </w:tcPr>
          <w:p w:rsidR="008A2AAA" w:rsidRPr="0006717E" w:rsidRDefault="008A2AAA" w:rsidP="005526A0">
            <w:pPr>
              <w:suppressAutoHyphens/>
              <w:spacing w:line="100" w:lineRule="atLeast"/>
              <w:rPr>
                <w:rFonts w:ascii="Verdana" w:eastAsia="Arial Unicode MS" w:hAnsi="Verdana" w:cs="Arial"/>
                <w:bCs/>
                <w:i/>
                <w:iCs/>
                <w:kern w:val="1"/>
                <w:sz w:val="20"/>
                <w:szCs w:val="20"/>
                <w:lang w:eastAsia="ar-SA"/>
              </w:rPr>
            </w:pPr>
            <w:r w:rsidRPr="0006717E">
              <w:rPr>
                <w:rFonts w:ascii="Verdana" w:eastAsia="Arial Unicode MS" w:hAnsi="Verdana" w:cs="Arial"/>
                <w:bCs/>
                <w:i/>
                <w:iCs/>
                <w:kern w:val="1"/>
                <w:sz w:val="20"/>
                <w:szCs w:val="20"/>
                <w:lang w:eastAsia="ar-SA"/>
              </w:rPr>
              <w:t>Улица и број</w:t>
            </w:r>
          </w:p>
        </w:tc>
        <w:tc>
          <w:tcPr>
            <w:tcW w:w="6487" w:type="dxa"/>
          </w:tcPr>
          <w:p w:rsidR="008A2AAA" w:rsidRPr="0006717E" w:rsidRDefault="008A2AAA" w:rsidP="005526A0">
            <w:pPr>
              <w:suppressAutoHyphens/>
              <w:spacing w:line="100" w:lineRule="atLeast"/>
              <w:jc w:val="center"/>
              <w:rPr>
                <w:rFonts w:ascii="Verdana" w:eastAsia="Arial Unicode MS" w:hAnsi="Verdana" w:cs="Arial"/>
                <w:b/>
                <w:bCs/>
                <w:i/>
                <w:iCs/>
                <w:kern w:val="1"/>
                <w:sz w:val="20"/>
                <w:szCs w:val="20"/>
                <w:lang w:eastAsia="ar-SA"/>
              </w:rPr>
            </w:pPr>
          </w:p>
        </w:tc>
      </w:tr>
      <w:tr w:rsidR="008A2AAA" w:rsidRPr="0006717E" w:rsidTr="005526A0">
        <w:tc>
          <w:tcPr>
            <w:tcW w:w="3652" w:type="dxa"/>
          </w:tcPr>
          <w:p w:rsidR="008A2AAA" w:rsidRPr="0006717E" w:rsidRDefault="008A2AAA" w:rsidP="005526A0">
            <w:pPr>
              <w:suppressAutoHyphens/>
              <w:spacing w:line="100" w:lineRule="atLeast"/>
              <w:rPr>
                <w:rFonts w:ascii="Verdana" w:eastAsia="Arial Unicode MS" w:hAnsi="Verdana" w:cs="Arial"/>
                <w:bCs/>
                <w:i/>
                <w:iCs/>
                <w:kern w:val="1"/>
                <w:sz w:val="20"/>
                <w:szCs w:val="20"/>
                <w:lang w:eastAsia="ar-SA"/>
              </w:rPr>
            </w:pPr>
            <w:r w:rsidRPr="0006717E">
              <w:rPr>
                <w:rFonts w:ascii="Verdana" w:eastAsia="Arial Unicode MS" w:hAnsi="Verdana" w:cs="Arial"/>
                <w:bCs/>
                <w:i/>
                <w:iCs/>
                <w:kern w:val="1"/>
                <w:sz w:val="20"/>
                <w:szCs w:val="20"/>
                <w:lang w:eastAsia="ar-SA"/>
              </w:rPr>
              <w:t>Закон</w:t>
            </w:r>
            <w:r w:rsidRPr="0006717E">
              <w:rPr>
                <w:rFonts w:ascii="Verdana" w:eastAsia="Arial Unicode MS" w:hAnsi="Verdana" w:cs="Arial"/>
                <w:bCs/>
                <w:i/>
                <w:iCs/>
                <w:kern w:val="1"/>
                <w:sz w:val="20"/>
                <w:szCs w:val="20"/>
                <w:lang w:val="sr-Cyrl-CS" w:eastAsia="ar-SA"/>
              </w:rPr>
              <w:t>с</w:t>
            </w:r>
            <w:r w:rsidRPr="0006717E">
              <w:rPr>
                <w:rFonts w:ascii="Verdana" w:eastAsia="Arial Unicode MS" w:hAnsi="Verdana" w:cs="Arial"/>
                <w:bCs/>
                <w:i/>
                <w:iCs/>
                <w:kern w:val="1"/>
                <w:sz w:val="20"/>
                <w:szCs w:val="20"/>
                <w:lang w:eastAsia="ar-SA"/>
              </w:rPr>
              <w:t xml:space="preserve">ки заступник </w:t>
            </w:r>
          </w:p>
        </w:tc>
        <w:tc>
          <w:tcPr>
            <w:tcW w:w="6487" w:type="dxa"/>
          </w:tcPr>
          <w:p w:rsidR="008A2AAA" w:rsidRPr="0006717E" w:rsidRDefault="008A2AAA" w:rsidP="005526A0">
            <w:pPr>
              <w:suppressAutoHyphens/>
              <w:spacing w:line="100" w:lineRule="atLeast"/>
              <w:jc w:val="center"/>
              <w:rPr>
                <w:rFonts w:ascii="Verdana" w:eastAsia="Arial Unicode MS" w:hAnsi="Verdana" w:cs="Arial"/>
                <w:b/>
                <w:bCs/>
                <w:i/>
                <w:iCs/>
                <w:kern w:val="1"/>
                <w:sz w:val="20"/>
                <w:szCs w:val="20"/>
                <w:lang w:eastAsia="ar-SA"/>
              </w:rPr>
            </w:pPr>
          </w:p>
        </w:tc>
      </w:tr>
    </w:tbl>
    <w:p w:rsidR="008A2AAA" w:rsidRPr="0006717E" w:rsidRDefault="008A2AAA" w:rsidP="00105F73">
      <w:pPr>
        <w:rPr>
          <w:rFonts w:ascii="Verdana" w:hAnsi="Verdana" w:cs="Arial"/>
          <w:b/>
          <w:bCs/>
          <w:sz w:val="20"/>
          <w:szCs w:val="20"/>
        </w:rPr>
      </w:pPr>
    </w:p>
    <w:p w:rsidR="008A2AAA" w:rsidRPr="0006717E" w:rsidRDefault="008A2AAA" w:rsidP="00BE5FA5">
      <w:pPr>
        <w:jc w:val="center"/>
        <w:rPr>
          <w:rFonts w:ascii="Verdana" w:hAnsi="Verdana" w:cs="Arial"/>
          <w:b/>
          <w:bCs/>
          <w:sz w:val="20"/>
          <w:szCs w:val="20"/>
        </w:rPr>
      </w:pPr>
      <w:r w:rsidRPr="0006717E">
        <w:rPr>
          <w:rFonts w:ascii="Verdana" w:hAnsi="Verdana" w:cs="Arial"/>
          <w:b/>
          <w:bCs/>
          <w:sz w:val="20"/>
          <w:szCs w:val="20"/>
          <w:lang w:val="en-GB"/>
        </w:rPr>
        <w:t xml:space="preserve">ИЗЈАВА </w:t>
      </w:r>
      <w:r w:rsidRPr="0006717E">
        <w:rPr>
          <w:rFonts w:ascii="Verdana" w:hAnsi="Verdana" w:cs="Arial"/>
          <w:b/>
          <w:bCs/>
          <w:sz w:val="20"/>
          <w:szCs w:val="20"/>
        </w:rPr>
        <w:t>ПОНУЂАЧА</w:t>
      </w:r>
    </w:p>
    <w:p w:rsidR="008A2AAA" w:rsidRPr="0006717E" w:rsidRDefault="008A2AAA" w:rsidP="00BE5FA5">
      <w:pPr>
        <w:jc w:val="center"/>
        <w:rPr>
          <w:rFonts w:ascii="Verdana" w:hAnsi="Verdana" w:cs="Arial"/>
          <w:b/>
          <w:bCs/>
          <w:sz w:val="20"/>
          <w:szCs w:val="20"/>
        </w:rPr>
      </w:pPr>
      <w:r w:rsidRPr="0006717E">
        <w:rPr>
          <w:rFonts w:ascii="Verdana" w:hAnsi="Verdana" w:cs="Arial"/>
          <w:b/>
          <w:bCs/>
          <w:sz w:val="20"/>
          <w:szCs w:val="20"/>
        </w:rPr>
        <w:t>О ИСПУЊАВАЊУ УСЛОВА ИЗ ЧЛ. 75. И 76. ЗАКОНА У ПОСТУПКУ ЈАВНЕ</w:t>
      </w:r>
    </w:p>
    <w:p w:rsidR="008A2AAA" w:rsidRPr="0006717E" w:rsidRDefault="008A2AAA" w:rsidP="00BE5FA5">
      <w:pPr>
        <w:jc w:val="center"/>
        <w:rPr>
          <w:rFonts w:ascii="Verdana" w:hAnsi="Verdana" w:cs="Arial"/>
          <w:b/>
          <w:bCs/>
          <w:sz w:val="20"/>
          <w:szCs w:val="20"/>
        </w:rPr>
      </w:pPr>
      <w:r w:rsidRPr="0006717E">
        <w:rPr>
          <w:rFonts w:ascii="Verdana" w:hAnsi="Verdana" w:cs="Arial"/>
          <w:b/>
          <w:bCs/>
          <w:sz w:val="20"/>
          <w:szCs w:val="20"/>
        </w:rPr>
        <w:t>НАБАВКЕ МАЛЕ ВРЕДНОСТИ</w:t>
      </w:r>
    </w:p>
    <w:p w:rsidR="008A2AAA" w:rsidRPr="0006717E" w:rsidRDefault="008A2AAA" w:rsidP="00BE5FA5">
      <w:pPr>
        <w:rPr>
          <w:rFonts w:ascii="Verdana" w:hAnsi="Verdana" w:cs="Arial"/>
          <w:b/>
          <w:bCs/>
          <w:sz w:val="20"/>
          <w:szCs w:val="20"/>
        </w:rPr>
      </w:pPr>
    </w:p>
    <w:p w:rsidR="008A2AAA" w:rsidRPr="0006717E" w:rsidRDefault="008A2AAA" w:rsidP="00BE5FA5">
      <w:pPr>
        <w:jc w:val="both"/>
        <w:rPr>
          <w:rFonts w:ascii="Verdana" w:hAnsi="Verdana" w:cs="Arial"/>
          <w:sz w:val="20"/>
          <w:szCs w:val="20"/>
        </w:rPr>
      </w:pPr>
      <w:r w:rsidRPr="0006717E">
        <w:rPr>
          <w:rFonts w:ascii="Verdana" w:hAnsi="Verdana" w:cs="Arial"/>
          <w:sz w:val="20"/>
          <w:szCs w:val="20"/>
        </w:rPr>
        <w:t>У складу са чланом 77. став 4. Закона о јавним набавкама („Сл. гласник РС“, бр. 124/12</w:t>
      </w:r>
      <w:r w:rsidRPr="0006717E">
        <w:rPr>
          <w:rFonts w:ascii="Verdana" w:hAnsi="Verdana" w:cs="Arial"/>
          <w:sz w:val="20"/>
          <w:szCs w:val="20"/>
          <w:lang w:val="sr-Cyrl-CS"/>
        </w:rPr>
        <w:t>)</w:t>
      </w:r>
      <w:r w:rsidRPr="0006717E">
        <w:rPr>
          <w:rFonts w:ascii="Verdana" w:hAnsi="Verdana" w:cs="Arial"/>
          <w:sz w:val="20"/>
          <w:szCs w:val="20"/>
        </w:rPr>
        <w:t>, под пуном материјалном и  кривичном</w:t>
      </w:r>
      <w:r>
        <w:rPr>
          <w:rFonts w:ascii="Verdana" w:hAnsi="Verdana" w:cs="Arial"/>
          <w:sz w:val="20"/>
          <w:szCs w:val="20"/>
        </w:rPr>
        <w:t xml:space="preserve"> </w:t>
      </w:r>
      <w:r w:rsidRPr="0006717E">
        <w:rPr>
          <w:rFonts w:ascii="Verdana" w:hAnsi="Verdana" w:cs="Arial"/>
          <w:sz w:val="20"/>
          <w:szCs w:val="20"/>
        </w:rPr>
        <w:t>одговорношћу, дајем следећу</w:t>
      </w:r>
    </w:p>
    <w:p w:rsidR="008A2AAA" w:rsidRPr="0006717E" w:rsidRDefault="008A2AAA" w:rsidP="00BE5FA5">
      <w:pPr>
        <w:jc w:val="both"/>
        <w:rPr>
          <w:rFonts w:ascii="Verdana" w:hAnsi="Verdana" w:cs="Arial"/>
          <w:sz w:val="20"/>
          <w:szCs w:val="20"/>
        </w:rPr>
      </w:pPr>
    </w:p>
    <w:p w:rsidR="008A2AAA" w:rsidRPr="0006717E" w:rsidRDefault="008A2AAA" w:rsidP="00BE5FA5">
      <w:pPr>
        <w:jc w:val="center"/>
        <w:rPr>
          <w:rFonts w:ascii="Verdana" w:hAnsi="Verdana" w:cs="Arial"/>
          <w:b/>
          <w:sz w:val="20"/>
          <w:szCs w:val="20"/>
        </w:rPr>
      </w:pPr>
      <w:r w:rsidRPr="0006717E">
        <w:rPr>
          <w:rFonts w:ascii="Verdana" w:hAnsi="Verdana" w:cs="Arial"/>
          <w:b/>
          <w:sz w:val="20"/>
          <w:szCs w:val="20"/>
        </w:rPr>
        <w:t>И З Ј А В У</w:t>
      </w:r>
    </w:p>
    <w:p w:rsidR="008A2AAA" w:rsidRPr="0006717E" w:rsidRDefault="008A2AAA" w:rsidP="00BE5FA5">
      <w:pPr>
        <w:jc w:val="both"/>
        <w:rPr>
          <w:rFonts w:ascii="Verdana" w:hAnsi="Verdana" w:cs="Arial"/>
          <w:sz w:val="20"/>
          <w:szCs w:val="20"/>
        </w:rPr>
      </w:pPr>
    </w:p>
    <w:p w:rsidR="008A2AAA" w:rsidRPr="0006717E" w:rsidRDefault="008A2AAA" w:rsidP="003F546E">
      <w:pPr>
        <w:tabs>
          <w:tab w:val="left" w:pos="0"/>
        </w:tabs>
        <w:jc w:val="both"/>
        <w:rPr>
          <w:rFonts w:ascii="Verdana" w:hAnsi="Verdana" w:cs="Arial"/>
          <w:bCs/>
          <w:sz w:val="20"/>
          <w:szCs w:val="20"/>
          <w:lang w:val="sr-Cyrl-CS" w:eastAsia="en-GB"/>
        </w:rPr>
      </w:pPr>
      <w:r w:rsidRPr="0006717E">
        <w:rPr>
          <w:rFonts w:ascii="Verdana" w:hAnsi="Verdana" w:cs="Arial"/>
          <w:sz w:val="20"/>
          <w:szCs w:val="20"/>
          <w:lang w:val="sr-Cyrl-CS"/>
        </w:rPr>
        <w:t xml:space="preserve"> </w:t>
      </w:r>
      <w:r w:rsidRPr="0006717E">
        <w:rPr>
          <w:rFonts w:ascii="Verdana" w:hAnsi="Verdana" w:cs="Arial"/>
          <w:sz w:val="20"/>
          <w:szCs w:val="20"/>
          <w:lang w:val="sr-Cyrl-CS"/>
        </w:rPr>
        <w:tab/>
        <w:t xml:space="preserve">Понуђач _____________________________________________   у поступку јавне </w:t>
      </w:r>
      <w:r w:rsidRPr="0006717E">
        <w:rPr>
          <w:rFonts w:ascii="Verdana" w:hAnsi="Verdana" w:cs="Arial"/>
          <w:sz w:val="20"/>
          <w:szCs w:val="20"/>
        </w:rPr>
        <w:t xml:space="preserve">набавке мале вредности </w:t>
      </w:r>
      <w:r w:rsidRPr="000F27CC">
        <w:rPr>
          <w:rFonts w:ascii="Verdana" w:hAnsi="Verdana" w:cs="Arial"/>
          <w:b/>
          <w:bCs/>
          <w:sz w:val="20"/>
          <w:szCs w:val="20"/>
          <w:lang w:val="sr-Cyrl-CS" w:eastAsia="en-GB"/>
        </w:rPr>
        <w:t>Услуга</w:t>
      </w:r>
      <w:r w:rsidRPr="000F27CC">
        <w:rPr>
          <w:rFonts w:ascii="Verdana" w:hAnsi="Verdana"/>
          <w:b/>
          <w:sz w:val="20"/>
          <w:szCs w:val="20"/>
        </w:rPr>
        <w:t xml:space="preserve"> одржавањa софтверске инфраструктуре пројекта Еионет и оперативног система Red Hat</w:t>
      </w:r>
      <w:r w:rsidRPr="0006717E">
        <w:rPr>
          <w:rFonts w:ascii="Verdana" w:hAnsi="Verdana"/>
          <w:b/>
          <w:sz w:val="20"/>
          <w:szCs w:val="20"/>
        </w:rPr>
        <w:t>,</w:t>
      </w:r>
      <w:r w:rsidRPr="0006717E">
        <w:rPr>
          <w:rFonts w:ascii="Verdana" w:hAnsi="Verdana" w:cs="Arial"/>
          <w:bCs/>
          <w:sz w:val="20"/>
          <w:szCs w:val="20"/>
          <w:lang w:val="sr-Cyrl-CS" w:eastAsia="en-GB"/>
        </w:rPr>
        <w:t xml:space="preserve"> </w:t>
      </w:r>
      <w:r w:rsidRPr="0006717E">
        <w:rPr>
          <w:rFonts w:ascii="Verdana" w:hAnsi="Verdana"/>
          <w:sz w:val="20"/>
          <w:szCs w:val="20"/>
          <w:lang w:val="sr-Cyrl-CS"/>
        </w:rPr>
        <w:t>број 130-404-53/2014-02-П1, Ред. бр. ЈН МВ 5/14</w:t>
      </w:r>
      <w:r w:rsidRPr="0006717E">
        <w:rPr>
          <w:rFonts w:ascii="Verdana" w:hAnsi="Verdana" w:cs="Arial"/>
          <w:sz w:val="20"/>
          <w:szCs w:val="20"/>
        </w:rPr>
        <w:t>, испуњава све услове из чл. 75. и 76. Закона, односно услове дефинисане конкурсном документацијом</w:t>
      </w:r>
      <w:r w:rsidRPr="0006717E">
        <w:rPr>
          <w:rFonts w:ascii="Verdana" w:hAnsi="Verdana" w:cs="Arial"/>
          <w:sz w:val="20"/>
          <w:szCs w:val="20"/>
          <w:lang w:val="ru-RU"/>
        </w:rPr>
        <w:t xml:space="preserve"> </w:t>
      </w:r>
      <w:r w:rsidRPr="0006717E">
        <w:rPr>
          <w:rFonts w:ascii="Verdana" w:hAnsi="Verdana" w:cs="Arial"/>
          <w:sz w:val="20"/>
          <w:szCs w:val="20"/>
        </w:rPr>
        <w:t>за предметну јавну набавку</w:t>
      </w:r>
      <w:r w:rsidRPr="0006717E">
        <w:rPr>
          <w:rFonts w:ascii="Verdana" w:hAnsi="Verdana" w:cs="Arial"/>
          <w:sz w:val="20"/>
          <w:szCs w:val="20"/>
          <w:lang w:val="sr-Cyrl-CS"/>
        </w:rPr>
        <w:t>,</w:t>
      </w:r>
      <w:r w:rsidRPr="0006717E">
        <w:rPr>
          <w:rFonts w:ascii="Verdana" w:hAnsi="Verdana" w:cs="Arial"/>
          <w:sz w:val="20"/>
          <w:szCs w:val="20"/>
        </w:rPr>
        <w:t xml:space="preserve"> и то:</w:t>
      </w:r>
    </w:p>
    <w:p w:rsidR="008A2AAA" w:rsidRPr="0006717E" w:rsidRDefault="008A2AAA" w:rsidP="00105F73">
      <w:pPr>
        <w:suppressAutoHyphens/>
        <w:spacing w:line="100" w:lineRule="atLeast"/>
        <w:jc w:val="both"/>
        <w:rPr>
          <w:rFonts w:ascii="Verdana" w:eastAsia="Arial Unicode MS" w:hAnsi="Verdana" w:cs="Arial"/>
          <w:iCs/>
          <w:kern w:val="1"/>
          <w:sz w:val="20"/>
          <w:szCs w:val="20"/>
          <w:lang w:val="sr-Cyrl-CS" w:eastAsia="ar-SA"/>
        </w:rPr>
      </w:pPr>
      <w:r w:rsidRPr="0006717E">
        <w:rPr>
          <w:rFonts w:ascii="Verdana" w:eastAsia="Arial Unicode MS" w:hAnsi="Verdana" w:cs="Arial"/>
          <w:iCs/>
          <w:kern w:val="1"/>
          <w:sz w:val="20"/>
          <w:szCs w:val="20"/>
          <w:lang w:val="sr-Cyrl-CS" w:eastAsia="ar-SA"/>
        </w:rPr>
        <w:t>1) Понуђач је р</w:t>
      </w:r>
      <w:r w:rsidRPr="0006717E">
        <w:rPr>
          <w:rFonts w:ascii="Verdana" w:eastAsia="Arial Unicode MS" w:hAnsi="Verdana" w:cs="Arial"/>
          <w:iCs/>
          <w:kern w:val="1"/>
          <w:sz w:val="20"/>
          <w:szCs w:val="20"/>
          <w:lang w:eastAsia="ar-SA"/>
        </w:rPr>
        <w:t>егистрован код надлежног органа, односно уписан у одговарајући регистар;</w:t>
      </w:r>
    </w:p>
    <w:p w:rsidR="008A2AAA" w:rsidRPr="0006717E" w:rsidRDefault="008A2AAA" w:rsidP="00105F73">
      <w:pPr>
        <w:suppressAutoHyphens/>
        <w:spacing w:line="100" w:lineRule="atLeast"/>
        <w:jc w:val="both"/>
        <w:rPr>
          <w:rFonts w:ascii="Verdana" w:eastAsia="Arial Unicode MS" w:hAnsi="Verdana" w:cs="Arial"/>
          <w:bCs/>
          <w:iCs/>
          <w:kern w:val="1"/>
          <w:sz w:val="20"/>
          <w:szCs w:val="20"/>
          <w:lang w:val="sr-Cyrl-CS" w:eastAsia="ar-SA"/>
        </w:rPr>
      </w:pPr>
      <w:r w:rsidRPr="0006717E">
        <w:rPr>
          <w:rFonts w:ascii="Verdana" w:eastAsia="Arial Unicode MS" w:hAnsi="Verdana" w:cs="Arial"/>
          <w:iCs/>
          <w:kern w:val="1"/>
          <w:sz w:val="20"/>
          <w:szCs w:val="20"/>
          <w:lang w:val="sr-Cyrl-CS" w:eastAsia="ar-SA"/>
        </w:rPr>
        <w:t xml:space="preserve">2) Понуђач и његов </w:t>
      </w:r>
      <w:r w:rsidRPr="0006717E">
        <w:rPr>
          <w:rFonts w:ascii="Verdana" w:eastAsia="Arial Unicode MS" w:hAnsi="Verdana" w:cs="Arial"/>
          <w:iCs/>
          <w:kern w:val="1"/>
          <w:sz w:val="20"/>
          <w:szCs w:val="20"/>
          <w:lang w:eastAsia="ar-SA"/>
        </w:rPr>
        <w:t xml:space="preserve">законски </w:t>
      </w:r>
      <w:r w:rsidRPr="0006717E">
        <w:rPr>
          <w:rFonts w:ascii="Verdana" w:eastAsia="Arial Unicode MS" w:hAnsi="Verdana" w:cs="Arial"/>
          <w:kern w:val="1"/>
          <w:sz w:val="20"/>
          <w:szCs w:val="20"/>
          <w:lang w:eastAsia="ar-SA"/>
        </w:rPr>
        <w:t>заступник нис</w:t>
      </w:r>
      <w:r w:rsidRPr="0006717E">
        <w:rPr>
          <w:rFonts w:ascii="Verdana" w:eastAsia="Arial Unicode MS" w:hAnsi="Verdana" w:cs="Arial"/>
          <w:kern w:val="1"/>
          <w:sz w:val="20"/>
          <w:szCs w:val="20"/>
          <w:lang w:val="sr-Cyrl-CS" w:eastAsia="ar-SA"/>
        </w:rPr>
        <w:t>у</w:t>
      </w:r>
      <w:r w:rsidRPr="0006717E">
        <w:rPr>
          <w:rFonts w:ascii="Verdana" w:eastAsia="Arial Unicode MS" w:hAnsi="Verdana" w:cs="Arial"/>
          <w:kern w:val="1"/>
          <w:sz w:val="20"/>
          <w:szCs w:val="20"/>
          <w:lang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06717E">
        <w:rPr>
          <w:rFonts w:ascii="Verdana" w:eastAsia="Arial Unicode MS" w:hAnsi="Verdana" w:cs="Arial"/>
          <w:kern w:val="1"/>
          <w:sz w:val="20"/>
          <w:szCs w:val="20"/>
          <w:lang w:val="sr-Cyrl-CS" w:eastAsia="ar-SA"/>
        </w:rPr>
        <w:t>к</w:t>
      </w:r>
      <w:r w:rsidRPr="0006717E">
        <w:rPr>
          <w:rFonts w:ascii="Verdana" w:eastAsia="Arial Unicode MS" w:hAnsi="Verdana" w:cs="Arial"/>
          <w:kern w:val="1"/>
          <w:sz w:val="20"/>
          <w:szCs w:val="20"/>
          <w:lang w:eastAsia="ar-SA"/>
        </w:rPr>
        <w:t>ривично дело преваре;</w:t>
      </w:r>
    </w:p>
    <w:p w:rsidR="008A2AAA" w:rsidRPr="0006717E" w:rsidRDefault="008A2AAA" w:rsidP="00105F73">
      <w:pPr>
        <w:suppressAutoHyphens/>
        <w:spacing w:line="100" w:lineRule="atLeast"/>
        <w:jc w:val="both"/>
        <w:rPr>
          <w:rFonts w:ascii="Verdana" w:eastAsia="Arial Unicode MS" w:hAnsi="Verdana" w:cs="Arial"/>
          <w:bCs/>
          <w:iCs/>
          <w:kern w:val="1"/>
          <w:sz w:val="20"/>
          <w:szCs w:val="20"/>
          <w:lang w:val="sr-Cyrl-CS" w:eastAsia="ar-SA"/>
        </w:rPr>
      </w:pPr>
      <w:r w:rsidRPr="0006717E">
        <w:rPr>
          <w:rFonts w:ascii="Verdana" w:eastAsia="Arial Unicode MS" w:hAnsi="Verdana" w:cs="Arial"/>
          <w:bCs/>
          <w:iCs/>
          <w:kern w:val="1"/>
          <w:sz w:val="20"/>
          <w:szCs w:val="20"/>
          <w:lang w:val="sr-Cyrl-CS" w:eastAsia="ar-SA"/>
        </w:rPr>
        <w:t>3) Понуђачу н</w:t>
      </w:r>
      <w:r w:rsidRPr="0006717E">
        <w:rPr>
          <w:rFonts w:ascii="Verdana" w:eastAsia="Arial Unicode MS" w:hAnsi="Verdana" w:cs="Arial"/>
          <w:bCs/>
          <w:iCs/>
          <w:kern w:val="1"/>
          <w:sz w:val="20"/>
          <w:szCs w:val="20"/>
          <w:lang w:eastAsia="ar-SA"/>
        </w:rPr>
        <w:t>ије</w:t>
      </w:r>
      <w:r w:rsidRPr="0006717E">
        <w:rPr>
          <w:rFonts w:ascii="Verdana" w:eastAsia="Arial Unicode MS" w:hAnsi="Verdana" w:cs="Arial"/>
          <w:kern w:val="1"/>
          <w:sz w:val="20"/>
          <w:szCs w:val="20"/>
          <w:lang w:eastAsia="ar-SA"/>
        </w:rPr>
        <w:t xml:space="preserve"> изречена мера забране обављања делатности, која је на снази у време објаве позива за подношење понуде;</w:t>
      </w:r>
    </w:p>
    <w:p w:rsidR="008A2AAA" w:rsidRPr="0006717E" w:rsidRDefault="008A2AAA" w:rsidP="00105F73">
      <w:pPr>
        <w:suppressAutoHyphens/>
        <w:spacing w:line="100" w:lineRule="atLeast"/>
        <w:jc w:val="both"/>
        <w:rPr>
          <w:rFonts w:ascii="Verdana" w:eastAsia="Arial Unicode MS" w:hAnsi="Verdana" w:cs="Arial"/>
          <w:kern w:val="1"/>
          <w:sz w:val="20"/>
          <w:szCs w:val="20"/>
          <w:lang w:val="sr-Cyrl-CS" w:eastAsia="ar-SA"/>
        </w:rPr>
      </w:pPr>
      <w:r w:rsidRPr="0006717E">
        <w:rPr>
          <w:rFonts w:ascii="Verdana" w:eastAsia="Arial Unicode MS" w:hAnsi="Verdana" w:cs="Arial"/>
          <w:bCs/>
          <w:iCs/>
          <w:kern w:val="1"/>
          <w:sz w:val="20"/>
          <w:szCs w:val="20"/>
          <w:lang w:val="sr-Cyrl-CS" w:eastAsia="ar-SA"/>
        </w:rPr>
        <w:t>4) Понуђач је и</w:t>
      </w:r>
      <w:r w:rsidRPr="0006717E">
        <w:rPr>
          <w:rFonts w:ascii="Verdana" w:eastAsia="Arial Unicode MS" w:hAnsi="Verdana" w:cs="Arial"/>
          <w:bCs/>
          <w:iCs/>
          <w:kern w:val="1"/>
          <w:sz w:val="20"/>
          <w:szCs w:val="20"/>
          <w:lang w:eastAsia="ar-SA"/>
        </w:rPr>
        <w:t xml:space="preserve">змирио </w:t>
      </w:r>
      <w:r w:rsidRPr="0006717E">
        <w:rPr>
          <w:rFonts w:ascii="Verdana" w:eastAsia="Arial Unicode MS" w:hAnsi="Verdana" w:cs="Arial"/>
          <w:kern w:val="1"/>
          <w:sz w:val="20"/>
          <w:szCs w:val="20"/>
          <w:lang w:eastAsia="ar-SA"/>
        </w:rPr>
        <w:t>доспеле порезе, доприносе и друге јавне дажбине у складу са прописима Републике Србије (</w:t>
      </w:r>
      <w:r w:rsidRPr="0006717E">
        <w:rPr>
          <w:rFonts w:ascii="Verdana" w:eastAsia="Arial Unicode MS" w:hAnsi="Verdana" w:cs="Arial"/>
          <w:i/>
          <w:kern w:val="1"/>
          <w:sz w:val="20"/>
          <w:szCs w:val="20"/>
          <w:lang w:eastAsia="ar-SA"/>
        </w:rPr>
        <w:t>или стране државе када има седиште на њеној територији);</w:t>
      </w:r>
    </w:p>
    <w:p w:rsidR="008A2AAA" w:rsidRPr="0006717E" w:rsidRDefault="008A2AAA" w:rsidP="00105F73">
      <w:pPr>
        <w:suppressAutoHyphens/>
        <w:spacing w:line="100" w:lineRule="atLeast"/>
        <w:jc w:val="both"/>
        <w:rPr>
          <w:rFonts w:ascii="Verdana" w:eastAsia="Arial Unicode MS" w:hAnsi="Verdana" w:cs="Arial"/>
          <w:kern w:val="1"/>
          <w:sz w:val="20"/>
          <w:szCs w:val="20"/>
          <w:lang w:eastAsia="ar-SA"/>
        </w:rPr>
      </w:pPr>
      <w:r w:rsidRPr="0006717E">
        <w:rPr>
          <w:rFonts w:ascii="Verdana" w:eastAsia="Arial Unicode MS" w:hAnsi="Verdana" w:cs="Arial"/>
          <w:kern w:val="1"/>
          <w:sz w:val="20"/>
          <w:szCs w:val="20"/>
          <w:lang w:val="sr-Cyrl-CS" w:eastAsia="ar-SA"/>
        </w:rPr>
        <w:t>5) Понуђач је дужан да при састављању понуде изричит</w:t>
      </w:r>
      <w:r w:rsidRPr="00724C69">
        <w:rPr>
          <w:rFonts w:ascii="Verdana" w:eastAsia="Arial Unicode MS" w:hAnsi="Verdana" w:cs="Arial"/>
          <w:kern w:val="1"/>
          <w:sz w:val="20"/>
          <w:szCs w:val="20"/>
          <w:lang w:val="sr-Cyrl-CS" w:eastAsia="ar-SA"/>
        </w:rPr>
        <w:t>о</w:t>
      </w:r>
      <w:r w:rsidRPr="0006717E">
        <w:rPr>
          <w:rFonts w:ascii="Verdana" w:eastAsia="Arial Unicode MS" w:hAnsi="Verdana" w:cs="Arial"/>
          <w:kern w:val="1"/>
          <w:sz w:val="20"/>
          <w:szCs w:val="20"/>
          <w:lang w:val="sr-Cyrl-CS" w:eastAsia="ar-SA"/>
        </w:rPr>
        <w:t xml:space="preserve"> наведе да је п</w:t>
      </w:r>
      <w:r w:rsidRPr="0006717E">
        <w:rPr>
          <w:rFonts w:ascii="Verdana" w:eastAsia="Arial Unicode MS" w:hAnsi="Verdana" w:cs="Arial"/>
          <w:kern w:val="1"/>
          <w:sz w:val="20"/>
          <w:szCs w:val="20"/>
          <w:lang w:eastAsia="ar-SA"/>
        </w:rPr>
        <w:t>оштовао обавезе које произ</w:t>
      </w:r>
      <w:r w:rsidRPr="0006717E">
        <w:rPr>
          <w:rFonts w:ascii="Verdana" w:eastAsia="Arial Unicode MS" w:hAnsi="Verdana" w:cs="Arial"/>
          <w:kern w:val="1"/>
          <w:sz w:val="20"/>
          <w:szCs w:val="20"/>
          <w:lang w:val="sr-Cyrl-CS" w:eastAsia="ar-SA"/>
        </w:rPr>
        <w:t>и</w:t>
      </w:r>
      <w:r w:rsidRPr="0006717E">
        <w:rPr>
          <w:rFonts w:ascii="Verdana" w:eastAsia="Arial Unicode MS" w:hAnsi="Verdana" w:cs="Arial"/>
          <w:kern w:val="1"/>
          <w:sz w:val="20"/>
          <w:szCs w:val="20"/>
          <w:lang w:eastAsia="ar-SA"/>
        </w:rPr>
        <w:t xml:space="preserve">лазе из важећих прописа о заштити на раду, запошљавању и условима рада, заштити животне средине, и гарантује да </w:t>
      </w:r>
      <w:r w:rsidRPr="0006717E">
        <w:rPr>
          <w:rFonts w:ascii="Verdana" w:eastAsia="Arial Unicode MS" w:hAnsi="Verdana" w:cs="Arial"/>
          <w:kern w:val="1"/>
          <w:sz w:val="20"/>
          <w:szCs w:val="20"/>
          <w:lang w:val="sr-Cyrl-CS" w:eastAsia="ar-SA"/>
        </w:rPr>
        <w:t>је</w:t>
      </w:r>
      <w:r w:rsidRPr="0006717E">
        <w:rPr>
          <w:rFonts w:ascii="Verdana" w:eastAsia="Arial Unicode MS" w:hAnsi="Verdana" w:cs="Arial"/>
          <w:kern w:val="1"/>
          <w:sz w:val="20"/>
          <w:szCs w:val="20"/>
          <w:lang w:eastAsia="ar-SA"/>
        </w:rPr>
        <w:t xml:space="preserve"> ималац права интелектуалне својине (чл. 76. ст. 2. ЗЈН);</w:t>
      </w:r>
    </w:p>
    <w:p w:rsidR="008A2AAA" w:rsidRPr="0006717E" w:rsidRDefault="008A2AAA" w:rsidP="00105F73">
      <w:pPr>
        <w:suppressAutoHyphens/>
        <w:spacing w:line="100" w:lineRule="atLeast"/>
        <w:jc w:val="both"/>
        <w:rPr>
          <w:rFonts w:ascii="Verdana" w:eastAsia="Arial Unicode MS" w:hAnsi="Verdana" w:cs="Arial"/>
          <w:kern w:val="1"/>
          <w:sz w:val="20"/>
          <w:szCs w:val="20"/>
          <w:lang w:eastAsia="ar-SA"/>
        </w:rPr>
      </w:pPr>
      <w:r w:rsidRPr="0006717E">
        <w:rPr>
          <w:rFonts w:ascii="Verdana" w:eastAsia="Arial Unicode MS" w:hAnsi="Verdana" w:cs="Arial"/>
          <w:kern w:val="1"/>
          <w:sz w:val="20"/>
          <w:szCs w:val="20"/>
          <w:lang w:eastAsia="ar-SA"/>
        </w:rPr>
        <w:t xml:space="preserve">6) Понуђач испуњава додатне услове: </w:t>
      </w:r>
    </w:p>
    <w:p w:rsidR="008A2AAA" w:rsidRPr="0006717E" w:rsidRDefault="008A2AAA" w:rsidP="00105F73">
      <w:pPr>
        <w:suppressAutoHyphens/>
        <w:spacing w:line="100" w:lineRule="atLeast"/>
        <w:jc w:val="both"/>
        <w:rPr>
          <w:rFonts w:ascii="Verdana" w:eastAsia="Arial Unicode MS" w:hAnsi="Verdana" w:cs="Arial"/>
          <w:iCs/>
          <w:kern w:val="1"/>
          <w:sz w:val="20"/>
          <w:szCs w:val="20"/>
          <w:lang w:eastAsia="ar-SA"/>
        </w:rPr>
      </w:pPr>
      <w:r w:rsidRPr="0006717E">
        <w:rPr>
          <w:rFonts w:ascii="Verdana" w:eastAsia="Arial Unicode MS" w:hAnsi="Verdana" w:cs="Arial"/>
          <w:iCs/>
          <w:kern w:val="1"/>
          <w:sz w:val="20"/>
          <w:szCs w:val="20"/>
          <w:lang w:eastAsia="ar-SA"/>
        </w:rPr>
        <w:t>-</w:t>
      </w:r>
      <w:r w:rsidRPr="0006717E">
        <w:rPr>
          <w:rFonts w:ascii="Verdana" w:eastAsia="Arial Unicode MS" w:hAnsi="Verdana" w:cs="Arial"/>
          <w:iCs/>
          <w:kern w:val="1"/>
          <w:sz w:val="20"/>
          <w:szCs w:val="20"/>
          <w:lang w:val="sr-Cyrl-CS" w:eastAsia="ar-SA"/>
        </w:rPr>
        <w:t xml:space="preserve"> </w:t>
      </w:r>
      <w:r w:rsidRPr="0006717E">
        <w:rPr>
          <w:rFonts w:ascii="Verdana" w:eastAsia="Arial Unicode MS" w:hAnsi="Verdana" w:cs="Arial"/>
          <w:iCs/>
          <w:kern w:val="1"/>
          <w:sz w:val="20"/>
          <w:szCs w:val="20"/>
          <w:lang w:eastAsia="ar-SA"/>
        </w:rPr>
        <w:t>да располаже неопходним финансијским и пословним капацитет и</w:t>
      </w:r>
    </w:p>
    <w:p w:rsidR="008A2AAA" w:rsidRPr="0006717E" w:rsidRDefault="008A2AAA" w:rsidP="00BE5FA5">
      <w:pPr>
        <w:suppressAutoHyphens/>
        <w:spacing w:line="100" w:lineRule="atLeast"/>
        <w:jc w:val="both"/>
        <w:rPr>
          <w:rFonts w:ascii="Verdana" w:eastAsia="Arial Unicode MS" w:hAnsi="Verdana" w:cs="Arial"/>
          <w:kern w:val="1"/>
          <w:sz w:val="20"/>
          <w:szCs w:val="20"/>
          <w:lang w:eastAsia="ar-SA"/>
        </w:rPr>
      </w:pPr>
      <w:r w:rsidRPr="0006717E">
        <w:rPr>
          <w:rFonts w:ascii="Verdana" w:eastAsia="Arial Unicode MS" w:hAnsi="Verdana" w:cs="Arial"/>
          <w:iCs/>
          <w:kern w:val="1"/>
          <w:sz w:val="20"/>
          <w:szCs w:val="20"/>
          <w:lang w:eastAsia="ar-SA"/>
        </w:rPr>
        <w:t>-</w:t>
      </w:r>
      <w:r w:rsidRPr="0006717E">
        <w:rPr>
          <w:rFonts w:ascii="Verdana" w:eastAsia="Arial Unicode MS" w:hAnsi="Verdana" w:cs="Arial"/>
          <w:iCs/>
          <w:kern w:val="1"/>
          <w:sz w:val="20"/>
          <w:szCs w:val="20"/>
          <w:lang w:val="sr-Cyrl-CS" w:eastAsia="ar-SA"/>
        </w:rPr>
        <w:t xml:space="preserve"> </w:t>
      </w:r>
      <w:r w:rsidRPr="0006717E">
        <w:rPr>
          <w:rFonts w:ascii="Verdana" w:eastAsia="Arial Unicode MS" w:hAnsi="Verdana" w:cs="Arial"/>
          <w:iCs/>
          <w:kern w:val="1"/>
          <w:sz w:val="20"/>
          <w:szCs w:val="20"/>
          <w:lang w:eastAsia="ar-SA"/>
        </w:rPr>
        <w:t>да располаже довољним кадровским капацитетом</w:t>
      </w:r>
      <w:r w:rsidRPr="0006717E">
        <w:rPr>
          <w:rFonts w:ascii="Verdana" w:eastAsia="Arial Unicode MS" w:hAnsi="Verdana" w:cs="Arial"/>
          <w:kern w:val="1"/>
          <w:sz w:val="20"/>
          <w:szCs w:val="20"/>
          <w:lang w:eastAsia="ar-SA"/>
        </w:rPr>
        <w:t xml:space="preserve">. </w:t>
      </w:r>
    </w:p>
    <w:p w:rsidR="008A2AAA" w:rsidRPr="0006717E" w:rsidRDefault="008A2AAA" w:rsidP="00BE5FA5">
      <w:pPr>
        <w:suppressAutoHyphens/>
        <w:spacing w:line="100" w:lineRule="atLeast"/>
        <w:jc w:val="both"/>
        <w:rPr>
          <w:rFonts w:ascii="Verdana" w:eastAsia="Arial Unicode MS" w:hAnsi="Verdana" w:cs="Arial"/>
          <w:kern w:val="1"/>
          <w:sz w:val="20"/>
          <w:szCs w:val="20"/>
          <w:lang w:eastAsia="ar-SA"/>
        </w:rPr>
      </w:pPr>
    </w:p>
    <w:p w:rsidR="008A2AAA" w:rsidRPr="00874D85" w:rsidRDefault="008A2AAA" w:rsidP="00874D85">
      <w:pPr>
        <w:rPr>
          <w:rFonts w:ascii="Verdana" w:hAnsi="Verdana" w:cs="Arial"/>
          <w:sz w:val="20"/>
          <w:szCs w:val="20"/>
          <w:lang w:val="en-GB"/>
        </w:rPr>
      </w:pPr>
      <w:r w:rsidRPr="0006717E">
        <w:rPr>
          <w:rFonts w:ascii="Verdana" w:hAnsi="Verdana" w:cs="Arial"/>
          <w:sz w:val="20"/>
          <w:szCs w:val="20"/>
          <w:lang w:val="sr-Cyrl-CS"/>
        </w:rPr>
        <w:t xml:space="preserve">Место:_____________                                                      </w:t>
      </w:r>
      <w:r w:rsidR="008D7E0B">
        <w:rPr>
          <w:rFonts w:ascii="Verdana" w:hAnsi="Verdana" w:cs="Arial"/>
          <w:sz w:val="20"/>
          <w:szCs w:val="20"/>
          <w:lang w:val="sr-Cyrl-CS"/>
        </w:rPr>
        <w:t xml:space="preserve">  </w:t>
      </w:r>
      <w:r w:rsidR="00874D85">
        <w:rPr>
          <w:rFonts w:ascii="Verdana" w:hAnsi="Verdana" w:cs="Arial"/>
          <w:sz w:val="20"/>
          <w:szCs w:val="20"/>
          <w:lang w:val="sr-Cyrl-RS"/>
        </w:rPr>
        <w:t>Понуђач</w:t>
      </w:r>
      <w:r w:rsidRPr="0006717E">
        <w:rPr>
          <w:rFonts w:ascii="Verdana" w:hAnsi="Verdana" w:cs="Arial"/>
          <w:sz w:val="20"/>
          <w:szCs w:val="20"/>
          <w:lang w:val="sr-Cyrl-CS"/>
        </w:rPr>
        <w:t xml:space="preserve">                                 </w:t>
      </w:r>
      <w:r w:rsidR="00874D85">
        <w:rPr>
          <w:rFonts w:ascii="Verdana" w:hAnsi="Verdana" w:cs="Arial"/>
          <w:sz w:val="20"/>
          <w:szCs w:val="20"/>
          <w:lang w:val="en-GB"/>
        </w:rPr>
        <w:t xml:space="preserve">       </w:t>
      </w:r>
    </w:p>
    <w:p w:rsidR="008A2AAA" w:rsidRPr="0006717E" w:rsidRDefault="008A2AAA" w:rsidP="00BE5FA5">
      <w:pPr>
        <w:rPr>
          <w:rFonts w:ascii="Verdana" w:hAnsi="Verdana" w:cs="Arial"/>
          <w:sz w:val="20"/>
          <w:szCs w:val="20"/>
        </w:rPr>
      </w:pPr>
    </w:p>
    <w:p w:rsidR="00874D85" w:rsidRPr="0006717E" w:rsidRDefault="008A2AAA" w:rsidP="00874D85">
      <w:pPr>
        <w:rPr>
          <w:rFonts w:ascii="Verdana" w:hAnsi="Verdana" w:cs="Arial"/>
          <w:bCs/>
          <w:i/>
          <w:sz w:val="20"/>
          <w:szCs w:val="20"/>
        </w:rPr>
      </w:pPr>
      <w:r w:rsidRPr="0006717E">
        <w:rPr>
          <w:rFonts w:ascii="Verdana" w:hAnsi="Verdana" w:cs="Arial"/>
          <w:sz w:val="20"/>
          <w:szCs w:val="20"/>
          <w:lang w:val="sr-Cyrl-CS"/>
        </w:rPr>
        <w:t xml:space="preserve">Датум:_____________                         М.П.            </w:t>
      </w:r>
      <w:r w:rsidR="00874D85">
        <w:rPr>
          <w:rFonts w:ascii="Verdana" w:hAnsi="Verdana" w:cs="Arial"/>
          <w:sz w:val="20"/>
          <w:szCs w:val="20"/>
          <w:lang w:val="sr-Cyrl-CS"/>
        </w:rPr>
        <w:t>____________________________</w:t>
      </w:r>
      <w:r w:rsidRPr="0006717E">
        <w:rPr>
          <w:rFonts w:ascii="Verdana" w:hAnsi="Verdana" w:cs="Arial"/>
          <w:sz w:val="20"/>
          <w:szCs w:val="20"/>
          <w:lang w:val="sr-Cyrl-CS"/>
        </w:rPr>
        <w:t xml:space="preserve">                        </w:t>
      </w:r>
    </w:p>
    <w:p w:rsidR="008A2AAA" w:rsidRPr="00874D85" w:rsidRDefault="00874D85" w:rsidP="00BE5FA5">
      <w:pPr>
        <w:spacing w:after="120" w:line="100" w:lineRule="atLeast"/>
        <w:jc w:val="both"/>
        <w:rPr>
          <w:rFonts w:ascii="Verdana" w:hAnsi="Verdana" w:cs="Arial"/>
          <w:bCs/>
          <w:i/>
          <w:sz w:val="20"/>
          <w:szCs w:val="20"/>
        </w:rPr>
      </w:pPr>
      <w:r>
        <w:rPr>
          <w:rFonts w:ascii="Verdana" w:hAnsi="Verdana" w:cs="Arial"/>
          <w:bCs/>
          <w:i/>
          <w:sz w:val="20"/>
          <w:szCs w:val="20"/>
          <w:lang w:val="sr-Cyrl-RS"/>
        </w:rPr>
        <w:t xml:space="preserve">                                                                        </w:t>
      </w:r>
      <w:r w:rsidR="008A2AAA" w:rsidRPr="00874D85">
        <w:rPr>
          <w:rFonts w:ascii="Verdana" w:hAnsi="Verdana" w:cs="Arial"/>
          <w:bCs/>
          <w:i/>
          <w:sz w:val="20"/>
          <w:szCs w:val="20"/>
        </w:rPr>
        <w:t>(име и презиме овлашћеног лица)</w:t>
      </w:r>
    </w:p>
    <w:p w:rsidR="008A2AAA" w:rsidRPr="0006717E" w:rsidRDefault="008A2AAA" w:rsidP="00BE5FA5">
      <w:pPr>
        <w:spacing w:after="120" w:line="100" w:lineRule="atLeast"/>
        <w:jc w:val="both"/>
        <w:rPr>
          <w:rFonts w:ascii="Verdana" w:hAnsi="Verdana" w:cs="Arial"/>
          <w:bCs/>
          <w:i/>
          <w:sz w:val="20"/>
          <w:szCs w:val="20"/>
        </w:rPr>
      </w:pPr>
    </w:p>
    <w:p w:rsidR="008A2AAA" w:rsidRPr="0006717E" w:rsidRDefault="008A2AAA" w:rsidP="00BE5FA5">
      <w:pPr>
        <w:spacing w:after="120" w:line="100" w:lineRule="atLeast"/>
        <w:jc w:val="both"/>
        <w:rPr>
          <w:rFonts w:ascii="Verdana" w:hAnsi="Verdana" w:cs="Arial"/>
          <w:bCs/>
          <w:i/>
          <w:sz w:val="20"/>
          <w:szCs w:val="20"/>
        </w:rPr>
      </w:pPr>
    </w:p>
    <w:p w:rsidR="008A2AAA" w:rsidRPr="0006717E" w:rsidRDefault="008A2AAA" w:rsidP="00BE5FA5">
      <w:pPr>
        <w:spacing w:after="120" w:line="100" w:lineRule="atLeast"/>
        <w:jc w:val="both"/>
        <w:rPr>
          <w:rFonts w:ascii="Verdana" w:hAnsi="Verdana" w:cs="Arial"/>
          <w:bCs/>
          <w:i/>
          <w:sz w:val="20"/>
          <w:szCs w:val="20"/>
        </w:rPr>
      </w:pPr>
    </w:p>
    <w:p w:rsidR="008A2AAA" w:rsidRPr="0006717E" w:rsidRDefault="008A2AAA" w:rsidP="00BE5FA5">
      <w:pPr>
        <w:spacing w:after="120" w:line="100" w:lineRule="atLeast"/>
        <w:jc w:val="both"/>
        <w:rPr>
          <w:rFonts w:ascii="Verdana" w:hAnsi="Verdana" w:cs="Arial"/>
          <w:bCs/>
          <w:i/>
          <w:sz w:val="20"/>
          <w:szCs w:val="20"/>
        </w:rPr>
      </w:pPr>
    </w:p>
    <w:p w:rsidR="008A2AAA" w:rsidRPr="0006717E" w:rsidRDefault="008A2AAA" w:rsidP="00BE5FA5">
      <w:pPr>
        <w:spacing w:after="120" w:line="100" w:lineRule="atLeast"/>
        <w:jc w:val="both"/>
        <w:rPr>
          <w:rFonts w:ascii="Verdana" w:hAnsi="Verdana" w:cs="Arial"/>
          <w:bCs/>
          <w:i/>
          <w:sz w:val="20"/>
          <w:szCs w:val="20"/>
        </w:rPr>
      </w:pPr>
    </w:p>
    <w:p w:rsidR="008A2AAA" w:rsidRPr="0006717E" w:rsidRDefault="008A2AAA" w:rsidP="00BE5FA5">
      <w:pPr>
        <w:spacing w:after="120" w:line="100" w:lineRule="atLeast"/>
        <w:jc w:val="both"/>
        <w:rPr>
          <w:rFonts w:ascii="Verdana" w:hAnsi="Verdana" w:cs="Arial"/>
          <w:bCs/>
          <w:i/>
          <w:sz w:val="20"/>
          <w:szCs w:val="20"/>
        </w:rPr>
      </w:pPr>
    </w:p>
    <w:p w:rsidR="008A2AAA" w:rsidRPr="0006717E" w:rsidRDefault="008A2AAA" w:rsidP="00BE5FA5">
      <w:pPr>
        <w:spacing w:after="120" w:line="100" w:lineRule="atLeast"/>
        <w:jc w:val="both"/>
        <w:rPr>
          <w:rFonts w:ascii="Verdana" w:hAnsi="Verdana" w:cs="Arial"/>
          <w:bCs/>
          <w:i/>
          <w:sz w:val="20"/>
          <w:szCs w:val="20"/>
        </w:rPr>
      </w:pPr>
    </w:p>
    <w:p w:rsidR="008A2AAA" w:rsidRPr="0006717E" w:rsidRDefault="008A2AAA" w:rsidP="00BE5FA5">
      <w:pPr>
        <w:jc w:val="center"/>
        <w:rPr>
          <w:rFonts w:ascii="Verdana" w:hAnsi="Verdana" w:cs="Arial"/>
          <w:b/>
          <w:bCs/>
          <w:sz w:val="20"/>
          <w:szCs w:val="20"/>
        </w:rPr>
      </w:pPr>
      <w:r w:rsidRPr="0006717E">
        <w:rPr>
          <w:rFonts w:ascii="Verdana" w:hAnsi="Verdana" w:cs="Arial"/>
          <w:b/>
          <w:bCs/>
          <w:sz w:val="20"/>
          <w:szCs w:val="20"/>
          <w:lang w:val="sr-Cyrl-CS"/>
        </w:rPr>
        <w:lastRenderedPageBreak/>
        <w:t xml:space="preserve">ИЗЈАВА </w:t>
      </w:r>
      <w:r w:rsidRPr="0006717E">
        <w:rPr>
          <w:rFonts w:ascii="Verdana" w:hAnsi="Verdana" w:cs="Arial"/>
          <w:b/>
          <w:bCs/>
          <w:sz w:val="20"/>
          <w:szCs w:val="20"/>
        </w:rPr>
        <w:t>ПОДИЗВОЂАЧА – ПАРТИЈА 1</w:t>
      </w:r>
    </w:p>
    <w:p w:rsidR="008A2AAA" w:rsidRPr="0006717E" w:rsidRDefault="008A2AAA" w:rsidP="00BE5FA5">
      <w:pPr>
        <w:jc w:val="center"/>
        <w:rPr>
          <w:rFonts w:ascii="Verdana" w:hAnsi="Verdana" w:cs="Arial"/>
          <w:b/>
          <w:bCs/>
          <w:sz w:val="20"/>
          <w:szCs w:val="20"/>
          <w:lang w:val="sr-Cyrl-CS"/>
        </w:rPr>
      </w:pPr>
      <w:r w:rsidRPr="0006717E">
        <w:rPr>
          <w:rFonts w:ascii="Verdana" w:hAnsi="Verdana" w:cs="Arial"/>
          <w:b/>
          <w:bCs/>
          <w:sz w:val="20"/>
          <w:szCs w:val="20"/>
          <w:lang w:val="sr-Cyrl-CS"/>
        </w:rPr>
        <w:t>О ИСПУЊАВАЊУ УСЛОВА ИЗ ЧЛ. 75.  ЗАКОНА У ПОСТУПКУ ЈАВНЕ</w:t>
      </w:r>
    </w:p>
    <w:p w:rsidR="008A2AAA" w:rsidRPr="0006717E" w:rsidRDefault="008A2AAA" w:rsidP="00BE5FA5">
      <w:pPr>
        <w:jc w:val="center"/>
        <w:rPr>
          <w:rFonts w:ascii="Verdana" w:hAnsi="Verdana" w:cs="Arial"/>
          <w:b/>
          <w:bCs/>
          <w:sz w:val="20"/>
          <w:szCs w:val="20"/>
          <w:lang w:val="sr-Cyrl-CS"/>
        </w:rPr>
      </w:pPr>
      <w:r w:rsidRPr="0006717E">
        <w:rPr>
          <w:rFonts w:ascii="Verdana" w:hAnsi="Verdana" w:cs="Arial"/>
          <w:b/>
          <w:bCs/>
          <w:sz w:val="20"/>
          <w:szCs w:val="20"/>
          <w:lang w:val="sr-Cyrl-CS"/>
        </w:rPr>
        <w:t>НАБАВКЕ МАЛЕ ВРЕДНОСТИ</w:t>
      </w:r>
    </w:p>
    <w:p w:rsidR="008A2AAA" w:rsidRPr="0006717E" w:rsidRDefault="008A2AAA" w:rsidP="00BE5FA5">
      <w:pPr>
        <w:suppressAutoHyphens/>
        <w:spacing w:line="100" w:lineRule="atLeast"/>
        <w:jc w:val="center"/>
        <w:rPr>
          <w:rFonts w:ascii="Verdana" w:eastAsia="Arial Unicode MS" w:hAnsi="Verdana" w:cs="Arial"/>
          <w:b/>
          <w:bCs/>
          <w:i/>
          <w:iCs/>
          <w:kern w:val="1"/>
          <w:sz w:val="20"/>
          <w:szCs w:val="20"/>
          <w:lang w:eastAsia="ar-SA"/>
        </w:rPr>
      </w:pPr>
      <w:r w:rsidRPr="0006717E">
        <w:rPr>
          <w:rFonts w:ascii="Verdana" w:eastAsia="Arial Unicode MS" w:hAnsi="Verdana" w:cs="Arial"/>
          <w:b/>
          <w:bCs/>
          <w:i/>
          <w:iCs/>
          <w:kern w:val="1"/>
          <w:sz w:val="20"/>
          <w:szCs w:val="20"/>
          <w:lang w:eastAsia="ar-SA"/>
        </w:rPr>
        <w:t>ОСНОВНИ ПОДАЦИ О ПОДИЗВОЂАЧУ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6"/>
        <w:gridCol w:w="5850"/>
      </w:tblGrid>
      <w:tr w:rsidR="008A2AAA" w:rsidRPr="0006717E" w:rsidTr="005526A0">
        <w:tc>
          <w:tcPr>
            <w:tcW w:w="3652" w:type="dxa"/>
          </w:tcPr>
          <w:p w:rsidR="008A2AAA" w:rsidRPr="0006717E" w:rsidRDefault="008A2AAA" w:rsidP="005526A0">
            <w:pPr>
              <w:suppressAutoHyphens/>
              <w:spacing w:line="100" w:lineRule="atLeast"/>
              <w:rPr>
                <w:rFonts w:ascii="Verdana" w:eastAsia="Arial Unicode MS" w:hAnsi="Verdana" w:cs="Arial"/>
                <w:bCs/>
                <w:i/>
                <w:iCs/>
                <w:kern w:val="1"/>
                <w:sz w:val="20"/>
                <w:szCs w:val="20"/>
                <w:lang w:eastAsia="ar-SA"/>
              </w:rPr>
            </w:pPr>
            <w:r w:rsidRPr="0006717E">
              <w:rPr>
                <w:rFonts w:ascii="Verdana" w:eastAsia="Arial Unicode MS" w:hAnsi="Verdana" w:cs="Arial"/>
                <w:bCs/>
                <w:i/>
                <w:iCs/>
                <w:kern w:val="1"/>
                <w:sz w:val="20"/>
                <w:szCs w:val="20"/>
                <w:lang w:eastAsia="ar-SA"/>
              </w:rPr>
              <w:t xml:space="preserve">Пословно име </w:t>
            </w:r>
          </w:p>
        </w:tc>
        <w:tc>
          <w:tcPr>
            <w:tcW w:w="6487" w:type="dxa"/>
          </w:tcPr>
          <w:p w:rsidR="008A2AAA" w:rsidRPr="0006717E" w:rsidRDefault="008A2AAA" w:rsidP="005526A0">
            <w:pPr>
              <w:suppressAutoHyphens/>
              <w:spacing w:line="100" w:lineRule="atLeast"/>
              <w:jc w:val="center"/>
              <w:rPr>
                <w:rFonts w:ascii="Verdana" w:eastAsia="Arial Unicode MS" w:hAnsi="Verdana" w:cs="Arial"/>
                <w:b/>
                <w:bCs/>
                <w:i/>
                <w:iCs/>
                <w:kern w:val="1"/>
                <w:sz w:val="20"/>
                <w:szCs w:val="20"/>
                <w:lang w:eastAsia="ar-SA"/>
              </w:rPr>
            </w:pPr>
          </w:p>
        </w:tc>
      </w:tr>
      <w:tr w:rsidR="008A2AAA" w:rsidRPr="0006717E" w:rsidTr="005526A0">
        <w:tc>
          <w:tcPr>
            <w:tcW w:w="3652" w:type="dxa"/>
          </w:tcPr>
          <w:p w:rsidR="008A2AAA" w:rsidRPr="0006717E" w:rsidRDefault="008A2AAA" w:rsidP="002C4B38">
            <w:pPr>
              <w:suppressAutoHyphens/>
              <w:spacing w:line="100" w:lineRule="atLeast"/>
              <w:rPr>
                <w:rFonts w:ascii="Verdana" w:eastAsia="Arial Unicode MS" w:hAnsi="Verdana" w:cs="Arial"/>
                <w:bCs/>
                <w:i/>
                <w:iCs/>
                <w:kern w:val="1"/>
                <w:sz w:val="20"/>
                <w:szCs w:val="20"/>
                <w:lang w:eastAsia="ar-SA"/>
              </w:rPr>
            </w:pPr>
            <w:r w:rsidRPr="0006717E">
              <w:rPr>
                <w:rFonts w:ascii="Verdana" w:eastAsia="Arial Unicode MS" w:hAnsi="Verdana" w:cs="Arial"/>
                <w:bCs/>
                <w:i/>
                <w:iCs/>
                <w:kern w:val="1"/>
                <w:sz w:val="20"/>
                <w:szCs w:val="20"/>
                <w:lang w:eastAsia="ar-SA"/>
              </w:rPr>
              <w:t>Назив:</w:t>
            </w:r>
          </w:p>
          <w:p w:rsidR="008A2AAA" w:rsidRPr="0006717E" w:rsidRDefault="008A2AAA" w:rsidP="002C4B38">
            <w:pPr>
              <w:suppressAutoHyphens/>
              <w:spacing w:line="100" w:lineRule="atLeast"/>
              <w:rPr>
                <w:rFonts w:ascii="Verdana" w:eastAsia="Arial Unicode MS" w:hAnsi="Verdana" w:cs="Arial"/>
                <w:bCs/>
                <w:i/>
                <w:iCs/>
                <w:kern w:val="1"/>
                <w:sz w:val="20"/>
                <w:szCs w:val="20"/>
                <w:lang w:eastAsia="ar-SA"/>
              </w:rPr>
            </w:pPr>
            <w:r w:rsidRPr="0006717E">
              <w:rPr>
                <w:rFonts w:ascii="Verdana" w:eastAsia="Arial Unicode MS" w:hAnsi="Verdana" w:cs="Arial"/>
                <w:bCs/>
                <w:i/>
                <w:iCs/>
                <w:kern w:val="1"/>
                <w:sz w:val="20"/>
                <w:szCs w:val="20"/>
                <w:lang w:eastAsia="ar-SA"/>
              </w:rPr>
              <w:t>*попуњава само предузетник</w:t>
            </w:r>
          </w:p>
        </w:tc>
        <w:tc>
          <w:tcPr>
            <w:tcW w:w="6487" w:type="dxa"/>
          </w:tcPr>
          <w:p w:rsidR="008A2AAA" w:rsidRPr="0006717E" w:rsidRDefault="008A2AAA" w:rsidP="005526A0">
            <w:pPr>
              <w:suppressAutoHyphens/>
              <w:spacing w:line="100" w:lineRule="atLeast"/>
              <w:jc w:val="center"/>
              <w:rPr>
                <w:rFonts w:ascii="Verdana" w:eastAsia="Arial Unicode MS" w:hAnsi="Verdana" w:cs="Arial"/>
                <w:b/>
                <w:bCs/>
                <w:i/>
                <w:iCs/>
                <w:kern w:val="1"/>
                <w:sz w:val="20"/>
                <w:szCs w:val="20"/>
                <w:lang w:eastAsia="ar-SA"/>
              </w:rPr>
            </w:pPr>
          </w:p>
        </w:tc>
      </w:tr>
      <w:tr w:rsidR="008A2AAA" w:rsidRPr="0006717E" w:rsidTr="005526A0">
        <w:tc>
          <w:tcPr>
            <w:tcW w:w="3652" w:type="dxa"/>
          </w:tcPr>
          <w:p w:rsidR="008A2AAA" w:rsidRPr="0006717E" w:rsidRDefault="008A2AAA" w:rsidP="005526A0">
            <w:pPr>
              <w:suppressAutoHyphens/>
              <w:spacing w:line="100" w:lineRule="atLeast"/>
              <w:rPr>
                <w:rFonts w:ascii="Verdana" w:eastAsia="Arial Unicode MS" w:hAnsi="Verdana" w:cs="Arial"/>
                <w:bCs/>
                <w:i/>
                <w:iCs/>
                <w:kern w:val="1"/>
                <w:sz w:val="20"/>
                <w:szCs w:val="20"/>
                <w:lang w:eastAsia="ar-SA"/>
              </w:rPr>
            </w:pPr>
            <w:r w:rsidRPr="0006717E">
              <w:rPr>
                <w:rFonts w:ascii="Verdana" w:eastAsia="Arial Unicode MS" w:hAnsi="Verdana" w:cs="Arial"/>
                <w:bCs/>
                <w:i/>
                <w:iCs/>
                <w:kern w:val="1"/>
                <w:sz w:val="20"/>
                <w:szCs w:val="20"/>
                <w:lang w:eastAsia="ar-SA"/>
              </w:rPr>
              <w:t xml:space="preserve">Скраћено пословно име </w:t>
            </w:r>
          </w:p>
        </w:tc>
        <w:tc>
          <w:tcPr>
            <w:tcW w:w="6487" w:type="dxa"/>
          </w:tcPr>
          <w:p w:rsidR="008A2AAA" w:rsidRPr="0006717E" w:rsidRDefault="008A2AAA" w:rsidP="005526A0">
            <w:pPr>
              <w:suppressAutoHyphens/>
              <w:spacing w:line="100" w:lineRule="atLeast"/>
              <w:jc w:val="center"/>
              <w:rPr>
                <w:rFonts w:ascii="Verdana" w:eastAsia="Arial Unicode MS" w:hAnsi="Verdana" w:cs="Arial"/>
                <w:b/>
                <w:bCs/>
                <w:i/>
                <w:iCs/>
                <w:kern w:val="1"/>
                <w:sz w:val="20"/>
                <w:szCs w:val="20"/>
                <w:lang w:eastAsia="ar-SA"/>
              </w:rPr>
            </w:pPr>
          </w:p>
        </w:tc>
      </w:tr>
      <w:tr w:rsidR="008A2AAA" w:rsidRPr="0006717E" w:rsidTr="005526A0">
        <w:tc>
          <w:tcPr>
            <w:tcW w:w="3652" w:type="dxa"/>
          </w:tcPr>
          <w:p w:rsidR="008A2AAA" w:rsidRPr="0006717E" w:rsidRDefault="008A2AAA" w:rsidP="005526A0">
            <w:pPr>
              <w:suppressAutoHyphens/>
              <w:spacing w:line="100" w:lineRule="atLeast"/>
              <w:rPr>
                <w:rFonts w:ascii="Verdana" w:eastAsia="Arial Unicode MS" w:hAnsi="Verdana" w:cs="Arial"/>
                <w:bCs/>
                <w:i/>
                <w:iCs/>
                <w:kern w:val="1"/>
                <w:sz w:val="20"/>
                <w:szCs w:val="20"/>
                <w:lang w:eastAsia="ar-SA"/>
              </w:rPr>
            </w:pPr>
            <w:r w:rsidRPr="0006717E">
              <w:rPr>
                <w:rFonts w:ascii="Verdana" w:eastAsia="Arial Unicode MS" w:hAnsi="Verdana" w:cs="Arial"/>
                <w:bCs/>
                <w:i/>
                <w:iCs/>
                <w:kern w:val="1"/>
                <w:sz w:val="20"/>
                <w:szCs w:val="20"/>
                <w:lang w:eastAsia="ar-SA"/>
              </w:rPr>
              <w:t>Правна форма</w:t>
            </w:r>
          </w:p>
        </w:tc>
        <w:tc>
          <w:tcPr>
            <w:tcW w:w="6487" w:type="dxa"/>
          </w:tcPr>
          <w:p w:rsidR="008A2AAA" w:rsidRPr="0006717E" w:rsidRDefault="008A2AAA" w:rsidP="005526A0">
            <w:pPr>
              <w:suppressAutoHyphens/>
              <w:spacing w:line="100" w:lineRule="atLeast"/>
              <w:jc w:val="center"/>
              <w:rPr>
                <w:rFonts w:ascii="Verdana" w:eastAsia="Arial Unicode MS" w:hAnsi="Verdana" w:cs="Arial"/>
                <w:b/>
                <w:bCs/>
                <w:i/>
                <w:iCs/>
                <w:kern w:val="1"/>
                <w:sz w:val="20"/>
                <w:szCs w:val="20"/>
                <w:lang w:eastAsia="ar-SA"/>
              </w:rPr>
            </w:pPr>
          </w:p>
        </w:tc>
      </w:tr>
      <w:tr w:rsidR="008A2AAA" w:rsidRPr="0006717E" w:rsidTr="005526A0">
        <w:tc>
          <w:tcPr>
            <w:tcW w:w="3652" w:type="dxa"/>
          </w:tcPr>
          <w:p w:rsidR="008A2AAA" w:rsidRPr="0006717E" w:rsidRDefault="008A2AAA" w:rsidP="005526A0">
            <w:pPr>
              <w:suppressAutoHyphens/>
              <w:spacing w:line="100" w:lineRule="atLeast"/>
              <w:rPr>
                <w:rFonts w:ascii="Verdana" w:eastAsia="Arial Unicode MS" w:hAnsi="Verdana" w:cs="Arial"/>
                <w:bCs/>
                <w:i/>
                <w:iCs/>
                <w:kern w:val="1"/>
                <w:sz w:val="20"/>
                <w:szCs w:val="20"/>
                <w:lang w:eastAsia="ar-SA"/>
              </w:rPr>
            </w:pPr>
            <w:r w:rsidRPr="0006717E">
              <w:rPr>
                <w:rFonts w:ascii="Verdana" w:eastAsia="Arial Unicode MS" w:hAnsi="Verdana" w:cs="Arial"/>
                <w:bCs/>
                <w:i/>
                <w:iCs/>
                <w:kern w:val="1"/>
                <w:sz w:val="20"/>
                <w:szCs w:val="20"/>
                <w:lang w:eastAsia="ar-SA"/>
              </w:rPr>
              <w:t>Седиште</w:t>
            </w:r>
          </w:p>
        </w:tc>
        <w:tc>
          <w:tcPr>
            <w:tcW w:w="6487" w:type="dxa"/>
          </w:tcPr>
          <w:p w:rsidR="008A2AAA" w:rsidRPr="0006717E" w:rsidRDefault="008A2AAA" w:rsidP="005526A0">
            <w:pPr>
              <w:suppressAutoHyphens/>
              <w:spacing w:line="100" w:lineRule="atLeast"/>
              <w:jc w:val="center"/>
              <w:rPr>
                <w:rFonts w:ascii="Verdana" w:eastAsia="Arial Unicode MS" w:hAnsi="Verdana" w:cs="Arial"/>
                <w:b/>
                <w:bCs/>
                <w:i/>
                <w:iCs/>
                <w:kern w:val="1"/>
                <w:sz w:val="20"/>
                <w:szCs w:val="20"/>
                <w:lang w:eastAsia="ar-SA"/>
              </w:rPr>
            </w:pPr>
          </w:p>
        </w:tc>
      </w:tr>
      <w:tr w:rsidR="008A2AAA" w:rsidRPr="0006717E" w:rsidTr="005526A0">
        <w:tc>
          <w:tcPr>
            <w:tcW w:w="3652" w:type="dxa"/>
          </w:tcPr>
          <w:p w:rsidR="008A2AAA" w:rsidRPr="0006717E" w:rsidRDefault="008A2AAA" w:rsidP="005526A0">
            <w:pPr>
              <w:suppressAutoHyphens/>
              <w:spacing w:line="100" w:lineRule="atLeast"/>
              <w:rPr>
                <w:rFonts w:ascii="Verdana" w:eastAsia="Arial Unicode MS" w:hAnsi="Verdana" w:cs="Arial"/>
                <w:bCs/>
                <w:i/>
                <w:iCs/>
                <w:kern w:val="1"/>
                <w:sz w:val="20"/>
                <w:szCs w:val="20"/>
                <w:lang w:eastAsia="ar-SA"/>
              </w:rPr>
            </w:pPr>
            <w:r w:rsidRPr="0006717E">
              <w:rPr>
                <w:rFonts w:ascii="Verdana" w:eastAsia="Arial Unicode MS" w:hAnsi="Verdana" w:cs="Arial"/>
                <w:bCs/>
                <w:i/>
                <w:iCs/>
                <w:kern w:val="1"/>
                <w:sz w:val="20"/>
                <w:szCs w:val="20"/>
                <w:lang w:eastAsia="ar-SA"/>
              </w:rPr>
              <w:t>Улица и број</w:t>
            </w:r>
          </w:p>
        </w:tc>
        <w:tc>
          <w:tcPr>
            <w:tcW w:w="6487" w:type="dxa"/>
          </w:tcPr>
          <w:p w:rsidR="008A2AAA" w:rsidRPr="0006717E" w:rsidRDefault="008A2AAA" w:rsidP="005526A0">
            <w:pPr>
              <w:suppressAutoHyphens/>
              <w:spacing w:line="100" w:lineRule="atLeast"/>
              <w:jc w:val="center"/>
              <w:rPr>
                <w:rFonts w:ascii="Verdana" w:eastAsia="Arial Unicode MS" w:hAnsi="Verdana" w:cs="Arial"/>
                <w:b/>
                <w:bCs/>
                <w:i/>
                <w:iCs/>
                <w:kern w:val="1"/>
                <w:sz w:val="20"/>
                <w:szCs w:val="20"/>
                <w:lang w:eastAsia="ar-SA"/>
              </w:rPr>
            </w:pPr>
          </w:p>
        </w:tc>
      </w:tr>
      <w:tr w:rsidR="008A2AAA" w:rsidRPr="0006717E" w:rsidTr="005526A0">
        <w:tc>
          <w:tcPr>
            <w:tcW w:w="3652" w:type="dxa"/>
          </w:tcPr>
          <w:p w:rsidR="008A2AAA" w:rsidRPr="0006717E" w:rsidRDefault="008A2AAA" w:rsidP="005526A0">
            <w:pPr>
              <w:suppressAutoHyphens/>
              <w:spacing w:line="100" w:lineRule="atLeast"/>
              <w:rPr>
                <w:rFonts w:ascii="Verdana" w:eastAsia="Arial Unicode MS" w:hAnsi="Verdana" w:cs="Arial"/>
                <w:bCs/>
                <w:i/>
                <w:iCs/>
                <w:kern w:val="1"/>
                <w:sz w:val="20"/>
                <w:szCs w:val="20"/>
                <w:lang w:eastAsia="ar-SA"/>
              </w:rPr>
            </w:pPr>
            <w:r w:rsidRPr="0006717E">
              <w:rPr>
                <w:rFonts w:ascii="Verdana" w:eastAsia="Arial Unicode MS" w:hAnsi="Verdana" w:cs="Arial"/>
                <w:bCs/>
                <w:i/>
                <w:iCs/>
                <w:kern w:val="1"/>
                <w:sz w:val="20"/>
                <w:szCs w:val="20"/>
                <w:lang w:eastAsia="ar-SA"/>
              </w:rPr>
              <w:t>Закон</w:t>
            </w:r>
            <w:r w:rsidRPr="0006717E">
              <w:rPr>
                <w:rFonts w:ascii="Verdana" w:eastAsia="Arial Unicode MS" w:hAnsi="Verdana" w:cs="Arial"/>
                <w:bCs/>
                <w:i/>
                <w:iCs/>
                <w:kern w:val="1"/>
                <w:sz w:val="20"/>
                <w:szCs w:val="20"/>
                <w:lang w:val="sr-Cyrl-CS" w:eastAsia="ar-SA"/>
              </w:rPr>
              <w:t>с</w:t>
            </w:r>
            <w:r w:rsidRPr="0006717E">
              <w:rPr>
                <w:rFonts w:ascii="Verdana" w:eastAsia="Arial Unicode MS" w:hAnsi="Verdana" w:cs="Arial"/>
                <w:bCs/>
                <w:i/>
                <w:iCs/>
                <w:kern w:val="1"/>
                <w:sz w:val="20"/>
                <w:szCs w:val="20"/>
                <w:lang w:eastAsia="ar-SA"/>
              </w:rPr>
              <w:t xml:space="preserve">ки заступник </w:t>
            </w:r>
          </w:p>
        </w:tc>
        <w:tc>
          <w:tcPr>
            <w:tcW w:w="6487" w:type="dxa"/>
          </w:tcPr>
          <w:p w:rsidR="008A2AAA" w:rsidRPr="0006717E" w:rsidRDefault="008A2AAA" w:rsidP="005526A0">
            <w:pPr>
              <w:suppressAutoHyphens/>
              <w:spacing w:line="100" w:lineRule="atLeast"/>
              <w:jc w:val="center"/>
              <w:rPr>
                <w:rFonts w:ascii="Verdana" w:eastAsia="Arial Unicode MS" w:hAnsi="Verdana" w:cs="Arial"/>
                <w:b/>
                <w:bCs/>
                <w:i/>
                <w:iCs/>
                <w:kern w:val="1"/>
                <w:sz w:val="20"/>
                <w:szCs w:val="20"/>
                <w:lang w:eastAsia="ar-SA"/>
              </w:rPr>
            </w:pPr>
          </w:p>
        </w:tc>
      </w:tr>
    </w:tbl>
    <w:p w:rsidR="008A2AAA" w:rsidRPr="0006717E" w:rsidRDefault="008A2AAA" w:rsidP="00BE5FA5">
      <w:pPr>
        <w:jc w:val="both"/>
        <w:rPr>
          <w:rFonts w:ascii="Verdana" w:hAnsi="Verdana" w:cs="Arial"/>
          <w:b/>
          <w:bCs/>
          <w:sz w:val="20"/>
          <w:szCs w:val="20"/>
          <w:lang w:val="sr-Cyrl-CS"/>
        </w:rPr>
      </w:pPr>
    </w:p>
    <w:p w:rsidR="008A2AAA" w:rsidRPr="0006717E" w:rsidRDefault="008A2AAA" w:rsidP="00BE5FA5">
      <w:pPr>
        <w:jc w:val="both"/>
        <w:rPr>
          <w:rFonts w:ascii="Verdana" w:hAnsi="Verdana" w:cs="Arial"/>
          <w:sz w:val="20"/>
          <w:szCs w:val="20"/>
          <w:lang w:val="sr-Cyrl-CS"/>
        </w:rPr>
      </w:pPr>
      <w:r w:rsidRPr="0006717E">
        <w:rPr>
          <w:rFonts w:ascii="Verdana" w:hAnsi="Verdana" w:cs="Arial"/>
          <w:sz w:val="20"/>
          <w:szCs w:val="20"/>
          <w:lang w:val="sr-Cyrl-CS"/>
        </w:rPr>
        <w:t>У складу са чланом 77. став 4. Закона о јавним набавкама, под пуном материјалном и кривичном одговорношћу понуђач даје следећу</w:t>
      </w:r>
    </w:p>
    <w:p w:rsidR="008A2AAA" w:rsidRPr="0006717E" w:rsidRDefault="008A2AAA" w:rsidP="00BE5FA5">
      <w:pPr>
        <w:jc w:val="both"/>
        <w:rPr>
          <w:rFonts w:ascii="Verdana" w:hAnsi="Verdana" w:cs="Arial"/>
          <w:sz w:val="20"/>
          <w:szCs w:val="20"/>
          <w:lang w:val="sr-Cyrl-CS"/>
        </w:rPr>
      </w:pPr>
      <w:r w:rsidRPr="0006717E">
        <w:rPr>
          <w:rFonts w:ascii="Verdana" w:hAnsi="Verdana" w:cs="Arial"/>
          <w:sz w:val="20"/>
          <w:szCs w:val="20"/>
          <w:lang w:val="sr-Cyrl-CS"/>
        </w:rPr>
        <w:tab/>
      </w:r>
      <w:r w:rsidRPr="0006717E">
        <w:rPr>
          <w:rFonts w:ascii="Verdana" w:hAnsi="Verdana" w:cs="Arial"/>
          <w:sz w:val="20"/>
          <w:szCs w:val="20"/>
          <w:lang w:val="sr-Cyrl-CS"/>
        </w:rPr>
        <w:tab/>
      </w:r>
      <w:r w:rsidRPr="0006717E">
        <w:rPr>
          <w:rFonts w:ascii="Verdana" w:hAnsi="Verdana" w:cs="Arial"/>
          <w:sz w:val="20"/>
          <w:szCs w:val="20"/>
          <w:lang w:val="sr-Cyrl-CS"/>
        </w:rPr>
        <w:tab/>
      </w:r>
      <w:r w:rsidRPr="0006717E">
        <w:rPr>
          <w:rFonts w:ascii="Verdana" w:hAnsi="Verdana" w:cs="Arial"/>
          <w:sz w:val="20"/>
          <w:szCs w:val="20"/>
          <w:lang w:val="sr-Cyrl-CS"/>
        </w:rPr>
        <w:tab/>
      </w:r>
    </w:p>
    <w:p w:rsidR="008A2AAA" w:rsidRPr="0006717E" w:rsidRDefault="008A2AAA" w:rsidP="00BE5FA5">
      <w:pPr>
        <w:jc w:val="center"/>
        <w:rPr>
          <w:rFonts w:ascii="Verdana" w:hAnsi="Verdana" w:cs="Arial"/>
          <w:b/>
          <w:sz w:val="20"/>
          <w:szCs w:val="20"/>
          <w:lang w:val="sr-Cyrl-CS"/>
        </w:rPr>
      </w:pPr>
      <w:r w:rsidRPr="0006717E">
        <w:rPr>
          <w:rFonts w:ascii="Verdana" w:hAnsi="Verdana" w:cs="Arial"/>
          <w:b/>
          <w:sz w:val="20"/>
          <w:szCs w:val="20"/>
          <w:lang w:val="sr-Cyrl-CS"/>
        </w:rPr>
        <w:t>И З Ј А В У</w:t>
      </w:r>
    </w:p>
    <w:p w:rsidR="008A2AAA" w:rsidRPr="0006717E" w:rsidRDefault="008A2AAA" w:rsidP="00BE5FA5">
      <w:pPr>
        <w:jc w:val="both"/>
        <w:rPr>
          <w:rFonts w:ascii="Verdana" w:hAnsi="Verdana" w:cs="Arial"/>
          <w:sz w:val="20"/>
          <w:szCs w:val="20"/>
          <w:lang w:val="sr-Cyrl-CS"/>
        </w:rPr>
      </w:pPr>
    </w:p>
    <w:p w:rsidR="008A2AAA" w:rsidRPr="0006717E" w:rsidRDefault="008A2AAA" w:rsidP="00BE5FA5">
      <w:pPr>
        <w:jc w:val="both"/>
        <w:rPr>
          <w:rFonts w:ascii="Verdana" w:hAnsi="Verdana"/>
          <w:b/>
          <w:sz w:val="20"/>
          <w:szCs w:val="20"/>
          <w:lang w:val="sr-Cyrl-CS"/>
        </w:rPr>
      </w:pPr>
      <w:r w:rsidRPr="0006717E">
        <w:rPr>
          <w:rFonts w:ascii="Verdana" w:hAnsi="Verdana" w:cs="Arial"/>
          <w:i/>
          <w:sz w:val="20"/>
          <w:szCs w:val="20"/>
        </w:rPr>
        <w:t>Да подизвођач наведен у Понуди деловодни бр.________________ из _______________________ул. _________________________бр.___________</w:t>
      </w:r>
      <w:r w:rsidRPr="0006717E">
        <w:rPr>
          <w:rFonts w:ascii="Verdana" w:hAnsi="Verdana" w:cs="Arial"/>
          <w:i/>
          <w:sz w:val="20"/>
          <w:szCs w:val="20"/>
          <w:lang w:val="sr-Cyrl-CS"/>
        </w:rPr>
        <w:t xml:space="preserve"> </w:t>
      </w:r>
      <w:r w:rsidRPr="0006717E">
        <w:rPr>
          <w:rFonts w:ascii="Verdana" w:hAnsi="Verdana" w:cs="Arial"/>
          <w:sz w:val="20"/>
          <w:szCs w:val="20"/>
        </w:rPr>
        <w:t xml:space="preserve">у поступку </w:t>
      </w:r>
      <w:r w:rsidRPr="0006717E">
        <w:rPr>
          <w:rFonts w:ascii="Verdana" w:hAnsi="Verdana" w:cs="Arial"/>
          <w:sz w:val="20"/>
          <w:szCs w:val="20"/>
          <w:lang w:val="sr-Cyrl-CS"/>
        </w:rPr>
        <w:t xml:space="preserve">јавне </w:t>
      </w:r>
      <w:r w:rsidRPr="0006717E">
        <w:rPr>
          <w:rFonts w:ascii="Verdana" w:hAnsi="Verdana" w:cs="Arial"/>
          <w:sz w:val="20"/>
          <w:szCs w:val="20"/>
        </w:rPr>
        <w:t xml:space="preserve">набавке мале вредности </w:t>
      </w:r>
      <w:r w:rsidRPr="0006717E">
        <w:rPr>
          <w:rFonts w:ascii="Verdana" w:hAnsi="Verdana" w:cs="Arial"/>
          <w:bCs/>
          <w:sz w:val="20"/>
          <w:szCs w:val="20"/>
          <w:lang w:val="sr-Cyrl-CS" w:eastAsia="en-GB"/>
        </w:rPr>
        <w:t xml:space="preserve">Услуга </w:t>
      </w:r>
      <w:r w:rsidRPr="00F1240C">
        <w:rPr>
          <w:rFonts w:ascii="Verdana" w:hAnsi="Verdana"/>
          <w:sz w:val="20"/>
          <w:szCs w:val="20"/>
        </w:rPr>
        <w:t>одржавањa софтверске инфраструктуре пројекта Еионет и оперативног система Red Hat</w:t>
      </w:r>
      <w:r w:rsidRPr="0006717E">
        <w:rPr>
          <w:rFonts w:ascii="Verdana" w:hAnsi="Verdana"/>
          <w:sz w:val="20"/>
          <w:szCs w:val="20"/>
          <w:lang w:val="sr-Cyrl-CS"/>
        </w:rPr>
        <w:t>, број: 130-404-53/2014-02-П1, Ред. бр. ЈН МВ 5/14</w:t>
      </w:r>
      <w:r w:rsidRPr="0006717E">
        <w:rPr>
          <w:rFonts w:ascii="Verdana" w:hAnsi="Verdana" w:cs="Arial"/>
          <w:sz w:val="20"/>
          <w:szCs w:val="20"/>
        </w:rPr>
        <w:t>, испуњава услове из чл. 75. Закона, односно услове дефинисане конкурсном документацијом</w:t>
      </w:r>
      <w:r w:rsidRPr="0006717E">
        <w:rPr>
          <w:rFonts w:ascii="Verdana" w:hAnsi="Verdana" w:cs="Arial"/>
          <w:sz w:val="20"/>
          <w:szCs w:val="20"/>
          <w:lang w:val="ru-RU"/>
        </w:rPr>
        <w:t xml:space="preserve"> </w:t>
      </w:r>
      <w:r w:rsidRPr="0006717E">
        <w:rPr>
          <w:rFonts w:ascii="Verdana" w:hAnsi="Verdana" w:cs="Arial"/>
          <w:sz w:val="20"/>
          <w:szCs w:val="20"/>
        </w:rPr>
        <w:t>за предметну јавну набавку</w:t>
      </w:r>
      <w:r w:rsidRPr="0006717E">
        <w:rPr>
          <w:rFonts w:ascii="Verdana" w:hAnsi="Verdana" w:cs="Arial"/>
          <w:sz w:val="20"/>
          <w:szCs w:val="20"/>
          <w:lang w:val="sr-Cyrl-CS"/>
        </w:rPr>
        <w:t>,</w:t>
      </w:r>
      <w:r w:rsidRPr="0006717E">
        <w:rPr>
          <w:rFonts w:ascii="Verdana" w:hAnsi="Verdana" w:cs="Arial"/>
          <w:sz w:val="20"/>
          <w:szCs w:val="20"/>
        </w:rPr>
        <w:t xml:space="preserve"> и то:</w:t>
      </w:r>
    </w:p>
    <w:p w:rsidR="008A2AAA" w:rsidRPr="0006717E" w:rsidRDefault="008A2AAA" w:rsidP="00BE5FA5">
      <w:pPr>
        <w:jc w:val="both"/>
        <w:rPr>
          <w:rFonts w:ascii="Verdana" w:hAnsi="Verdana" w:cs="Arial"/>
          <w:iCs/>
          <w:sz w:val="20"/>
          <w:szCs w:val="20"/>
          <w:lang w:val="sr-Cyrl-CS"/>
        </w:rPr>
      </w:pPr>
      <w:r w:rsidRPr="0006717E">
        <w:rPr>
          <w:rFonts w:ascii="Verdana" w:hAnsi="Verdana" w:cs="Arial"/>
          <w:sz w:val="20"/>
          <w:szCs w:val="20"/>
        </w:rPr>
        <w:t xml:space="preserve"> </w:t>
      </w:r>
    </w:p>
    <w:p w:rsidR="008A2AAA" w:rsidRPr="0006717E" w:rsidRDefault="008A2AAA" w:rsidP="002C4B38">
      <w:pPr>
        <w:suppressAutoHyphens/>
        <w:spacing w:line="100" w:lineRule="atLeast"/>
        <w:jc w:val="both"/>
        <w:rPr>
          <w:rFonts w:ascii="Verdana" w:eastAsia="Arial Unicode MS" w:hAnsi="Verdana" w:cs="Arial"/>
          <w:iCs/>
          <w:kern w:val="1"/>
          <w:sz w:val="20"/>
          <w:szCs w:val="20"/>
          <w:lang w:eastAsia="ar-SA"/>
        </w:rPr>
      </w:pPr>
      <w:r w:rsidRPr="0006717E">
        <w:rPr>
          <w:rFonts w:ascii="Verdana" w:eastAsia="Arial Unicode MS" w:hAnsi="Verdana" w:cs="Arial"/>
          <w:iCs/>
          <w:kern w:val="1"/>
          <w:sz w:val="20"/>
          <w:szCs w:val="20"/>
          <w:lang w:val="sr-Cyrl-CS" w:eastAsia="ar-SA"/>
        </w:rPr>
        <w:t>1)Подизвођач је р</w:t>
      </w:r>
      <w:r w:rsidRPr="0006717E">
        <w:rPr>
          <w:rFonts w:ascii="Verdana" w:eastAsia="Arial Unicode MS" w:hAnsi="Verdana" w:cs="Arial"/>
          <w:iCs/>
          <w:kern w:val="1"/>
          <w:sz w:val="20"/>
          <w:szCs w:val="20"/>
          <w:lang w:eastAsia="ar-SA"/>
        </w:rPr>
        <w:t>егистрован код надлежног органа, односно уписан у одговарајући регистар;</w:t>
      </w:r>
    </w:p>
    <w:p w:rsidR="008A2AAA" w:rsidRPr="0006717E" w:rsidRDefault="008A2AAA" w:rsidP="002C4B38">
      <w:pPr>
        <w:suppressAutoHyphens/>
        <w:spacing w:line="100" w:lineRule="atLeast"/>
        <w:jc w:val="both"/>
        <w:rPr>
          <w:rFonts w:ascii="Verdana" w:eastAsia="Arial Unicode MS" w:hAnsi="Verdana" w:cs="Arial"/>
          <w:kern w:val="1"/>
          <w:sz w:val="20"/>
          <w:szCs w:val="20"/>
          <w:lang w:eastAsia="ar-SA"/>
        </w:rPr>
      </w:pPr>
      <w:r w:rsidRPr="0006717E">
        <w:rPr>
          <w:rFonts w:ascii="Verdana" w:eastAsia="Arial Unicode MS" w:hAnsi="Verdana" w:cs="Arial"/>
          <w:iCs/>
          <w:kern w:val="1"/>
          <w:sz w:val="20"/>
          <w:szCs w:val="20"/>
          <w:lang w:val="sr-Cyrl-CS" w:eastAsia="ar-SA"/>
        </w:rPr>
        <w:t>2)П</w:t>
      </w:r>
      <w:r w:rsidRPr="0006717E">
        <w:rPr>
          <w:rFonts w:ascii="Verdana" w:eastAsia="Arial Unicode MS" w:hAnsi="Verdana" w:cs="Arial"/>
          <w:kern w:val="1"/>
          <w:sz w:val="20"/>
          <w:szCs w:val="20"/>
          <w:lang w:val="sr-Cyrl-CS" w:eastAsia="ar-SA"/>
        </w:rPr>
        <w:t>одизвођач</w:t>
      </w:r>
      <w:r w:rsidRPr="0006717E">
        <w:rPr>
          <w:rFonts w:ascii="Verdana" w:eastAsia="Arial Unicode MS" w:hAnsi="Verdana" w:cs="Arial"/>
          <w:iCs/>
          <w:kern w:val="1"/>
          <w:sz w:val="20"/>
          <w:szCs w:val="20"/>
          <w:lang w:val="sr-Cyrl-CS" w:eastAsia="ar-SA"/>
        </w:rPr>
        <w:t xml:space="preserve"> и његов </w:t>
      </w:r>
      <w:r w:rsidRPr="0006717E">
        <w:rPr>
          <w:rFonts w:ascii="Verdana" w:eastAsia="Arial Unicode MS" w:hAnsi="Verdana" w:cs="Arial"/>
          <w:iCs/>
          <w:kern w:val="1"/>
          <w:sz w:val="20"/>
          <w:szCs w:val="20"/>
          <w:lang w:eastAsia="ar-SA"/>
        </w:rPr>
        <w:t xml:space="preserve">законски </w:t>
      </w:r>
      <w:r w:rsidRPr="0006717E">
        <w:rPr>
          <w:rFonts w:ascii="Verdana" w:eastAsia="Arial Unicode MS" w:hAnsi="Verdana" w:cs="Arial"/>
          <w:kern w:val="1"/>
          <w:sz w:val="20"/>
          <w:szCs w:val="20"/>
          <w:lang w:eastAsia="ar-SA"/>
        </w:rPr>
        <w:t>заступник нис</w:t>
      </w:r>
      <w:r w:rsidRPr="0006717E">
        <w:rPr>
          <w:rFonts w:ascii="Verdana" w:eastAsia="Arial Unicode MS" w:hAnsi="Verdana" w:cs="Arial"/>
          <w:kern w:val="1"/>
          <w:sz w:val="20"/>
          <w:szCs w:val="20"/>
          <w:lang w:val="sr-Cyrl-CS" w:eastAsia="ar-SA"/>
        </w:rPr>
        <w:t>у</w:t>
      </w:r>
      <w:r w:rsidRPr="0006717E">
        <w:rPr>
          <w:rFonts w:ascii="Verdana" w:eastAsia="Arial Unicode MS" w:hAnsi="Verdana" w:cs="Arial"/>
          <w:kern w:val="1"/>
          <w:sz w:val="20"/>
          <w:szCs w:val="20"/>
          <w:lang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06717E">
        <w:rPr>
          <w:rFonts w:ascii="Verdana" w:eastAsia="Arial Unicode MS" w:hAnsi="Verdana" w:cs="Arial"/>
          <w:kern w:val="1"/>
          <w:sz w:val="20"/>
          <w:szCs w:val="20"/>
          <w:lang w:val="sr-Cyrl-CS" w:eastAsia="ar-SA"/>
        </w:rPr>
        <w:t>к</w:t>
      </w:r>
      <w:r w:rsidRPr="0006717E">
        <w:rPr>
          <w:rFonts w:ascii="Verdana" w:eastAsia="Arial Unicode MS" w:hAnsi="Verdana" w:cs="Arial"/>
          <w:kern w:val="1"/>
          <w:sz w:val="20"/>
          <w:szCs w:val="20"/>
          <w:lang w:eastAsia="ar-SA"/>
        </w:rPr>
        <w:t>ривично дело преваре;</w:t>
      </w:r>
    </w:p>
    <w:p w:rsidR="008A2AAA" w:rsidRPr="0006717E" w:rsidRDefault="008A2AAA" w:rsidP="002C4B38">
      <w:pPr>
        <w:suppressAutoHyphens/>
        <w:spacing w:line="100" w:lineRule="atLeast"/>
        <w:jc w:val="both"/>
        <w:rPr>
          <w:rFonts w:ascii="Verdana" w:eastAsia="Arial Unicode MS" w:hAnsi="Verdana" w:cs="Arial"/>
          <w:kern w:val="1"/>
          <w:sz w:val="20"/>
          <w:szCs w:val="20"/>
          <w:lang w:eastAsia="ar-SA"/>
        </w:rPr>
      </w:pPr>
      <w:r w:rsidRPr="0006717E">
        <w:rPr>
          <w:rFonts w:ascii="Verdana" w:eastAsia="Arial Unicode MS" w:hAnsi="Verdana" w:cs="Arial"/>
          <w:bCs/>
          <w:iCs/>
          <w:kern w:val="1"/>
          <w:sz w:val="20"/>
          <w:szCs w:val="20"/>
          <w:lang w:val="sr-Cyrl-CS" w:eastAsia="ar-SA"/>
        </w:rPr>
        <w:t>3)П</w:t>
      </w:r>
      <w:r w:rsidRPr="0006717E">
        <w:rPr>
          <w:rFonts w:ascii="Verdana" w:eastAsia="Arial Unicode MS" w:hAnsi="Verdana" w:cs="Arial"/>
          <w:kern w:val="1"/>
          <w:sz w:val="20"/>
          <w:szCs w:val="20"/>
          <w:lang w:val="sr-Cyrl-CS" w:eastAsia="ar-SA"/>
        </w:rPr>
        <w:t>одизвођачу</w:t>
      </w:r>
      <w:r w:rsidRPr="0006717E">
        <w:rPr>
          <w:rFonts w:ascii="Verdana" w:eastAsia="Arial Unicode MS" w:hAnsi="Verdana" w:cs="Arial"/>
          <w:bCs/>
          <w:iCs/>
          <w:kern w:val="1"/>
          <w:sz w:val="20"/>
          <w:szCs w:val="20"/>
          <w:lang w:val="sr-Cyrl-CS" w:eastAsia="ar-SA"/>
        </w:rPr>
        <w:t xml:space="preserve"> н</w:t>
      </w:r>
      <w:r w:rsidRPr="0006717E">
        <w:rPr>
          <w:rFonts w:ascii="Verdana" w:eastAsia="Arial Unicode MS" w:hAnsi="Verdana" w:cs="Arial"/>
          <w:bCs/>
          <w:iCs/>
          <w:kern w:val="1"/>
          <w:sz w:val="20"/>
          <w:szCs w:val="20"/>
          <w:lang w:eastAsia="ar-SA"/>
        </w:rPr>
        <w:t>ије</w:t>
      </w:r>
      <w:r w:rsidRPr="0006717E">
        <w:rPr>
          <w:rFonts w:ascii="Verdana" w:eastAsia="Arial Unicode MS" w:hAnsi="Verdana" w:cs="Arial"/>
          <w:kern w:val="1"/>
          <w:sz w:val="20"/>
          <w:szCs w:val="20"/>
          <w:lang w:eastAsia="ar-SA"/>
        </w:rPr>
        <w:t xml:space="preserve"> изречена мера забране обављања делатности, која је на снази у време објаве позива за подношење понуде;</w:t>
      </w:r>
    </w:p>
    <w:p w:rsidR="008A2AAA" w:rsidRPr="0006717E" w:rsidRDefault="008A2AAA" w:rsidP="00BE5FA5">
      <w:pPr>
        <w:suppressAutoHyphens/>
        <w:spacing w:line="100" w:lineRule="atLeast"/>
        <w:jc w:val="both"/>
        <w:rPr>
          <w:rFonts w:ascii="Verdana" w:eastAsia="Arial Unicode MS" w:hAnsi="Verdana" w:cs="Arial"/>
          <w:kern w:val="1"/>
          <w:sz w:val="20"/>
          <w:szCs w:val="20"/>
          <w:lang w:val="sr-Cyrl-CS" w:eastAsia="ar-SA"/>
        </w:rPr>
      </w:pPr>
      <w:r w:rsidRPr="0006717E">
        <w:rPr>
          <w:rFonts w:ascii="Verdana" w:eastAsia="Arial Unicode MS" w:hAnsi="Verdana" w:cs="Arial"/>
          <w:bCs/>
          <w:iCs/>
          <w:kern w:val="1"/>
          <w:sz w:val="20"/>
          <w:szCs w:val="20"/>
          <w:lang w:val="sr-Cyrl-CS" w:eastAsia="ar-SA"/>
        </w:rPr>
        <w:t>4)Подизвођач је и</w:t>
      </w:r>
      <w:r w:rsidRPr="0006717E">
        <w:rPr>
          <w:rFonts w:ascii="Verdana" w:eastAsia="Arial Unicode MS" w:hAnsi="Verdana" w:cs="Arial"/>
          <w:bCs/>
          <w:iCs/>
          <w:kern w:val="1"/>
          <w:sz w:val="20"/>
          <w:szCs w:val="20"/>
          <w:lang w:eastAsia="ar-SA"/>
        </w:rPr>
        <w:t xml:space="preserve">змирио </w:t>
      </w:r>
      <w:r w:rsidRPr="0006717E">
        <w:rPr>
          <w:rFonts w:ascii="Verdana" w:eastAsia="Arial Unicode MS" w:hAnsi="Verdana" w:cs="Arial"/>
          <w:kern w:val="1"/>
          <w:sz w:val="20"/>
          <w:szCs w:val="20"/>
          <w:lang w:eastAsia="ar-SA"/>
        </w:rPr>
        <w:t>доспеле порезе, доприносе и друге јавне дажбине у складу са прописима Републике Србије (</w:t>
      </w:r>
      <w:r w:rsidRPr="0006717E">
        <w:rPr>
          <w:rFonts w:ascii="Verdana" w:eastAsia="Arial Unicode MS" w:hAnsi="Verdana" w:cs="Arial"/>
          <w:i/>
          <w:kern w:val="1"/>
          <w:sz w:val="20"/>
          <w:szCs w:val="20"/>
          <w:lang w:eastAsia="ar-SA"/>
        </w:rPr>
        <w:t>или стране државе када има седиште на њеној територији)</w:t>
      </w:r>
      <w:r w:rsidRPr="0006717E">
        <w:rPr>
          <w:rFonts w:ascii="Verdana" w:eastAsia="Arial Unicode MS" w:hAnsi="Verdana" w:cs="Arial"/>
          <w:i/>
          <w:kern w:val="1"/>
          <w:sz w:val="20"/>
          <w:szCs w:val="20"/>
          <w:lang w:val="sr-Cyrl-CS" w:eastAsia="ar-SA"/>
        </w:rPr>
        <w:t>.</w:t>
      </w:r>
    </w:p>
    <w:p w:rsidR="008A2AAA" w:rsidRPr="0006717E" w:rsidRDefault="008A2AAA" w:rsidP="00BE5FA5">
      <w:pPr>
        <w:suppressAutoHyphens/>
        <w:spacing w:line="100" w:lineRule="atLeast"/>
        <w:jc w:val="both"/>
        <w:rPr>
          <w:rFonts w:ascii="Verdana" w:eastAsia="Arial Unicode MS" w:hAnsi="Verdana" w:cs="Arial"/>
          <w:kern w:val="1"/>
          <w:sz w:val="20"/>
          <w:szCs w:val="20"/>
          <w:lang w:val="sr-Cyrl-CS" w:eastAsia="ar-SA"/>
        </w:rPr>
      </w:pPr>
    </w:p>
    <w:p w:rsidR="008A2AAA" w:rsidRPr="0006717E" w:rsidRDefault="008A2AAA" w:rsidP="00BE5FA5">
      <w:pPr>
        <w:rPr>
          <w:rFonts w:ascii="Verdana" w:hAnsi="Verdana" w:cs="Arial"/>
          <w:sz w:val="20"/>
          <w:szCs w:val="20"/>
          <w:lang w:val="sr-Cyrl-CS"/>
        </w:rPr>
      </w:pPr>
      <w:r w:rsidRPr="0006717E">
        <w:rPr>
          <w:rFonts w:ascii="Verdana" w:hAnsi="Verdana" w:cs="Arial"/>
          <w:sz w:val="20"/>
          <w:szCs w:val="20"/>
          <w:lang w:val="sr-Cyrl-CS"/>
        </w:rPr>
        <w:t xml:space="preserve">Место:_____________                                             </w:t>
      </w:r>
      <w:r>
        <w:rPr>
          <w:rFonts w:ascii="Verdana" w:hAnsi="Verdana" w:cs="Arial"/>
          <w:sz w:val="20"/>
          <w:szCs w:val="20"/>
          <w:lang w:val="sr-Cyrl-CS"/>
        </w:rPr>
        <w:t xml:space="preserve">        </w:t>
      </w:r>
      <w:r w:rsidRPr="0006717E">
        <w:rPr>
          <w:rFonts w:ascii="Verdana" w:hAnsi="Verdana" w:cs="Arial"/>
          <w:sz w:val="20"/>
          <w:szCs w:val="20"/>
          <w:lang w:val="sr-Cyrl-CS"/>
        </w:rPr>
        <w:t xml:space="preserve"> Понуђач:</w:t>
      </w:r>
    </w:p>
    <w:p w:rsidR="008A2AAA" w:rsidRPr="0006717E" w:rsidRDefault="008A2AAA" w:rsidP="00BE5FA5">
      <w:pPr>
        <w:rPr>
          <w:rFonts w:ascii="Verdana" w:hAnsi="Verdana" w:cs="Arial"/>
          <w:sz w:val="20"/>
          <w:szCs w:val="20"/>
          <w:lang w:val="sr-Cyrl-CS"/>
        </w:rPr>
      </w:pPr>
    </w:p>
    <w:p w:rsidR="008A2AAA" w:rsidRPr="0006717E" w:rsidRDefault="008A2AAA" w:rsidP="00BE5FA5">
      <w:pPr>
        <w:rPr>
          <w:rFonts w:ascii="Verdana" w:hAnsi="Verdana" w:cs="Arial"/>
          <w:b/>
          <w:bCs/>
          <w:i/>
          <w:sz w:val="20"/>
          <w:szCs w:val="20"/>
        </w:rPr>
      </w:pPr>
      <w:r w:rsidRPr="0006717E">
        <w:rPr>
          <w:rFonts w:ascii="Verdana" w:hAnsi="Verdana" w:cs="Arial"/>
          <w:sz w:val="20"/>
          <w:szCs w:val="20"/>
          <w:lang w:val="sr-Cyrl-CS"/>
        </w:rPr>
        <w:t xml:space="preserve">Датум:_____________                         М.П.         ______________________                                                        </w:t>
      </w:r>
    </w:p>
    <w:p w:rsidR="008A2AAA" w:rsidRPr="0006717E" w:rsidRDefault="008A2AAA" w:rsidP="00BE5FA5">
      <w:pPr>
        <w:spacing w:after="120" w:line="100" w:lineRule="atLeast"/>
        <w:jc w:val="both"/>
        <w:rPr>
          <w:rFonts w:ascii="Verdana" w:hAnsi="Verdana" w:cs="Arial"/>
          <w:bCs/>
          <w:i/>
          <w:sz w:val="20"/>
          <w:szCs w:val="20"/>
        </w:rPr>
      </w:pPr>
      <w:r w:rsidRPr="0006717E">
        <w:rPr>
          <w:rFonts w:ascii="Verdana" w:hAnsi="Verdana" w:cs="Arial"/>
          <w:b/>
          <w:bCs/>
          <w:i/>
          <w:sz w:val="20"/>
          <w:szCs w:val="20"/>
        </w:rPr>
        <w:t xml:space="preserve">                                                                            </w:t>
      </w:r>
      <w:r w:rsidRPr="0006717E">
        <w:rPr>
          <w:rFonts w:ascii="Verdana" w:hAnsi="Verdana" w:cs="Arial"/>
          <w:bCs/>
          <w:i/>
          <w:sz w:val="20"/>
          <w:szCs w:val="20"/>
        </w:rPr>
        <w:t>(потпис овлашћеног лица)</w:t>
      </w:r>
    </w:p>
    <w:p w:rsidR="008A2AAA" w:rsidRPr="0006717E" w:rsidRDefault="008A2AAA" w:rsidP="00BE5FA5">
      <w:pPr>
        <w:spacing w:after="120" w:line="100" w:lineRule="atLeast"/>
        <w:jc w:val="both"/>
        <w:rPr>
          <w:rFonts w:ascii="Verdana" w:hAnsi="Verdana" w:cs="Arial"/>
          <w:b/>
          <w:bCs/>
          <w:i/>
          <w:sz w:val="20"/>
          <w:szCs w:val="20"/>
          <w:u w:val="single"/>
        </w:rPr>
      </w:pPr>
      <w:r w:rsidRPr="0006717E">
        <w:rPr>
          <w:rFonts w:ascii="Verdana" w:hAnsi="Verdana" w:cs="Arial"/>
          <w:b/>
          <w:bCs/>
          <w:i/>
          <w:sz w:val="20"/>
          <w:szCs w:val="20"/>
          <w:u w:val="single"/>
        </w:rPr>
        <w:t>Напомена:</w:t>
      </w:r>
    </w:p>
    <w:p w:rsidR="008A2AAA" w:rsidRPr="0006717E" w:rsidRDefault="008A2AAA" w:rsidP="00AF7949">
      <w:pPr>
        <w:pStyle w:val="ListParagraph"/>
        <w:numPr>
          <w:ilvl w:val="0"/>
          <w:numId w:val="34"/>
        </w:numPr>
        <w:spacing w:after="120"/>
        <w:jc w:val="both"/>
        <w:rPr>
          <w:rFonts w:ascii="Verdana" w:hAnsi="Verdana" w:cs="Arial"/>
          <w:bCs/>
          <w:sz w:val="20"/>
          <w:szCs w:val="20"/>
        </w:rPr>
      </w:pPr>
      <w:r w:rsidRPr="0006717E">
        <w:rPr>
          <w:rFonts w:ascii="Verdana" w:hAnsi="Verdana" w:cs="Arial"/>
          <w:bCs/>
          <w:sz w:val="20"/>
          <w:szCs w:val="20"/>
        </w:rPr>
        <w:t xml:space="preserve">Образац изјаве опуњава, потписује и печатом оверава понуђач, одн. </w:t>
      </w:r>
      <w:r>
        <w:rPr>
          <w:rFonts w:ascii="Verdana" w:hAnsi="Verdana" w:cs="Arial"/>
          <w:bCs/>
          <w:sz w:val="20"/>
          <w:szCs w:val="20"/>
          <w:lang w:val="sr-Cyrl-CS"/>
        </w:rPr>
        <w:t>њ</w:t>
      </w:r>
      <w:r w:rsidRPr="0006717E">
        <w:rPr>
          <w:rFonts w:ascii="Verdana" w:hAnsi="Verdana" w:cs="Arial"/>
          <w:bCs/>
          <w:sz w:val="20"/>
          <w:szCs w:val="20"/>
        </w:rPr>
        <w:t>егово овлашћено лице са ОП о</w:t>
      </w:r>
      <w:r>
        <w:rPr>
          <w:rFonts w:ascii="Verdana" w:hAnsi="Verdana" w:cs="Arial"/>
          <w:bCs/>
          <w:sz w:val="20"/>
          <w:szCs w:val="20"/>
        </w:rPr>
        <w:t>брасца</w:t>
      </w:r>
      <w:r w:rsidRPr="0006717E">
        <w:rPr>
          <w:rFonts w:ascii="Verdana" w:hAnsi="Verdana" w:cs="Arial"/>
          <w:bCs/>
          <w:sz w:val="20"/>
          <w:szCs w:val="20"/>
        </w:rPr>
        <w:t>, а не извођач.</w:t>
      </w:r>
    </w:p>
    <w:p w:rsidR="008A2AAA" w:rsidRPr="0006717E" w:rsidRDefault="008A2AAA" w:rsidP="00AF7949">
      <w:pPr>
        <w:pStyle w:val="ListParagraph"/>
        <w:numPr>
          <w:ilvl w:val="0"/>
          <w:numId w:val="34"/>
        </w:numPr>
        <w:spacing w:after="120"/>
        <w:jc w:val="both"/>
        <w:rPr>
          <w:rFonts w:ascii="Verdana" w:hAnsi="Verdana" w:cs="Arial"/>
          <w:bCs/>
          <w:sz w:val="20"/>
          <w:szCs w:val="20"/>
        </w:rPr>
      </w:pPr>
      <w:r w:rsidRPr="0006717E">
        <w:rPr>
          <w:rFonts w:ascii="Verdana" w:hAnsi="Verdana" w:cs="Arial"/>
          <w:bCs/>
          <w:sz w:val="20"/>
          <w:szCs w:val="20"/>
        </w:rPr>
        <w:t>Сваки подизвођач мора да успуњава обавезне услове за учешће у поступку јавне набавке утврђене  чланом 75. став 1. Тачка 1) до 4) ЗЈН.</w:t>
      </w:r>
    </w:p>
    <w:p w:rsidR="008A2AAA" w:rsidRPr="0006717E" w:rsidRDefault="008A2AAA" w:rsidP="00AF7949">
      <w:pPr>
        <w:pStyle w:val="ListParagraph"/>
        <w:numPr>
          <w:ilvl w:val="0"/>
          <w:numId w:val="34"/>
        </w:numPr>
        <w:spacing w:after="120"/>
        <w:jc w:val="both"/>
        <w:rPr>
          <w:rFonts w:ascii="Verdana" w:hAnsi="Verdana" w:cs="Arial"/>
          <w:bCs/>
          <w:sz w:val="20"/>
          <w:szCs w:val="20"/>
        </w:rPr>
      </w:pPr>
      <w:r w:rsidRPr="0006717E">
        <w:rPr>
          <w:rFonts w:ascii="Verdana" w:hAnsi="Verdana" w:cs="Arial"/>
          <w:bCs/>
          <w:sz w:val="20"/>
          <w:szCs w:val="20"/>
        </w:rPr>
        <w:t>Уколико понуђач има више подизвођача умножиће образац изјаве у потребном броју примерака.</w:t>
      </w:r>
    </w:p>
    <w:p w:rsidR="008A2AAA" w:rsidRPr="0006717E" w:rsidRDefault="008A2AAA" w:rsidP="00BE5FA5">
      <w:pPr>
        <w:suppressAutoHyphens/>
        <w:spacing w:line="100" w:lineRule="atLeast"/>
        <w:jc w:val="both"/>
        <w:rPr>
          <w:rFonts w:ascii="Verdana" w:eastAsia="Arial Unicode MS" w:hAnsi="Verdana" w:cs="Arial"/>
          <w:bCs/>
          <w:i/>
          <w:iCs/>
          <w:kern w:val="1"/>
          <w:sz w:val="20"/>
          <w:szCs w:val="20"/>
          <w:lang w:eastAsia="ar-SA"/>
        </w:rPr>
      </w:pPr>
    </w:p>
    <w:p w:rsidR="008A2AAA" w:rsidRPr="0006717E" w:rsidRDefault="008A2AAA" w:rsidP="00BE5FA5">
      <w:pPr>
        <w:suppressAutoHyphens/>
        <w:spacing w:line="100" w:lineRule="atLeast"/>
        <w:jc w:val="both"/>
        <w:rPr>
          <w:rFonts w:ascii="Verdana" w:eastAsia="Arial Unicode MS" w:hAnsi="Verdana" w:cs="Arial"/>
          <w:bCs/>
          <w:i/>
          <w:iCs/>
          <w:kern w:val="1"/>
          <w:sz w:val="20"/>
          <w:szCs w:val="20"/>
          <w:lang w:eastAsia="ar-SA"/>
        </w:rPr>
      </w:pPr>
    </w:p>
    <w:p w:rsidR="008A2AAA" w:rsidRPr="0006717E" w:rsidRDefault="008A2AAA" w:rsidP="00BE5FA5">
      <w:pPr>
        <w:suppressAutoHyphens/>
        <w:spacing w:line="100" w:lineRule="atLeast"/>
        <w:jc w:val="both"/>
        <w:rPr>
          <w:rFonts w:ascii="Verdana" w:eastAsia="Arial Unicode MS" w:hAnsi="Verdana" w:cs="Arial"/>
          <w:bCs/>
          <w:i/>
          <w:iCs/>
          <w:kern w:val="1"/>
          <w:sz w:val="20"/>
          <w:szCs w:val="20"/>
          <w:lang w:eastAsia="ar-SA"/>
        </w:rPr>
      </w:pPr>
    </w:p>
    <w:p w:rsidR="008A2AAA" w:rsidRDefault="008A2AAA" w:rsidP="00BE5FA5">
      <w:pPr>
        <w:suppressAutoHyphens/>
        <w:spacing w:line="100" w:lineRule="atLeast"/>
        <w:jc w:val="both"/>
        <w:rPr>
          <w:rFonts w:ascii="Verdana" w:eastAsia="Arial Unicode MS" w:hAnsi="Verdana" w:cs="Arial"/>
          <w:bCs/>
          <w:i/>
          <w:iCs/>
          <w:kern w:val="1"/>
          <w:sz w:val="20"/>
          <w:szCs w:val="20"/>
          <w:lang w:val="sr-Cyrl-RS" w:eastAsia="ar-SA"/>
        </w:rPr>
      </w:pPr>
    </w:p>
    <w:p w:rsidR="00DB6EAB" w:rsidRDefault="00DB6EAB" w:rsidP="00BE5FA5">
      <w:pPr>
        <w:suppressAutoHyphens/>
        <w:spacing w:line="100" w:lineRule="atLeast"/>
        <w:jc w:val="both"/>
        <w:rPr>
          <w:rFonts w:ascii="Verdana" w:eastAsia="Arial Unicode MS" w:hAnsi="Verdana" w:cs="Arial"/>
          <w:bCs/>
          <w:i/>
          <w:iCs/>
          <w:kern w:val="1"/>
          <w:sz w:val="20"/>
          <w:szCs w:val="20"/>
          <w:lang w:val="sr-Cyrl-RS" w:eastAsia="ar-SA"/>
        </w:rPr>
      </w:pPr>
    </w:p>
    <w:p w:rsidR="00DB6EAB" w:rsidRDefault="00DB6EAB" w:rsidP="00BE5FA5">
      <w:pPr>
        <w:suppressAutoHyphens/>
        <w:spacing w:line="100" w:lineRule="atLeast"/>
        <w:jc w:val="both"/>
        <w:rPr>
          <w:rFonts w:ascii="Verdana" w:eastAsia="Arial Unicode MS" w:hAnsi="Verdana" w:cs="Arial"/>
          <w:bCs/>
          <w:i/>
          <w:iCs/>
          <w:kern w:val="1"/>
          <w:sz w:val="20"/>
          <w:szCs w:val="20"/>
          <w:lang w:val="sr-Cyrl-RS" w:eastAsia="ar-SA"/>
        </w:rPr>
      </w:pPr>
    </w:p>
    <w:p w:rsidR="00DB6EAB" w:rsidRDefault="00DB6EAB" w:rsidP="00BE5FA5">
      <w:pPr>
        <w:suppressAutoHyphens/>
        <w:spacing w:line="100" w:lineRule="atLeast"/>
        <w:jc w:val="both"/>
        <w:rPr>
          <w:rFonts w:ascii="Verdana" w:eastAsia="Arial Unicode MS" w:hAnsi="Verdana" w:cs="Arial"/>
          <w:bCs/>
          <w:i/>
          <w:iCs/>
          <w:kern w:val="1"/>
          <w:sz w:val="20"/>
          <w:szCs w:val="20"/>
          <w:lang w:val="sr-Cyrl-RS" w:eastAsia="ar-SA"/>
        </w:rPr>
      </w:pPr>
    </w:p>
    <w:p w:rsidR="00DB6EAB" w:rsidRPr="00DB6EAB" w:rsidRDefault="00DB6EAB" w:rsidP="00BE5FA5">
      <w:pPr>
        <w:suppressAutoHyphens/>
        <w:spacing w:line="100" w:lineRule="atLeast"/>
        <w:jc w:val="both"/>
        <w:rPr>
          <w:rFonts w:ascii="Verdana" w:eastAsia="Arial Unicode MS" w:hAnsi="Verdana" w:cs="Arial"/>
          <w:bCs/>
          <w:i/>
          <w:iCs/>
          <w:kern w:val="1"/>
          <w:sz w:val="20"/>
          <w:szCs w:val="20"/>
          <w:lang w:val="sr-Cyrl-RS" w:eastAsia="ar-SA"/>
        </w:rPr>
      </w:pPr>
    </w:p>
    <w:p w:rsidR="008A2AAA" w:rsidRPr="00CF772E" w:rsidRDefault="008A2AAA" w:rsidP="00BE5FA5">
      <w:pPr>
        <w:suppressAutoHyphens/>
        <w:spacing w:line="100" w:lineRule="atLeast"/>
        <w:jc w:val="both"/>
        <w:rPr>
          <w:rFonts w:ascii="Verdana" w:eastAsia="Arial Unicode MS" w:hAnsi="Verdana" w:cs="Arial"/>
          <w:bCs/>
          <w:i/>
          <w:iCs/>
          <w:kern w:val="1"/>
          <w:sz w:val="20"/>
          <w:szCs w:val="20"/>
          <w:lang w:eastAsia="ar-SA"/>
        </w:rPr>
      </w:pPr>
    </w:p>
    <w:p w:rsidR="008A2AAA" w:rsidRPr="0006717E" w:rsidRDefault="008A2AAA" w:rsidP="00BE5FA5">
      <w:pPr>
        <w:suppressAutoHyphens/>
        <w:spacing w:line="100" w:lineRule="atLeast"/>
        <w:jc w:val="both"/>
        <w:rPr>
          <w:rFonts w:ascii="Verdana" w:eastAsia="Arial Unicode MS" w:hAnsi="Verdana" w:cs="Arial"/>
          <w:bCs/>
          <w:i/>
          <w:iCs/>
          <w:kern w:val="1"/>
          <w:sz w:val="20"/>
          <w:szCs w:val="20"/>
          <w:lang w:eastAsia="ar-SA"/>
        </w:rPr>
      </w:pPr>
    </w:p>
    <w:p w:rsidR="008A2AAA" w:rsidRPr="0006717E" w:rsidRDefault="008A2AAA" w:rsidP="00BE5FA5">
      <w:pPr>
        <w:suppressAutoHyphens/>
        <w:spacing w:line="100" w:lineRule="atLeast"/>
        <w:jc w:val="center"/>
        <w:rPr>
          <w:rFonts w:ascii="Verdana" w:eastAsia="Arial Unicode MS" w:hAnsi="Verdana" w:cs="Arial"/>
          <w:b/>
          <w:bCs/>
          <w:i/>
          <w:iCs/>
          <w:kern w:val="1"/>
          <w:sz w:val="20"/>
          <w:szCs w:val="20"/>
          <w:lang w:eastAsia="ar-SA"/>
        </w:rPr>
      </w:pPr>
      <w:r w:rsidRPr="0006717E">
        <w:rPr>
          <w:rFonts w:ascii="Verdana" w:eastAsia="Arial Unicode MS" w:hAnsi="Verdana" w:cs="Arial"/>
          <w:b/>
          <w:bCs/>
          <w:i/>
          <w:iCs/>
          <w:kern w:val="1"/>
          <w:sz w:val="20"/>
          <w:szCs w:val="20"/>
          <w:lang w:eastAsia="ar-SA"/>
        </w:rPr>
        <w:lastRenderedPageBreak/>
        <w:t>ОБРАЗАЦ ИЗЈАВЕ О ИСПУЊЕНОСТИ УСЛОВА ИЗ ЧЛ. 75. И 76. ЗЈН ЗА ЧЛАНОВЕ ГРУПЕ ПОНУЂАЧА – ПАРТИЈА 1</w:t>
      </w:r>
    </w:p>
    <w:p w:rsidR="008A2AAA" w:rsidRPr="0006717E" w:rsidRDefault="008A2AAA" w:rsidP="00BE5FA5">
      <w:pPr>
        <w:suppressAutoHyphens/>
        <w:spacing w:line="100" w:lineRule="atLeast"/>
        <w:jc w:val="center"/>
        <w:rPr>
          <w:rFonts w:ascii="Verdana" w:eastAsia="Arial Unicode MS" w:hAnsi="Verdana" w:cs="Arial"/>
          <w:b/>
          <w:bCs/>
          <w:i/>
          <w:iCs/>
          <w:kern w:val="1"/>
          <w:sz w:val="20"/>
          <w:szCs w:val="20"/>
          <w:lang w:eastAsia="ar-SA"/>
        </w:rPr>
      </w:pPr>
      <w:r w:rsidRPr="0006717E">
        <w:rPr>
          <w:rFonts w:ascii="Verdana" w:eastAsia="Arial Unicode MS" w:hAnsi="Verdana" w:cs="Arial"/>
          <w:b/>
          <w:bCs/>
          <w:i/>
          <w:iCs/>
          <w:kern w:val="1"/>
          <w:sz w:val="20"/>
          <w:szCs w:val="20"/>
          <w:lang w:eastAsia="ar-SA"/>
        </w:rPr>
        <w:t>(НОСИЛАЦ ПОСЛА)</w:t>
      </w:r>
    </w:p>
    <w:p w:rsidR="008A2AAA" w:rsidRPr="0006717E" w:rsidRDefault="008A2AAA" w:rsidP="00BE5FA5">
      <w:pPr>
        <w:suppressAutoHyphens/>
        <w:spacing w:line="100" w:lineRule="atLeast"/>
        <w:rPr>
          <w:rFonts w:ascii="Verdana" w:eastAsia="Arial Unicode MS" w:hAnsi="Verdana" w:cs="Arial"/>
          <w:b/>
          <w:bCs/>
          <w:i/>
          <w:iCs/>
          <w:kern w:val="1"/>
          <w:sz w:val="20"/>
          <w:szCs w:val="20"/>
          <w:lang w:eastAsia="ar-SA"/>
        </w:rPr>
      </w:pPr>
      <w:r w:rsidRPr="0006717E">
        <w:rPr>
          <w:rFonts w:ascii="Verdana" w:eastAsia="Arial Unicode MS" w:hAnsi="Verdana" w:cs="Arial"/>
          <w:b/>
          <w:bCs/>
          <w:i/>
          <w:iCs/>
          <w:kern w:val="1"/>
          <w:sz w:val="20"/>
          <w:szCs w:val="20"/>
          <w:lang w:eastAsia="ar-SA"/>
        </w:rPr>
        <w:t>ОСНОВНИ ПОДАЦИ О ПОНУЂАЧУ ИЗ ГРУПЕ ПОНУЂАЧА-НОСИЛАЦ ПОСЛА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6"/>
        <w:gridCol w:w="5850"/>
      </w:tblGrid>
      <w:tr w:rsidR="008A2AAA" w:rsidRPr="0006717E" w:rsidTr="005526A0">
        <w:tc>
          <w:tcPr>
            <w:tcW w:w="3652" w:type="dxa"/>
          </w:tcPr>
          <w:p w:rsidR="008A2AAA" w:rsidRPr="0006717E" w:rsidRDefault="008A2AAA" w:rsidP="005526A0">
            <w:pPr>
              <w:suppressAutoHyphens/>
              <w:spacing w:line="100" w:lineRule="atLeast"/>
              <w:rPr>
                <w:rFonts w:ascii="Verdana" w:eastAsia="Arial Unicode MS" w:hAnsi="Verdana" w:cs="Arial"/>
                <w:bCs/>
                <w:i/>
                <w:iCs/>
                <w:kern w:val="1"/>
                <w:sz w:val="20"/>
                <w:szCs w:val="20"/>
                <w:lang w:eastAsia="ar-SA"/>
              </w:rPr>
            </w:pPr>
            <w:r w:rsidRPr="0006717E">
              <w:rPr>
                <w:rFonts w:ascii="Verdana" w:eastAsia="Arial Unicode MS" w:hAnsi="Verdana" w:cs="Arial"/>
                <w:bCs/>
                <w:i/>
                <w:iCs/>
                <w:kern w:val="1"/>
                <w:sz w:val="20"/>
                <w:szCs w:val="20"/>
                <w:lang w:eastAsia="ar-SA"/>
              </w:rPr>
              <w:t xml:space="preserve">Пословно име </w:t>
            </w:r>
          </w:p>
        </w:tc>
        <w:tc>
          <w:tcPr>
            <w:tcW w:w="6487" w:type="dxa"/>
          </w:tcPr>
          <w:p w:rsidR="008A2AAA" w:rsidRPr="0006717E" w:rsidRDefault="008A2AAA" w:rsidP="005526A0">
            <w:pPr>
              <w:suppressAutoHyphens/>
              <w:spacing w:line="100" w:lineRule="atLeast"/>
              <w:jc w:val="center"/>
              <w:rPr>
                <w:rFonts w:ascii="Verdana" w:eastAsia="Arial Unicode MS" w:hAnsi="Verdana" w:cs="Arial"/>
                <w:b/>
                <w:bCs/>
                <w:i/>
                <w:iCs/>
                <w:kern w:val="1"/>
                <w:sz w:val="20"/>
                <w:szCs w:val="20"/>
                <w:lang w:eastAsia="ar-SA"/>
              </w:rPr>
            </w:pPr>
          </w:p>
        </w:tc>
      </w:tr>
      <w:tr w:rsidR="008A2AAA" w:rsidRPr="0006717E" w:rsidTr="005526A0">
        <w:tc>
          <w:tcPr>
            <w:tcW w:w="3652" w:type="dxa"/>
          </w:tcPr>
          <w:p w:rsidR="008A2AAA" w:rsidRPr="0006717E" w:rsidRDefault="008A2AAA" w:rsidP="0097259B">
            <w:pPr>
              <w:suppressAutoHyphens/>
              <w:spacing w:line="100" w:lineRule="atLeast"/>
              <w:rPr>
                <w:rFonts w:ascii="Verdana" w:eastAsia="Arial Unicode MS" w:hAnsi="Verdana" w:cs="Arial"/>
                <w:bCs/>
                <w:i/>
                <w:iCs/>
                <w:kern w:val="1"/>
                <w:sz w:val="20"/>
                <w:szCs w:val="20"/>
                <w:lang w:eastAsia="ar-SA"/>
              </w:rPr>
            </w:pPr>
            <w:r w:rsidRPr="0006717E">
              <w:rPr>
                <w:rFonts w:ascii="Verdana" w:eastAsia="Arial Unicode MS" w:hAnsi="Verdana" w:cs="Arial"/>
                <w:bCs/>
                <w:i/>
                <w:iCs/>
                <w:kern w:val="1"/>
                <w:sz w:val="20"/>
                <w:szCs w:val="20"/>
                <w:lang w:eastAsia="ar-SA"/>
              </w:rPr>
              <w:t>Назив:</w:t>
            </w:r>
          </w:p>
          <w:p w:rsidR="008A2AAA" w:rsidRPr="0006717E" w:rsidRDefault="008A2AAA" w:rsidP="0097259B">
            <w:pPr>
              <w:suppressAutoHyphens/>
              <w:spacing w:line="100" w:lineRule="atLeast"/>
              <w:rPr>
                <w:rFonts w:ascii="Verdana" w:eastAsia="Arial Unicode MS" w:hAnsi="Verdana" w:cs="Arial"/>
                <w:bCs/>
                <w:i/>
                <w:iCs/>
                <w:kern w:val="1"/>
                <w:sz w:val="20"/>
                <w:szCs w:val="20"/>
                <w:lang w:eastAsia="ar-SA"/>
              </w:rPr>
            </w:pPr>
            <w:r w:rsidRPr="0006717E">
              <w:rPr>
                <w:rFonts w:ascii="Verdana" w:eastAsia="Arial Unicode MS" w:hAnsi="Verdana" w:cs="Arial"/>
                <w:bCs/>
                <w:i/>
                <w:iCs/>
                <w:kern w:val="1"/>
                <w:sz w:val="20"/>
                <w:szCs w:val="20"/>
                <w:lang w:eastAsia="ar-SA"/>
              </w:rPr>
              <w:t>*попуњава само предузетник</w:t>
            </w:r>
          </w:p>
        </w:tc>
        <w:tc>
          <w:tcPr>
            <w:tcW w:w="6487" w:type="dxa"/>
          </w:tcPr>
          <w:p w:rsidR="008A2AAA" w:rsidRPr="0006717E" w:rsidRDefault="008A2AAA" w:rsidP="005526A0">
            <w:pPr>
              <w:suppressAutoHyphens/>
              <w:spacing w:line="100" w:lineRule="atLeast"/>
              <w:jc w:val="center"/>
              <w:rPr>
                <w:rFonts w:ascii="Verdana" w:eastAsia="Arial Unicode MS" w:hAnsi="Verdana" w:cs="Arial"/>
                <w:b/>
                <w:bCs/>
                <w:i/>
                <w:iCs/>
                <w:kern w:val="1"/>
                <w:sz w:val="20"/>
                <w:szCs w:val="20"/>
                <w:lang w:eastAsia="ar-SA"/>
              </w:rPr>
            </w:pPr>
          </w:p>
        </w:tc>
      </w:tr>
      <w:tr w:rsidR="008A2AAA" w:rsidRPr="0006717E" w:rsidTr="005526A0">
        <w:tc>
          <w:tcPr>
            <w:tcW w:w="3652" w:type="dxa"/>
          </w:tcPr>
          <w:p w:rsidR="008A2AAA" w:rsidRPr="0006717E" w:rsidRDefault="008A2AAA" w:rsidP="005526A0">
            <w:pPr>
              <w:suppressAutoHyphens/>
              <w:spacing w:line="100" w:lineRule="atLeast"/>
              <w:rPr>
                <w:rFonts w:ascii="Verdana" w:eastAsia="Arial Unicode MS" w:hAnsi="Verdana" w:cs="Arial"/>
                <w:bCs/>
                <w:i/>
                <w:iCs/>
                <w:kern w:val="1"/>
                <w:sz w:val="20"/>
                <w:szCs w:val="20"/>
                <w:lang w:eastAsia="ar-SA"/>
              </w:rPr>
            </w:pPr>
            <w:r w:rsidRPr="0006717E">
              <w:rPr>
                <w:rFonts w:ascii="Verdana" w:eastAsia="Arial Unicode MS" w:hAnsi="Verdana" w:cs="Arial"/>
                <w:bCs/>
                <w:i/>
                <w:iCs/>
                <w:kern w:val="1"/>
                <w:sz w:val="20"/>
                <w:szCs w:val="20"/>
                <w:lang w:eastAsia="ar-SA"/>
              </w:rPr>
              <w:t xml:space="preserve">Скраћено пословно име </w:t>
            </w:r>
          </w:p>
        </w:tc>
        <w:tc>
          <w:tcPr>
            <w:tcW w:w="6487" w:type="dxa"/>
          </w:tcPr>
          <w:p w:rsidR="008A2AAA" w:rsidRPr="0006717E" w:rsidRDefault="008A2AAA" w:rsidP="005526A0">
            <w:pPr>
              <w:suppressAutoHyphens/>
              <w:spacing w:line="100" w:lineRule="atLeast"/>
              <w:jc w:val="center"/>
              <w:rPr>
                <w:rFonts w:ascii="Verdana" w:eastAsia="Arial Unicode MS" w:hAnsi="Verdana" w:cs="Arial"/>
                <w:b/>
                <w:bCs/>
                <w:i/>
                <w:iCs/>
                <w:kern w:val="1"/>
                <w:sz w:val="20"/>
                <w:szCs w:val="20"/>
                <w:lang w:eastAsia="ar-SA"/>
              </w:rPr>
            </w:pPr>
          </w:p>
        </w:tc>
      </w:tr>
      <w:tr w:rsidR="008A2AAA" w:rsidRPr="0006717E" w:rsidTr="005526A0">
        <w:tc>
          <w:tcPr>
            <w:tcW w:w="3652" w:type="dxa"/>
          </w:tcPr>
          <w:p w:rsidR="008A2AAA" w:rsidRPr="0006717E" w:rsidRDefault="008A2AAA" w:rsidP="005526A0">
            <w:pPr>
              <w:suppressAutoHyphens/>
              <w:spacing w:line="100" w:lineRule="atLeast"/>
              <w:rPr>
                <w:rFonts w:ascii="Verdana" w:eastAsia="Arial Unicode MS" w:hAnsi="Verdana" w:cs="Arial"/>
                <w:bCs/>
                <w:i/>
                <w:iCs/>
                <w:kern w:val="1"/>
                <w:sz w:val="20"/>
                <w:szCs w:val="20"/>
                <w:lang w:eastAsia="ar-SA"/>
              </w:rPr>
            </w:pPr>
            <w:r w:rsidRPr="0006717E">
              <w:rPr>
                <w:rFonts w:ascii="Verdana" w:eastAsia="Arial Unicode MS" w:hAnsi="Verdana" w:cs="Arial"/>
                <w:bCs/>
                <w:i/>
                <w:iCs/>
                <w:kern w:val="1"/>
                <w:sz w:val="20"/>
                <w:szCs w:val="20"/>
                <w:lang w:eastAsia="ar-SA"/>
              </w:rPr>
              <w:t>Правна форма</w:t>
            </w:r>
          </w:p>
        </w:tc>
        <w:tc>
          <w:tcPr>
            <w:tcW w:w="6487" w:type="dxa"/>
          </w:tcPr>
          <w:p w:rsidR="008A2AAA" w:rsidRPr="0006717E" w:rsidRDefault="008A2AAA" w:rsidP="005526A0">
            <w:pPr>
              <w:suppressAutoHyphens/>
              <w:spacing w:line="100" w:lineRule="atLeast"/>
              <w:jc w:val="center"/>
              <w:rPr>
                <w:rFonts w:ascii="Verdana" w:eastAsia="Arial Unicode MS" w:hAnsi="Verdana" w:cs="Arial"/>
                <w:b/>
                <w:bCs/>
                <w:i/>
                <w:iCs/>
                <w:kern w:val="1"/>
                <w:sz w:val="20"/>
                <w:szCs w:val="20"/>
                <w:lang w:eastAsia="ar-SA"/>
              </w:rPr>
            </w:pPr>
          </w:p>
        </w:tc>
      </w:tr>
      <w:tr w:rsidR="008A2AAA" w:rsidRPr="0006717E" w:rsidTr="005526A0">
        <w:tc>
          <w:tcPr>
            <w:tcW w:w="3652" w:type="dxa"/>
          </w:tcPr>
          <w:p w:rsidR="008A2AAA" w:rsidRPr="0006717E" w:rsidRDefault="008A2AAA" w:rsidP="005526A0">
            <w:pPr>
              <w:suppressAutoHyphens/>
              <w:spacing w:line="100" w:lineRule="atLeast"/>
              <w:rPr>
                <w:rFonts w:ascii="Verdana" w:eastAsia="Arial Unicode MS" w:hAnsi="Verdana" w:cs="Arial"/>
                <w:bCs/>
                <w:i/>
                <w:iCs/>
                <w:kern w:val="1"/>
                <w:sz w:val="20"/>
                <w:szCs w:val="20"/>
                <w:lang w:eastAsia="ar-SA"/>
              </w:rPr>
            </w:pPr>
            <w:r w:rsidRPr="0006717E">
              <w:rPr>
                <w:rFonts w:ascii="Verdana" w:eastAsia="Arial Unicode MS" w:hAnsi="Verdana" w:cs="Arial"/>
                <w:bCs/>
                <w:i/>
                <w:iCs/>
                <w:kern w:val="1"/>
                <w:sz w:val="20"/>
                <w:szCs w:val="20"/>
                <w:lang w:eastAsia="ar-SA"/>
              </w:rPr>
              <w:t>Седиште</w:t>
            </w:r>
          </w:p>
        </w:tc>
        <w:tc>
          <w:tcPr>
            <w:tcW w:w="6487" w:type="dxa"/>
          </w:tcPr>
          <w:p w:rsidR="008A2AAA" w:rsidRPr="0006717E" w:rsidRDefault="008A2AAA" w:rsidP="005526A0">
            <w:pPr>
              <w:suppressAutoHyphens/>
              <w:spacing w:line="100" w:lineRule="atLeast"/>
              <w:jc w:val="center"/>
              <w:rPr>
                <w:rFonts w:ascii="Verdana" w:eastAsia="Arial Unicode MS" w:hAnsi="Verdana" w:cs="Arial"/>
                <w:b/>
                <w:bCs/>
                <w:i/>
                <w:iCs/>
                <w:kern w:val="1"/>
                <w:sz w:val="20"/>
                <w:szCs w:val="20"/>
                <w:lang w:eastAsia="ar-SA"/>
              </w:rPr>
            </w:pPr>
          </w:p>
        </w:tc>
      </w:tr>
      <w:tr w:rsidR="008A2AAA" w:rsidRPr="0006717E" w:rsidTr="005526A0">
        <w:tc>
          <w:tcPr>
            <w:tcW w:w="3652" w:type="dxa"/>
          </w:tcPr>
          <w:p w:rsidR="008A2AAA" w:rsidRPr="0006717E" w:rsidRDefault="008A2AAA" w:rsidP="005526A0">
            <w:pPr>
              <w:suppressAutoHyphens/>
              <w:spacing w:line="100" w:lineRule="atLeast"/>
              <w:rPr>
                <w:rFonts w:ascii="Verdana" w:eastAsia="Arial Unicode MS" w:hAnsi="Verdana" w:cs="Arial"/>
                <w:bCs/>
                <w:i/>
                <w:iCs/>
                <w:kern w:val="1"/>
                <w:sz w:val="20"/>
                <w:szCs w:val="20"/>
                <w:lang w:eastAsia="ar-SA"/>
              </w:rPr>
            </w:pPr>
            <w:r w:rsidRPr="0006717E">
              <w:rPr>
                <w:rFonts w:ascii="Verdana" w:eastAsia="Arial Unicode MS" w:hAnsi="Verdana" w:cs="Arial"/>
                <w:bCs/>
                <w:i/>
                <w:iCs/>
                <w:kern w:val="1"/>
                <w:sz w:val="20"/>
                <w:szCs w:val="20"/>
                <w:lang w:eastAsia="ar-SA"/>
              </w:rPr>
              <w:t>Улица и број</w:t>
            </w:r>
          </w:p>
        </w:tc>
        <w:tc>
          <w:tcPr>
            <w:tcW w:w="6487" w:type="dxa"/>
          </w:tcPr>
          <w:p w:rsidR="008A2AAA" w:rsidRPr="0006717E" w:rsidRDefault="008A2AAA" w:rsidP="005526A0">
            <w:pPr>
              <w:suppressAutoHyphens/>
              <w:spacing w:line="100" w:lineRule="atLeast"/>
              <w:jc w:val="center"/>
              <w:rPr>
                <w:rFonts w:ascii="Verdana" w:eastAsia="Arial Unicode MS" w:hAnsi="Verdana" w:cs="Arial"/>
                <w:b/>
                <w:bCs/>
                <w:i/>
                <w:iCs/>
                <w:kern w:val="1"/>
                <w:sz w:val="20"/>
                <w:szCs w:val="20"/>
                <w:lang w:eastAsia="ar-SA"/>
              </w:rPr>
            </w:pPr>
          </w:p>
        </w:tc>
      </w:tr>
    </w:tbl>
    <w:p w:rsidR="008A2AAA" w:rsidRPr="0006717E" w:rsidRDefault="008A2AAA" w:rsidP="00BE5FA5">
      <w:pPr>
        <w:tabs>
          <w:tab w:val="left" w:pos="2127"/>
        </w:tabs>
        <w:rPr>
          <w:rFonts w:ascii="Verdana" w:hAnsi="Verdana" w:cs="Arial"/>
          <w:sz w:val="20"/>
          <w:szCs w:val="20"/>
          <w:lang w:val="sr-Cyrl-CS"/>
        </w:rPr>
      </w:pPr>
      <w:r w:rsidRPr="0006717E">
        <w:rPr>
          <w:rFonts w:ascii="Verdana" w:hAnsi="Verdana" w:cs="Arial"/>
          <w:sz w:val="20"/>
          <w:szCs w:val="20"/>
          <w:lang w:val="sr-Cyrl-CS"/>
        </w:rPr>
        <w:t>На основу члана 77. став 4. Закона о јавним набавкама („СЛ. гласник РС“, бр. 124/2012), под пуном материјалном и кривичном одговорношћу, понуђач члан групе понуђача – носилац посла  ___________________________________________________________________из ____________________ ул.__________________________ бр. _____________</w:t>
      </w:r>
      <w:r w:rsidRPr="0006717E">
        <w:rPr>
          <w:rFonts w:ascii="Verdana" w:hAnsi="Verdana" w:cs="Arial"/>
          <w:sz w:val="20"/>
          <w:szCs w:val="20"/>
          <w:lang w:val="sr-Cyrl-CS"/>
        </w:rPr>
        <w:tab/>
        <w:t>даје</w:t>
      </w:r>
    </w:p>
    <w:p w:rsidR="008A2AAA" w:rsidRPr="0006717E" w:rsidRDefault="008A2AAA" w:rsidP="00BE5FA5">
      <w:pPr>
        <w:jc w:val="center"/>
        <w:rPr>
          <w:rFonts w:ascii="Verdana" w:hAnsi="Verdana" w:cs="Arial"/>
          <w:b/>
          <w:sz w:val="20"/>
          <w:szCs w:val="20"/>
          <w:lang w:val="sr-Cyrl-CS"/>
        </w:rPr>
      </w:pPr>
      <w:r w:rsidRPr="0006717E">
        <w:rPr>
          <w:rFonts w:ascii="Verdana" w:hAnsi="Verdana" w:cs="Arial"/>
          <w:b/>
          <w:sz w:val="20"/>
          <w:szCs w:val="20"/>
          <w:lang w:val="sr-Cyrl-CS"/>
        </w:rPr>
        <w:t>И З Ј А В У</w:t>
      </w:r>
    </w:p>
    <w:p w:rsidR="008A2AAA" w:rsidRPr="0006717E" w:rsidRDefault="008A2AAA" w:rsidP="00BE5FA5">
      <w:pPr>
        <w:jc w:val="both"/>
        <w:rPr>
          <w:rFonts w:ascii="Verdana" w:hAnsi="Verdana" w:cs="Arial"/>
          <w:sz w:val="20"/>
          <w:szCs w:val="20"/>
          <w:lang w:val="sr-Cyrl-CS"/>
        </w:rPr>
      </w:pPr>
      <w:r w:rsidRPr="0006717E">
        <w:rPr>
          <w:rFonts w:ascii="Verdana" w:hAnsi="Verdana" w:cs="Arial"/>
          <w:b/>
          <w:sz w:val="20"/>
          <w:szCs w:val="20"/>
          <w:lang w:val="sr-Cyrl-CS"/>
        </w:rPr>
        <w:tab/>
      </w:r>
      <w:r w:rsidRPr="0006717E">
        <w:rPr>
          <w:rFonts w:ascii="Verdana" w:hAnsi="Verdana" w:cs="Arial"/>
          <w:sz w:val="20"/>
          <w:szCs w:val="20"/>
          <w:lang w:val="sr-Cyrl-CS"/>
        </w:rPr>
        <w:t xml:space="preserve">да он и сви чланови групе понуђача наведени у Понуди деловодни број:________________од:____________2014. године и у Споразуму о заједничком извршењу јавне набавке бр.:_________од:____________2014. године, појединачно испуњавају  обавезне услове из члана 75. и 76. ЗЈН; односно услове дефинисане  Конкурсном документацијом за јавну набавку мале вредности: </w:t>
      </w:r>
      <w:r w:rsidRPr="0006717E">
        <w:rPr>
          <w:rFonts w:ascii="Verdana" w:hAnsi="Verdana" w:cs="Arial"/>
          <w:bCs/>
          <w:sz w:val="20"/>
          <w:szCs w:val="20"/>
          <w:lang w:val="sr-Cyrl-CS" w:eastAsia="en-GB"/>
        </w:rPr>
        <w:t xml:space="preserve">Услуга </w:t>
      </w:r>
      <w:r w:rsidRPr="00F1240C">
        <w:rPr>
          <w:rFonts w:ascii="Verdana" w:hAnsi="Verdana"/>
          <w:sz w:val="20"/>
          <w:szCs w:val="20"/>
        </w:rPr>
        <w:t>одржавањa софтверске инфраструктуре пројекта Еионет и оперативног система Red Hat</w:t>
      </w:r>
      <w:r w:rsidRPr="0006717E">
        <w:rPr>
          <w:rFonts w:ascii="Verdana" w:hAnsi="Verdana"/>
          <w:sz w:val="20"/>
          <w:szCs w:val="20"/>
          <w:lang w:val="sr-Cyrl-CS"/>
        </w:rPr>
        <w:t>, број: 130-404-53/2014-02-П1, Ред. бр. ЈН МВ 5/14</w:t>
      </w:r>
      <w:r w:rsidRPr="0006717E">
        <w:rPr>
          <w:rFonts w:ascii="Verdana" w:hAnsi="Verdana" w:cs="Arial"/>
          <w:sz w:val="20"/>
          <w:szCs w:val="20"/>
        </w:rPr>
        <w:t>,</w:t>
      </w:r>
      <w:r w:rsidRPr="0006717E">
        <w:rPr>
          <w:rFonts w:ascii="Verdana" w:hAnsi="Verdana" w:cs="Arial"/>
          <w:sz w:val="20"/>
          <w:szCs w:val="20"/>
          <w:lang w:val="sr-Cyrl-CS"/>
        </w:rPr>
        <w:t xml:space="preserve"> </w:t>
      </w:r>
      <w:r w:rsidRPr="0006717E">
        <w:rPr>
          <w:rFonts w:ascii="Verdana" w:hAnsi="Verdana" w:cs="Arial"/>
          <w:iCs/>
          <w:sz w:val="20"/>
          <w:szCs w:val="20"/>
          <w:lang w:val="sr-Cyrl-CS"/>
        </w:rPr>
        <w:t>и то:</w:t>
      </w:r>
    </w:p>
    <w:p w:rsidR="008A2AAA" w:rsidRPr="0006717E" w:rsidRDefault="008A2AAA" w:rsidP="004B384D">
      <w:pPr>
        <w:suppressAutoHyphens/>
        <w:spacing w:line="100" w:lineRule="atLeast"/>
        <w:jc w:val="both"/>
        <w:rPr>
          <w:rFonts w:ascii="Verdana" w:eastAsia="Arial Unicode MS" w:hAnsi="Verdana" w:cs="Arial"/>
          <w:iCs/>
          <w:kern w:val="1"/>
          <w:sz w:val="20"/>
          <w:szCs w:val="20"/>
          <w:lang w:eastAsia="ar-SA"/>
        </w:rPr>
      </w:pPr>
      <w:r w:rsidRPr="0006717E">
        <w:rPr>
          <w:rFonts w:ascii="Verdana" w:eastAsia="Arial Unicode MS" w:hAnsi="Verdana" w:cs="Arial"/>
          <w:iCs/>
          <w:kern w:val="1"/>
          <w:sz w:val="20"/>
          <w:szCs w:val="20"/>
          <w:lang w:val="sr-Cyrl-CS" w:eastAsia="ar-SA"/>
        </w:rPr>
        <w:t>1)да је р</w:t>
      </w:r>
      <w:r w:rsidRPr="0006717E">
        <w:rPr>
          <w:rFonts w:ascii="Verdana" w:eastAsia="Arial Unicode MS" w:hAnsi="Verdana" w:cs="Arial"/>
          <w:iCs/>
          <w:kern w:val="1"/>
          <w:sz w:val="20"/>
          <w:szCs w:val="20"/>
          <w:lang w:eastAsia="ar-SA"/>
        </w:rPr>
        <w:t>егистрован код надлежног органа, односно уписан у одговарајући регистар;</w:t>
      </w:r>
    </w:p>
    <w:p w:rsidR="008A2AAA" w:rsidRPr="0006717E" w:rsidRDefault="008A2AAA" w:rsidP="004B384D">
      <w:pPr>
        <w:suppressAutoHyphens/>
        <w:spacing w:line="100" w:lineRule="atLeast"/>
        <w:jc w:val="both"/>
        <w:rPr>
          <w:rFonts w:ascii="Verdana" w:eastAsia="Arial Unicode MS" w:hAnsi="Verdana" w:cs="Arial"/>
          <w:iCs/>
          <w:kern w:val="1"/>
          <w:sz w:val="20"/>
          <w:szCs w:val="20"/>
          <w:lang w:eastAsia="ar-SA"/>
        </w:rPr>
      </w:pPr>
      <w:r w:rsidRPr="0006717E">
        <w:rPr>
          <w:rFonts w:ascii="Verdana" w:eastAsia="Arial Unicode MS" w:hAnsi="Verdana" w:cs="Arial"/>
          <w:iCs/>
          <w:kern w:val="1"/>
          <w:sz w:val="20"/>
          <w:szCs w:val="20"/>
          <w:lang w:val="sr-Cyrl-CS" w:eastAsia="ar-SA"/>
        </w:rPr>
        <w:t xml:space="preserve">2)да он и његов </w:t>
      </w:r>
      <w:r w:rsidRPr="0006717E">
        <w:rPr>
          <w:rFonts w:ascii="Verdana" w:eastAsia="Arial Unicode MS" w:hAnsi="Verdana" w:cs="Arial"/>
          <w:iCs/>
          <w:kern w:val="1"/>
          <w:sz w:val="20"/>
          <w:szCs w:val="20"/>
          <w:lang w:eastAsia="ar-SA"/>
        </w:rPr>
        <w:t xml:space="preserve">законски </w:t>
      </w:r>
      <w:r w:rsidRPr="0006717E">
        <w:rPr>
          <w:rFonts w:ascii="Verdana" w:eastAsia="Arial Unicode MS" w:hAnsi="Verdana" w:cs="Arial"/>
          <w:kern w:val="1"/>
          <w:sz w:val="20"/>
          <w:szCs w:val="20"/>
          <w:lang w:eastAsia="ar-SA"/>
        </w:rPr>
        <w:t>заступник нис</w:t>
      </w:r>
      <w:r w:rsidRPr="0006717E">
        <w:rPr>
          <w:rFonts w:ascii="Verdana" w:eastAsia="Arial Unicode MS" w:hAnsi="Verdana" w:cs="Arial"/>
          <w:kern w:val="1"/>
          <w:sz w:val="20"/>
          <w:szCs w:val="20"/>
          <w:lang w:val="sr-Cyrl-CS" w:eastAsia="ar-SA"/>
        </w:rPr>
        <w:t>у</w:t>
      </w:r>
      <w:r w:rsidRPr="0006717E">
        <w:rPr>
          <w:rFonts w:ascii="Verdana" w:eastAsia="Arial Unicode MS" w:hAnsi="Verdana" w:cs="Arial"/>
          <w:kern w:val="1"/>
          <w:sz w:val="20"/>
          <w:szCs w:val="20"/>
          <w:lang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06717E">
        <w:rPr>
          <w:rFonts w:ascii="Verdana" w:eastAsia="Arial Unicode MS" w:hAnsi="Verdana" w:cs="Arial"/>
          <w:kern w:val="1"/>
          <w:sz w:val="20"/>
          <w:szCs w:val="20"/>
          <w:lang w:val="sr-Cyrl-CS" w:eastAsia="ar-SA"/>
        </w:rPr>
        <w:t>к</w:t>
      </w:r>
      <w:r w:rsidRPr="0006717E">
        <w:rPr>
          <w:rFonts w:ascii="Verdana" w:eastAsia="Arial Unicode MS" w:hAnsi="Verdana" w:cs="Arial"/>
          <w:kern w:val="1"/>
          <w:sz w:val="20"/>
          <w:szCs w:val="20"/>
          <w:lang w:eastAsia="ar-SA"/>
        </w:rPr>
        <w:t>ривично дело преваре;</w:t>
      </w:r>
    </w:p>
    <w:p w:rsidR="008A2AAA" w:rsidRPr="0006717E" w:rsidRDefault="008A2AAA" w:rsidP="004B384D">
      <w:pPr>
        <w:suppressAutoHyphens/>
        <w:spacing w:line="100" w:lineRule="atLeast"/>
        <w:jc w:val="both"/>
        <w:rPr>
          <w:rFonts w:ascii="Verdana" w:eastAsia="Arial Unicode MS" w:hAnsi="Verdana" w:cs="Arial"/>
          <w:iCs/>
          <w:kern w:val="1"/>
          <w:sz w:val="20"/>
          <w:szCs w:val="20"/>
          <w:lang w:eastAsia="ar-SA"/>
        </w:rPr>
      </w:pPr>
      <w:r w:rsidRPr="0006717E">
        <w:rPr>
          <w:rFonts w:ascii="Verdana" w:eastAsia="Arial Unicode MS" w:hAnsi="Verdana" w:cs="Arial"/>
          <w:bCs/>
          <w:iCs/>
          <w:kern w:val="1"/>
          <w:sz w:val="20"/>
          <w:szCs w:val="20"/>
          <w:lang w:val="sr-Cyrl-CS" w:eastAsia="ar-SA"/>
        </w:rPr>
        <w:t>3)да н</w:t>
      </w:r>
      <w:r w:rsidRPr="0006717E">
        <w:rPr>
          <w:rFonts w:ascii="Verdana" w:eastAsia="Arial Unicode MS" w:hAnsi="Verdana" w:cs="Arial"/>
          <w:bCs/>
          <w:iCs/>
          <w:kern w:val="1"/>
          <w:sz w:val="20"/>
          <w:szCs w:val="20"/>
          <w:lang w:eastAsia="ar-SA"/>
        </w:rPr>
        <w:t>ије</w:t>
      </w:r>
      <w:r w:rsidRPr="0006717E">
        <w:rPr>
          <w:rFonts w:ascii="Verdana" w:eastAsia="Arial Unicode MS" w:hAnsi="Verdana" w:cs="Arial"/>
          <w:kern w:val="1"/>
          <w:sz w:val="20"/>
          <w:szCs w:val="20"/>
          <w:lang w:eastAsia="ar-SA"/>
        </w:rPr>
        <w:t xml:space="preserve"> изречена мера забране обављања делатности, која је на снази у време објаве позива за подношење понуде;</w:t>
      </w:r>
    </w:p>
    <w:p w:rsidR="008A2AAA" w:rsidRPr="0006717E" w:rsidRDefault="008A2AAA" w:rsidP="004B384D">
      <w:pPr>
        <w:suppressAutoHyphens/>
        <w:spacing w:line="100" w:lineRule="atLeast"/>
        <w:jc w:val="both"/>
        <w:rPr>
          <w:rFonts w:ascii="Verdana" w:eastAsia="Arial Unicode MS" w:hAnsi="Verdana" w:cs="Arial"/>
          <w:iCs/>
          <w:kern w:val="1"/>
          <w:sz w:val="20"/>
          <w:szCs w:val="20"/>
          <w:lang w:eastAsia="ar-SA"/>
        </w:rPr>
      </w:pPr>
      <w:r w:rsidRPr="0006717E">
        <w:rPr>
          <w:rFonts w:ascii="Verdana" w:eastAsia="Arial Unicode MS" w:hAnsi="Verdana" w:cs="Arial"/>
          <w:bCs/>
          <w:iCs/>
          <w:kern w:val="1"/>
          <w:sz w:val="20"/>
          <w:szCs w:val="20"/>
          <w:lang w:val="sr-Cyrl-CS" w:eastAsia="ar-SA"/>
        </w:rPr>
        <w:t>4)да је и</w:t>
      </w:r>
      <w:r w:rsidRPr="0006717E">
        <w:rPr>
          <w:rFonts w:ascii="Verdana" w:eastAsia="Arial Unicode MS" w:hAnsi="Verdana" w:cs="Arial"/>
          <w:bCs/>
          <w:iCs/>
          <w:kern w:val="1"/>
          <w:sz w:val="20"/>
          <w:szCs w:val="20"/>
          <w:lang w:eastAsia="ar-SA"/>
        </w:rPr>
        <w:t xml:space="preserve">змирио </w:t>
      </w:r>
      <w:r w:rsidRPr="0006717E">
        <w:rPr>
          <w:rFonts w:ascii="Verdana" w:eastAsia="Arial Unicode MS" w:hAnsi="Verdana" w:cs="Arial"/>
          <w:kern w:val="1"/>
          <w:sz w:val="20"/>
          <w:szCs w:val="20"/>
          <w:lang w:eastAsia="ar-SA"/>
        </w:rPr>
        <w:t>доспеле порезе, доприносе и друге јавне дажбине у складу са прописима Републике Србије (</w:t>
      </w:r>
      <w:r w:rsidRPr="0006717E">
        <w:rPr>
          <w:rFonts w:ascii="Verdana" w:eastAsia="Arial Unicode MS" w:hAnsi="Verdana" w:cs="Arial"/>
          <w:i/>
          <w:kern w:val="1"/>
          <w:sz w:val="20"/>
          <w:szCs w:val="20"/>
          <w:lang w:eastAsia="ar-SA"/>
        </w:rPr>
        <w:t>или стране државе када има седиште на њеној територији);</w:t>
      </w:r>
    </w:p>
    <w:p w:rsidR="008A2AAA" w:rsidRPr="0006717E" w:rsidRDefault="008A2AAA" w:rsidP="004B384D">
      <w:pPr>
        <w:suppressAutoHyphens/>
        <w:spacing w:line="100" w:lineRule="atLeast"/>
        <w:jc w:val="both"/>
        <w:rPr>
          <w:rFonts w:ascii="Verdana" w:eastAsia="Arial Unicode MS" w:hAnsi="Verdana" w:cs="Arial"/>
          <w:kern w:val="1"/>
          <w:sz w:val="20"/>
          <w:szCs w:val="20"/>
          <w:lang w:eastAsia="ar-SA"/>
        </w:rPr>
      </w:pPr>
      <w:r w:rsidRPr="0006717E">
        <w:rPr>
          <w:rFonts w:ascii="Verdana" w:eastAsia="Arial Unicode MS" w:hAnsi="Verdana" w:cs="Arial"/>
          <w:kern w:val="1"/>
          <w:sz w:val="20"/>
          <w:szCs w:val="20"/>
          <w:lang w:val="sr-Cyrl-CS" w:eastAsia="ar-SA"/>
        </w:rPr>
        <w:t>5)Понуђач је п</w:t>
      </w:r>
      <w:r w:rsidRPr="0006717E">
        <w:rPr>
          <w:rFonts w:ascii="Verdana" w:eastAsia="Arial Unicode MS" w:hAnsi="Verdana" w:cs="Arial"/>
          <w:kern w:val="1"/>
          <w:sz w:val="20"/>
          <w:szCs w:val="20"/>
          <w:lang w:eastAsia="ar-SA"/>
        </w:rPr>
        <w:t>оштовао обавезе које произ</w:t>
      </w:r>
      <w:r w:rsidRPr="0006717E">
        <w:rPr>
          <w:rFonts w:ascii="Verdana" w:eastAsia="Arial Unicode MS" w:hAnsi="Verdana" w:cs="Arial"/>
          <w:kern w:val="1"/>
          <w:sz w:val="20"/>
          <w:szCs w:val="20"/>
          <w:lang w:val="sr-Cyrl-CS" w:eastAsia="ar-SA"/>
        </w:rPr>
        <w:t>и</w:t>
      </w:r>
      <w:r w:rsidRPr="0006717E">
        <w:rPr>
          <w:rFonts w:ascii="Verdana" w:eastAsia="Arial Unicode MS" w:hAnsi="Verdana" w:cs="Arial"/>
          <w:kern w:val="1"/>
          <w:sz w:val="20"/>
          <w:szCs w:val="20"/>
          <w:lang w:eastAsia="ar-SA"/>
        </w:rPr>
        <w:t xml:space="preserve">лазе из важећих прописа о  заштити на раду, запошљавању и условима рада, заштити животне средине и гарантује да </w:t>
      </w:r>
      <w:r w:rsidRPr="0006717E">
        <w:rPr>
          <w:rFonts w:ascii="Verdana" w:eastAsia="Arial Unicode MS" w:hAnsi="Verdana" w:cs="Arial"/>
          <w:kern w:val="1"/>
          <w:sz w:val="20"/>
          <w:szCs w:val="20"/>
          <w:lang w:val="sr-Cyrl-CS" w:eastAsia="ar-SA"/>
        </w:rPr>
        <w:t>је</w:t>
      </w:r>
      <w:r w:rsidRPr="0006717E">
        <w:rPr>
          <w:rFonts w:ascii="Verdana" w:eastAsia="Arial Unicode MS" w:hAnsi="Verdana" w:cs="Arial"/>
          <w:kern w:val="1"/>
          <w:sz w:val="20"/>
          <w:szCs w:val="20"/>
          <w:lang w:eastAsia="ar-SA"/>
        </w:rPr>
        <w:t xml:space="preserve"> ималац права интелектуалне својине (чл. 75. Ст.2. Закона);</w:t>
      </w:r>
    </w:p>
    <w:p w:rsidR="008A2AAA" w:rsidRPr="00263EE7" w:rsidRDefault="008A2AAA" w:rsidP="004B384D">
      <w:pPr>
        <w:suppressAutoHyphens/>
        <w:spacing w:line="100" w:lineRule="atLeast"/>
        <w:jc w:val="both"/>
        <w:rPr>
          <w:rFonts w:ascii="Verdana" w:eastAsia="Arial Unicode MS" w:hAnsi="Verdana" w:cs="Arial"/>
          <w:kern w:val="1"/>
          <w:sz w:val="20"/>
          <w:szCs w:val="20"/>
          <w:lang w:eastAsia="ar-SA"/>
        </w:rPr>
      </w:pPr>
      <w:r w:rsidRPr="0006717E">
        <w:rPr>
          <w:rFonts w:ascii="Verdana" w:eastAsia="Arial Unicode MS" w:hAnsi="Verdana" w:cs="Arial"/>
          <w:kern w:val="1"/>
          <w:sz w:val="20"/>
          <w:szCs w:val="20"/>
          <w:lang w:eastAsia="ar-SA"/>
        </w:rPr>
        <w:t xml:space="preserve">6)Понуђач испуњава додатне услове: </w:t>
      </w:r>
    </w:p>
    <w:p w:rsidR="008A2AAA" w:rsidRPr="0006717E" w:rsidRDefault="008A2AAA" w:rsidP="004B384D">
      <w:pPr>
        <w:suppressAutoHyphens/>
        <w:spacing w:line="100" w:lineRule="atLeast"/>
        <w:jc w:val="both"/>
        <w:rPr>
          <w:rFonts w:ascii="Verdana" w:eastAsia="Arial Unicode MS" w:hAnsi="Verdana" w:cs="Arial"/>
          <w:iCs/>
          <w:kern w:val="1"/>
          <w:sz w:val="20"/>
          <w:szCs w:val="20"/>
          <w:lang w:eastAsia="ar-SA"/>
        </w:rPr>
      </w:pPr>
      <w:r w:rsidRPr="0006717E">
        <w:rPr>
          <w:rFonts w:ascii="Verdana" w:eastAsia="Arial Unicode MS" w:hAnsi="Verdana" w:cs="Arial"/>
          <w:iCs/>
          <w:kern w:val="1"/>
          <w:sz w:val="20"/>
          <w:szCs w:val="20"/>
          <w:lang w:eastAsia="ar-SA"/>
        </w:rPr>
        <w:t>-</w:t>
      </w:r>
      <w:r w:rsidRPr="0006717E">
        <w:rPr>
          <w:rFonts w:ascii="Verdana" w:eastAsia="Arial Unicode MS" w:hAnsi="Verdana" w:cs="Arial"/>
          <w:iCs/>
          <w:kern w:val="1"/>
          <w:sz w:val="20"/>
          <w:szCs w:val="20"/>
          <w:lang w:val="sr-Cyrl-CS" w:eastAsia="ar-SA"/>
        </w:rPr>
        <w:t xml:space="preserve"> </w:t>
      </w:r>
      <w:r w:rsidRPr="0006717E">
        <w:rPr>
          <w:rFonts w:ascii="Verdana" w:eastAsia="Arial Unicode MS" w:hAnsi="Verdana" w:cs="Arial"/>
          <w:iCs/>
          <w:kern w:val="1"/>
          <w:sz w:val="20"/>
          <w:szCs w:val="20"/>
          <w:lang w:eastAsia="ar-SA"/>
        </w:rPr>
        <w:t>да располаже неопходним  финансијским и пословним капацитет и</w:t>
      </w:r>
    </w:p>
    <w:p w:rsidR="008A2AAA" w:rsidRPr="0006717E" w:rsidRDefault="008A2AAA" w:rsidP="004B384D">
      <w:pPr>
        <w:suppressAutoHyphens/>
        <w:spacing w:line="100" w:lineRule="atLeast"/>
        <w:jc w:val="both"/>
        <w:rPr>
          <w:rFonts w:ascii="Verdana" w:eastAsia="Arial Unicode MS" w:hAnsi="Verdana" w:cs="Arial"/>
          <w:kern w:val="1"/>
          <w:sz w:val="20"/>
          <w:szCs w:val="20"/>
          <w:lang w:eastAsia="ar-SA"/>
        </w:rPr>
      </w:pPr>
      <w:r w:rsidRPr="0006717E">
        <w:rPr>
          <w:rFonts w:ascii="Verdana" w:eastAsia="Arial Unicode MS" w:hAnsi="Verdana" w:cs="Arial"/>
          <w:iCs/>
          <w:kern w:val="1"/>
          <w:sz w:val="20"/>
          <w:szCs w:val="20"/>
          <w:lang w:eastAsia="ar-SA"/>
        </w:rPr>
        <w:t>-</w:t>
      </w:r>
      <w:r w:rsidRPr="0006717E">
        <w:rPr>
          <w:rFonts w:ascii="Verdana" w:eastAsia="Arial Unicode MS" w:hAnsi="Verdana" w:cs="Arial"/>
          <w:iCs/>
          <w:kern w:val="1"/>
          <w:sz w:val="20"/>
          <w:szCs w:val="20"/>
          <w:lang w:val="sr-Cyrl-CS" w:eastAsia="ar-SA"/>
        </w:rPr>
        <w:t xml:space="preserve"> </w:t>
      </w:r>
      <w:r w:rsidRPr="0006717E">
        <w:rPr>
          <w:rFonts w:ascii="Verdana" w:eastAsia="Arial Unicode MS" w:hAnsi="Verdana" w:cs="Arial"/>
          <w:iCs/>
          <w:kern w:val="1"/>
          <w:sz w:val="20"/>
          <w:szCs w:val="20"/>
          <w:lang w:eastAsia="ar-SA"/>
        </w:rPr>
        <w:t>да располаже довољним кадровским капацитетом</w:t>
      </w:r>
      <w:r w:rsidRPr="0006717E">
        <w:rPr>
          <w:rFonts w:ascii="Verdana" w:eastAsia="Arial Unicode MS" w:hAnsi="Verdana" w:cs="Arial"/>
          <w:kern w:val="1"/>
          <w:sz w:val="20"/>
          <w:szCs w:val="20"/>
          <w:lang w:eastAsia="ar-SA"/>
        </w:rPr>
        <w:t xml:space="preserve">. </w:t>
      </w:r>
    </w:p>
    <w:p w:rsidR="008A2AAA" w:rsidRPr="0006717E" w:rsidRDefault="008A2AAA" w:rsidP="004B384D">
      <w:pPr>
        <w:suppressAutoHyphens/>
        <w:spacing w:line="100" w:lineRule="atLeast"/>
        <w:jc w:val="both"/>
        <w:rPr>
          <w:rFonts w:ascii="Verdana" w:eastAsia="Arial Unicode MS" w:hAnsi="Verdana" w:cs="Arial"/>
          <w:iCs/>
          <w:kern w:val="1"/>
          <w:sz w:val="20"/>
          <w:szCs w:val="20"/>
          <w:lang w:eastAsia="ar-SA"/>
        </w:rPr>
      </w:pPr>
      <w:r w:rsidRPr="0006717E">
        <w:rPr>
          <w:rFonts w:ascii="Verdana" w:eastAsia="Arial Unicode MS" w:hAnsi="Verdana" w:cs="Arial"/>
          <w:kern w:val="1"/>
          <w:sz w:val="20"/>
          <w:szCs w:val="20"/>
          <w:lang w:val="sr-Cyrl-CS" w:eastAsia="ar-SA"/>
        </w:rPr>
        <w:t xml:space="preserve"> </w:t>
      </w:r>
    </w:p>
    <w:p w:rsidR="008A2AAA" w:rsidRPr="0006717E" w:rsidRDefault="008A2AAA" w:rsidP="00BE5FA5">
      <w:pPr>
        <w:suppressAutoHyphens/>
        <w:spacing w:line="100" w:lineRule="atLeast"/>
        <w:ind w:left="1080"/>
        <w:jc w:val="both"/>
        <w:rPr>
          <w:rFonts w:ascii="Verdana" w:eastAsia="Arial Unicode MS" w:hAnsi="Verdana" w:cs="Arial"/>
          <w:iCs/>
          <w:kern w:val="1"/>
          <w:sz w:val="20"/>
          <w:szCs w:val="20"/>
          <w:lang w:eastAsia="ar-SA"/>
        </w:rPr>
      </w:pPr>
    </w:p>
    <w:p w:rsidR="008A2AAA" w:rsidRPr="0006717E" w:rsidRDefault="008A2AAA" w:rsidP="00BE5FA5">
      <w:pPr>
        <w:rPr>
          <w:rFonts w:ascii="Verdana" w:hAnsi="Verdana" w:cs="Arial"/>
          <w:sz w:val="20"/>
          <w:szCs w:val="20"/>
          <w:lang w:val="sr-Cyrl-CS"/>
        </w:rPr>
      </w:pPr>
      <w:r w:rsidRPr="0006717E">
        <w:rPr>
          <w:rFonts w:ascii="Verdana" w:hAnsi="Verdana" w:cs="Arial"/>
          <w:sz w:val="20"/>
          <w:szCs w:val="20"/>
          <w:lang w:val="sr-Cyrl-CS"/>
        </w:rPr>
        <w:t>Место:_____________                                                        Понуђач-носилац посла</w:t>
      </w:r>
    </w:p>
    <w:p w:rsidR="008A2AAA" w:rsidRPr="0006717E" w:rsidRDefault="008A2AAA" w:rsidP="00BE5FA5">
      <w:pPr>
        <w:rPr>
          <w:rFonts w:ascii="Verdana" w:hAnsi="Verdana" w:cs="Arial"/>
          <w:sz w:val="20"/>
          <w:szCs w:val="20"/>
          <w:lang w:val="sr-Cyrl-CS"/>
        </w:rPr>
      </w:pPr>
    </w:p>
    <w:p w:rsidR="008A2AAA" w:rsidRPr="0006717E" w:rsidRDefault="008A2AAA" w:rsidP="00BE5FA5">
      <w:pPr>
        <w:rPr>
          <w:rFonts w:ascii="Verdana" w:hAnsi="Verdana" w:cs="Arial"/>
          <w:b/>
          <w:bCs/>
          <w:i/>
          <w:sz w:val="20"/>
          <w:szCs w:val="20"/>
        </w:rPr>
      </w:pPr>
      <w:r w:rsidRPr="0006717E">
        <w:rPr>
          <w:rFonts w:ascii="Verdana" w:hAnsi="Verdana" w:cs="Arial"/>
          <w:sz w:val="20"/>
          <w:szCs w:val="20"/>
          <w:lang w:val="sr-Cyrl-CS"/>
        </w:rPr>
        <w:t xml:space="preserve">Датум:_____________                         М.П.                     _____________________                                                        </w:t>
      </w:r>
    </w:p>
    <w:p w:rsidR="008A2AAA" w:rsidRPr="0006717E" w:rsidRDefault="008A2AAA" w:rsidP="00BE5FA5">
      <w:pPr>
        <w:suppressAutoHyphens/>
        <w:spacing w:line="100" w:lineRule="atLeast"/>
        <w:jc w:val="both"/>
        <w:rPr>
          <w:rFonts w:ascii="Verdana" w:eastAsia="Arial Unicode MS" w:hAnsi="Verdana" w:cs="Arial"/>
          <w:bCs/>
          <w:i/>
          <w:kern w:val="1"/>
          <w:sz w:val="20"/>
          <w:szCs w:val="20"/>
          <w:lang w:eastAsia="ar-SA"/>
        </w:rPr>
      </w:pPr>
      <w:r w:rsidRPr="0006717E">
        <w:rPr>
          <w:rFonts w:ascii="Verdana" w:eastAsia="Arial Unicode MS" w:hAnsi="Verdana" w:cs="Arial"/>
          <w:b/>
          <w:bCs/>
          <w:i/>
          <w:kern w:val="1"/>
          <w:sz w:val="20"/>
          <w:szCs w:val="20"/>
          <w:lang w:eastAsia="ar-SA"/>
        </w:rPr>
        <w:t xml:space="preserve">                                                                                                                         </w:t>
      </w:r>
      <w:r w:rsidRPr="0006717E">
        <w:rPr>
          <w:rFonts w:ascii="Verdana" w:eastAsia="Arial Unicode MS" w:hAnsi="Verdana" w:cs="Arial"/>
          <w:bCs/>
          <w:i/>
          <w:kern w:val="1"/>
          <w:sz w:val="20"/>
          <w:szCs w:val="20"/>
          <w:lang w:eastAsia="ar-SA"/>
        </w:rPr>
        <w:t xml:space="preserve">(потпис овлашћеног лица)  </w:t>
      </w:r>
    </w:p>
    <w:p w:rsidR="008A2AAA" w:rsidRPr="0006717E" w:rsidRDefault="008A2AAA" w:rsidP="00BE5FA5">
      <w:pPr>
        <w:suppressAutoHyphens/>
        <w:spacing w:line="100" w:lineRule="atLeast"/>
        <w:jc w:val="both"/>
        <w:rPr>
          <w:rFonts w:ascii="Verdana" w:eastAsia="Arial Unicode MS" w:hAnsi="Verdana" w:cs="Arial"/>
          <w:bCs/>
          <w:i/>
          <w:iCs/>
          <w:kern w:val="1"/>
          <w:sz w:val="20"/>
          <w:szCs w:val="20"/>
          <w:lang w:eastAsia="ar-SA"/>
        </w:rPr>
      </w:pPr>
      <w:r w:rsidRPr="0006717E">
        <w:rPr>
          <w:rFonts w:ascii="Verdana" w:eastAsia="Arial Unicode MS" w:hAnsi="Verdana" w:cs="Arial"/>
          <w:bCs/>
          <w:i/>
          <w:kern w:val="1"/>
          <w:sz w:val="20"/>
          <w:szCs w:val="20"/>
          <w:lang w:eastAsia="ar-SA"/>
        </w:rPr>
        <w:t xml:space="preserve">                            </w:t>
      </w:r>
    </w:p>
    <w:p w:rsidR="008A2AAA" w:rsidRPr="0006717E" w:rsidRDefault="008A2AAA" w:rsidP="00BE5FA5">
      <w:pPr>
        <w:suppressAutoHyphens/>
        <w:spacing w:line="100" w:lineRule="atLeast"/>
        <w:jc w:val="both"/>
        <w:rPr>
          <w:rFonts w:ascii="Verdana" w:eastAsia="Arial Unicode MS" w:hAnsi="Verdana" w:cs="Arial"/>
          <w:b/>
          <w:bCs/>
          <w:iCs/>
          <w:kern w:val="1"/>
          <w:sz w:val="20"/>
          <w:szCs w:val="20"/>
          <w:lang w:eastAsia="ar-SA"/>
        </w:rPr>
      </w:pPr>
      <w:r w:rsidRPr="0006717E">
        <w:rPr>
          <w:rFonts w:ascii="Verdana" w:eastAsia="Arial Unicode MS" w:hAnsi="Verdana" w:cs="Arial"/>
          <w:b/>
          <w:bCs/>
          <w:iCs/>
          <w:kern w:val="1"/>
          <w:sz w:val="20"/>
          <w:szCs w:val="20"/>
          <w:lang w:eastAsia="ar-SA"/>
        </w:rPr>
        <w:t>Напомена:</w:t>
      </w:r>
    </w:p>
    <w:p w:rsidR="008A2AAA" w:rsidRPr="0006717E" w:rsidRDefault="008A2AAA" w:rsidP="00BE5FA5">
      <w:pPr>
        <w:suppressAutoHyphens/>
        <w:spacing w:line="100" w:lineRule="atLeast"/>
        <w:jc w:val="both"/>
        <w:rPr>
          <w:rFonts w:ascii="Verdana" w:eastAsia="Arial Unicode MS" w:hAnsi="Verdana" w:cs="Arial"/>
          <w:bCs/>
          <w:i/>
          <w:iCs/>
          <w:kern w:val="1"/>
          <w:sz w:val="20"/>
          <w:szCs w:val="20"/>
          <w:lang w:eastAsia="ar-SA"/>
        </w:rPr>
      </w:pPr>
      <w:r w:rsidRPr="0006717E">
        <w:rPr>
          <w:rFonts w:ascii="Verdana" w:eastAsia="Arial Unicode MS" w:hAnsi="Verdana" w:cs="Arial"/>
          <w:bCs/>
          <w:i/>
          <w:iCs/>
          <w:kern w:val="1"/>
          <w:sz w:val="20"/>
          <w:szCs w:val="20"/>
          <w:lang w:eastAsia="ar-SA"/>
        </w:rPr>
        <w:t>- Образац изјаве попуњава, потписује и печатом оверава пон</w:t>
      </w:r>
      <w:r w:rsidRPr="0006717E">
        <w:rPr>
          <w:rFonts w:ascii="Verdana" w:eastAsia="Arial Unicode MS" w:hAnsi="Verdana" w:cs="Arial"/>
          <w:bCs/>
          <w:i/>
          <w:iCs/>
          <w:kern w:val="1"/>
          <w:sz w:val="20"/>
          <w:szCs w:val="20"/>
          <w:lang w:val="sr-Cyrl-CS" w:eastAsia="ar-SA"/>
        </w:rPr>
        <w:t>у</w:t>
      </w:r>
      <w:r w:rsidRPr="0006717E">
        <w:rPr>
          <w:rFonts w:ascii="Verdana" w:eastAsia="Arial Unicode MS" w:hAnsi="Verdana" w:cs="Arial"/>
          <w:bCs/>
          <w:i/>
          <w:iCs/>
          <w:kern w:val="1"/>
          <w:sz w:val="20"/>
          <w:szCs w:val="20"/>
          <w:lang w:eastAsia="ar-SA"/>
        </w:rPr>
        <w:t>ђач члан групе понуђача – носилац посла.</w:t>
      </w:r>
    </w:p>
    <w:p w:rsidR="008A2AAA" w:rsidRDefault="008A2AAA" w:rsidP="00BE5FA5">
      <w:pPr>
        <w:pStyle w:val="ListParagraph"/>
        <w:ind w:left="0"/>
        <w:jc w:val="both"/>
        <w:rPr>
          <w:rFonts w:ascii="Verdana" w:hAnsi="Verdana" w:cs="Arial"/>
          <w:bCs/>
          <w:i/>
          <w:iCs/>
          <w:color w:val="auto"/>
          <w:sz w:val="20"/>
          <w:szCs w:val="20"/>
          <w:lang w:val="sr-Cyrl-RS"/>
        </w:rPr>
      </w:pPr>
      <w:r w:rsidRPr="0006717E">
        <w:rPr>
          <w:rFonts w:ascii="Verdana" w:hAnsi="Verdana" w:cs="Arial"/>
          <w:bCs/>
          <w:i/>
          <w:iCs/>
          <w:color w:val="auto"/>
          <w:sz w:val="20"/>
          <w:szCs w:val="20"/>
        </w:rPr>
        <w:t>-  Сваки члан групе понуђача мора да испуњава обавезне услове за учешће у поступку јавне набавке утврђене чл. 75. Тачка 1) до 4) ЗЈН, а додатне услове испуњавају заједно.</w:t>
      </w:r>
    </w:p>
    <w:p w:rsidR="004960ED" w:rsidRDefault="004960ED" w:rsidP="00BE5FA5">
      <w:pPr>
        <w:pStyle w:val="ListParagraph"/>
        <w:ind w:left="0"/>
        <w:jc w:val="both"/>
        <w:rPr>
          <w:rFonts w:ascii="Verdana" w:hAnsi="Verdana" w:cs="Arial"/>
          <w:bCs/>
          <w:i/>
          <w:iCs/>
          <w:color w:val="auto"/>
          <w:sz w:val="20"/>
          <w:szCs w:val="20"/>
          <w:lang w:val="sr-Cyrl-RS"/>
        </w:rPr>
      </w:pPr>
    </w:p>
    <w:p w:rsidR="004960ED" w:rsidRDefault="004960ED" w:rsidP="00BE5FA5">
      <w:pPr>
        <w:pStyle w:val="ListParagraph"/>
        <w:ind w:left="0"/>
        <w:jc w:val="both"/>
        <w:rPr>
          <w:rFonts w:ascii="Verdana" w:hAnsi="Verdana" w:cs="Arial"/>
          <w:bCs/>
          <w:i/>
          <w:iCs/>
          <w:color w:val="auto"/>
          <w:sz w:val="20"/>
          <w:szCs w:val="20"/>
          <w:lang w:val="sr-Cyrl-RS"/>
        </w:rPr>
      </w:pPr>
    </w:p>
    <w:p w:rsidR="004960ED" w:rsidRDefault="004960ED" w:rsidP="00BE5FA5">
      <w:pPr>
        <w:pStyle w:val="ListParagraph"/>
        <w:ind w:left="0"/>
        <w:jc w:val="both"/>
        <w:rPr>
          <w:rFonts w:ascii="Verdana" w:hAnsi="Verdana" w:cs="Arial"/>
          <w:bCs/>
          <w:i/>
          <w:iCs/>
          <w:color w:val="auto"/>
          <w:sz w:val="20"/>
          <w:szCs w:val="20"/>
          <w:lang w:val="sr-Cyrl-RS"/>
        </w:rPr>
      </w:pPr>
    </w:p>
    <w:p w:rsidR="004960ED" w:rsidRDefault="004960ED" w:rsidP="00BE5FA5">
      <w:pPr>
        <w:pStyle w:val="ListParagraph"/>
        <w:ind w:left="0"/>
        <w:jc w:val="both"/>
        <w:rPr>
          <w:rFonts w:ascii="Verdana" w:hAnsi="Verdana" w:cs="Arial"/>
          <w:bCs/>
          <w:i/>
          <w:iCs/>
          <w:color w:val="auto"/>
          <w:sz w:val="20"/>
          <w:szCs w:val="20"/>
          <w:lang w:val="sr-Cyrl-RS"/>
        </w:rPr>
      </w:pPr>
    </w:p>
    <w:p w:rsidR="004960ED" w:rsidRPr="004960ED" w:rsidRDefault="004960ED" w:rsidP="00BE5FA5">
      <w:pPr>
        <w:pStyle w:val="ListParagraph"/>
        <w:ind w:left="0"/>
        <w:jc w:val="both"/>
        <w:rPr>
          <w:rFonts w:ascii="Verdana" w:hAnsi="Verdana" w:cs="Arial"/>
          <w:bCs/>
          <w:i/>
          <w:iCs/>
          <w:color w:val="auto"/>
          <w:sz w:val="20"/>
          <w:szCs w:val="20"/>
          <w:lang w:val="sr-Cyrl-RS"/>
        </w:rPr>
      </w:pPr>
    </w:p>
    <w:p w:rsidR="008A2AAA" w:rsidRPr="0006717E" w:rsidRDefault="008A2AAA" w:rsidP="00BE5FA5">
      <w:pPr>
        <w:suppressAutoHyphens/>
        <w:spacing w:line="100" w:lineRule="atLeast"/>
        <w:jc w:val="both"/>
        <w:rPr>
          <w:rFonts w:ascii="Verdana" w:eastAsia="Arial Unicode MS" w:hAnsi="Verdana" w:cs="Arial"/>
          <w:bCs/>
          <w:i/>
          <w:iCs/>
          <w:kern w:val="1"/>
          <w:sz w:val="20"/>
          <w:szCs w:val="20"/>
          <w:lang w:eastAsia="ar-SA"/>
        </w:rPr>
      </w:pPr>
    </w:p>
    <w:p w:rsidR="008A2AAA" w:rsidRPr="0006717E" w:rsidRDefault="008A2AAA" w:rsidP="005829C1">
      <w:pPr>
        <w:rPr>
          <w:rFonts w:ascii="Verdana" w:eastAsia="Arial Unicode MS" w:hAnsi="Verdana" w:cs="Arial"/>
          <w:iCs/>
          <w:kern w:val="1"/>
          <w:sz w:val="20"/>
          <w:szCs w:val="20"/>
          <w:lang w:eastAsia="ar-SA"/>
        </w:rPr>
      </w:pPr>
      <w:r w:rsidRPr="0006717E">
        <w:rPr>
          <w:rFonts w:ascii="Verdana" w:eastAsia="Arial Unicode MS" w:hAnsi="Verdana" w:cs="Arial"/>
          <w:b/>
          <w:iCs/>
          <w:kern w:val="1"/>
          <w:sz w:val="20"/>
          <w:szCs w:val="20"/>
          <w:lang w:eastAsia="ar-SA"/>
        </w:rPr>
        <w:t>3) прецизно навођење доказа у случају доказивања испуњености услова на начин прописам чл. 77. став 5. Закона</w:t>
      </w:r>
      <w:r w:rsidRPr="0006717E">
        <w:rPr>
          <w:rFonts w:ascii="Verdana" w:eastAsia="Arial Unicode MS" w:hAnsi="Verdana" w:cs="Arial"/>
          <w:iCs/>
          <w:kern w:val="1"/>
          <w:sz w:val="20"/>
          <w:szCs w:val="20"/>
          <w:lang w:eastAsia="ar-SA"/>
        </w:rPr>
        <w:t>:</w:t>
      </w:r>
      <w:r>
        <w:rPr>
          <w:rFonts w:ascii="Verdana" w:eastAsia="Arial Unicode MS" w:hAnsi="Verdana" w:cs="Arial"/>
          <w:iCs/>
          <w:kern w:val="1"/>
          <w:sz w:val="20"/>
          <w:szCs w:val="20"/>
          <w:lang w:val="sr-Cyrl-CS" w:eastAsia="ar-SA"/>
        </w:rPr>
        <w:t xml:space="preserve"> </w:t>
      </w:r>
      <w:r w:rsidRPr="0006717E">
        <w:rPr>
          <w:rFonts w:ascii="Verdana" w:eastAsia="Arial Unicode MS" w:hAnsi="Verdana" w:cs="Arial"/>
          <w:iCs/>
          <w:kern w:val="1"/>
          <w:sz w:val="20"/>
          <w:szCs w:val="20"/>
          <w:lang w:eastAsia="ar-SA"/>
        </w:rPr>
        <w:t>/</w:t>
      </w:r>
    </w:p>
    <w:p w:rsidR="008A2AAA" w:rsidRPr="0006717E" w:rsidRDefault="008A2AAA" w:rsidP="005829C1">
      <w:pPr>
        <w:rPr>
          <w:rFonts w:ascii="Verdana" w:eastAsia="Arial Unicode MS" w:hAnsi="Verdana" w:cs="Arial"/>
          <w:iCs/>
          <w:kern w:val="1"/>
          <w:sz w:val="20"/>
          <w:szCs w:val="20"/>
          <w:lang w:eastAsia="ar-SA"/>
        </w:rPr>
      </w:pPr>
    </w:p>
    <w:p w:rsidR="008A2AAA" w:rsidRDefault="008A2AAA" w:rsidP="005829C1">
      <w:pPr>
        <w:rPr>
          <w:rFonts w:ascii="Verdana" w:eastAsia="Arial Unicode MS" w:hAnsi="Verdana" w:cs="Arial"/>
          <w:iCs/>
          <w:kern w:val="1"/>
          <w:sz w:val="20"/>
          <w:szCs w:val="20"/>
          <w:lang w:val="sr-Cyrl-CS" w:eastAsia="ar-SA"/>
        </w:rPr>
      </w:pPr>
      <w:r w:rsidRPr="0006717E">
        <w:rPr>
          <w:rFonts w:ascii="Verdana" w:eastAsia="Arial Unicode MS" w:hAnsi="Verdana" w:cs="Arial"/>
          <w:b/>
          <w:iCs/>
          <w:kern w:val="1"/>
          <w:sz w:val="20"/>
          <w:szCs w:val="20"/>
          <w:lang w:eastAsia="ar-SA"/>
        </w:rPr>
        <w:t>4)</w:t>
      </w:r>
      <w:r>
        <w:rPr>
          <w:rFonts w:ascii="Verdana" w:eastAsia="Arial Unicode MS" w:hAnsi="Verdana" w:cs="Arial"/>
          <w:b/>
          <w:iCs/>
          <w:kern w:val="1"/>
          <w:sz w:val="20"/>
          <w:szCs w:val="20"/>
          <w:lang w:eastAsia="ar-SA"/>
        </w:rPr>
        <w:t xml:space="preserve"> </w:t>
      </w:r>
      <w:r w:rsidRPr="0006717E">
        <w:rPr>
          <w:rFonts w:ascii="Verdana" w:eastAsia="Arial Unicode MS" w:hAnsi="Verdana" w:cs="Arial"/>
          <w:b/>
          <w:iCs/>
          <w:kern w:val="1"/>
          <w:sz w:val="20"/>
          <w:szCs w:val="20"/>
          <w:lang w:eastAsia="ar-SA"/>
        </w:rPr>
        <w:t>обавештење да понуђач није дужан да доставља доказе који су јавно доступни на интернет страницама надлежних органа и да наведе који су то:</w:t>
      </w:r>
      <w:r w:rsidRPr="0006717E">
        <w:rPr>
          <w:rFonts w:ascii="Verdana" w:eastAsia="Arial Unicode MS" w:hAnsi="Verdana" w:cs="Arial"/>
          <w:iCs/>
          <w:kern w:val="1"/>
          <w:sz w:val="20"/>
          <w:szCs w:val="20"/>
          <w:lang w:eastAsia="ar-SA"/>
        </w:rPr>
        <w:t xml:space="preserve"> </w:t>
      </w:r>
    </w:p>
    <w:p w:rsidR="008A2AAA" w:rsidRPr="00FA4C3D" w:rsidRDefault="008A2AAA" w:rsidP="005829C1">
      <w:pPr>
        <w:rPr>
          <w:rFonts w:ascii="Verdana" w:eastAsia="Arial Unicode MS" w:hAnsi="Verdana" w:cs="Arial"/>
          <w:iCs/>
          <w:kern w:val="1"/>
          <w:sz w:val="20"/>
          <w:szCs w:val="20"/>
          <w:lang w:val="sr-Cyrl-CS" w:eastAsia="ar-SA"/>
        </w:rPr>
      </w:pPr>
    </w:p>
    <w:p w:rsidR="008A2AAA" w:rsidRPr="0006717E" w:rsidRDefault="008A2AAA" w:rsidP="005829C1">
      <w:pPr>
        <w:rPr>
          <w:rFonts w:ascii="Verdana" w:eastAsia="Arial Unicode MS" w:hAnsi="Verdana" w:cs="Arial"/>
          <w:iCs/>
          <w:kern w:val="1"/>
          <w:sz w:val="20"/>
          <w:szCs w:val="20"/>
          <w:lang w:eastAsia="ar-SA"/>
        </w:rPr>
      </w:pPr>
      <w:r w:rsidRPr="0006717E">
        <w:rPr>
          <w:rFonts w:ascii="Verdana" w:eastAsia="Arial Unicode MS" w:hAnsi="Verdana" w:cs="Arial"/>
          <w:iCs/>
          <w:kern w:val="1"/>
          <w:sz w:val="20"/>
          <w:szCs w:val="20"/>
          <w:lang w:eastAsia="ar-SA"/>
        </w:rPr>
        <w:t xml:space="preserve"> </w:t>
      </w:r>
      <w:r w:rsidRPr="0006717E">
        <w:rPr>
          <w:rFonts w:ascii="Verdana" w:eastAsia="Arial Unicode MS" w:hAnsi="Verdana" w:cs="Arial"/>
          <w:iCs/>
          <w:kern w:val="1"/>
          <w:sz w:val="20"/>
          <w:szCs w:val="20"/>
          <w:lang w:eastAsia="ar-SA"/>
        </w:rPr>
        <w:tab/>
        <w:t>У предметној набавци понуђач доказује испуњеност услова Изјавом из члана 77. став 4. ЗЈН, тако да није потребно наводити који су то докази доступни на интернет страницама надлежних органа.</w:t>
      </w:r>
    </w:p>
    <w:p w:rsidR="008A2AAA" w:rsidRPr="0006717E" w:rsidRDefault="008A2AAA" w:rsidP="0012799C">
      <w:pPr>
        <w:suppressAutoHyphens/>
        <w:spacing w:line="100" w:lineRule="atLeast"/>
        <w:jc w:val="both"/>
        <w:rPr>
          <w:rFonts w:ascii="Verdana" w:eastAsia="Arial Unicode MS" w:hAnsi="Verdana" w:cs="Arial"/>
          <w:bCs/>
          <w:i/>
          <w:iCs/>
          <w:kern w:val="1"/>
          <w:sz w:val="20"/>
          <w:szCs w:val="20"/>
          <w:lang w:eastAsia="ar-SA"/>
        </w:rPr>
      </w:pPr>
      <w:r w:rsidRPr="0006717E">
        <w:rPr>
          <w:rFonts w:ascii="Verdana" w:eastAsia="Arial Unicode MS" w:hAnsi="Verdana" w:cs="Arial"/>
          <w:b/>
          <w:bCs/>
          <w:i/>
          <w:kern w:val="1"/>
          <w:sz w:val="20"/>
          <w:szCs w:val="20"/>
          <w:lang w:eastAsia="ar-SA"/>
        </w:rPr>
        <w:t xml:space="preserve">                                                                                                          </w:t>
      </w:r>
      <w:r w:rsidRPr="0006717E">
        <w:rPr>
          <w:rFonts w:ascii="Verdana" w:eastAsia="Arial Unicode MS" w:hAnsi="Verdana" w:cs="Arial"/>
          <w:bCs/>
          <w:i/>
          <w:kern w:val="1"/>
          <w:sz w:val="20"/>
          <w:szCs w:val="20"/>
          <w:lang w:eastAsia="ar-SA"/>
        </w:rPr>
        <w:t xml:space="preserve"> </w:t>
      </w:r>
    </w:p>
    <w:p w:rsidR="008A2AAA" w:rsidRPr="0006717E" w:rsidRDefault="008A2AAA" w:rsidP="00BE5FA5">
      <w:pPr>
        <w:tabs>
          <w:tab w:val="left" w:pos="0"/>
        </w:tabs>
        <w:jc w:val="both"/>
        <w:rPr>
          <w:rFonts w:ascii="Verdana" w:hAnsi="Verdana"/>
          <w:sz w:val="20"/>
          <w:szCs w:val="20"/>
          <w:lang w:val="sr-Cyrl-CS"/>
        </w:rPr>
      </w:pPr>
    </w:p>
    <w:p w:rsidR="008A2AAA" w:rsidRPr="0006717E" w:rsidRDefault="008A2AAA" w:rsidP="00BE5FA5">
      <w:pPr>
        <w:tabs>
          <w:tab w:val="left" w:pos="0"/>
        </w:tabs>
        <w:jc w:val="both"/>
        <w:rPr>
          <w:rFonts w:ascii="Verdana" w:hAnsi="Verdana"/>
          <w:sz w:val="20"/>
          <w:szCs w:val="20"/>
          <w:lang w:val="sr-Cyrl-CS"/>
        </w:rPr>
      </w:pPr>
      <w:r>
        <w:rPr>
          <w:rFonts w:ascii="Verdana" w:hAnsi="Verdana"/>
          <w:sz w:val="20"/>
          <w:szCs w:val="20"/>
          <w:lang w:val="sr-Cyrl-CS"/>
        </w:rPr>
        <w:br w:type="page"/>
      </w:r>
    </w:p>
    <w:p w:rsidR="008A2AAA" w:rsidRPr="0006717E" w:rsidRDefault="008A2AAA" w:rsidP="00BE5FA5">
      <w:pPr>
        <w:shd w:val="clear" w:color="auto" w:fill="C6D9F1"/>
        <w:jc w:val="center"/>
        <w:rPr>
          <w:rFonts w:ascii="Verdana" w:hAnsi="Verdana" w:cs="Arial"/>
          <w:b/>
          <w:bCs/>
          <w:i/>
          <w:iCs/>
          <w:sz w:val="20"/>
          <w:szCs w:val="20"/>
        </w:rPr>
      </w:pPr>
      <w:r w:rsidRPr="0006717E">
        <w:rPr>
          <w:rFonts w:ascii="Verdana" w:hAnsi="Verdana" w:cs="Arial"/>
          <w:b/>
          <w:bCs/>
          <w:i/>
          <w:iCs/>
          <w:sz w:val="20"/>
          <w:szCs w:val="20"/>
        </w:rPr>
        <w:t>VI УПУТСТВО ПОНУЂАЧИМА КАКО ДА САЧИНЕ ПОНУДУ</w:t>
      </w:r>
      <w:r w:rsidRPr="0006717E">
        <w:rPr>
          <w:rFonts w:ascii="Verdana" w:hAnsi="Verdana" w:cs="Arial"/>
          <w:b/>
          <w:bCs/>
          <w:i/>
          <w:iCs/>
          <w:sz w:val="20"/>
          <w:szCs w:val="20"/>
        </w:rPr>
        <w:tab/>
      </w:r>
    </w:p>
    <w:p w:rsidR="008A2AAA" w:rsidRPr="0006717E" w:rsidRDefault="008A2AAA" w:rsidP="00BE5FA5">
      <w:pPr>
        <w:tabs>
          <w:tab w:val="left" w:pos="0"/>
        </w:tabs>
        <w:jc w:val="both"/>
        <w:rPr>
          <w:rFonts w:ascii="Verdana" w:hAnsi="Verdana"/>
          <w:b/>
          <w:sz w:val="20"/>
          <w:szCs w:val="20"/>
          <w:lang w:val="sr-Cyrl-CS"/>
        </w:rPr>
      </w:pPr>
    </w:p>
    <w:p w:rsidR="008A2AAA" w:rsidRPr="0006717E" w:rsidRDefault="008A2AAA" w:rsidP="00BE5FA5">
      <w:pPr>
        <w:tabs>
          <w:tab w:val="left" w:pos="0"/>
        </w:tabs>
        <w:jc w:val="both"/>
        <w:rPr>
          <w:rFonts w:ascii="Verdana" w:hAnsi="Verdana"/>
          <w:b/>
          <w:sz w:val="20"/>
          <w:szCs w:val="20"/>
          <w:lang w:val="sr-Cyrl-CS"/>
        </w:rPr>
      </w:pPr>
    </w:p>
    <w:p w:rsidR="008A2AAA" w:rsidRPr="0006717E" w:rsidRDefault="008A2AAA" w:rsidP="00BE5FA5">
      <w:pPr>
        <w:jc w:val="both"/>
        <w:rPr>
          <w:rFonts w:ascii="Verdana" w:hAnsi="Verdana" w:cs="Arial"/>
          <w:b/>
          <w:bCs/>
          <w:i/>
          <w:iCs/>
          <w:sz w:val="20"/>
          <w:szCs w:val="20"/>
          <w:lang w:val="sr-Cyrl-CS"/>
        </w:rPr>
      </w:pPr>
      <w:r w:rsidRPr="0006717E">
        <w:rPr>
          <w:rFonts w:ascii="Verdana" w:hAnsi="Verdana" w:cs="Arial"/>
          <w:b/>
          <w:bCs/>
          <w:i/>
          <w:iCs/>
          <w:sz w:val="20"/>
          <w:szCs w:val="20"/>
          <w:lang w:val="sr-Cyrl-CS"/>
        </w:rPr>
        <w:t>1. ПОДАЦИ О ЈЕЗИКУ НА КОЈЕМ ПОНУДА МОРА ДА БУДЕ САСТАВЉЕНА</w:t>
      </w:r>
    </w:p>
    <w:p w:rsidR="008A2AAA" w:rsidRPr="0006717E" w:rsidRDefault="008A2AAA" w:rsidP="00BE5FA5">
      <w:pPr>
        <w:jc w:val="both"/>
        <w:rPr>
          <w:rFonts w:ascii="Verdana" w:hAnsi="Verdana" w:cs="Arial"/>
          <w:b/>
          <w:bCs/>
          <w:i/>
          <w:iCs/>
          <w:sz w:val="20"/>
          <w:szCs w:val="20"/>
          <w:lang w:val="sr-Cyrl-CS"/>
        </w:rPr>
      </w:pPr>
    </w:p>
    <w:p w:rsidR="008A2AAA" w:rsidRPr="0006717E" w:rsidRDefault="008A2AAA" w:rsidP="00BE5FA5">
      <w:pPr>
        <w:jc w:val="both"/>
        <w:rPr>
          <w:rFonts w:ascii="Verdana" w:hAnsi="Verdana" w:cs="Arial"/>
          <w:b/>
          <w:bCs/>
          <w:i/>
          <w:iCs/>
          <w:sz w:val="20"/>
          <w:szCs w:val="20"/>
        </w:rPr>
      </w:pPr>
      <w:r w:rsidRPr="0006717E">
        <w:rPr>
          <w:rFonts w:ascii="Verdana" w:hAnsi="Verdana" w:cs="Arial"/>
          <w:sz w:val="20"/>
          <w:szCs w:val="20"/>
          <w:lang w:val="sr-Cyrl-CS"/>
        </w:rPr>
        <w:t>Понуђач подноси понуду на српском језику.</w:t>
      </w:r>
    </w:p>
    <w:p w:rsidR="008A2AAA" w:rsidRPr="0006717E" w:rsidRDefault="008A2AAA" w:rsidP="00BE5FA5">
      <w:pPr>
        <w:tabs>
          <w:tab w:val="left" w:pos="0"/>
        </w:tabs>
        <w:jc w:val="both"/>
        <w:rPr>
          <w:rFonts w:ascii="Verdana" w:hAnsi="Verdana"/>
          <w:b/>
          <w:sz w:val="20"/>
          <w:szCs w:val="20"/>
        </w:rPr>
      </w:pPr>
    </w:p>
    <w:p w:rsidR="008A2AAA" w:rsidRPr="0006717E" w:rsidRDefault="008A2AAA" w:rsidP="00BE5FA5">
      <w:pPr>
        <w:jc w:val="both"/>
        <w:rPr>
          <w:rFonts w:ascii="Verdana" w:hAnsi="Verdana" w:cs="Arial"/>
          <w:bCs/>
          <w:sz w:val="20"/>
          <w:szCs w:val="20"/>
        </w:rPr>
      </w:pPr>
      <w:r w:rsidRPr="0006717E">
        <w:rPr>
          <w:rFonts w:ascii="Verdana" w:hAnsi="Verdana" w:cs="Arial"/>
          <w:b/>
          <w:bCs/>
          <w:i/>
          <w:iCs/>
          <w:sz w:val="20"/>
          <w:szCs w:val="20"/>
        </w:rPr>
        <w:t>2. НАЧИН НА КОЈИ ПОНУДА МОРА ДА БУДЕ САЧИЊЕНА</w:t>
      </w:r>
    </w:p>
    <w:p w:rsidR="008A2AAA" w:rsidRPr="0006717E" w:rsidRDefault="008A2AAA" w:rsidP="00BE5FA5">
      <w:pPr>
        <w:tabs>
          <w:tab w:val="left" w:pos="0"/>
        </w:tabs>
        <w:jc w:val="both"/>
        <w:rPr>
          <w:rFonts w:ascii="Verdana" w:hAnsi="Verdana"/>
          <w:b/>
          <w:sz w:val="20"/>
          <w:szCs w:val="20"/>
        </w:rPr>
      </w:pPr>
    </w:p>
    <w:p w:rsidR="008A2AAA" w:rsidRPr="0006717E" w:rsidRDefault="008A2AAA" w:rsidP="00BE5FA5">
      <w:pPr>
        <w:jc w:val="both"/>
        <w:rPr>
          <w:rFonts w:ascii="Verdana" w:hAnsi="Verdana" w:cs="Arial"/>
          <w:bCs/>
          <w:sz w:val="20"/>
          <w:szCs w:val="20"/>
        </w:rPr>
      </w:pPr>
      <w:r w:rsidRPr="0006717E">
        <w:rPr>
          <w:rFonts w:ascii="Verdana" w:hAnsi="Verdana" w:cs="Arial"/>
          <w:bCs/>
          <w:sz w:val="20"/>
          <w:szCs w:val="20"/>
        </w:rPr>
        <w:t>Понуђач понуду подноси непосредно</w:t>
      </w:r>
      <w:r w:rsidRPr="0006717E">
        <w:rPr>
          <w:rFonts w:ascii="Verdana" w:hAnsi="Verdana" w:cs="Arial"/>
          <w:bCs/>
          <w:sz w:val="20"/>
          <w:szCs w:val="20"/>
          <w:lang w:val="sr-Cyrl-CS"/>
        </w:rPr>
        <w:t xml:space="preserve"> преко писарнице</w:t>
      </w:r>
      <w:r w:rsidRPr="0006717E">
        <w:rPr>
          <w:rFonts w:ascii="Verdana" w:hAnsi="Verdana" w:cs="Arial"/>
          <w:bCs/>
          <w:sz w:val="20"/>
          <w:szCs w:val="20"/>
        </w:rPr>
        <w:t xml:space="preserve">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8A2AAA" w:rsidRPr="0006717E" w:rsidRDefault="008A2AAA" w:rsidP="00BE5FA5">
      <w:pPr>
        <w:jc w:val="both"/>
        <w:rPr>
          <w:rFonts w:ascii="Verdana" w:hAnsi="Verdana" w:cs="Arial"/>
          <w:bCs/>
          <w:sz w:val="20"/>
          <w:szCs w:val="20"/>
        </w:rPr>
      </w:pPr>
      <w:r w:rsidRPr="0006717E">
        <w:rPr>
          <w:rFonts w:ascii="Verdana" w:hAnsi="Verdana" w:cs="Arial"/>
          <w:bCs/>
          <w:sz w:val="20"/>
          <w:szCs w:val="20"/>
        </w:rPr>
        <w:t>На полеђини коверте или на кутији навести назив</w:t>
      </w:r>
      <w:r w:rsidRPr="0006717E">
        <w:rPr>
          <w:rFonts w:ascii="Verdana" w:hAnsi="Verdana" w:cs="Arial"/>
          <w:bCs/>
          <w:sz w:val="20"/>
          <w:szCs w:val="20"/>
          <w:lang w:val="sr-Cyrl-CS"/>
        </w:rPr>
        <w:t xml:space="preserve"> и адресу</w:t>
      </w:r>
      <w:r w:rsidRPr="0006717E">
        <w:rPr>
          <w:rFonts w:ascii="Verdana" w:hAnsi="Verdana" w:cs="Arial"/>
          <w:bCs/>
          <w:sz w:val="20"/>
          <w:szCs w:val="20"/>
        </w:rPr>
        <w:t xml:space="preserve"> понуђача. </w:t>
      </w:r>
    </w:p>
    <w:p w:rsidR="008A2AAA" w:rsidRPr="0006717E" w:rsidRDefault="008A2AAA" w:rsidP="00BE5FA5">
      <w:pPr>
        <w:jc w:val="both"/>
        <w:rPr>
          <w:rFonts w:ascii="Verdana" w:hAnsi="Verdana" w:cs="Arial"/>
          <w:bCs/>
          <w:sz w:val="20"/>
          <w:szCs w:val="20"/>
        </w:rPr>
      </w:pPr>
      <w:r w:rsidRPr="0006717E">
        <w:rPr>
          <w:rFonts w:ascii="Verdana" w:hAnsi="Verdana" w:cs="Arial"/>
          <w:bCs/>
          <w:sz w:val="20"/>
          <w:szCs w:val="20"/>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8A2AAA" w:rsidRPr="0006717E" w:rsidRDefault="008A2AAA" w:rsidP="009937B6">
      <w:pPr>
        <w:autoSpaceDE w:val="0"/>
        <w:autoSpaceDN w:val="0"/>
        <w:adjustRightInd w:val="0"/>
        <w:jc w:val="both"/>
        <w:rPr>
          <w:rFonts w:ascii="Verdana" w:hAnsi="Verdana" w:cs="Arial"/>
          <w:b/>
          <w:i/>
          <w:iCs/>
          <w:sz w:val="20"/>
          <w:szCs w:val="20"/>
        </w:rPr>
      </w:pPr>
      <w:r w:rsidRPr="0006717E">
        <w:rPr>
          <w:rFonts w:ascii="Verdana" w:hAnsi="Verdana" w:cs="Arial"/>
          <w:bCs/>
          <w:sz w:val="20"/>
          <w:szCs w:val="20"/>
        </w:rPr>
        <w:t xml:space="preserve">Понуду доставити на адресу: Република Србија - </w:t>
      </w:r>
      <w:r w:rsidRPr="0006717E">
        <w:rPr>
          <w:rFonts w:ascii="Verdana" w:hAnsi="Verdana" w:cs="Arial"/>
          <w:bCs/>
          <w:sz w:val="20"/>
          <w:szCs w:val="20"/>
          <w:lang w:val="sr-Cyrl-CS"/>
        </w:rPr>
        <w:t xml:space="preserve">Аутономна Покрајина Војводина – Покрајински секретаријат за урбанизам, градитељство и заштиту животне средине, Булевар Михајла Пупина 16, Нови Сад, </w:t>
      </w:r>
      <w:r w:rsidRPr="0006717E">
        <w:rPr>
          <w:rFonts w:ascii="Verdana" w:hAnsi="Verdana" w:cs="Arial"/>
          <w:bCs/>
          <w:sz w:val="20"/>
          <w:szCs w:val="20"/>
        </w:rPr>
        <w:t xml:space="preserve">са назнаком: </w:t>
      </w:r>
      <w:r w:rsidRPr="0006717E">
        <w:rPr>
          <w:rFonts w:ascii="Verdana" w:hAnsi="Verdana" w:cs="Arial"/>
          <w:b/>
          <w:bCs/>
          <w:sz w:val="20"/>
          <w:szCs w:val="20"/>
        </w:rPr>
        <w:t>ПАРТИЈА 1</w:t>
      </w:r>
      <w:r w:rsidRPr="0006717E">
        <w:rPr>
          <w:rFonts w:ascii="Verdana" w:hAnsi="Verdana" w:cs="Arial"/>
          <w:bCs/>
          <w:sz w:val="20"/>
          <w:szCs w:val="20"/>
        </w:rPr>
        <w:t xml:space="preserve"> Понуда за јавну набавку</w:t>
      </w:r>
      <w:r w:rsidRPr="0006717E">
        <w:rPr>
          <w:rFonts w:ascii="Verdana" w:hAnsi="Verdana" w:cs="Arial"/>
          <w:sz w:val="20"/>
          <w:szCs w:val="20"/>
        </w:rPr>
        <w:t xml:space="preserve"> у</w:t>
      </w:r>
      <w:r w:rsidRPr="0006717E">
        <w:rPr>
          <w:rFonts w:ascii="Verdana" w:hAnsi="Verdana" w:cs="Arial"/>
          <w:bCs/>
          <w:sz w:val="20"/>
          <w:szCs w:val="20"/>
          <w:lang w:val="sr-Cyrl-CS" w:eastAsia="en-GB"/>
        </w:rPr>
        <w:t xml:space="preserve">слуга </w:t>
      </w:r>
      <w:r w:rsidRPr="00F1240C">
        <w:rPr>
          <w:rFonts w:ascii="Verdana" w:hAnsi="Verdana"/>
          <w:sz w:val="20"/>
          <w:szCs w:val="20"/>
        </w:rPr>
        <w:t>одржавањa софтверске инфраструктуре пројекта Еионет и оперативног система Red Hat</w:t>
      </w:r>
      <w:r w:rsidRPr="0006717E">
        <w:rPr>
          <w:rFonts w:ascii="Verdana" w:hAnsi="Verdana"/>
          <w:sz w:val="20"/>
          <w:szCs w:val="20"/>
          <w:lang w:val="sr-Cyrl-CS"/>
        </w:rPr>
        <w:t>, број: 130-404-53/2014, Ред. бр. ЈН МВ 5/14</w:t>
      </w:r>
      <w:r w:rsidRPr="0006717E">
        <w:rPr>
          <w:rFonts w:ascii="Verdana" w:hAnsi="Verdana" w:cs="Arial"/>
          <w:sz w:val="20"/>
          <w:szCs w:val="20"/>
        </w:rPr>
        <w:t>,</w:t>
      </w:r>
      <w:r w:rsidRPr="0006717E">
        <w:rPr>
          <w:rFonts w:ascii="Verdana" w:hAnsi="Verdana" w:cs="Arial"/>
          <w:sz w:val="20"/>
          <w:szCs w:val="20"/>
          <w:lang w:val="sr-Cyrl-CS"/>
        </w:rPr>
        <w:t xml:space="preserve"> </w:t>
      </w:r>
      <w:r w:rsidRPr="0006717E">
        <w:rPr>
          <w:rFonts w:ascii="Verdana" w:hAnsi="Verdana" w:cs="Arial"/>
          <w:bCs/>
          <w:sz w:val="20"/>
          <w:szCs w:val="20"/>
        </w:rPr>
        <w:t>- НЕ ОТВАРАТИ”.</w:t>
      </w:r>
      <w:r w:rsidRPr="0006717E">
        <w:rPr>
          <w:rFonts w:ascii="Verdana" w:hAnsi="Verdana" w:cs="Arial"/>
          <w:sz w:val="20"/>
          <w:szCs w:val="20"/>
        </w:rPr>
        <w:t xml:space="preserve"> </w:t>
      </w:r>
      <w:r w:rsidRPr="00342659">
        <w:rPr>
          <w:rFonts w:ascii="Verdana" w:hAnsi="Verdana" w:cs="Arial"/>
          <w:sz w:val="20"/>
          <w:szCs w:val="20"/>
        </w:rPr>
        <w:t xml:space="preserve">Понуда се сматра благовременом уколико је примљена од стране наручиоца до </w:t>
      </w:r>
      <w:r w:rsidRPr="00342659">
        <w:rPr>
          <w:rFonts w:ascii="Verdana" w:hAnsi="Verdana" w:cs="Arial"/>
          <w:b/>
          <w:sz w:val="20"/>
          <w:szCs w:val="20"/>
        </w:rPr>
        <w:t>28.04.</w:t>
      </w:r>
      <w:r w:rsidRPr="00342659">
        <w:rPr>
          <w:rFonts w:ascii="Verdana" w:hAnsi="Verdana" w:cs="Arial"/>
          <w:b/>
          <w:sz w:val="20"/>
          <w:szCs w:val="20"/>
          <w:lang w:val="sr-Cyrl-CS"/>
        </w:rPr>
        <w:t>2014. године</w:t>
      </w:r>
      <w:r w:rsidRPr="00342659">
        <w:rPr>
          <w:rFonts w:ascii="Verdana" w:hAnsi="Verdana" w:cs="Arial"/>
          <w:b/>
          <w:sz w:val="20"/>
          <w:szCs w:val="20"/>
        </w:rPr>
        <w:t xml:space="preserve"> до </w:t>
      </w:r>
      <w:r w:rsidRPr="00342659">
        <w:rPr>
          <w:rFonts w:ascii="Verdana" w:hAnsi="Verdana" w:cs="Arial"/>
          <w:b/>
          <w:sz w:val="20"/>
          <w:szCs w:val="20"/>
          <w:lang w:val="sr-Cyrl-CS"/>
        </w:rPr>
        <w:t>12,00</w:t>
      </w:r>
      <w:r w:rsidRPr="00342659">
        <w:rPr>
          <w:rFonts w:ascii="Verdana" w:hAnsi="Verdana" w:cs="Arial"/>
          <w:b/>
          <w:sz w:val="20"/>
          <w:szCs w:val="20"/>
        </w:rPr>
        <w:t xml:space="preserve"> часова</w:t>
      </w:r>
      <w:r w:rsidRPr="00342659">
        <w:rPr>
          <w:rFonts w:ascii="Verdana" w:hAnsi="Verdana" w:cs="Arial"/>
          <w:b/>
          <w:i/>
          <w:iCs/>
          <w:sz w:val="20"/>
          <w:szCs w:val="20"/>
        </w:rPr>
        <w:t>.</w:t>
      </w:r>
      <w:r w:rsidRPr="0006717E">
        <w:rPr>
          <w:rFonts w:ascii="Verdana" w:hAnsi="Verdana" w:cs="Arial"/>
          <w:b/>
          <w:i/>
          <w:iCs/>
          <w:sz w:val="20"/>
          <w:szCs w:val="20"/>
        </w:rPr>
        <w:t xml:space="preserve"> </w:t>
      </w:r>
    </w:p>
    <w:p w:rsidR="008A2AAA" w:rsidRPr="0006717E" w:rsidRDefault="008A2AAA" w:rsidP="00BE5FA5">
      <w:pPr>
        <w:autoSpaceDE w:val="0"/>
        <w:autoSpaceDN w:val="0"/>
        <w:adjustRightInd w:val="0"/>
        <w:jc w:val="both"/>
        <w:rPr>
          <w:rFonts w:ascii="Verdana" w:hAnsi="Verdana" w:cs="Arial"/>
          <w:sz w:val="20"/>
          <w:szCs w:val="20"/>
        </w:rPr>
      </w:pPr>
      <w:r w:rsidRPr="0006717E">
        <w:rPr>
          <w:rFonts w:ascii="Verdana" w:hAnsi="Verdana" w:cs="Arial"/>
          <w:sz w:val="20"/>
          <w:szCs w:val="20"/>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06717E">
        <w:rPr>
          <w:rFonts w:ascii="Verdana" w:hAnsi="Verdana" w:cs="Arial"/>
          <w:sz w:val="20"/>
          <w:szCs w:val="20"/>
          <w:lang w:val="sr-Cyrl-CS"/>
        </w:rPr>
        <w:t>н</w:t>
      </w:r>
      <w:r w:rsidRPr="0006717E">
        <w:rPr>
          <w:rFonts w:ascii="Verdana" w:hAnsi="Verdana" w:cs="Arial"/>
          <w:sz w:val="20"/>
          <w:szCs w:val="20"/>
        </w:rPr>
        <w:t>аруч</w:t>
      </w:r>
      <w:r w:rsidRPr="0006717E">
        <w:rPr>
          <w:rFonts w:ascii="Verdana" w:hAnsi="Verdana" w:cs="Arial"/>
          <w:sz w:val="20"/>
          <w:szCs w:val="20"/>
          <w:lang w:val="sr-Cyrl-CS"/>
        </w:rPr>
        <w:t>и</w:t>
      </w:r>
      <w:r w:rsidRPr="0006717E">
        <w:rPr>
          <w:rFonts w:ascii="Verdana" w:hAnsi="Verdana" w:cs="Arial"/>
          <w:sz w:val="20"/>
          <w:szCs w:val="20"/>
        </w:rPr>
        <w:t xml:space="preserve">лац ће понуђачу предати потврду пријема понуде. У потврди о пријему наручилац ће навести датум и сат пријема понуде. </w:t>
      </w:r>
    </w:p>
    <w:p w:rsidR="008A2AAA" w:rsidRPr="0006717E" w:rsidRDefault="008A2AAA" w:rsidP="00BE5FA5">
      <w:pPr>
        <w:autoSpaceDE w:val="0"/>
        <w:autoSpaceDN w:val="0"/>
        <w:adjustRightInd w:val="0"/>
        <w:jc w:val="both"/>
        <w:rPr>
          <w:rFonts w:ascii="Verdana" w:hAnsi="Verdana" w:cs="Arial"/>
          <w:sz w:val="20"/>
          <w:szCs w:val="20"/>
        </w:rPr>
      </w:pPr>
      <w:r w:rsidRPr="0006717E">
        <w:rPr>
          <w:rFonts w:ascii="Verdana" w:hAnsi="Verdana" w:cs="Arial"/>
          <w:sz w:val="20"/>
          <w:szCs w:val="20"/>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8A2AAA" w:rsidRPr="0006717E" w:rsidRDefault="008A2AAA" w:rsidP="00BE5FA5">
      <w:pPr>
        <w:tabs>
          <w:tab w:val="left" w:pos="0"/>
        </w:tabs>
        <w:jc w:val="both"/>
        <w:rPr>
          <w:rFonts w:ascii="Verdana" w:hAnsi="Verdana"/>
          <w:b/>
          <w:sz w:val="20"/>
          <w:szCs w:val="20"/>
        </w:rPr>
      </w:pPr>
    </w:p>
    <w:p w:rsidR="008A2AAA" w:rsidRPr="0006717E" w:rsidRDefault="008A2AAA" w:rsidP="00BE5FA5">
      <w:pPr>
        <w:jc w:val="both"/>
        <w:rPr>
          <w:rFonts w:ascii="Verdana" w:hAnsi="Verdana" w:cs="Arial"/>
          <w:b/>
          <w:bCs/>
          <w:sz w:val="20"/>
          <w:szCs w:val="20"/>
          <w:u w:val="single"/>
        </w:rPr>
      </w:pPr>
      <w:r w:rsidRPr="0006717E">
        <w:rPr>
          <w:rFonts w:ascii="Verdana" w:hAnsi="Verdana" w:cs="Arial"/>
          <w:b/>
          <w:bCs/>
          <w:sz w:val="20"/>
          <w:szCs w:val="20"/>
          <w:u w:val="single"/>
        </w:rPr>
        <w:t>Понуда мора да садржи:</w:t>
      </w:r>
    </w:p>
    <w:p w:rsidR="008A2AAA" w:rsidRPr="0006717E" w:rsidRDefault="008A2AAA" w:rsidP="00BE5FA5">
      <w:pPr>
        <w:tabs>
          <w:tab w:val="left" w:pos="0"/>
        </w:tabs>
        <w:jc w:val="both"/>
        <w:rPr>
          <w:rFonts w:ascii="Verdana" w:hAnsi="Verdana"/>
          <w:b/>
          <w:sz w:val="20"/>
          <w:szCs w:val="20"/>
          <w:lang w:val="sr-Cyrl-CS"/>
        </w:rPr>
      </w:pPr>
    </w:p>
    <w:p w:rsidR="008A2AAA" w:rsidRPr="0006717E" w:rsidRDefault="008A2AAA" w:rsidP="00BE5FA5">
      <w:pPr>
        <w:autoSpaceDE w:val="0"/>
        <w:autoSpaceDN w:val="0"/>
        <w:adjustRightInd w:val="0"/>
        <w:jc w:val="both"/>
        <w:rPr>
          <w:rFonts w:ascii="Verdana" w:hAnsi="Verdana" w:cs="TimesNewRomanPSMT"/>
          <w:sz w:val="20"/>
          <w:szCs w:val="20"/>
          <w:lang w:val="sr-Latn-CS"/>
        </w:rPr>
      </w:pPr>
      <w:r w:rsidRPr="0006717E">
        <w:rPr>
          <w:rFonts w:ascii="Verdana" w:hAnsi="Verdana"/>
          <w:sz w:val="20"/>
          <w:szCs w:val="20"/>
          <w:lang w:val="sr-Cyrl-CS"/>
        </w:rPr>
        <w:t>Понуда се саставља тако што понуђач уписује тражене податке у обрасце који су саставни део Конкурсне документације.</w:t>
      </w:r>
      <w:r w:rsidRPr="0006717E">
        <w:rPr>
          <w:rFonts w:ascii="Verdana" w:hAnsi="Verdana"/>
          <w:sz w:val="20"/>
          <w:szCs w:val="20"/>
          <w:lang w:val="sr-Latn-CS"/>
        </w:rPr>
        <w:t xml:space="preserve"> </w:t>
      </w:r>
      <w:r w:rsidRPr="0006717E">
        <w:rPr>
          <w:rFonts w:ascii="Verdana" w:hAnsi="Verdana" w:cs="TimesNewRomanPSMT"/>
          <w:sz w:val="20"/>
          <w:szCs w:val="20"/>
        </w:rPr>
        <w:t>Понуђач</w:t>
      </w:r>
      <w:r w:rsidRPr="0006717E">
        <w:rPr>
          <w:rFonts w:ascii="Verdana" w:hAnsi="Verdana" w:cs="TimesNewRomanPSMT"/>
          <w:sz w:val="20"/>
          <w:szCs w:val="20"/>
          <w:lang w:val="sr-Latn-CS"/>
        </w:rPr>
        <w:t xml:space="preserve"> </w:t>
      </w:r>
      <w:r w:rsidRPr="0006717E">
        <w:rPr>
          <w:rFonts w:ascii="Verdana" w:hAnsi="Verdana" w:cs="TimesNewRomanPSMT"/>
          <w:sz w:val="20"/>
          <w:szCs w:val="20"/>
        </w:rPr>
        <w:t>је</w:t>
      </w:r>
      <w:r w:rsidRPr="0006717E">
        <w:rPr>
          <w:rFonts w:ascii="Verdana" w:hAnsi="Verdana" w:cs="TimesNewRomanPSMT"/>
          <w:sz w:val="20"/>
          <w:szCs w:val="20"/>
          <w:lang w:val="sr-Latn-CS"/>
        </w:rPr>
        <w:t xml:space="preserve"> </w:t>
      </w:r>
      <w:r w:rsidRPr="0006717E">
        <w:rPr>
          <w:rFonts w:ascii="Verdana" w:hAnsi="Verdana" w:cs="TimesNewRomanPSMT"/>
          <w:sz w:val="20"/>
          <w:szCs w:val="20"/>
        </w:rPr>
        <w:t>обавезан</w:t>
      </w:r>
      <w:r w:rsidRPr="0006717E">
        <w:rPr>
          <w:rFonts w:ascii="Verdana" w:hAnsi="Verdana" w:cs="TimesNewRomanPSMT"/>
          <w:sz w:val="20"/>
          <w:szCs w:val="20"/>
          <w:lang w:val="sr-Latn-CS"/>
        </w:rPr>
        <w:t xml:space="preserve"> </w:t>
      </w:r>
      <w:r w:rsidRPr="0006717E">
        <w:rPr>
          <w:rFonts w:ascii="Verdana" w:hAnsi="Verdana" w:cs="TimesNewRomanPSMT"/>
          <w:sz w:val="20"/>
          <w:szCs w:val="20"/>
        </w:rPr>
        <w:t>да</w:t>
      </w:r>
      <w:r w:rsidRPr="0006717E">
        <w:rPr>
          <w:rFonts w:ascii="Verdana" w:hAnsi="Verdana" w:cs="TimesNewRomanPSMT"/>
          <w:sz w:val="20"/>
          <w:szCs w:val="20"/>
          <w:lang w:val="sr-Latn-CS"/>
        </w:rPr>
        <w:t xml:space="preserve"> </w:t>
      </w:r>
      <w:r w:rsidRPr="0006717E">
        <w:rPr>
          <w:rFonts w:ascii="Verdana" w:hAnsi="Verdana" w:cs="TimesNewRomanPSMT"/>
          <w:sz w:val="20"/>
          <w:szCs w:val="20"/>
        </w:rPr>
        <w:t>попуни</w:t>
      </w:r>
      <w:r w:rsidRPr="0006717E">
        <w:rPr>
          <w:rFonts w:ascii="Verdana" w:hAnsi="Verdana" w:cs="TimesNewRomanPSMT"/>
          <w:sz w:val="20"/>
          <w:szCs w:val="20"/>
          <w:lang w:val="sr-Latn-CS"/>
        </w:rPr>
        <w:t xml:space="preserve"> </w:t>
      </w:r>
      <w:r w:rsidRPr="0006717E">
        <w:rPr>
          <w:rFonts w:ascii="Verdana" w:hAnsi="Verdana" w:cs="TimesNewRomanPSMT"/>
          <w:sz w:val="20"/>
          <w:szCs w:val="20"/>
        </w:rPr>
        <w:t>све</w:t>
      </w:r>
      <w:r w:rsidRPr="0006717E">
        <w:rPr>
          <w:rFonts w:ascii="Verdana" w:hAnsi="Verdana" w:cs="TimesNewRomanPSMT"/>
          <w:sz w:val="20"/>
          <w:szCs w:val="20"/>
          <w:lang w:val="sr-Latn-CS"/>
        </w:rPr>
        <w:t xml:space="preserve"> </w:t>
      </w:r>
      <w:r w:rsidRPr="0006717E">
        <w:rPr>
          <w:rFonts w:ascii="Verdana" w:hAnsi="Verdana" w:cs="TimesNewRomanPSMT"/>
          <w:sz w:val="20"/>
          <w:szCs w:val="20"/>
        </w:rPr>
        <w:t>ставке</w:t>
      </w:r>
      <w:r w:rsidRPr="0006717E">
        <w:rPr>
          <w:rFonts w:ascii="Verdana" w:hAnsi="Verdana" w:cs="TimesNewRomanPSMT"/>
          <w:sz w:val="20"/>
          <w:szCs w:val="20"/>
          <w:lang w:val="sr-Latn-CS"/>
        </w:rPr>
        <w:t xml:space="preserve"> (</w:t>
      </w:r>
      <w:r w:rsidRPr="0006717E">
        <w:rPr>
          <w:rFonts w:ascii="Verdana" w:hAnsi="Verdana" w:cs="TimesNewRomanPSMT"/>
          <w:sz w:val="20"/>
          <w:szCs w:val="20"/>
        </w:rPr>
        <w:t>елементе</w:t>
      </w:r>
      <w:r w:rsidRPr="0006717E">
        <w:rPr>
          <w:rFonts w:ascii="Verdana" w:hAnsi="Verdana" w:cs="TimesNewRomanPSMT"/>
          <w:sz w:val="20"/>
          <w:szCs w:val="20"/>
          <w:lang w:val="sr-Latn-CS"/>
        </w:rPr>
        <w:t xml:space="preserve">) </w:t>
      </w:r>
      <w:r w:rsidRPr="0006717E">
        <w:rPr>
          <w:rFonts w:ascii="Verdana" w:hAnsi="Verdana" w:cs="TimesNewRomanPSMT"/>
          <w:sz w:val="20"/>
          <w:szCs w:val="20"/>
        </w:rPr>
        <w:t>у</w:t>
      </w:r>
      <w:r w:rsidRPr="0006717E">
        <w:rPr>
          <w:rFonts w:ascii="Verdana" w:hAnsi="Verdana" w:cs="TimesNewRomanPSMT"/>
          <w:sz w:val="20"/>
          <w:szCs w:val="20"/>
          <w:lang w:val="sr-Latn-CS"/>
        </w:rPr>
        <w:t xml:space="preserve"> </w:t>
      </w:r>
      <w:r w:rsidRPr="0006717E">
        <w:rPr>
          <w:rFonts w:ascii="Verdana" w:hAnsi="Verdana" w:cs="TimesNewRomanPSMT"/>
          <w:sz w:val="20"/>
          <w:szCs w:val="20"/>
        </w:rPr>
        <w:t>обрасцу</w:t>
      </w:r>
      <w:r w:rsidRPr="0006717E">
        <w:rPr>
          <w:rFonts w:ascii="Verdana" w:hAnsi="Verdana" w:cs="TimesNewRomanPSMT"/>
          <w:sz w:val="20"/>
          <w:szCs w:val="20"/>
          <w:lang w:val="sr-Latn-CS"/>
        </w:rPr>
        <w:t xml:space="preserve"> </w:t>
      </w:r>
      <w:r w:rsidRPr="0006717E">
        <w:rPr>
          <w:rFonts w:ascii="Verdana" w:hAnsi="Verdana" w:cs="TimesNewRomanPSMT"/>
          <w:sz w:val="20"/>
          <w:szCs w:val="20"/>
        </w:rPr>
        <w:t>понуде</w:t>
      </w:r>
      <w:r w:rsidRPr="0006717E">
        <w:rPr>
          <w:rFonts w:ascii="Verdana" w:hAnsi="Verdana"/>
          <w:sz w:val="20"/>
          <w:szCs w:val="20"/>
          <w:lang w:val="sr-Latn-CS"/>
        </w:rPr>
        <w:t>.</w:t>
      </w:r>
      <w:r w:rsidRPr="0006717E">
        <w:rPr>
          <w:rFonts w:ascii="Verdana" w:hAnsi="Verdana" w:cs="TimesNewRomanPSMT"/>
          <w:sz w:val="20"/>
          <w:szCs w:val="20"/>
          <w:lang w:val="sr-Latn-CS"/>
        </w:rPr>
        <w:t xml:space="preserve">  </w:t>
      </w:r>
    </w:p>
    <w:p w:rsidR="008A2AAA" w:rsidRPr="0006717E" w:rsidRDefault="008A2AAA" w:rsidP="00BE5FA5">
      <w:pPr>
        <w:jc w:val="both"/>
        <w:rPr>
          <w:rFonts w:ascii="Verdana" w:hAnsi="Verdana"/>
          <w:sz w:val="20"/>
          <w:szCs w:val="20"/>
          <w:lang w:val="sr-Latn-CS"/>
        </w:rPr>
      </w:pPr>
      <w:r w:rsidRPr="0006717E">
        <w:rPr>
          <w:rFonts w:ascii="Verdana" w:hAnsi="Verdana"/>
          <w:sz w:val="20"/>
          <w:szCs w:val="20"/>
          <w:lang w:val="sr-Cyrl-CS"/>
        </w:rPr>
        <w:t>Подаци који нису уписани у приложене обрасце односно подаци који су уписани мимо образаца неће се уважити, и таква понуда ће се одбити</w:t>
      </w:r>
      <w:r w:rsidRPr="0006717E">
        <w:rPr>
          <w:rFonts w:ascii="Verdana" w:hAnsi="Verdana"/>
          <w:sz w:val="20"/>
          <w:szCs w:val="20"/>
          <w:lang w:val="sr-Latn-CS"/>
        </w:rPr>
        <w:t>.</w:t>
      </w:r>
    </w:p>
    <w:p w:rsidR="008A2AAA" w:rsidRPr="0006717E" w:rsidRDefault="008A2AAA" w:rsidP="00BE5FA5">
      <w:pPr>
        <w:shd w:val="clear" w:color="auto" w:fill="FFFFFF"/>
        <w:jc w:val="both"/>
        <w:rPr>
          <w:rFonts w:ascii="Verdana" w:hAnsi="Verdana"/>
          <w:sz w:val="20"/>
          <w:szCs w:val="20"/>
          <w:lang w:val="sr-Cyrl-CS"/>
        </w:rPr>
      </w:pPr>
      <w:r w:rsidRPr="0006717E">
        <w:rPr>
          <w:rFonts w:ascii="Verdana" w:hAnsi="Verdana"/>
          <w:sz w:val="20"/>
          <w:szCs w:val="20"/>
          <w:lang w:val="hu-HU"/>
        </w:rPr>
        <w:t xml:space="preserve">Понуду треба одштампати </w:t>
      </w:r>
      <w:r w:rsidRPr="0006717E">
        <w:rPr>
          <w:rFonts w:ascii="Verdana" w:hAnsi="Verdana"/>
          <w:sz w:val="20"/>
          <w:szCs w:val="20"/>
          <w:lang w:val="sr-Cyrl-CS"/>
        </w:rPr>
        <w:t xml:space="preserve">или читко написати </w:t>
      </w:r>
      <w:r w:rsidRPr="0006717E">
        <w:rPr>
          <w:rFonts w:ascii="Verdana" w:hAnsi="Verdana"/>
          <w:sz w:val="20"/>
          <w:szCs w:val="20"/>
          <w:lang w:val="hu-HU"/>
        </w:rPr>
        <w:t>неизбрисивим мастилом и исту т</w:t>
      </w:r>
      <w:r w:rsidRPr="0006717E">
        <w:rPr>
          <w:rFonts w:ascii="Verdana" w:hAnsi="Verdana"/>
          <w:sz w:val="20"/>
          <w:szCs w:val="20"/>
          <w:lang w:val="sr-Cyrl-CS"/>
        </w:rPr>
        <w:t>р</w:t>
      </w:r>
      <w:r w:rsidRPr="0006717E">
        <w:rPr>
          <w:rFonts w:ascii="Verdana" w:hAnsi="Verdana"/>
          <w:sz w:val="20"/>
          <w:szCs w:val="20"/>
          <w:lang w:val="hu-HU"/>
        </w:rPr>
        <w:t>еба да потпише понуђач, особа или особе са овлашћењем за потписивање у име понуђача. Пуномоћје које доказује ово овлашћење се прилаже понуди у оригиналу. Сваки упис у текст, брисање или уписивање преко постојећег текста ће бити важеће само ако су исти парафирал</w:t>
      </w:r>
      <w:r w:rsidRPr="0006717E">
        <w:rPr>
          <w:rFonts w:ascii="Verdana" w:hAnsi="Verdana"/>
          <w:sz w:val="20"/>
          <w:szCs w:val="20"/>
          <w:lang w:val="sr-Cyrl-CS"/>
        </w:rPr>
        <w:t>а</w:t>
      </w:r>
      <w:r w:rsidRPr="0006717E">
        <w:rPr>
          <w:rFonts w:ascii="Verdana" w:hAnsi="Verdana"/>
          <w:sz w:val="20"/>
          <w:szCs w:val="20"/>
          <w:lang w:val="hu-HU"/>
        </w:rPr>
        <w:t xml:space="preserve"> </w:t>
      </w:r>
      <w:r w:rsidRPr="0006717E">
        <w:rPr>
          <w:rFonts w:ascii="Verdana" w:hAnsi="Verdana"/>
          <w:sz w:val="20"/>
          <w:szCs w:val="20"/>
          <w:lang w:val="sr-Cyrl-CS"/>
        </w:rPr>
        <w:t>овлашћена лица.</w:t>
      </w:r>
    </w:p>
    <w:p w:rsidR="008A2AAA" w:rsidRPr="0006717E" w:rsidRDefault="008A2AAA" w:rsidP="00BE5FA5">
      <w:pPr>
        <w:jc w:val="both"/>
        <w:rPr>
          <w:rFonts w:ascii="Verdana" w:hAnsi="Verdana"/>
          <w:sz w:val="20"/>
          <w:szCs w:val="20"/>
          <w:lang w:val="sr-Latn-CS"/>
        </w:rPr>
      </w:pPr>
      <w:r w:rsidRPr="0006717E">
        <w:rPr>
          <w:rFonts w:ascii="Verdana" w:hAnsi="Verdana"/>
          <w:sz w:val="20"/>
          <w:szCs w:val="20"/>
          <w:lang w:val="sr-Cyrl-CS"/>
        </w:rPr>
        <w:t>Пожељно је да сви документи поднети уз понуду буду повезани траком у целини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8A2AAA" w:rsidRPr="0006717E" w:rsidRDefault="008A2AAA" w:rsidP="00BE5FA5">
      <w:pPr>
        <w:jc w:val="both"/>
        <w:rPr>
          <w:rFonts w:ascii="Verdana" w:hAnsi="Verdana"/>
          <w:sz w:val="20"/>
          <w:szCs w:val="20"/>
          <w:lang w:val="sr-Cyrl-CS"/>
        </w:rPr>
      </w:pPr>
      <w:r w:rsidRPr="0006717E">
        <w:rPr>
          <w:rFonts w:ascii="Verdana" w:hAnsi="Verdana"/>
          <w:sz w:val="20"/>
          <w:szCs w:val="20"/>
          <w:u w:val="single"/>
          <w:lang w:val="ru-RU"/>
        </w:rPr>
        <w:t>Образац понуде</w:t>
      </w:r>
      <w:r w:rsidRPr="0006717E">
        <w:rPr>
          <w:rFonts w:ascii="Verdana" w:hAnsi="Verdana"/>
          <w:sz w:val="20"/>
          <w:szCs w:val="20"/>
          <w:lang w:val="sr-Latn-CS"/>
        </w:rPr>
        <w:t xml:space="preserve">: </w:t>
      </w:r>
      <w:r w:rsidRPr="0006717E">
        <w:rPr>
          <w:rFonts w:ascii="Verdana" w:hAnsi="Verdana"/>
          <w:sz w:val="20"/>
          <w:szCs w:val="20"/>
        </w:rPr>
        <w:t>податке</w:t>
      </w:r>
      <w:r w:rsidRPr="0006717E">
        <w:rPr>
          <w:rFonts w:ascii="Verdana" w:hAnsi="Verdana"/>
          <w:sz w:val="20"/>
          <w:szCs w:val="20"/>
          <w:lang w:val="sr-Latn-CS"/>
        </w:rPr>
        <w:t xml:space="preserve"> </w:t>
      </w:r>
      <w:r w:rsidRPr="0006717E">
        <w:rPr>
          <w:rFonts w:ascii="Verdana" w:hAnsi="Verdana"/>
          <w:sz w:val="20"/>
          <w:szCs w:val="20"/>
        </w:rPr>
        <w:t>о</w:t>
      </w:r>
      <w:r w:rsidRPr="0006717E">
        <w:rPr>
          <w:rFonts w:ascii="Verdana" w:hAnsi="Verdana"/>
          <w:sz w:val="20"/>
          <w:szCs w:val="20"/>
          <w:lang w:val="sr-Latn-CS"/>
        </w:rPr>
        <w:t xml:space="preserve"> </w:t>
      </w:r>
      <w:r w:rsidRPr="0006717E">
        <w:rPr>
          <w:rFonts w:ascii="Verdana" w:hAnsi="Verdana"/>
          <w:sz w:val="20"/>
          <w:szCs w:val="20"/>
        </w:rPr>
        <w:t>понуђачу</w:t>
      </w:r>
      <w:r w:rsidRPr="0006717E">
        <w:rPr>
          <w:rFonts w:ascii="Verdana" w:hAnsi="Verdana"/>
          <w:sz w:val="20"/>
          <w:szCs w:val="20"/>
          <w:lang w:val="sr-Latn-CS"/>
        </w:rPr>
        <w:t xml:space="preserve"> </w:t>
      </w:r>
      <w:r w:rsidRPr="0006717E">
        <w:rPr>
          <w:rFonts w:ascii="Verdana" w:hAnsi="Verdana"/>
          <w:sz w:val="20"/>
          <w:szCs w:val="20"/>
        </w:rPr>
        <w:t>попуњава</w:t>
      </w:r>
      <w:r w:rsidRPr="0006717E">
        <w:rPr>
          <w:rFonts w:ascii="Verdana" w:hAnsi="Verdana"/>
          <w:sz w:val="20"/>
          <w:szCs w:val="20"/>
          <w:lang w:val="sr-Latn-CS"/>
        </w:rPr>
        <w:t xml:space="preserve"> </w:t>
      </w:r>
      <w:r w:rsidRPr="0006717E">
        <w:rPr>
          <w:rFonts w:ascii="Verdana" w:hAnsi="Verdana"/>
          <w:sz w:val="20"/>
          <w:szCs w:val="20"/>
        </w:rPr>
        <w:t>понуђач</w:t>
      </w:r>
      <w:r w:rsidRPr="0006717E">
        <w:rPr>
          <w:rFonts w:ascii="Verdana" w:hAnsi="Verdana"/>
          <w:sz w:val="20"/>
          <w:szCs w:val="20"/>
          <w:lang w:val="sr-Latn-CS"/>
        </w:rPr>
        <w:t xml:space="preserve"> </w:t>
      </w:r>
      <w:r w:rsidRPr="0006717E">
        <w:rPr>
          <w:rFonts w:ascii="Verdana" w:hAnsi="Verdana"/>
          <w:sz w:val="20"/>
          <w:szCs w:val="20"/>
        </w:rPr>
        <w:t>уколико</w:t>
      </w:r>
      <w:r w:rsidRPr="0006717E">
        <w:rPr>
          <w:rFonts w:ascii="Verdana" w:hAnsi="Verdana"/>
          <w:sz w:val="20"/>
          <w:szCs w:val="20"/>
          <w:lang w:val="sr-Latn-CS"/>
        </w:rPr>
        <w:t xml:space="preserve"> </w:t>
      </w:r>
      <w:r w:rsidRPr="0006717E">
        <w:rPr>
          <w:rFonts w:ascii="Verdana" w:hAnsi="Verdana"/>
          <w:sz w:val="20"/>
          <w:szCs w:val="20"/>
        </w:rPr>
        <w:t>наступа</w:t>
      </w:r>
      <w:r w:rsidRPr="0006717E">
        <w:rPr>
          <w:rFonts w:ascii="Verdana" w:hAnsi="Verdana"/>
          <w:sz w:val="20"/>
          <w:szCs w:val="20"/>
          <w:lang w:val="sr-Latn-CS"/>
        </w:rPr>
        <w:t xml:space="preserve"> </w:t>
      </w:r>
      <w:r w:rsidRPr="0006717E">
        <w:rPr>
          <w:rFonts w:ascii="Verdana" w:hAnsi="Verdana"/>
          <w:sz w:val="20"/>
          <w:szCs w:val="20"/>
        </w:rPr>
        <w:t>самостално</w:t>
      </w:r>
      <w:r w:rsidRPr="0006717E">
        <w:rPr>
          <w:rFonts w:ascii="Verdana" w:hAnsi="Verdana"/>
          <w:sz w:val="20"/>
          <w:szCs w:val="20"/>
          <w:lang w:val="sr-Latn-CS"/>
        </w:rPr>
        <w:t xml:space="preserve"> </w:t>
      </w:r>
      <w:r w:rsidRPr="0006717E">
        <w:rPr>
          <w:rFonts w:ascii="Verdana" w:hAnsi="Verdana"/>
          <w:sz w:val="20"/>
          <w:szCs w:val="20"/>
        </w:rPr>
        <w:t>или</w:t>
      </w:r>
      <w:r w:rsidRPr="0006717E">
        <w:rPr>
          <w:rFonts w:ascii="Verdana" w:hAnsi="Verdana"/>
          <w:sz w:val="20"/>
          <w:szCs w:val="20"/>
          <w:lang w:val="sr-Latn-CS"/>
        </w:rPr>
        <w:t xml:space="preserve"> </w:t>
      </w:r>
      <w:r w:rsidRPr="0006717E">
        <w:rPr>
          <w:rFonts w:ascii="Verdana" w:hAnsi="Verdana"/>
          <w:sz w:val="20"/>
          <w:szCs w:val="20"/>
        </w:rPr>
        <w:t>уколико</w:t>
      </w:r>
      <w:r w:rsidRPr="0006717E">
        <w:rPr>
          <w:rFonts w:ascii="Verdana" w:hAnsi="Verdana"/>
          <w:sz w:val="20"/>
          <w:szCs w:val="20"/>
          <w:lang w:val="sr-Latn-CS"/>
        </w:rPr>
        <w:t xml:space="preserve"> </w:t>
      </w:r>
      <w:r w:rsidRPr="0006717E">
        <w:rPr>
          <w:rFonts w:ascii="Verdana" w:hAnsi="Verdana"/>
          <w:sz w:val="20"/>
          <w:szCs w:val="20"/>
        </w:rPr>
        <w:t>наступа</w:t>
      </w:r>
      <w:r w:rsidRPr="0006717E">
        <w:rPr>
          <w:rFonts w:ascii="Verdana" w:hAnsi="Verdana"/>
          <w:sz w:val="20"/>
          <w:szCs w:val="20"/>
          <w:lang w:val="sr-Latn-CS"/>
        </w:rPr>
        <w:t xml:space="preserve"> </w:t>
      </w:r>
      <w:r w:rsidRPr="0006717E">
        <w:rPr>
          <w:rFonts w:ascii="Verdana" w:hAnsi="Verdana"/>
          <w:sz w:val="20"/>
          <w:szCs w:val="20"/>
        </w:rPr>
        <w:t>са</w:t>
      </w:r>
      <w:r w:rsidRPr="0006717E">
        <w:rPr>
          <w:rFonts w:ascii="Verdana" w:hAnsi="Verdana"/>
          <w:sz w:val="20"/>
          <w:szCs w:val="20"/>
          <w:lang w:val="sr-Latn-CS"/>
        </w:rPr>
        <w:t xml:space="preserve"> </w:t>
      </w:r>
      <w:r w:rsidRPr="0006717E">
        <w:rPr>
          <w:rFonts w:ascii="Verdana" w:hAnsi="Verdana"/>
          <w:sz w:val="20"/>
          <w:szCs w:val="20"/>
        </w:rPr>
        <w:t>подизвођачима</w:t>
      </w:r>
      <w:r w:rsidRPr="0006717E">
        <w:rPr>
          <w:rFonts w:ascii="Verdana" w:hAnsi="Verdana"/>
          <w:sz w:val="20"/>
          <w:szCs w:val="20"/>
          <w:lang w:val="sr-Latn-CS"/>
        </w:rPr>
        <w:t xml:space="preserve">; </w:t>
      </w:r>
      <w:r w:rsidRPr="0006717E">
        <w:rPr>
          <w:rFonts w:ascii="Verdana" w:hAnsi="Verdana"/>
          <w:sz w:val="20"/>
          <w:szCs w:val="20"/>
        </w:rPr>
        <w:t>пода</w:t>
      </w:r>
      <w:r w:rsidRPr="0006717E">
        <w:rPr>
          <w:rFonts w:ascii="Verdana" w:hAnsi="Verdana"/>
          <w:sz w:val="20"/>
          <w:szCs w:val="20"/>
          <w:lang w:val="sr-Cyrl-CS"/>
        </w:rPr>
        <w:t>ци</w:t>
      </w:r>
      <w:r w:rsidRPr="0006717E">
        <w:rPr>
          <w:rFonts w:ascii="Verdana" w:hAnsi="Verdana"/>
          <w:sz w:val="20"/>
          <w:szCs w:val="20"/>
          <w:lang w:val="sr-Latn-CS"/>
        </w:rPr>
        <w:t xml:space="preserve"> </w:t>
      </w:r>
      <w:r w:rsidRPr="0006717E">
        <w:rPr>
          <w:rFonts w:ascii="Verdana" w:hAnsi="Verdana"/>
          <w:sz w:val="20"/>
          <w:szCs w:val="20"/>
        </w:rPr>
        <w:t>о</w:t>
      </w:r>
      <w:r w:rsidRPr="0006717E">
        <w:rPr>
          <w:rFonts w:ascii="Verdana" w:hAnsi="Verdana"/>
          <w:sz w:val="20"/>
          <w:szCs w:val="20"/>
          <w:lang w:val="sr-Latn-CS"/>
        </w:rPr>
        <w:t xml:space="preserve"> </w:t>
      </w:r>
      <w:r w:rsidRPr="0006717E">
        <w:rPr>
          <w:rFonts w:ascii="Verdana" w:hAnsi="Verdana"/>
          <w:sz w:val="20"/>
          <w:szCs w:val="20"/>
        </w:rPr>
        <w:t>подизвођачима</w:t>
      </w:r>
      <w:r w:rsidRPr="0006717E">
        <w:rPr>
          <w:rFonts w:ascii="Verdana" w:hAnsi="Verdana"/>
          <w:sz w:val="20"/>
          <w:szCs w:val="20"/>
          <w:lang w:val="sr-Latn-CS"/>
        </w:rPr>
        <w:t xml:space="preserve"> </w:t>
      </w:r>
      <w:r w:rsidRPr="0006717E">
        <w:rPr>
          <w:rFonts w:ascii="Verdana" w:hAnsi="Verdana"/>
          <w:sz w:val="20"/>
          <w:szCs w:val="20"/>
        </w:rPr>
        <w:t>попуњавају</w:t>
      </w:r>
      <w:r w:rsidRPr="0006717E">
        <w:rPr>
          <w:rFonts w:ascii="Verdana" w:hAnsi="Verdana"/>
          <w:sz w:val="20"/>
          <w:szCs w:val="20"/>
          <w:lang w:val="sr-Latn-CS"/>
        </w:rPr>
        <w:t xml:space="preserve"> </w:t>
      </w:r>
      <w:r w:rsidRPr="0006717E">
        <w:rPr>
          <w:rFonts w:ascii="Verdana" w:hAnsi="Verdana"/>
          <w:sz w:val="20"/>
          <w:szCs w:val="20"/>
          <w:lang w:val="sr-Cyrl-CS"/>
        </w:rPr>
        <w:t xml:space="preserve">се </w:t>
      </w:r>
      <w:r w:rsidRPr="0006717E">
        <w:rPr>
          <w:rFonts w:ascii="Verdana" w:hAnsi="Verdana"/>
          <w:sz w:val="20"/>
          <w:szCs w:val="20"/>
        </w:rPr>
        <w:t>уношењем</w:t>
      </w:r>
      <w:r w:rsidRPr="0006717E">
        <w:rPr>
          <w:rFonts w:ascii="Verdana" w:hAnsi="Verdana"/>
          <w:sz w:val="20"/>
          <w:szCs w:val="20"/>
          <w:lang w:val="sr-Latn-CS"/>
        </w:rPr>
        <w:t xml:space="preserve"> </w:t>
      </w:r>
      <w:r w:rsidRPr="0006717E">
        <w:rPr>
          <w:rFonts w:ascii="Verdana" w:hAnsi="Verdana"/>
          <w:sz w:val="20"/>
          <w:szCs w:val="20"/>
        </w:rPr>
        <w:t>свих</w:t>
      </w:r>
      <w:r w:rsidRPr="0006717E">
        <w:rPr>
          <w:rFonts w:ascii="Verdana" w:hAnsi="Verdana"/>
          <w:sz w:val="20"/>
          <w:szCs w:val="20"/>
          <w:lang w:val="sr-Latn-CS"/>
        </w:rPr>
        <w:t xml:space="preserve"> </w:t>
      </w:r>
      <w:r w:rsidRPr="0006717E">
        <w:rPr>
          <w:rFonts w:ascii="Verdana" w:hAnsi="Verdana"/>
          <w:sz w:val="20"/>
          <w:szCs w:val="20"/>
        </w:rPr>
        <w:t>тражених</w:t>
      </w:r>
      <w:r w:rsidRPr="0006717E">
        <w:rPr>
          <w:rFonts w:ascii="Verdana" w:hAnsi="Verdana"/>
          <w:sz w:val="20"/>
          <w:szCs w:val="20"/>
          <w:lang w:val="sr-Latn-CS"/>
        </w:rPr>
        <w:t xml:space="preserve"> </w:t>
      </w:r>
      <w:r w:rsidRPr="0006717E">
        <w:rPr>
          <w:rFonts w:ascii="Verdana" w:hAnsi="Verdana"/>
          <w:sz w:val="20"/>
          <w:szCs w:val="20"/>
        </w:rPr>
        <w:t>података</w:t>
      </w:r>
      <w:r w:rsidRPr="0006717E">
        <w:rPr>
          <w:rFonts w:ascii="Verdana" w:hAnsi="Verdana"/>
          <w:sz w:val="20"/>
          <w:szCs w:val="20"/>
          <w:lang w:val="sr-Latn-CS"/>
        </w:rPr>
        <w:t xml:space="preserve"> </w:t>
      </w:r>
      <w:r w:rsidRPr="0006717E">
        <w:rPr>
          <w:rFonts w:ascii="Verdana" w:hAnsi="Verdana"/>
          <w:sz w:val="20"/>
          <w:szCs w:val="20"/>
        </w:rPr>
        <w:t>о</w:t>
      </w:r>
      <w:r w:rsidRPr="0006717E">
        <w:rPr>
          <w:rFonts w:ascii="Verdana" w:hAnsi="Verdana"/>
          <w:sz w:val="20"/>
          <w:szCs w:val="20"/>
          <w:lang w:val="sr-Latn-CS"/>
        </w:rPr>
        <w:t xml:space="preserve"> </w:t>
      </w:r>
      <w:r w:rsidRPr="0006717E">
        <w:rPr>
          <w:rFonts w:ascii="Verdana" w:hAnsi="Verdana"/>
          <w:sz w:val="20"/>
          <w:szCs w:val="20"/>
        </w:rPr>
        <w:t>подизвођачима</w:t>
      </w:r>
      <w:r w:rsidRPr="0006717E">
        <w:rPr>
          <w:rFonts w:ascii="Verdana" w:hAnsi="Verdana"/>
          <w:sz w:val="20"/>
          <w:szCs w:val="20"/>
          <w:lang w:val="sr-Latn-CS"/>
        </w:rPr>
        <w:t xml:space="preserve"> </w:t>
      </w:r>
      <w:r w:rsidRPr="0006717E">
        <w:rPr>
          <w:rFonts w:ascii="Verdana" w:hAnsi="Verdana"/>
          <w:sz w:val="20"/>
          <w:szCs w:val="20"/>
        </w:rPr>
        <w:t>уколико</w:t>
      </w:r>
      <w:r w:rsidRPr="0006717E">
        <w:rPr>
          <w:rFonts w:ascii="Verdana" w:hAnsi="Verdana"/>
          <w:sz w:val="20"/>
          <w:szCs w:val="20"/>
          <w:lang w:val="sr-Latn-CS"/>
        </w:rPr>
        <w:t xml:space="preserve"> </w:t>
      </w:r>
      <w:r w:rsidRPr="0006717E">
        <w:rPr>
          <w:rFonts w:ascii="Verdana" w:hAnsi="Verdana"/>
          <w:sz w:val="20"/>
          <w:szCs w:val="20"/>
        </w:rPr>
        <w:t>их</w:t>
      </w:r>
      <w:r w:rsidRPr="0006717E">
        <w:rPr>
          <w:rFonts w:ascii="Verdana" w:hAnsi="Verdana"/>
          <w:sz w:val="20"/>
          <w:szCs w:val="20"/>
          <w:lang w:val="sr-Latn-CS"/>
        </w:rPr>
        <w:t xml:space="preserve"> </w:t>
      </w:r>
      <w:r w:rsidRPr="0006717E">
        <w:rPr>
          <w:rFonts w:ascii="Verdana" w:hAnsi="Verdana"/>
          <w:sz w:val="20"/>
          <w:szCs w:val="20"/>
        </w:rPr>
        <w:t>понуђач</w:t>
      </w:r>
      <w:r w:rsidRPr="0006717E">
        <w:rPr>
          <w:rFonts w:ascii="Verdana" w:hAnsi="Verdana"/>
          <w:sz w:val="20"/>
          <w:szCs w:val="20"/>
          <w:lang w:val="sr-Latn-CS"/>
        </w:rPr>
        <w:t xml:space="preserve"> </w:t>
      </w:r>
      <w:r w:rsidRPr="0006717E">
        <w:rPr>
          <w:rFonts w:ascii="Verdana" w:hAnsi="Verdana"/>
          <w:sz w:val="20"/>
          <w:szCs w:val="20"/>
        </w:rPr>
        <w:t>има</w:t>
      </w:r>
      <w:r w:rsidRPr="0006717E">
        <w:rPr>
          <w:rFonts w:ascii="Verdana" w:hAnsi="Verdana"/>
          <w:sz w:val="20"/>
          <w:szCs w:val="20"/>
          <w:lang w:val="sr-Latn-CS"/>
        </w:rPr>
        <w:t xml:space="preserve">; </w:t>
      </w:r>
      <w:r w:rsidRPr="0006717E">
        <w:rPr>
          <w:rFonts w:ascii="Verdana" w:hAnsi="Verdana"/>
          <w:sz w:val="20"/>
          <w:szCs w:val="20"/>
        </w:rPr>
        <w:t>у</w:t>
      </w:r>
      <w:r w:rsidRPr="0006717E">
        <w:rPr>
          <w:rFonts w:ascii="Verdana" w:hAnsi="Verdana"/>
          <w:sz w:val="20"/>
          <w:szCs w:val="20"/>
          <w:lang w:val="sr-Latn-CS"/>
        </w:rPr>
        <w:t xml:space="preserve"> </w:t>
      </w:r>
      <w:r w:rsidRPr="0006717E">
        <w:rPr>
          <w:rFonts w:ascii="Verdana" w:hAnsi="Verdana"/>
          <w:sz w:val="20"/>
          <w:szCs w:val="20"/>
        </w:rPr>
        <w:t>случају</w:t>
      </w:r>
      <w:r w:rsidRPr="0006717E">
        <w:rPr>
          <w:rFonts w:ascii="Verdana" w:hAnsi="Verdana"/>
          <w:sz w:val="20"/>
          <w:szCs w:val="20"/>
          <w:lang w:val="sr-Latn-CS"/>
        </w:rPr>
        <w:t xml:space="preserve"> </w:t>
      </w:r>
      <w:r w:rsidRPr="0006717E">
        <w:rPr>
          <w:rFonts w:ascii="Verdana" w:hAnsi="Verdana"/>
          <w:sz w:val="20"/>
          <w:szCs w:val="20"/>
        </w:rPr>
        <w:t>да</w:t>
      </w:r>
      <w:r w:rsidRPr="0006717E">
        <w:rPr>
          <w:rFonts w:ascii="Verdana" w:hAnsi="Verdana"/>
          <w:sz w:val="20"/>
          <w:szCs w:val="20"/>
          <w:lang w:val="sr-Latn-CS"/>
        </w:rPr>
        <w:t xml:space="preserve"> </w:t>
      </w:r>
      <w:r w:rsidRPr="0006717E">
        <w:rPr>
          <w:rFonts w:ascii="Verdana" w:hAnsi="Verdana"/>
          <w:sz w:val="20"/>
          <w:szCs w:val="20"/>
        </w:rPr>
        <w:t>понуђач</w:t>
      </w:r>
      <w:r w:rsidRPr="0006717E">
        <w:rPr>
          <w:rFonts w:ascii="Verdana" w:hAnsi="Verdana"/>
          <w:sz w:val="20"/>
          <w:szCs w:val="20"/>
          <w:lang w:val="sr-Latn-CS"/>
        </w:rPr>
        <w:t xml:space="preserve"> </w:t>
      </w:r>
      <w:r w:rsidRPr="0006717E">
        <w:rPr>
          <w:rFonts w:ascii="Verdana" w:hAnsi="Verdana"/>
          <w:sz w:val="20"/>
          <w:szCs w:val="20"/>
        </w:rPr>
        <w:t>наступа</w:t>
      </w:r>
      <w:r w:rsidRPr="0006717E">
        <w:rPr>
          <w:rFonts w:ascii="Verdana" w:hAnsi="Verdana"/>
          <w:sz w:val="20"/>
          <w:szCs w:val="20"/>
          <w:lang w:val="sr-Latn-CS"/>
        </w:rPr>
        <w:t xml:space="preserve"> </w:t>
      </w:r>
      <w:r w:rsidRPr="0006717E">
        <w:rPr>
          <w:rFonts w:ascii="Verdana" w:hAnsi="Verdana"/>
          <w:sz w:val="20"/>
          <w:szCs w:val="20"/>
        </w:rPr>
        <w:t>са</w:t>
      </w:r>
      <w:r w:rsidRPr="0006717E">
        <w:rPr>
          <w:rFonts w:ascii="Verdana" w:hAnsi="Verdana"/>
          <w:sz w:val="20"/>
          <w:szCs w:val="20"/>
          <w:lang w:val="sr-Latn-CS"/>
        </w:rPr>
        <w:t xml:space="preserve"> </w:t>
      </w:r>
      <w:r w:rsidRPr="0006717E">
        <w:rPr>
          <w:rFonts w:ascii="Verdana" w:hAnsi="Verdana"/>
          <w:sz w:val="20"/>
          <w:szCs w:val="20"/>
        </w:rPr>
        <w:t>више</w:t>
      </w:r>
      <w:r w:rsidRPr="0006717E">
        <w:rPr>
          <w:rFonts w:ascii="Verdana" w:hAnsi="Verdana"/>
          <w:sz w:val="20"/>
          <w:szCs w:val="20"/>
          <w:lang w:val="sr-Latn-CS"/>
        </w:rPr>
        <w:t xml:space="preserve"> </w:t>
      </w:r>
      <w:r w:rsidRPr="0006717E">
        <w:rPr>
          <w:rFonts w:ascii="Verdana" w:hAnsi="Verdana"/>
          <w:sz w:val="20"/>
          <w:szCs w:val="20"/>
        </w:rPr>
        <w:t>подизвођача</w:t>
      </w:r>
      <w:r w:rsidRPr="0006717E">
        <w:rPr>
          <w:rFonts w:ascii="Verdana" w:hAnsi="Verdana"/>
          <w:sz w:val="20"/>
          <w:szCs w:val="20"/>
          <w:lang w:val="sr-Latn-CS"/>
        </w:rPr>
        <w:t xml:space="preserve">, </w:t>
      </w:r>
      <w:r w:rsidRPr="0006717E">
        <w:rPr>
          <w:rFonts w:ascii="Verdana" w:hAnsi="Verdana"/>
          <w:sz w:val="20"/>
          <w:szCs w:val="20"/>
        </w:rPr>
        <w:t>бланко</w:t>
      </w:r>
      <w:r w:rsidRPr="0006717E">
        <w:rPr>
          <w:rFonts w:ascii="Verdana" w:hAnsi="Verdana"/>
          <w:sz w:val="20"/>
          <w:szCs w:val="20"/>
          <w:lang w:val="sr-Latn-CS"/>
        </w:rPr>
        <w:t xml:space="preserve"> </w:t>
      </w:r>
      <w:r w:rsidRPr="0006717E">
        <w:rPr>
          <w:rFonts w:ascii="Verdana" w:hAnsi="Verdana"/>
          <w:sz w:val="20"/>
          <w:szCs w:val="20"/>
        </w:rPr>
        <w:t>прилог</w:t>
      </w:r>
      <w:r w:rsidRPr="0006717E">
        <w:rPr>
          <w:rFonts w:ascii="Verdana" w:hAnsi="Verdana"/>
          <w:sz w:val="20"/>
          <w:szCs w:val="20"/>
          <w:lang w:val="sr-Latn-CS"/>
        </w:rPr>
        <w:t xml:space="preserve"> </w:t>
      </w:r>
      <w:r w:rsidRPr="0006717E">
        <w:rPr>
          <w:rFonts w:ascii="Verdana" w:hAnsi="Verdana"/>
          <w:sz w:val="20"/>
          <w:szCs w:val="20"/>
          <w:lang w:val="en-GB"/>
        </w:rPr>
        <w:t>се</w:t>
      </w:r>
      <w:r w:rsidRPr="0006717E">
        <w:rPr>
          <w:rFonts w:ascii="Verdana" w:hAnsi="Verdana"/>
          <w:sz w:val="20"/>
          <w:szCs w:val="20"/>
          <w:lang w:val="sr-Latn-CS"/>
        </w:rPr>
        <w:t xml:space="preserve"> </w:t>
      </w:r>
      <w:r w:rsidRPr="0006717E">
        <w:rPr>
          <w:rFonts w:ascii="Verdana" w:hAnsi="Verdana"/>
          <w:sz w:val="20"/>
          <w:szCs w:val="20"/>
        </w:rPr>
        <w:t>умножава</w:t>
      </w:r>
      <w:r w:rsidRPr="0006717E">
        <w:rPr>
          <w:rFonts w:ascii="Verdana" w:hAnsi="Verdana"/>
          <w:sz w:val="20"/>
          <w:szCs w:val="20"/>
          <w:lang w:val="sr-Latn-CS"/>
        </w:rPr>
        <w:t xml:space="preserve"> </w:t>
      </w:r>
      <w:r w:rsidRPr="0006717E">
        <w:rPr>
          <w:rFonts w:ascii="Verdana" w:hAnsi="Verdana"/>
          <w:sz w:val="20"/>
          <w:szCs w:val="20"/>
        </w:rPr>
        <w:t>и</w:t>
      </w:r>
      <w:r w:rsidRPr="0006717E">
        <w:rPr>
          <w:rFonts w:ascii="Verdana" w:hAnsi="Verdana"/>
          <w:sz w:val="20"/>
          <w:szCs w:val="20"/>
          <w:lang w:val="sr-Latn-CS"/>
        </w:rPr>
        <w:t xml:space="preserve"> </w:t>
      </w:r>
      <w:r w:rsidRPr="0006717E">
        <w:rPr>
          <w:rFonts w:ascii="Verdana" w:hAnsi="Verdana"/>
          <w:sz w:val="20"/>
          <w:szCs w:val="20"/>
        </w:rPr>
        <w:t>на</w:t>
      </w:r>
      <w:r w:rsidRPr="0006717E">
        <w:rPr>
          <w:rFonts w:ascii="Verdana" w:hAnsi="Verdana"/>
          <w:sz w:val="20"/>
          <w:szCs w:val="20"/>
          <w:lang w:val="sr-Latn-CS"/>
        </w:rPr>
        <w:t xml:space="preserve"> </w:t>
      </w:r>
      <w:r w:rsidRPr="0006717E">
        <w:rPr>
          <w:rFonts w:ascii="Verdana" w:hAnsi="Verdana"/>
          <w:sz w:val="20"/>
          <w:szCs w:val="20"/>
        </w:rPr>
        <w:t>исти</w:t>
      </w:r>
      <w:r w:rsidRPr="0006717E">
        <w:rPr>
          <w:rFonts w:ascii="Verdana" w:hAnsi="Verdana"/>
          <w:sz w:val="20"/>
          <w:szCs w:val="20"/>
          <w:lang w:val="sr-Latn-CS"/>
        </w:rPr>
        <w:t xml:space="preserve"> </w:t>
      </w:r>
      <w:r w:rsidRPr="0006717E">
        <w:rPr>
          <w:rFonts w:ascii="Verdana" w:hAnsi="Verdana"/>
          <w:sz w:val="20"/>
          <w:szCs w:val="20"/>
        </w:rPr>
        <w:t>начин</w:t>
      </w:r>
      <w:r w:rsidRPr="0006717E">
        <w:rPr>
          <w:rFonts w:ascii="Verdana" w:hAnsi="Verdana"/>
          <w:sz w:val="20"/>
          <w:szCs w:val="20"/>
          <w:lang w:val="sr-Latn-CS"/>
        </w:rPr>
        <w:t xml:space="preserve"> </w:t>
      </w:r>
      <w:r w:rsidRPr="0006717E">
        <w:rPr>
          <w:rFonts w:ascii="Verdana" w:hAnsi="Verdana"/>
          <w:sz w:val="20"/>
          <w:szCs w:val="20"/>
        </w:rPr>
        <w:t>попуњава</w:t>
      </w:r>
      <w:r w:rsidRPr="0006717E">
        <w:rPr>
          <w:rFonts w:ascii="Verdana" w:hAnsi="Verdana"/>
          <w:sz w:val="20"/>
          <w:szCs w:val="20"/>
          <w:lang w:val="sr-Latn-CS"/>
        </w:rPr>
        <w:t xml:space="preserve">; </w:t>
      </w:r>
      <w:r w:rsidRPr="0006717E">
        <w:rPr>
          <w:rFonts w:ascii="Verdana" w:hAnsi="Verdana"/>
          <w:sz w:val="20"/>
          <w:szCs w:val="20"/>
        </w:rPr>
        <w:t>податке</w:t>
      </w:r>
      <w:r w:rsidRPr="0006717E">
        <w:rPr>
          <w:rFonts w:ascii="Verdana" w:hAnsi="Verdana"/>
          <w:sz w:val="20"/>
          <w:szCs w:val="20"/>
          <w:lang w:val="sr-Latn-CS"/>
        </w:rPr>
        <w:t xml:space="preserve"> </w:t>
      </w:r>
      <w:r w:rsidRPr="0006717E">
        <w:rPr>
          <w:rFonts w:ascii="Verdana" w:hAnsi="Verdana"/>
          <w:sz w:val="20"/>
          <w:szCs w:val="20"/>
        </w:rPr>
        <w:t>о</w:t>
      </w:r>
      <w:r w:rsidRPr="0006717E">
        <w:rPr>
          <w:rFonts w:ascii="Verdana" w:hAnsi="Verdana"/>
          <w:sz w:val="20"/>
          <w:szCs w:val="20"/>
          <w:lang w:val="sr-Latn-CS"/>
        </w:rPr>
        <w:t xml:space="preserve"> </w:t>
      </w:r>
      <w:r w:rsidRPr="0006717E">
        <w:rPr>
          <w:rFonts w:ascii="Verdana" w:hAnsi="Verdana"/>
          <w:sz w:val="20"/>
          <w:szCs w:val="20"/>
        </w:rPr>
        <w:t>понуђачима</w:t>
      </w:r>
      <w:r w:rsidRPr="0006717E">
        <w:rPr>
          <w:rFonts w:ascii="Verdana" w:hAnsi="Verdana"/>
          <w:sz w:val="20"/>
          <w:szCs w:val="20"/>
          <w:lang w:val="sr-Latn-CS"/>
        </w:rPr>
        <w:t xml:space="preserve"> </w:t>
      </w:r>
      <w:r w:rsidRPr="0006717E">
        <w:rPr>
          <w:rFonts w:ascii="Verdana" w:hAnsi="Verdana"/>
          <w:sz w:val="20"/>
          <w:szCs w:val="20"/>
        </w:rPr>
        <w:t>подносиоцима</w:t>
      </w:r>
      <w:r w:rsidRPr="0006717E">
        <w:rPr>
          <w:rFonts w:ascii="Verdana" w:hAnsi="Verdana"/>
          <w:sz w:val="20"/>
          <w:szCs w:val="20"/>
          <w:lang w:val="sr-Latn-CS"/>
        </w:rPr>
        <w:t xml:space="preserve"> </w:t>
      </w:r>
      <w:r w:rsidRPr="0006717E">
        <w:rPr>
          <w:rFonts w:ascii="Verdana" w:hAnsi="Verdana"/>
          <w:sz w:val="20"/>
          <w:szCs w:val="20"/>
        </w:rPr>
        <w:t>заједничке</w:t>
      </w:r>
      <w:r w:rsidRPr="0006717E">
        <w:rPr>
          <w:rFonts w:ascii="Verdana" w:hAnsi="Verdana"/>
          <w:sz w:val="20"/>
          <w:szCs w:val="20"/>
          <w:lang w:val="sr-Latn-CS"/>
        </w:rPr>
        <w:t xml:space="preserve"> </w:t>
      </w:r>
      <w:r w:rsidRPr="0006717E">
        <w:rPr>
          <w:rFonts w:ascii="Verdana" w:hAnsi="Verdana"/>
          <w:sz w:val="20"/>
          <w:szCs w:val="20"/>
        </w:rPr>
        <w:t>понуде</w:t>
      </w:r>
      <w:r w:rsidRPr="0006717E">
        <w:rPr>
          <w:rFonts w:ascii="Verdana" w:hAnsi="Verdana"/>
          <w:sz w:val="20"/>
          <w:szCs w:val="20"/>
          <w:lang w:val="sr-Latn-CS"/>
        </w:rPr>
        <w:t xml:space="preserve"> </w:t>
      </w:r>
      <w:r w:rsidRPr="0006717E">
        <w:rPr>
          <w:rFonts w:ascii="Verdana" w:hAnsi="Verdana"/>
          <w:sz w:val="20"/>
          <w:szCs w:val="20"/>
        </w:rPr>
        <w:t>попуњавају</w:t>
      </w:r>
      <w:r w:rsidRPr="0006717E">
        <w:rPr>
          <w:rFonts w:ascii="Verdana" w:hAnsi="Verdana"/>
          <w:sz w:val="20"/>
          <w:szCs w:val="20"/>
          <w:lang w:val="sr-Latn-CS"/>
        </w:rPr>
        <w:t xml:space="preserve"> </w:t>
      </w:r>
      <w:r w:rsidRPr="0006717E">
        <w:rPr>
          <w:rFonts w:ascii="Verdana" w:hAnsi="Verdana"/>
          <w:sz w:val="20"/>
          <w:szCs w:val="20"/>
        </w:rPr>
        <w:t>подносиоци</w:t>
      </w:r>
      <w:r w:rsidRPr="0006717E">
        <w:rPr>
          <w:rFonts w:ascii="Verdana" w:hAnsi="Verdana"/>
          <w:sz w:val="20"/>
          <w:szCs w:val="20"/>
          <w:lang w:val="sr-Latn-CS"/>
        </w:rPr>
        <w:t xml:space="preserve"> </w:t>
      </w:r>
      <w:r w:rsidRPr="0006717E">
        <w:rPr>
          <w:rFonts w:ascii="Verdana" w:hAnsi="Verdana"/>
          <w:sz w:val="20"/>
          <w:szCs w:val="20"/>
        </w:rPr>
        <w:t>заједничке</w:t>
      </w:r>
      <w:r w:rsidRPr="0006717E">
        <w:rPr>
          <w:rFonts w:ascii="Verdana" w:hAnsi="Verdana"/>
          <w:sz w:val="20"/>
          <w:szCs w:val="20"/>
          <w:lang w:val="sr-Latn-CS"/>
        </w:rPr>
        <w:t xml:space="preserve"> </w:t>
      </w:r>
      <w:r w:rsidRPr="0006717E">
        <w:rPr>
          <w:rFonts w:ascii="Verdana" w:hAnsi="Verdana"/>
          <w:sz w:val="20"/>
          <w:szCs w:val="20"/>
        </w:rPr>
        <w:t>понуде</w:t>
      </w:r>
      <w:r w:rsidRPr="0006717E">
        <w:rPr>
          <w:rFonts w:ascii="Verdana" w:hAnsi="Verdana"/>
          <w:sz w:val="20"/>
          <w:szCs w:val="20"/>
          <w:lang w:val="sr-Latn-CS"/>
        </w:rPr>
        <w:t xml:space="preserve">; </w:t>
      </w:r>
      <w:r w:rsidRPr="0006717E">
        <w:rPr>
          <w:rFonts w:ascii="Verdana" w:hAnsi="Verdana"/>
          <w:sz w:val="20"/>
          <w:szCs w:val="20"/>
        </w:rPr>
        <w:t>у</w:t>
      </w:r>
      <w:r w:rsidRPr="0006717E">
        <w:rPr>
          <w:rFonts w:ascii="Verdana" w:hAnsi="Verdana"/>
          <w:sz w:val="20"/>
          <w:szCs w:val="20"/>
          <w:lang w:val="sr-Latn-CS"/>
        </w:rPr>
        <w:t xml:space="preserve"> </w:t>
      </w:r>
      <w:r w:rsidRPr="0006717E">
        <w:rPr>
          <w:rFonts w:ascii="Verdana" w:hAnsi="Verdana"/>
          <w:sz w:val="20"/>
          <w:szCs w:val="20"/>
        </w:rPr>
        <w:t>случају</w:t>
      </w:r>
      <w:r w:rsidRPr="0006717E">
        <w:rPr>
          <w:rFonts w:ascii="Verdana" w:hAnsi="Verdana"/>
          <w:sz w:val="20"/>
          <w:szCs w:val="20"/>
          <w:lang w:val="sr-Latn-CS"/>
        </w:rPr>
        <w:t xml:space="preserve"> </w:t>
      </w:r>
      <w:r w:rsidRPr="0006717E">
        <w:rPr>
          <w:rFonts w:ascii="Verdana" w:hAnsi="Verdana"/>
          <w:sz w:val="20"/>
          <w:szCs w:val="20"/>
        </w:rPr>
        <w:t>потребе</w:t>
      </w:r>
      <w:r w:rsidRPr="0006717E">
        <w:rPr>
          <w:rFonts w:ascii="Verdana" w:hAnsi="Verdana"/>
          <w:sz w:val="20"/>
          <w:szCs w:val="20"/>
          <w:lang w:val="sr-Latn-CS"/>
        </w:rPr>
        <w:t xml:space="preserve"> </w:t>
      </w:r>
      <w:r w:rsidRPr="0006717E">
        <w:rPr>
          <w:rFonts w:ascii="Verdana" w:hAnsi="Verdana"/>
          <w:sz w:val="20"/>
          <w:szCs w:val="20"/>
        </w:rPr>
        <w:t>и</w:t>
      </w:r>
      <w:r w:rsidRPr="0006717E">
        <w:rPr>
          <w:rFonts w:ascii="Verdana" w:hAnsi="Verdana"/>
          <w:sz w:val="20"/>
          <w:szCs w:val="20"/>
          <w:lang w:val="sr-Latn-CS"/>
        </w:rPr>
        <w:t xml:space="preserve"> </w:t>
      </w:r>
      <w:r w:rsidRPr="0006717E">
        <w:rPr>
          <w:rFonts w:ascii="Verdana" w:hAnsi="Verdana"/>
          <w:sz w:val="20"/>
          <w:szCs w:val="20"/>
        </w:rPr>
        <w:t>овај</w:t>
      </w:r>
      <w:r w:rsidRPr="0006717E">
        <w:rPr>
          <w:rFonts w:ascii="Verdana" w:hAnsi="Verdana"/>
          <w:sz w:val="20"/>
          <w:szCs w:val="20"/>
          <w:lang w:val="sr-Latn-CS"/>
        </w:rPr>
        <w:t xml:space="preserve"> </w:t>
      </w:r>
      <w:r w:rsidRPr="0006717E">
        <w:rPr>
          <w:rFonts w:ascii="Verdana" w:hAnsi="Verdana"/>
          <w:sz w:val="20"/>
          <w:szCs w:val="20"/>
          <w:lang w:val="en-GB"/>
        </w:rPr>
        <w:t>бланко</w:t>
      </w:r>
      <w:r w:rsidRPr="0006717E">
        <w:rPr>
          <w:rFonts w:ascii="Verdana" w:hAnsi="Verdana"/>
          <w:sz w:val="20"/>
          <w:szCs w:val="20"/>
          <w:lang w:val="sr-Latn-CS"/>
        </w:rPr>
        <w:t xml:space="preserve"> </w:t>
      </w:r>
      <w:r w:rsidRPr="0006717E">
        <w:rPr>
          <w:rFonts w:ascii="Verdana" w:hAnsi="Verdana"/>
          <w:sz w:val="20"/>
          <w:szCs w:val="20"/>
        </w:rPr>
        <w:t>прилог</w:t>
      </w:r>
      <w:r w:rsidRPr="0006717E">
        <w:rPr>
          <w:rFonts w:ascii="Verdana" w:hAnsi="Verdana"/>
          <w:sz w:val="20"/>
          <w:szCs w:val="20"/>
          <w:lang w:val="sr-Latn-CS"/>
        </w:rPr>
        <w:t xml:space="preserve"> </w:t>
      </w:r>
      <w:r w:rsidRPr="0006717E">
        <w:rPr>
          <w:rFonts w:ascii="Verdana" w:hAnsi="Verdana"/>
          <w:sz w:val="20"/>
          <w:szCs w:val="20"/>
        </w:rPr>
        <w:t>се</w:t>
      </w:r>
      <w:r w:rsidRPr="0006717E">
        <w:rPr>
          <w:rFonts w:ascii="Verdana" w:hAnsi="Verdana"/>
          <w:sz w:val="20"/>
          <w:szCs w:val="20"/>
          <w:lang w:val="sr-Latn-CS"/>
        </w:rPr>
        <w:t xml:space="preserve"> </w:t>
      </w:r>
      <w:r w:rsidRPr="0006717E">
        <w:rPr>
          <w:rFonts w:ascii="Verdana" w:hAnsi="Verdana"/>
          <w:sz w:val="20"/>
          <w:szCs w:val="20"/>
        </w:rPr>
        <w:t>може</w:t>
      </w:r>
      <w:r w:rsidRPr="0006717E">
        <w:rPr>
          <w:rFonts w:ascii="Verdana" w:hAnsi="Verdana"/>
          <w:sz w:val="20"/>
          <w:szCs w:val="20"/>
          <w:lang w:val="sr-Latn-CS"/>
        </w:rPr>
        <w:t xml:space="preserve"> </w:t>
      </w:r>
      <w:r w:rsidRPr="0006717E">
        <w:rPr>
          <w:rFonts w:ascii="Verdana" w:hAnsi="Verdana"/>
          <w:sz w:val="20"/>
          <w:szCs w:val="20"/>
        </w:rPr>
        <w:t>умножити</w:t>
      </w:r>
      <w:r w:rsidRPr="0006717E">
        <w:rPr>
          <w:rFonts w:ascii="Verdana" w:hAnsi="Verdana"/>
          <w:sz w:val="20"/>
          <w:szCs w:val="20"/>
          <w:lang w:val="sr-Latn-CS"/>
        </w:rPr>
        <w:t xml:space="preserve"> </w:t>
      </w:r>
      <w:r w:rsidRPr="0006717E">
        <w:rPr>
          <w:rFonts w:ascii="Verdana" w:hAnsi="Verdana"/>
          <w:sz w:val="20"/>
          <w:szCs w:val="20"/>
        </w:rPr>
        <w:t>и</w:t>
      </w:r>
      <w:r w:rsidRPr="0006717E">
        <w:rPr>
          <w:rFonts w:ascii="Verdana" w:hAnsi="Verdana"/>
          <w:sz w:val="20"/>
          <w:szCs w:val="20"/>
          <w:lang w:val="sr-Latn-CS"/>
        </w:rPr>
        <w:t xml:space="preserve"> </w:t>
      </w:r>
      <w:r w:rsidRPr="0006717E">
        <w:rPr>
          <w:rFonts w:ascii="Verdana" w:hAnsi="Verdana"/>
          <w:sz w:val="20"/>
          <w:szCs w:val="20"/>
        </w:rPr>
        <w:t>попунити</w:t>
      </w:r>
      <w:r w:rsidRPr="0006717E">
        <w:rPr>
          <w:rFonts w:ascii="Verdana" w:hAnsi="Verdana"/>
          <w:sz w:val="20"/>
          <w:szCs w:val="20"/>
          <w:lang w:val="sr-Latn-CS"/>
        </w:rPr>
        <w:t xml:space="preserve"> </w:t>
      </w:r>
      <w:r w:rsidRPr="0006717E">
        <w:rPr>
          <w:rFonts w:ascii="Verdana" w:hAnsi="Verdana"/>
          <w:sz w:val="20"/>
          <w:szCs w:val="20"/>
        </w:rPr>
        <w:t>на</w:t>
      </w:r>
      <w:r w:rsidRPr="0006717E">
        <w:rPr>
          <w:rFonts w:ascii="Verdana" w:hAnsi="Verdana"/>
          <w:sz w:val="20"/>
          <w:szCs w:val="20"/>
          <w:lang w:val="sr-Latn-CS"/>
        </w:rPr>
        <w:t xml:space="preserve"> </w:t>
      </w:r>
      <w:r w:rsidRPr="0006717E">
        <w:rPr>
          <w:rFonts w:ascii="Verdana" w:hAnsi="Verdana"/>
          <w:sz w:val="20"/>
          <w:szCs w:val="20"/>
        </w:rPr>
        <w:t>исти</w:t>
      </w:r>
      <w:r w:rsidRPr="0006717E">
        <w:rPr>
          <w:rFonts w:ascii="Verdana" w:hAnsi="Verdana"/>
          <w:sz w:val="20"/>
          <w:szCs w:val="20"/>
          <w:lang w:val="sr-Latn-CS"/>
        </w:rPr>
        <w:t xml:space="preserve"> </w:t>
      </w:r>
      <w:r w:rsidRPr="0006717E">
        <w:rPr>
          <w:rFonts w:ascii="Verdana" w:hAnsi="Verdana"/>
          <w:sz w:val="20"/>
          <w:szCs w:val="20"/>
        </w:rPr>
        <w:t>начин</w:t>
      </w:r>
      <w:r w:rsidRPr="0006717E">
        <w:rPr>
          <w:rFonts w:ascii="Verdana" w:hAnsi="Verdana"/>
          <w:sz w:val="20"/>
          <w:szCs w:val="20"/>
          <w:lang w:val="sr-Latn-CS"/>
        </w:rPr>
        <w:t xml:space="preserve">; </w:t>
      </w:r>
      <w:r w:rsidRPr="0006717E">
        <w:rPr>
          <w:rFonts w:ascii="Verdana" w:hAnsi="Verdana"/>
          <w:sz w:val="20"/>
          <w:szCs w:val="20"/>
        </w:rPr>
        <w:t>остале</w:t>
      </w:r>
      <w:r w:rsidRPr="0006717E">
        <w:rPr>
          <w:rFonts w:ascii="Verdana" w:hAnsi="Verdana"/>
          <w:sz w:val="20"/>
          <w:szCs w:val="20"/>
          <w:lang w:val="sr-Latn-CS"/>
        </w:rPr>
        <w:t xml:space="preserve"> </w:t>
      </w:r>
      <w:r w:rsidRPr="0006717E">
        <w:rPr>
          <w:rFonts w:ascii="Verdana" w:hAnsi="Verdana"/>
          <w:sz w:val="20"/>
          <w:szCs w:val="20"/>
        </w:rPr>
        <w:t>податке</w:t>
      </w:r>
      <w:r w:rsidRPr="0006717E">
        <w:rPr>
          <w:rFonts w:ascii="Verdana" w:hAnsi="Verdana"/>
          <w:sz w:val="20"/>
          <w:szCs w:val="20"/>
          <w:lang w:val="sr-Latn-CS"/>
        </w:rPr>
        <w:t xml:space="preserve"> </w:t>
      </w:r>
      <w:r w:rsidRPr="0006717E">
        <w:rPr>
          <w:rFonts w:ascii="Verdana" w:hAnsi="Verdana"/>
          <w:sz w:val="20"/>
          <w:szCs w:val="20"/>
        </w:rPr>
        <w:t>из</w:t>
      </w:r>
      <w:r w:rsidRPr="0006717E">
        <w:rPr>
          <w:rFonts w:ascii="Verdana" w:hAnsi="Verdana"/>
          <w:sz w:val="20"/>
          <w:szCs w:val="20"/>
          <w:lang w:val="sr-Latn-CS"/>
        </w:rPr>
        <w:t xml:space="preserve"> </w:t>
      </w:r>
      <w:r w:rsidRPr="0006717E">
        <w:rPr>
          <w:rFonts w:ascii="Verdana" w:hAnsi="Verdana"/>
          <w:sz w:val="20"/>
          <w:szCs w:val="20"/>
        </w:rPr>
        <w:t>обрасца</w:t>
      </w:r>
      <w:r w:rsidRPr="0006717E">
        <w:rPr>
          <w:rFonts w:ascii="Verdana" w:hAnsi="Verdana"/>
          <w:sz w:val="20"/>
          <w:szCs w:val="20"/>
          <w:lang w:val="sr-Latn-CS"/>
        </w:rPr>
        <w:t xml:space="preserve"> </w:t>
      </w:r>
      <w:r w:rsidRPr="0006717E">
        <w:rPr>
          <w:rFonts w:ascii="Verdana" w:hAnsi="Verdana"/>
          <w:sz w:val="20"/>
          <w:szCs w:val="20"/>
        </w:rPr>
        <w:t>понуде</w:t>
      </w:r>
      <w:r w:rsidRPr="0006717E">
        <w:rPr>
          <w:rFonts w:ascii="Verdana" w:hAnsi="Verdana"/>
          <w:sz w:val="20"/>
          <w:szCs w:val="20"/>
          <w:lang w:val="sr-Latn-CS"/>
        </w:rPr>
        <w:t xml:space="preserve"> </w:t>
      </w:r>
      <w:r w:rsidRPr="0006717E">
        <w:rPr>
          <w:rFonts w:ascii="Verdana" w:hAnsi="Verdana"/>
          <w:sz w:val="20"/>
          <w:szCs w:val="20"/>
        </w:rPr>
        <w:t>попунити</w:t>
      </w:r>
      <w:r w:rsidRPr="0006717E">
        <w:rPr>
          <w:rFonts w:ascii="Verdana" w:hAnsi="Verdana"/>
          <w:sz w:val="20"/>
          <w:szCs w:val="20"/>
          <w:lang w:val="sr-Latn-CS"/>
        </w:rPr>
        <w:t xml:space="preserve"> </w:t>
      </w:r>
      <w:r w:rsidRPr="0006717E">
        <w:rPr>
          <w:rFonts w:ascii="Verdana" w:hAnsi="Verdana"/>
          <w:sz w:val="20"/>
          <w:szCs w:val="20"/>
        </w:rPr>
        <w:t>обавезно</w:t>
      </w:r>
      <w:r w:rsidRPr="0006717E">
        <w:rPr>
          <w:rFonts w:ascii="Verdana" w:hAnsi="Verdana"/>
          <w:sz w:val="20"/>
          <w:szCs w:val="20"/>
          <w:lang w:val="sr-Latn-CS"/>
        </w:rPr>
        <w:t xml:space="preserve"> </w:t>
      </w:r>
      <w:r w:rsidRPr="0006717E">
        <w:rPr>
          <w:rFonts w:ascii="Verdana" w:hAnsi="Verdana"/>
          <w:sz w:val="20"/>
          <w:szCs w:val="20"/>
        </w:rPr>
        <w:t>за</w:t>
      </w:r>
      <w:r w:rsidRPr="0006717E">
        <w:rPr>
          <w:rFonts w:ascii="Verdana" w:hAnsi="Verdana"/>
          <w:sz w:val="20"/>
          <w:szCs w:val="20"/>
          <w:lang w:val="sr-Latn-CS"/>
        </w:rPr>
        <w:t xml:space="preserve"> </w:t>
      </w:r>
      <w:r w:rsidRPr="0006717E">
        <w:rPr>
          <w:rFonts w:ascii="Verdana" w:hAnsi="Verdana"/>
          <w:sz w:val="20"/>
          <w:szCs w:val="20"/>
        </w:rPr>
        <w:t>на</w:t>
      </w:r>
      <w:r w:rsidRPr="0006717E">
        <w:rPr>
          <w:rFonts w:ascii="Verdana" w:hAnsi="Verdana"/>
          <w:sz w:val="20"/>
          <w:szCs w:val="20"/>
          <w:lang w:val="sr-Latn-CS"/>
        </w:rPr>
        <w:t xml:space="preserve"> </w:t>
      </w:r>
      <w:r w:rsidRPr="0006717E">
        <w:rPr>
          <w:rFonts w:ascii="Verdana" w:hAnsi="Verdana"/>
          <w:sz w:val="20"/>
          <w:szCs w:val="20"/>
        </w:rPr>
        <w:t>то</w:t>
      </w:r>
      <w:r w:rsidRPr="0006717E">
        <w:rPr>
          <w:rFonts w:ascii="Verdana" w:hAnsi="Verdana"/>
          <w:sz w:val="20"/>
          <w:szCs w:val="20"/>
          <w:lang w:val="sr-Latn-CS"/>
        </w:rPr>
        <w:t xml:space="preserve"> </w:t>
      </w:r>
      <w:r w:rsidRPr="0006717E">
        <w:rPr>
          <w:rFonts w:ascii="Verdana" w:hAnsi="Verdana"/>
          <w:sz w:val="20"/>
          <w:szCs w:val="20"/>
        </w:rPr>
        <w:t>предвиђеним</w:t>
      </w:r>
      <w:r w:rsidRPr="0006717E">
        <w:rPr>
          <w:rFonts w:ascii="Verdana" w:hAnsi="Verdana"/>
          <w:sz w:val="20"/>
          <w:szCs w:val="20"/>
          <w:lang w:val="sr-Latn-CS"/>
        </w:rPr>
        <w:t xml:space="preserve"> </w:t>
      </w:r>
      <w:r w:rsidRPr="0006717E">
        <w:rPr>
          <w:rFonts w:ascii="Verdana" w:hAnsi="Verdana"/>
          <w:sz w:val="20"/>
          <w:szCs w:val="20"/>
        </w:rPr>
        <w:t>местима</w:t>
      </w:r>
      <w:r w:rsidRPr="0006717E">
        <w:rPr>
          <w:rFonts w:ascii="Verdana" w:hAnsi="Verdana"/>
          <w:sz w:val="20"/>
          <w:szCs w:val="20"/>
          <w:lang w:val="sr-Cyrl-CS"/>
        </w:rPr>
        <w:t>.</w:t>
      </w:r>
    </w:p>
    <w:p w:rsidR="008A2AAA" w:rsidRPr="0006717E" w:rsidRDefault="008A2AAA" w:rsidP="00BE5FA5">
      <w:pPr>
        <w:jc w:val="both"/>
        <w:rPr>
          <w:rFonts w:ascii="Verdana" w:hAnsi="Verdana"/>
          <w:sz w:val="20"/>
          <w:szCs w:val="20"/>
          <w:lang w:val="sr-Cyrl-CS"/>
        </w:rPr>
      </w:pPr>
      <w:r w:rsidRPr="0006717E">
        <w:rPr>
          <w:rFonts w:ascii="Verdana" w:hAnsi="Verdana"/>
          <w:sz w:val="20"/>
          <w:szCs w:val="20"/>
          <w:u w:val="single"/>
          <w:lang w:val="sr-Cyrl-CS"/>
        </w:rPr>
        <w:t>Модел уговора</w:t>
      </w:r>
      <w:r w:rsidRPr="0006717E">
        <w:rPr>
          <w:rFonts w:ascii="Verdana" w:hAnsi="Verdana"/>
          <w:sz w:val="20"/>
          <w:szCs w:val="20"/>
          <w:lang w:val="sr-Cyrl-CS"/>
        </w:rPr>
        <w:t xml:space="preserve"> попуњава се за на то предвиђеним местима, оверава и потписује од стране овлашћеног лица понуђача. </w:t>
      </w:r>
    </w:p>
    <w:p w:rsidR="008A2AAA" w:rsidRPr="0006717E" w:rsidRDefault="008A2AAA" w:rsidP="00BE5FA5">
      <w:pPr>
        <w:jc w:val="both"/>
        <w:rPr>
          <w:rFonts w:ascii="Verdana" w:hAnsi="Verdana"/>
          <w:sz w:val="20"/>
          <w:szCs w:val="20"/>
          <w:lang w:val="sr-Cyrl-CS"/>
        </w:rPr>
      </w:pPr>
      <w:r w:rsidRPr="0006717E">
        <w:rPr>
          <w:rFonts w:ascii="Verdana" w:hAnsi="Verdana"/>
          <w:sz w:val="20"/>
          <w:szCs w:val="20"/>
          <w:u w:val="single"/>
          <w:lang w:val="sr-Cyrl-CS"/>
        </w:rPr>
        <w:t>Образац структуре цене</w:t>
      </w:r>
      <w:r w:rsidRPr="0006717E">
        <w:rPr>
          <w:rFonts w:ascii="Verdana" w:hAnsi="Verdana"/>
          <w:sz w:val="20"/>
          <w:szCs w:val="20"/>
          <w:lang w:val="sr-Cyrl-CS"/>
        </w:rPr>
        <w:t xml:space="preserve"> попуњава се на начин предвиђен у склопу прилога под назнаком „упутство за попуњавање обрасца структуре цене“.</w:t>
      </w:r>
    </w:p>
    <w:p w:rsidR="008A2AAA" w:rsidRPr="0006717E" w:rsidRDefault="008A2AAA" w:rsidP="00BE5FA5">
      <w:pPr>
        <w:jc w:val="both"/>
        <w:rPr>
          <w:rFonts w:ascii="Verdana" w:hAnsi="Verdana"/>
          <w:b/>
          <w:smallCaps/>
          <w:sz w:val="20"/>
          <w:szCs w:val="20"/>
          <w:lang w:val="sr-Cyrl-CS"/>
        </w:rPr>
      </w:pPr>
      <w:r w:rsidRPr="0006717E">
        <w:rPr>
          <w:rFonts w:ascii="Verdana" w:hAnsi="Verdana"/>
          <w:sz w:val="20"/>
          <w:szCs w:val="20"/>
          <w:lang w:val="sr-Cyrl-CS"/>
        </w:rPr>
        <w:t xml:space="preserve">Понуда се даје за све ставке из понуде у назначеним количинама/параметрима. </w:t>
      </w:r>
    </w:p>
    <w:p w:rsidR="008A2AAA" w:rsidRPr="0006717E" w:rsidRDefault="008A2AAA" w:rsidP="00BE5FA5">
      <w:pPr>
        <w:jc w:val="both"/>
        <w:rPr>
          <w:rFonts w:ascii="Verdana" w:hAnsi="Verdana"/>
          <w:b/>
          <w:smallCaps/>
          <w:sz w:val="20"/>
          <w:szCs w:val="20"/>
          <w:lang w:val="sr-Cyrl-CS"/>
        </w:rPr>
      </w:pPr>
      <w:r w:rsidRPr="0006717E">
        <w:rPr>
          <w:rFonts w:ascii="Verdana" w:hAnsi="Verdana"/>
          <w:sz w:val="20"/>
          <w:szCs w:val="20"/>
          <w:lang w:val="sr-Cyrl-CS"/>
        </w:rPr>
        <w:lastRenderedPageBreak/>
        <w:t xml:space="preserve">Неблаговремене понуде, враћају се понуђачима, неотворене. </w:t>
      </w:r>
    </w:p>
    <w:p w:rsidR="008A2AAA" w:rsidRPr="0006717E" w:rsidRDefault="008A2AAA" w:rsidP="00BE5FA5">
      <w:pPr>
        <w:autoSpaceDE w:val="0"/>
        <w:autoSpaceDN w:val="0"/>
        <w:adjustRightInd w:val="0"/>
        <w:jc w:val="both"/>
        <w:rPr>
          <w:rFonts w:ascii="Verdana" w:hAnsi="Verdana" w:cs="TimesNewRomanPSMT"/>
          <w:sz w:val="20"/>
          <w:szCs w:val="20"/>
          <w:lang w:val="sr-Cyrl-CS"/>
        </w:rPr>
      </w:pPr>
      <w:r w:rsidRPr="0006717E">
        <w:rPr>
          <w:rFonts w:ascii="Verdana" w:hAnsi="Verdana" w:cs="TimesNewRomanPSMT"/>
          <w:sz w:val="20"/>
          <w:szCs w:val="20"/>
          <w:lang w:val="sr-Cyrl-CS"/>
        </w:rPr>
        <w:t xml:space="preserve">Понуда се сматра прихватљивом, ако понуђач поднесе доказе о испуњености услова који су наведени у прилогу - обавезни услови конкурсне документације које понуђач мора да испуни и Упутству о начину на који се доказује испуњеност услова. </w:t>
      </w:r>
    </w:p>
    <w:p w:rsidR="008A2AAA" w:rsidRPr="0006717E" w:rsidRDefault="008A2AAA" w:rsidP="00BE5FA5">
      <w:pPr>
        <w:autoSpaceDE w:val="0"/>
        <w:autoSpaceDN w:val="0"/>
        <w:adjustRightInd w:val="0"/>
        <w:jc w:val="both"/>
        <w:rPr>
          <w:rFonts w:ascii="Verdana" w:hAnsi="Verdana"/>
          <w:sz w:val="20"/>
          <w:szCs w:val="20"/>
          <w:lang w:val="sr-Cyrl-CS"/>
        </w:rPr>
      </w:pPr>
      <w:r w:rsidRPr="0006717E">
        <w:rPr>
          <w:rFonts w:ascii="Verdana" w:hAnsi="Verdana" w:cs="TimesNewRomanPSMT"/>
          <w:sz w:val="20"/>
          <w:szCs w:val="20"/>
          <w:lang w:val="sr-Cyrl-CS"/>
        </w:rPr>
        <w:t>Понуђач је обавезан да попуни све ставке (елементе) у обрасцу понуде</w:t>
      </w:r>
      <w:r w:rsidRPr="0006717E">
        <w:rPr>
          <w:rFonts w:ascii="Verdana" w:hAnsi="Verdana"/>
          <w:sz w:val="20"/>
          <w:szCs w:val="20"/>
          <w:lang w:val="sr-Cyrl-CS"/>
        </w:rPr>
        <w:t>.</w:t>
      </w:r>
    </w:p>
    <w:p w:rsidR="008A2AAA" w:rsidRPr="0006717E" w:rsidRDefault="008A2AAA" w:rsidP="00BE5FA5">
      <w:pPr>
        <w:jc w:val="both"/>
        <w:rPr>
          <w:rFonts w:ascii="Verdana" w:hAnsi="Verdana"/>
          <w:sz w:val="20"/>
          <w:szCs w:val="20"/>
          <w:lang w:val="sr-Cyrl-CS"/>
        </w:rPr>
      </w:pPr>
      <w:r w:rsidRPr="0006717E">
        <w:rPr>
          <w:rFonts w:ascii="Verdana" w:hAnsi="Verdana"/>
          <w:sz w:val="20"/>
          <w:szCs w:val="20"/>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8A2AAA" w:rsidRPr="0006717E" w:rsidRDefault="008A2AAA" w:rsidP="00BE5FA5">
      <w:pPr>
        <w:jc w:val="both"/>
        <w:rPr>
          <w:rFonts w:ascii="Verdana" w:hAnsi="Verdana"/>
          <w:sz w:val="20"/>
          <w:szCs w:val="20"/>
          <w:lang w:val="sr-Cyrl-CS"/>
        </w:rPr>
      </w:pPr>
      <w:r w:rsidRPr="0006717E">
        <w:rPr>
          <w:rFonts w:ascii="Verdana" w:hAnsi="Verdana"/>
          <w:sz w:val="20"/>
          <w:szCs w:val="20"/>
          <w:lang w:val="sr-Cyrl-CS"/>
        </w:rPr>
        <w:t>Наручилац не може одбити као неприхватљиву, понуду зато што не садржи доказ одређен овим законом или конкурсном документацијом, ако је понуђач, навео у понуди интернет страницу на којој су тражени подаци јавно доступни.</w:t>
      </w:r>
    </w:p>
    <w:p w:rsidR="008A2AAA" w:rsidRPr="0006717E" w:rsidRDefault="008A2AAA" w:rsidP="00BE5FA5">
      <w:pPr>
        <w:jc w:val="both"/>
        <w:rPr>
          <w:rFonts w:ascii="Verdana" w:hAnsi="Verdana"/>
          <w:sz w:val="20"/>
          <w:szCs w:val="20"/>
          <w:lang w:val="sr-Cyrl-CS"/>
        </w:rPr>
      </w:pPr>
      <w:r w:rsidRPr="0006717E">
        <w:rPr>
          <w:rFonts w:ascii="Verdana" w:hAnsi="Verdana"/>
          <w:sz w:val="20"/>
          <w:szCs w:val="20"/>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8A2AAA" w:rsidRPr="0006717E" w:rsidRDefault="008A2AAA" w:rsidP="00BE5FA5">
      <w:pPr>
        <w:jc w:val="both"/>
        <w:rPr>
          <w:rFonts w:ascii="Verdana" w:hAnsi="Verdana"/>
          <w:sz w:val="20"/>
          <w:szCs w:val="20"/>
          <w:u w:val="single"/>
        </w:rPr>
      </w:pPr>
      <w:r w:rsidRPr="0006717E">
        <w:rPr>
          <w:rFonts w:ascii="Verdana" w:hAnsi="Verdana"/>
          <w:sz w:val="20"/>
          <w:szCs w:val="20"/>
          <w:u w:val="single"/>
          <w:lang w:val="sr-Cyrl-CS"/>
        </w:rPr>
        <w:t>Ако понуђач има седиште у другој држави:</w:t>
      </w:r>
    </w:p>
    <w:p w:rsidR="008A2AAA" w:rsidRPr="0006717E" w:rsidRDefault="008A2AAA" w:rsidP="00AF7949">
      <w:pPr>
        <w:numPr>
          <w:ilvl w:val="0"/>
          <w:numId w:val="28"/>
        </w:numPr>
        <w:spacing w:after="200"/>
        <w:jc w:val="both"/>
        <w:rPr>
          <w:rFonts w:ascii="Verdana" w:hAnsi="Verdana"/>
          <w:sz w:val="20"/>
          <w:szCs w:val="20"/>
        </w:rPr>
      </w:pPr>
      <w:r w:rsidRPr="0006717E">
        <w:rPr>
          <w:rFonts w:ascii="Verdana" w:hAnsi="Verdana"/>
          <w:sz w:val="20"/>
          <w:szCs w:val="20"/>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8A2AAA" w:rsidRPr="0006717E" w:rsidRDefault="008A2AAA" w:rsidP="00AF7949">
      <w:pPr>
        <w:numPr>
          <w:ilvl w:val="0"/>
          <w:numId w:val="28"/>
        </w:numPr>
        <w:spacing w:after="200"/>
        <w:jc w:val="both"/>
        <w:rPr>
          <w:rFonts w:ascii="Verdana" w:hAnsi="Verdana"/>
          <w:sz w:val="20"/>
          <w:szCs w:val="20"/>
        </w:rPr>
      </w:pPr>
      <w:r w:rsidRPr="0006717E">
        <w:rPr>
          <w:rFonts w:ascii="Verdana" w:hAnsi="Verdana"/>
          <w:sz w:val="20"/>
          <w:szCs w:val="20"/>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8A2AAA" w:rsidRPr="0006717E" w:rsidRDefault="008A2AAA" w:rsidP="00BE5FA5">
      <w:pPr>
        <w:jc w:val="both"/>
        <w:rPr>
          <w:rFonts w:ascii="Verdana" w:hAnsi="Verdana"/>
          <w:sz w:val="20"/>
          <w:szCs w:val="20"/>
        </w:rPr>
      </w:pPr>
      <w:r w:rsidRPr="0006717E">
        <w:rPr>
          <w:rFonts w:ascii="Verdana" w:hAnsi="Verdana"/>
          <w:sz w:val="20"/>
          <w:szCs w:val="20"/>
        </w:rPr>
        <w:t xml:space="preserve">Ако се у држави у којој понуђач има седиште не издају докази из члана 77. </w:t>
      </w:r>
      <w:r w:rsidRPr="0006717E">
        <w:rPr>
          <w:rFonts w:ascii="Verdana" w:hAnsi="Verdana"/>
          <w:sz w:val="20"/>
          <w:szCs w:val="20"/>
          <w:lang w:val="sr-Cyrl-CS"/>
        </w:rPr>
        <w:t>Закона о јавним набавкама</w:t>
      </w:r>
      <w:r w:rsidRPr="0006717E">
        <w:rPr>
          <w:rFonts w:ascii="Verdana" w:hAnsi="Verdana"/>
          <w:sz w:val="20"/>
          <w:szCs w:val="20"/>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8A2AAA" w:rsidRPr="0006717E" w:rsidRDefault="008A2AAA" w:rsidP="00BE5FA5">
      <w:pPr>
        <w:jc w:val="both"/>
        <w:rPr>
          <w:rFonts w:ascii="Verdana" w:hAnsi="Verdana"/>
          <w:sz w:val="20"/>
          <w:szCs w:val="20"/>
        </w:rPr>
      </w:pPr>
      <w:r w:rsidRPr="0006717E">
        <w:rPr>
          <w:rFonts w:ascii="Verdana" w:hAnsi="Verdana"/>
          <w:sz w:val="20"/>
          <w:szCs w:val="20"/>
        </w:rPr>
        <w:t>Понуђач, односно добављач дужан је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8A2AAA" w:rsidRPr="0006717E" w:rsidRDefault="008A2AAA" w:rsidP="00BE5FA5">
      <w:pPr>
        <w:autoSpaceDE w:val="0"/>
        <w:autoSpaceDN w:val="0"/>
        <w:adjustRightInd w:val="0"/>
        <w:jc w:val="both"/>
        <w:rPr>
          <w:rFonts w:ascii="Verdana" w:hAnsi="Verdana" w:cs="TimesNewRomanPSMT"/>
          <w:sz w:val="20"/>
          <w:szCs w:val="20"/>
          <w:lang w:val="sr-Cyrl-CS"/>
        </w:rPr>
      </w:pPr>
      <w:r w:rsidRPr="0006717E">
        <w:rPr>
          <w:rFonts w:ascii="Verdana" w:hAnsi="Verdana" w:cs="TimesNewRomanPSMT"/>
          <w:sz w:val="20"/>
          <w:szCs w:val="20"/>
        </w:rPr>
        <w:t>Обрасци у конкурсној документацији морају бити исправно попуњени, у супротном понуда се одбија као неприхватљива.</w:t>
      </w:r>
    </w:p>
    <w:p w:rsidR="008A2AAA" w:rsidRPr="0006717E" w:rsidRDefault="008A2AAA" w:rsidP="00BE5FA5">
      <w:pPr>
        <w:tabs>
          <w:tab w:val="left" w:pos="0"/>
        </w:tabs>
        <w:jc w:val="both"/>
        <w:rPr>
          <w:rFonts w:ascii="Verdana" w:hAnsi="Verdana"/>
          <w:b/>
          <w:sz w:val="20"/>
          <w:szCs w:val="20"/>
          <w:lang w:val="sr-Cyrl-CS"/>
        </w:rPr>
      </w:pPr>
    </w:p>
    <w:p w:rsidR="008A2AAA" w:rsidRPr="0006717E" w:rsidRDefault="008A2AAA" w:rsidP="00BE5FA5">
      <w:pPr>
        <w:autoSpaceDE w:val="0"/>
        <w:autoSpaceDN w:val="0"/>
        <w:adjustRightInd w:val="0"/>
        <w:jc w:val="both"/>
        <w:rPr>
          <w:rFonts w:ascii="Verdana" w:hAnsi="Verdana" w:cs="TimesNewRomanPSMT"/>
          <w:b/>
          <w:sz w:val="20"/>
          <w:szCs w:val="20"/>
          <w:u w:val="single"/>
          <w:lang w:val="sr-Cyrl-CS"/>
        </w:rPr>
      </w:pPr>
      <w:r w:rsidRPr="0006717E">
        <w:rPr>
          <w:rFonts w:ascii="Verdana" w:hAnsi="Verdana" w:cs="Arial"/>
          <w:b/>
          <w:i/>
          <w:iCs/>
          <w:sz w:val="20"/>
          <w:szCs w:val="20"/>
          <w:lang w:val="en-GB"/>
        </w:rPr>
        <w:t>3.</w:t>
      </w:r>
      <w:r w:rsidRPr="0006717E">
        <w:rPr>
          <w:rFonts w:ascii="Verdana" w:hAnsi="Verdana" w:cs="TimesNewRomanPSMT"/>
          <w:b/>
          <w:sz w:val="20"/>
          <w:szCs w:val="20"/>
          <w:lang w:val="sr-Cyrl-CS"/>
        </w:rPr>
        <w:t xml:space="preserve"> </w:t>
      </w:r>
      <w:r w:rsidRPr="0006717E">
        <w:rPr>
          <w:rFonts w:ascii="Verdana" w:hAnsi="Verdana"/>
          <w:b/>
          <w:sz w:val="20"/>
          <w:szCs w:val="20"/>
          <w:lang w:val="en-GB"/>
        </w:rPr>
        <w:t>ОБАВЕШТЕЊЕ О МОГУЋНОСТИ ДА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rsidR="008A2AAA" w:rsidRPr="0006717E" w:rsidRDefault="008A2AAA" w:rsidP="00BE5FA5">
      <w:pPr>
        <w:tabs>
          <w:tab w:val="left" w:pos="720"/>
        </w:tabs>
        <w:autoSpaceDE w:val="0"/>
        <w:autoSpaceDN w:val="0"/>
        <w:adjustRightInd w:val="0"/>
        <w:rPr>
          <w:rFonts w:ascii="Verdana" w:hAnsi="Verdana"/>
          <w:b/>
          <w:sz w:val="20"/>
          <w:szCs w:val="20"/>
          <w:lang w:val="sr-Cyrl-CS"/>
        </w:rPr>
      </w:pPr>
    </w:p>
    <w:p w:rsidR="008A2AAA" w:rsidRPr="0006717E" w:rsidRDefault="008A2AAA" w:rsidP="00BE5FA5">
      <w:pPr>
        <w:tabs>
          <w:tab w:val="left" w:pos="720"/>
        </w:tabs>
        <w:autoSpaceDE w:val="0"/>
        <w:autoSpaceDN w:val="0"/>
        <w:adjustRightInd w:val="0"/>
        <w:rPr>
          <w:rFonts w:ascii="Verdana" w:hAnsi="Verdana"/>
          <w:sz w:val="20"/>
          <w:szCs w:val="20"/>
          <w:lang w:val="sr-Cyrl-CS"/>
        </w:rPr>
      </w:pPr>
      <w:r w:rsidRPr="0006717E">
        <w:rPr>
          <w:rFonts w:ascii="Verdana" w:hAnsi="Verdana"/>
          <w:sz w:val="20"/>
          <w:szCs w:val="20"/>
          <w:lang w:val="sr-Cyrl-CS"/>
        </w:rPr>
        <w:t>Ова набавка је обликована по партијама, и 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0"/>
        <w:gridCol w:w="4938"/>
        <w:gridCol w:w="2888"/>
      </w:tblGrid>
      <w:tr w:rsidR="008A2AAA" w:rsidRPr="0006717E" w:rsidTr="005526A0">
        <w:tc>
          <w:tcPr>
            <w:tcW w:w="1526" w:type="dxa"/>
          </w:tcPr>
          <w:p w:rsidR="008A2AAA" w:rsidRPr="0006717E" w:rsidRDefault="008A2AAA" w:rsidP="005526A0">
            <w:pPr>
              <w:tabs>
                <w:tab w:val="left" w:pos="0"/>
              </w:tabs>
              <w:jc w:val="both"/>
              <w:rPr>
                <w:rFonts w:ascii="Verdana" w:hAnsi="Verdana" w:cs="Arial"/>
                <w:b/>
                <w:bCs/>
                <w:sz w:val="20"/>
                <w:szCs w:val="20"/>
                <w:lang w:val="sr-Cyrl-CS" w:eastAsia="en-GB"/>
              </w:rPr>
            </w:pPr>
            <w:r w:rsidRPr="0006717E">
              <w:rPr>
                <w:rFonts w:ascii="Verdana" w:hAnsi="Verdana" w:cs="Arial"/>
                <w:b/>
                <w:bCs/>
                <w:sz w:val="20"/>
                <w:szCs w:val="20"/>
                <w:lang w:val="sr-Cyrl-CS" w:eastAsia="en-GB"/>
              </w:rPr>
              <w:t>Партија 1.</w:t>
            </w:r>
          </w:p>
        </w:tc>
        <w:tc>
          <w:tcPr>
            <w:tcW w:w="5528" w:type="dxa"/>
          </w:tcPr>
          <w:p w:rsidR="008A2AAA" w:rsidRPr="0006717E" w:rsidRDefault="008A2AAA" w:rsidP="00255F79">
            <w:pPr>
              <w:tabs>
                <w:tab w:val="left" w:pos="0"/>
              </w:tabs>
              <w:jc w:val="both"/>
              <w:rPr>
                <w:rFonts w:ascii="Verdana" w:hAnsi="Verdana" w:cs="Arial"/>
                <w:bCs/>
                <w:sz w:val="20"/>
                <w:szCs w:val="20"/>
                <w:lang w:val="sr-Cyrl-CS" w:eastAsia="en-GB"/>
              </w:rPr>
            </w:pPr>
            <w:r w:rsidRPr="0006717E">
              <w:rPr>
                <w:rFonts w:ascii="Verdana" w:hAnsi="Verdana" w:cs="Arial"/>
                <w:bCs/>
                <w:sz w:val="20"/>
                <w:szCs w:val="20"/>
                <w:lang w:val="sr-Cyrl-CS" w:eastAsia="en-GB"/>
              </w:rPr>
              <w:t xml:space="preserve"> Услуга </w:t>
            </w:r>
            <w:r w:rsidRPr="00F1240C">
              <w:rPr>
                <w:rFonts w:ascii="Verdana" w:hAnsi="Verdana"/>
                <w:sz w:val="20"/>
                <w:szCs w:val="20"/>
              </w:rPr>
              <w:t>одржавањa софтверске инфраструктуре пројекта Еионет и оперативног система Red Hat</w:t>
            </w:r>
          </w:p>
        </w:tc>
        <w:tc>
          <w:tcPr>
            <w:tcW w:w="3085" w:type="dxa"/>
          </w:tcPr>
          <w:p w:rsidR="008A2AAA" w:rsidRPr="0006717E" w:rsidRDefault="008A2AAA" w:rsidP="009937B6">
            <w:pPr>
              <w:jc w:val="both"/>
              <w:rPr>
                <w:rFonts w:ascii="Verdana" w:hAnsi="Verdana"/>
                <w:sz w:val="20"/>
                <w:szCs w:val="20"/>
                <w:lang w:val="en-GB"/>
              </w:rPr>
            </w:pPr>
            <w:r w:rsidRPr="0006717E">
              <w:rPr>
                <w:rFonts w:ascii="Verdana" w:hAnsi="Verdana" w:cs="Arial"/>
                <w:bCs/>
                <w:sz w:val="20"/>
                <w:szCs w:val="20"/>
                <w:lang w:val="sr-Cyrl-CS" w:eastAsia="en-GB"/>
              </w:rPr>
              <w:t xml:space="preserve"> </w:t>
            </w:r>
            <w:r w:rsidRPr="0006717E">
              <w:rPr>
                <w:rFonts w:ascii="Verdana" w:hAnsi="Verdana"/>
                <w:sz w:val="20"/>
                <w:szCs w:val="20"/>
              </w:rPr>
              <w:t>услуге поправке, одржавања и сродне услуге за персоналне рачунаре, канцеларијску опрему, телекомуниције и аудиовизуелну опрему</w:t>
            </w:r>
            <w:r w:rsidRPr="0006717E">
              <w:rPr>
                <w:rFonts w:ascii="Verdana" w:hAnsi="Verdana" w:cs="Arial"/>
                <w:bCs/>
                <w:sz w:val="20"/>
                <w:szCs w:val="20"/>
                <w:lang w:val="sr-Cyrl-CS"/>
              </w:rPr>
              <w:t xml:space="preserve"> – 50300000,</w:t>
            </w:r>
          </w:p>
          <w:p w:rsidR="008A2AAA" w:rsidRPr="0006717E" w:rsidRDefault="008A2AAA" w:rsidP="005526A0">
            <w:pPr>
              <w:tabs>
                <w:tab w:val="left" w:pos="0"/>
              </w:tabs>
              <w:jc w:val="both"/>
              <w:rPr>
                <w:rFonts w:ascii="Verdana" w:hAnsi="Verdana" w:cs="Arial"/>
                <w:bCs/>
                <w:sz w:val="20"/>
                <w:szCs w:val="20"/>
                <w:lang w:val="sr-Cyrl-CS" w:eastAsia="en-GB"/>
              </w:rPr>
            </w:pPr>
          </w:p>
        </w:tc>
      </w:tr>
      <w:tr w:rsidR="008A2AAA" w:rsidRPr="0006717E" w:rsidTr="005526A0">
        <w:tc>
          <w:tcPr>
            <w:tcW w:w="1526" w:type="dxa"/>
          </w:tcPr>
          <w:p w:rsidR="008A2AAA" w:rsidRPr="0006717E" w:rsidRDefault="008A2AAA" w:rsidP="005526A0">
            <w:pPr>
              <w:tabs>
                <w:tab w:val="left" w:pos="0"/>
              </w:tabs>
              <w:jc w:val="both"/>
              <w:rPr>
                <w:rFonts w:ascii="Verdana" w:hAnsi="Verdana" w:cs="Arial"/>
                <w:b/>
                <w:bCs/>
                <w:sz w:val="20"/>
                <w:szCs w:val="20"/>
                <w:lang w:val="sr-Cyrl-CS" w:eastAsia="en-GB"/>
              </w:rPr>
            </w:pPr>
            <w:r w:rsidRPr="0006717E">
              <w:rPr>
                <w:rFonts w:ascii="Verdana" w:hAnsi="Verdana" w:cs="Arial"/>
                <w:b/>
                <w:bCs/>
                <w:sz w:val="20"/>
                <w:szCs w:val="20"/>
                <w:lang w:val="sr-Cyrl-CS" w:eastAsia="en-GB"/>
              </w:rPr>
              <w:t>Партија 2.</w:t>
            </w:r>
          </w:p>
        </w:tc>
        <w:tc>
          <w:tcPr>
            <w:tcW w:w="5528" w:type="dxa"/>
          </w:tcPr>
          <w:p w:rsidR="008A2AAA" w:rsidRPr="0006717E" w:rsidRDefault="008A2AAA" w:rsidP="009937B6">
            <w:pPr>
              <w:jc w:val="both"/>
              <w:rPr>
                <w:rFonts w:ascii="Verdana" w:hAnsi="Verdana"/>
                <w:sz w:val="20"/>
                <w:szCs w:val="20"/>
                <w:lang w:val="en-GB"/>
              </w:rPr>
            </w:pPr>
            <w:r w:rsidRPr="0006717E">
              <w:rPr>
                <w:rFonts w:ascii="Verdana" w:hAnsi="Verdana" w:cs="Arial"/>
                <w:bCs/>
                <w:sz w:val="20"/>
                <w:szCs w:val="20"/>
                <w:lang w:val="sr-Cyrl-CS" w:eastAsia="en-GB"/>
              </w:rPr>
              <w:t xml:space="preserve"> Услуга одржавање сервера типа </w:t>
            </w:r>
            <w:r w:rsidRPr="0006717E">
              <w:rPr>
                <w:rFonts w:ascii="Verdana" w:hAnsi="Verdana"/>
                <w:sz w:val="20"/>
                <w:szCs w:val="20"/>
              </w:rPr>
              <w:t>RACK SERVER DELL</w:t>
            </w:r>
            <w:r w:rsidRPr="0006717E">
              <w:rPr>
                <w:rFonts w:ascii="Verdana" w:hAnsi="Verdana"/>
                <w:sz w:val="20"/>
                <w:szCs w:val="20"/>
                <w:vertAlign w:val="superscript"/>
              </w:rPr>
              <w:t xml:space="preserve">TM </w:t>
            </w:r>
            <w:r w:rsidRPr="0006717E">
              <w:rPr>
                <w:rFonts w:ascii="Verdana" w:hAnsi="Verdana"/>
                <w:sz w:val="20"/>
                <w:szCs w:val="20"/>
              </w:rPr>
              <w:t>POWEREDGE</w:t>
            </w:r>
            <w:r w:rsidRPr="0006717E">
              <w:rPr>
                <w:rFonts w:ascii="Verdana" w:hAnsi="Verdana"/>
                <w:sz w:val="20"/>
                <w:szCs w:val="20"/>
                <w:vertAlign w:val="superscript"/>
              </w:rPr>
              <w:t xml:space="preserve">TM </w:t>
            </w:r>
            <w:r w:rsidRPr="0006717E">
              <w:rPr>
                <w:rFonts w:ascii="Verdana" w:hAnsi="Verdana"/>
                <w:sz w:val="20"/>
                <w:szCs w:val="20"/>
              </w:rPr>
              <w:t>R710 и система за архивирање и складиштење података,</w:t>
            </w:r>
          </w:p>
          <w:p w:rsidR="008A2AAA" w:rsidRPr="0006717E" w:rsidRDefault="008A2AAA" w:rsidP="005526A0">
            <w:pPr>
              <w:tabs>
                <w:tab w:val="left" w:pos="0"/>
              </w:tabs>
              <w:jc w:val="both"/>
              <w:rPr>
                <w:rFonts w:ascii="Verdana" w:hAnsi="Verdana" w:cs="Arial"/>
                <w:bCs/>
                <w:sz w:val="20"/>
                <w:szCs w:val="20"/>
                <w:lang w:val="sr-Cyrl-CS" w:eastAsia="en-GB"/>
              </w:rPr>
            </w:pPr>
          </w:p>
        </w:tc>
        <w:tc>
          <w:tcPr>
            <w:tcW w:w="3085" w:type="dxa"/>
          </w:tcPr>
          <w:p w:rsidR="008A2AAA" w:rsidRPr="0006717E" w:rsidRDefault="008A2AAA" w:rsidP="009937B6">
            <w:pPr>
              <w:jc w:val="both"/>
              <w:rPr>
                <w:rFonts w:ascii="Verdana" w:hAnsi="Verdana"/>
                <w:sz w:val="20"/>
                <w:szCs w:val="20"/>
                <w:lang w:val="en-GB"/>
              </w:rPr>
            </w:pPr>
            <w:r w:rsidRPr="0006717E">
              <w:rPr>
                <w:rFonts w:ascii="Verdana" w:hAnsi="Verdana" w:cs="Arial"/>
                <w:bCs/>
                <w:sz w:val="20"/>
                <w:szCs w:val="20"/>
                <w:lang w:val="sr-Cyrl-CS" w:eastAsia="en-GB"/>
              </w:rPr>
              <w:t xml:space="preserve"> </w:t>
            </w:r>
            <w:r w:rsidRPr="0006717E">
              <w:rPr>
                <w:rFonts w:ascii="Verdana" w:hAnsi="Verdana"/>
                <w:sz w:val="20"/>
                <w:szCs w:val="20"/>
              </w:rPr>
              <w:t>услуге поправке, одржавања и сродне услуге за персоналне рачунаре, канцеларијску опрему, телекомуниције и аудиовизуелну опрему</w:t>
            </w:r>
            <w:r w:rsidRPr="0006717E">
              <w:rPr>
                <w:rFonts w:ascii="Verdana" w:hAnsi="Verdana" w:cs="Arial"/>
                <w:bCs/>
                <w:sz w:val="20"/>
                <w:szCs w:val="20"/>
                <w:lang w:val="sr-Cyrl-CS"/>
              </w:rPr>
              <w:t xml:space="preserve"> – 50300000,</w:t>
            </w:r>
          </w:p>
          <w:p w:rsidR="008A2AAA" w:rsidRPr="0006717E" w:rsidRDefault="008A2AAA" w:rsidP="005526A0">
            <w:pPr>
              <w:tabs>
                <w:tab w:val="left" w:pos="0"/>
              </w:tabs>
              <w:jc w:val="both"/>
              <w:rPr>
                <w:rFonts w:ascii="Verdana" w:hAnsi="Verdana" w:cs="Arial"/>
                <w:bCs/>
                <w:sz w:val="20"/>
                <w:szCs w:val="20"/>
                <w:lang w:val="sr-Cyrl-CS" w:eastAsia="en-GB"/>
              </w:rPr>
            </w:pPr>
          </w:p>
        </w:tc>
      </w:tr>
    </w:tbl>
    <w:p w:rsidR="008A2AAA" w:rsidRPr="0006717E" w:rsidRDefault="008A2AAA" w:rsidP="00BE5FA5">
      <w:pPr>
        <w:jc w:val="both"/>
        <w:rPr>
          <w:rFonts w:ascii="Verdana" w:hAnsi="Verdana"/>
          <w:sz w:val="20"/>
          <w:szCs w:val="20"/>
          <w:highlight w:val="yellow"/>
        </w:rPr>
      </w:pPr>
      <w:r w:rsidRPr="0006717E">
        <w:rPr>
          <w:rFonts w:ascii="Verdana" w:hAnsi="Verdana"/>
          <w:b/>
          <w:sz w:val="20"/>
          <w:szCs w:val="20"/>
          <w:highlight w:val="yellow"/>
        </w:rPr>
        <w:t xml:space="preserve"> </w:t>
      </w:r>
    </w:p>
    <w:p w:rsidR="008A2AAA" w:rsidRPr="0006717E" w:rsidRDefault="008A2AAA" w:rsidP="00BE5FA5">
      <w:pPr>
        <w:tabs>
          <w:tab w:val="left" w:pos="720"/>
        </w:tabs>
        <w:autoSpaceDE w:val="0"/>
        <w:autoSpaceDN w:val="0"/>
        <w:adjustRightInd w:val="0"/>
        <w:jc w:val="both"/>
        <w:rPr>
          <w:rFonts w:ascii="Verdana" w:hAnsi="Verdana"/>
          <w:b/>
          <w:sz w:val="20"/>
          <w:szCs w:val="20"/>
        </w:rPr>
      </w:pPr>
      <w:r w:rsidRPr="0006717E">
        <w:rPr>
          <w:rFonts w:ascii="Verdana" w:hAnsi="Verdana"/>
          <w:sz w:val="20"/>
          <w:szCs w:val="20"/>
          <w:lang w:val="sr-Cyrl-CS"/>
        </w:rPr>
        <w:t xml:space="preserve">а ова Конкурсна документација са односи на </w:t>
      </w:r>
      <w:r w:rsidRPr="0006717E">
        <w:rPr>
          <w:rFonts w:ascii="Verdana" w:hAnsi="Verdana"/>
          <w:b/>
          <w:sz w:val="20"/>
          <w:szCs w:val="20"/>
          <w:u w:val="single"/>
          <w:lang w:val="sr-Cyrl-CS"/>
        </w:rPr>
        <w:t xml:space="preserve">ПАРТИЈУ 1 - </w:t>
      </w:r>
      <w:r w:rsidRPr="0006717E">
        <w:rPr>
          <w:rFonts w:ascii="Verdana" w:hAnsi="Verdana" w:cs="Arial"/>
          <w:b/>
          <w:bCs/>
          <w:sz w:val="20"/>
          <w:szCs w:val="20"/>
          <w:lang w:val="sr-Cyrl-CS"/>
        </w:rPr>
        <w:t xml:space="preserve"> </w:t>
      </w:r>
      <w:r w:rsidRPr="0006717E">
        <w:rPr>
          <w:rFonts w:ascii="Verdana" w:hAnsi="Verdana" w:cs="Arial"/>
          <w:b/>
          <w:bCs/>
          <w:sz w:val="20"/>
          <w:szCs w:val="20"/>
          <w:lang w:val="sr-Cyrl-CS" w:eastAsia="en-GB"/>
        </w:rPr>
        <w:t>Услуга</w:t>
      </w:r>
      <w:r w:rsidRPr="00255F79">
        <w:rPr>
          <w:rFonts w:ascii="Verdana" w:hAnsi="Verdana" w:cs="Arial"/>
          <w:b/>
          <w:bCs/>
          <w:sz w:val="20"/>
          <w:szCs w:val="20"/>
          <w:lang w:val="sr-Cyrl-CS" w:eastAsia="en-GB"/>
        </w:rPr>
        <w:t xml:space="preserve"> </w:t>
      </w:r>
      <w:r w:rsidRPr="00255F79">
        <w:rPr>
          <w:rFonts w:ascii="Verdana" w:hAnsi="Verdana"/>
          <w:b/>
          <w:sz w:val="20"/>
          <w:szCs w:val="20"/>
        </w:rPr>
        <w:t>одржавањa софтверске инфраструктуре пројекта Еионет и оперативног система Red Hat</w:t>
      </w:r>
      <w:r w:rsidRPr="0006717E">
        <w:rPr>
          <w:rFonts w:ascii="Verdana" w:hAnsi="Verdana"/>
          <w:b/>
          <w:sz w:val="20"/>
          <w:szCs w:val="20"/>
        </w:rPr>
        <w:t>.</w:t>
      </w:r>
    </w:p>
    <w:p w:rsidR="008A2AAA" w:rsidRPr="0006717E" w:rsidRDefault="008A2AAA" w:rsidP="00BE5FA5">
      <w:pPr>
        <w:tabs>
          <w:tab w:val="left" w:pos="720"/>
        </w:tabs>
        <w:autoSpaceDE w:val="0"/>
        <w:autoSpaceDN w:val="0"/>
        <w:adjustRightInd w:val="0"/>
        <w:rPr>
          <w:rFonts w:ascii="Verdana" w:hAnsi="Verdana"/>
          <w:sz w:val="20"/>
          <w:szCs w:val="20"/>
          <w:lang w:val="sr-Cyrl-CS"/>
        </w:rPr>
      </w:pPr>
      <w:r w:rsidRPr="0006717E">
        <w:rPr>
          <w:rFonts w:ascii="Verdana" w:hAnsi="Verdana"/>
          <w:sz w:val="20"/>
          <w:szCs w:val="20"/>
          <w:lang w:val="sr-Cyrl-CS"/>
        </w:rPr>
        <w:lastRenderedPageBreak/>
        <w:t>Понуђач може да поднесе понуду за све партије од 1 до 2 или само за поједине партије.</w:t>
      </w:r>
    </w:p>
    <w:p w:rsidR="008A2AAA" w:rsidRPr="0006717E" w:rsidRDefault="008A2AAA" w:rsidP="00BE5FA5">
      <w:pPr>
        <w:tabs>
          <w:tab w:val="left" w:pos="720"/>
        </w:tabs>
        <w:autoSpaceDE w:val="0"/>
        <w:autoSpaceDN w:val="0"/>
        <w:adjustRightInd w:val="0"/>
        <w:jc w:val="both"/>
        <w:rPr>
          <w:rFonts w:ascii="Verdana" w:hAnsi="Verdana"/>
          <w:sz w:val="20"/>
          <w:szCs w:val="20"/>
        </w:rPr>
      </w:pPr>
      <w:r w:rsidRPr="0006717E">
        <w:rPr>
          <w:rFonts w:ascii="Verdana" w:hAnsi="Verdana"/>
          <w:sz w:val="20"/>
          <w:szCs w:val="20"/>
        </w:rPr>
        <w:t>Понуђач је дужан да у понуди наведе да ли се понуда односи на целокупну набавку или само на одређене партије.</w:t>
      </w:r>
    </w:p>
    <w:p w:rsidR="008A2AAA" w:rsidRPr="0006717E" w:rsidRDefault="008A2AAA" w:rsidP="00BE5FA5">
      <w:pPr>
        <w:tabs>
          <w:tab w:val="left" w:pos="720"/>
        </w:tabs>
        <w:autoSpaceDE w:val="0"/>
        <w:autoSpaceDN w:val="0"/>
        <w:adjustRightInd w:val="0"/>
        <w:jc w:val="both"/>
        <w:rPr>
          <w:rFonts w:ascii="Verdana" w:hAnsi="Verdana"/>
          <w:sz w:val="20"/>
          <w:szCs w:val="20"/>
          <w:lang w:val="sr-Cyrl-CS"/>
        </w:rPr>
      </w:pPr>
      <w:r w:rsidRPr="0006717E">
        <w:rPr>
          <w:rFonts w:ascii="Verdana" w:hAnsi="Verdana"/>
          <w:sz w:val="20"/>
          <w:szCs w:val="20"/>
          <w:lang w:val="sr-Cyrl-CS"/>
        </w:rPr>
        <w:t>У случају да понуђач поднесе понуду за све две партије, она мора бити поднета тако да се може оцењивати за сваку партију посебно.</w:t>
      </w:r>
    </w:p>
    <w:p w:rsidR="008A2AAA" w:rsidRPr="0006717E" w:rsidRDefault="008A2AAA" w:rsidP="00BE5FA5">
      <w:pPr>
        <w:tabs>
          <w:tab w:val="left" w:pos="720"/>
        </w:tabs>
        <w:autoSpaceDE w:val="0"/>
        <w:autoSpaceDN w:val="0"/>
        <w:adjustRightInd w:val="0"/>
        <w:jc w:val="both"/>
        <w:rPr>
          <w:rFonts w:ascii="Verdana" w:hAnsi="Verdana"/>
          <w:b/>
          <w:sz w:val="20"/>
          <w:szCs w:val="20"/>
          <w:lang w:val="sr-Cyrl-CS"/>
        </w:rPr>
      </w:pPr>
      <w:r w:rsidRPr="0006717E">
        <w:rPr>
          <w:rFonts w:ascii="Verdana" w:hAnsi="Verdana"/>
          <w:b/>
          <w:sz w:val="20"/>
          <w:szCs w:val="20"/>
          <w:lang w:val="sr-Cyrl-CS"/>
        </w:rPr>
        <w:t xml:space="preserve">Понуда за сваку партију подноси се посебно, у засебној коверти или кутији са јасним назнакама на коју партију се понуда односи. На коверти или кутији у којој се подноси понуда обавезно назначити „Понуда ЈН МВ 5/14 –Партија___________________(навести број и назив партије)“ и приложити тражену документацију. </w:t>
      </w:r>
    </w:p>
    <w:p w:rsidR="008A2AAA" w:rsidRPr="0006717E" w:rsidRDefault="008A2AAA" w:rsidP="00BE5FA5">
      <w:pPr>
        <w:tabs>
          <w:tab w:val="left" w:pos="720"/>
        </w:tabs>
        <w:autoSpaceDE w:val="0"/>
        <w:autoSpaceDN w:val="0"/>
        <w:adjustRightInd w:val="0"/>
        <w:jc w:val="both"/>
        <w:rPr>
          <w:rFonts w:ascii="Verdana" w:hAnsi="Verdana"/>
          <w:sz w:val="20"/>
          <w:szCs w:val="20"/>
          <w:lang w:val="sr-Cyrl-CS"/>
        </w:rPr>
      </w:pPr>
      <w:r w:rsidRPr="0006717E">
        <w:rPr>
          <w:rFonts w:ascii="Verdana" w:hAnsi="Verdana"/>
          <w:sz w:val="20"/>
          <w:szCs w:val="20"/>
          <w:lang w:val="sr-Cyrl-CS"/>
        </w:rPr>
        <w:t xml:space="preserve">Понуђач који подноси понуде за обе партије, доказе о испуњености услова из члана 75. став 1. тачка од 1) до 4) ЗЈН, доставља уз сваку понуду, као и доказ из чл. 75. став 1. тачка 5) да има важећу дозволу надлежног органа за обављање делатности која је предмет јавне набавке, ако је таква дозвола предвиђена посебним прописом.  </w:t>
      </w:r>
    </w:p>
    <w:p w:rsidR="008A2AAA" w:rsidRPr="0006717E" w:rsidRDefault="008A2AAA" w:rsidP="00BE5FA5">
      <w:pPr>
        <w:tabs>
          <w:tab w:val="left" w:pos="0"/>
        </w:tabs>
        <w:jc w:val="both"/>
        <w:rPr>
          <w:rFonts w:ascii="Verdana" w:hAnsi="Verdana"/>
          <w:b/>
          <w:sz w:val="20"/>
          <w:szCs w:val="20"/>
          <w:lang w:val="sr-Cyrl-CS"/>
        </w:rPr>
      </w:pPr>
    </w:p>
    <w:p w:rsidR="008A2AAA" w:rsidRPr="0006717E" w:rsidRDefault="008A2AAA" w:rsidP="00BE5FA5">
      <w:pPr>
        <w:jc w:val="both"/>
        <w:rPr>
          <w:rFonts w:ascii="Verdana" w:hAnsi="Verdana" w:cs="Arial"/>
          <w:bCs/>
          <w:iCs/>
          <w:sz w:val="20"/>
          <w:szCs w:val="20"/>
          <w:lang w:val="sr-Cyrl-CS"/>
        </w:rPr>
      </w:pPr>
      <w:r w:rsidRPr="0006717E">
        <w:rPr>
          <w:rFonts w:ascii="Verdana" w:hAnsi="Verdana" w:cs="Arial"/>
          <w:b/>
          <w:i/>
          <w:iCs/>
          <w:sz w:val="20"/>
          <w:szCs w:val="20"/>
          <w:lang w:val="sr-Cyrl-CS"/>
        </w:rPr>
        <w:t>4.</w:t>
      </w:r>
      <w:r w:rsidRPr="0006717E">
        <w:rPr>
          <w:rFonts w:ascii="Verdana" w:hAnsi="Verdana" w:cs="Arial"/>
          <w:b/>
          <w:bCs/>
          <w:i/>
          <w:iCs/>
          <w:sz w:val="20"/>
          <w:szCs w:val="20"/>
          <w:lang w:val="sr-Cyrl-CS"/>
        </w:rPr>
        <w:t xml:space="preserve">  ПОНУДА СА ВАРИЈАНТАМА</w:t>
      </w:r>
    </w:p>
    <w:p w:rsidR="008A2AAA" w:rsidRPr="0006717E" w:rsidRDefault="008A2AAA" w:rsidP="00BE5FA5">
      <w:pPr>
        <w:jc w:val="both"/>
        <w:rPr>
          <w:rFonts w:ascii="Verdana" w:hAnsi="Verdana" w:cs="Arial"/>
          <w:bCs/>
          <w:iCs/>
          <w:sz w:val="20"/>
          <w:szCs w:val="20"/>
          <w:lang w:val="sr-Cyrl-CS"/>
        </w:rPr>
      </w:pPr>
    </w:p>
    <w:p w:rsidR="008A2AAA" w:rsidRPr="0006717E" w:rsidRDefault="008A2AAA" w:rsidP="00BE5FA5">
      <w:pPr>
        <w:jc w:val="both"/>
        <w:rPr>
          <w:rFonts w:ascii="Verdana" w:hAnsi="Verdana" w:cs="Arial"/>
          <w:b/>
          <w:bCs/>
          <w:i/>
          <w:iCs/>
          <w:sz w:val="20"/>
          <w:szCs w:val="20"/>
        </w:rPr>
      </w:pPr>
      <w:r w:rsidRPr="0006717E">
        <w:rPr>
          <w:rFonts w:ascii="Verdana" w:hAnsi="Verdana" w:cs="Arial"/>
          <w:bCs/>
          <w:iCs/>
          <w:sz w:val="20"/>
          <w:szCs w:val="20"/>
          <w:lang w:val="sr-Cyrl-CS"/>
        </w:rPr>
        <w:t>Подношење понуде са варијантама није дозвољено.</w:t>
      </w:r>
    </w:p>
    <w:p w:rsidR="008A2AAA" w:rsidRPr="0006717E" w:rsidRDefault="008A2AAA" w:rsidP="00BE5FA5">
      <w:pPr>
        <w:tabs>
          <w:tab w:val="left" w:pos="0"/>
        </w:tabs>
        <w:jc w:val="both"/>
        <w:rPr>
          <w:rFonts w:ascii="Verdana" w:hAnsi="Verdana"/>
          <w:b/>
          <w:sz w:val="20"/>
          <w:szCs w:val="20"/>
          <w:lang w:val="sr-Cyrl-CS"/>
        </w:rPr>
      </w:pPr>
    </w:p>
    <w:p w:rsidR="008A2AAA" w:rsidRPr="0006717E" w:rsidRDefault="008A2AAA" w:rsidP="00BE5FA5">
      <w:pPr>
        <w:jc w:val="both"/>
        <w:rPr>
          <w:rFonts w:ascii="Verdana" w:hAnsi="Verdana"/>
          <w:sz w:val="20"/>
          <w:szCs w:val="20"/>
          <w:lang w:val="sr-Cyrl-CS"/>
        </w:rPr>
      </w:pPr>
      <w:r w:rsidRPr="0006717E">
        <w:rPr>
          <w:rFonts w:ascii="Verdana" w:hAnsi="Verdana" w:cs="Arial"/>
          <w:b/>
          <w:bCs/>
          <w:i/>
          <w:iCs/>
          <w:sz w:val="20"/>
          <w:szCs w:val="20"/>
          <w:lang w:val="sr-Cyrl-CS"/>
        </w:rPr>
        <w:t xml:space="preserve">5. </w:t>
      </w:r>
      <w:r w:rsidRPr="0006717E">
        <w:rPr>
          <w:rFonts w:ascii="Verdana" w:hAnsi="Verdana" w:cs="Arial"/>
          <w:b/>
          <w:i/>
          <w:iCs/>
          <w:sz w:val="20"/>
          <w:szCs w:val="20"/>
          <w:lang w:val="sr-Cyrl-CS"/>
        </w:rPr>
        <w:t xml:space="preserve">НАЧИН ИЗМЕНЕ, ДОПУНЕ И ОПОЗИВА ПОНУДЕ  </w:t>
      </w:r>
    </w:p>
    <w:p w:rsidR="008A2AAA" w:rsidRPr="0006717E" w:rsidRDefault="008A2AAA" w:rsidP="00BE5FA5">
      <w:pPr>
        <w:tabs>
          <w:tab w:val="left" w:pos="0"/>
        </w:tabs>
        <w:jc w:val="both"/>
        <w:rPr>
          <w:rFonts w:ascii="Verdana" w:hAnsi="Verdana"/>
          <w:b/>
          <w:sz w:val="20"/>
          <w:szCs w:val="20"/>
          <w:lang w:val="sr-Cyrl-CS"/>
        </w:rPr>
      </w:pPr>
    </w:p>
    <w:p w:rsidR="008A2AAA" w:rsidRPr="0006717E" w:rsidRDefault="008A2AAA" w:rsidP="00BE5FA5">
      <w:pPr>
        <w:jc w:val="both"/>
        <w:rPr>
          <w:rFonts w:ascii="Verdana" w:hAnsi="Verdana" w:cs="Arial"/>
          <w:sz w:val="20"/>
          <w:szCs w:val="20"/>
          <w:lang w:val="sr-Cyrl-CS"/>
        </w:rPr>
      </w:pPr>
      <w:r w:rsidRPr="0006717E">
        <w:rPr>
          <w:rFonts w:ascii="Verdana" w:hAnsi="Verdana" w:cs="Arial"/>
          <w:sz w:val="20"/>
          <w:szCs w:val="20"/>
          <w:lang w:val="sr-Cyrl-CS"/>
        </w:rPr>
        <w:t>У року за подношење понуде понуђач може да измени, допуни или опозове своју понуду на начин који је одређен за подношење понуде.</w:t>
      </w:r>
    </w:p>
    <w:p w:rsidR="008A2AAA" w:rsidRPr="0006717E" w:rsidRDefault="008A2AAA" w:rsidP="00BE5FA5">
      <w:pPr>
        <w:jc w:val="both"/>
        <w:rPr>
          <w:rFonts w:ascii="Verdana" w:hAnsi="Verdana" w:cs="Arial"/>
          <w:sz w:val="20"/>
          <w:szCs w:val="20"/>
        </w:rPr>
      </w:pPr>
      <w:r w:rsidRPr="0006717E">
        <w:rPr>
          <w:rFonts w:ascii="Verdana" w:hAnsi="Verdana" w:cs="Arial"/>
          <w:sz w:val="20"/>
          <w:szCs w:val="20"/>
          <w:lang w:val="sr-Cyrl-CS"/>
        </w:rPr>
        <w:t xml:space="preserve">Понуђач је дужан да јасно назначи који део понуде мења односно која документа накнадно доставља. </w:t>
      </w:r>
    </w:p>
    <w:p w:rsidR="008A2AAA" w:rsidRPr="0006717E" w:rsidRDefault="008A2AAA" w:rsidP="00BE5FA5">
      <w:pPr>
        <w:jc w:val="both"/>
        <w:rPr>
          <w:rFonts w:ascii="Verdana" w:hAnsi="Verdana"/>
          <w:sz w:val="20"/>
          <w:szCs w:val="20"/>
          <w:lang w:val="ru-RU"/>
        </w:rPr>
      </w:pPr>
      <w:r w:rsidRPr="0006717E">
        <w:rPr>
          <w:rFonts w:ascii="Verdana" w:hAnsi="Verdana"/>
          <w:sz w:val="20"/>
          <w:szCs w:val="20"/>
          <w:lang w:val="ru-RU"/>
        </w:rPr>
        <w:t>Понуђач може изменити и допунити или повући своју понуду после подношења исте под условом да Наручиоцу достави писано обавештење о изменама и допунама понуде, укључујући замену или повлачење понуде, пре крајњег рока прописаног за доставу понуда.</w:t>
      </w:r>
    </w:p>
    <w:p w:rsidR="008A2AAA" w:rsidRPr="0006717E" w:rsidRDefault="008A2AAA" w:rsidP="00BE5FA5">
      <w:pPr>
        <w:jc w:val="both"/>
        <w:rPr>
          <w:rFonts w:ascii="Verdana" w:hAnsi="Verdana" w:cs="Arial"/>
          <w:bCs/>
          <w:iCs/>
          <w:sz w:val="20"/>
          <w:szCs w:val="20"/>
          <w:lang w:val="ru-RU"/>
        </w:rPr>
      </w:pPr>
      <w:r w:rsidRPr="0006717E">
        <w:rPr>
          <w:rFonts w:ascii="Verdana" w:hAnsi="Verdana" w:cs="Arial"/>
          <w:bCs/>
          <w:iCs/>
          <w:sz w:val="20"/>
          <w:szCs w:val="20"/>
          <w:lang w:val="ru-RU"/>
        </w:rPr>
        <w:t>Измену, допуну или опозив понуде треба доставити на адресу</w:t>
      </w:r>
      <w:r w:rsidRPr="0006717E">
        <w:rPr>
          <w:rFonts w:ascii="Verdana" w:hAnsi="Verdana" w:cs="Arial"/>
          <w:bCs/>
          <w:iCs/>
          <w:sz w:val="20"/>
          <w:szCs w:val="20"/>
        </w:rPr>
        <w:t xml:space="preserve"> наручиоца</w:t>
      </w:r>
      <w:r w:rsidRPr="0006717E">
        <w:rPr>
          <w:rFonts w:ascii="Verdana" w:hAnsi="Verdana" w:cs="Arial"/>
          <w:bCs/>
          <w:iCs/>
          <w:sz w:val="20"/>
          <w:szCs w:val="20"/>
          <w:lang w:val="ru-RU"/>
        </w:rPr>
        <w:t xml:space="preserve">: </w:t>
      </w:r>
      <w:r w:rsidRPr="0006717E">
        <w:rPr>
          <w:rFonts w:ascii="Verdana" w:hAnsi="Verdana" w:cs="Arial"/>
          <w:bCs/>
          <w:iCs/>
          <w:sz w:val="20"/>
          <w:szCs w:val="20"/>
        </w:rPr>
        <w:t>Аутономна Покрајина Војводина – Покрајински секретаријат за урбанизам, градитељство и заштиту животне средине Нови Сад, Булевар Михајла Пупина 16, Нови Сад,</w:t>
      </w:r>
      <w:r w:rsidRPr="0006717E">
        <w:rPr>
          <w:rFonts w:ascii="Verdana" w:hAnsi="Verdana" w:cs="Arial"/>
          <w:i/>
          <w:iCs/>
          <w:sz w:val="20"/>
          <w:szCs w:val="20"/>
          <w:lang w:val="ru-RU"/>
        </w:rPr>
        <w:t xml:space="preserve"> </w:t>
      </w:r>
      <w:r w:rsidRPr="0006717E">
        <w:rPr>
          <w:rFonts w:ascii="Verdana" w:hAnsi="Verdana" w:cs="Arial"/>
          <w:bCs/>
          <w:iCs/>
          <w:sz w:val="20"/>
          <w:szCs w:val="20"/>
          <w:lang w:val="ru-RU"/>
        </w:rPr>
        <w:t xml:space="preserve"> са назнаком:</w:t>
      </w:r>
    </w:p>
    <w:p w:rsidR="008A2AAA" w:rsidRPr="0006717E" w:rsidRDefault="008A2AAA" w:rsidP="005B33C5">
      <w:pPr>
        <w:tabs>
          <w:tab w:val="left" w:pos="720"/>
        </w:tabs>
        <w:autoSpaceDE w:val="0"/>
        <w:autoSpaceDN w:val="0"/>
        <w:adjustRightInd w:val="0"/>
        <w:jc w:val="both"/>
        <w:rPr>
          <w:rFonts w:ascii="Verdana" w:hAnsi="Verdana"/>
          <w:sz w:val="20"/>
          <w:szCs w:val="20"/>
        </w:rPr>
      </w:pPr>
      <w:r w:rsidRPr="0006717E">
        <w:rPr>
          <w:rFonts w:ascii="Verdana" w:hAnsi="Verdana" w:cs="Arial"/>
          <w:bCs/>
          <w:iCs/>
          <w:sz w:val="20"/>
          <w:szCs w:val="20"/>
          <w:lang w:val="ru-RU"/>
        </w:rPr>
        <w:t>„</w:t>
      </w:r>
      <w:r w:rsidRPr="0006717E">
        <w:rPr>
          <w:rFonts w:ascii="Verdana" w:hAnsi="Verdana" w:cs="Arial"/>
          <w:b/>
          <w:bCs/>
          <w:iCs/>
          <w:sz w:val="20"/>
          <w:szCs w:val="20"/>
          <w:lang w:val="ru-RU"/>
        </w:rPr>
        <w:t>Измена понуде</w:t>
      </w:r>
      <w:r w:rsidRPr="0006717E">
        <w:rPr>
          <w:rFonts w:ascii="Verdana" w:hAnsi="Verdana" w:cs="Arial"/>
          <w:b/>
          <w:bCs/>
          <w:sz w:val="20"/>
          <w:szCs w:val="20"/>
          <w:lang w:val="ru-RU"/>
        </w:rPr>
        <w:t xml:space="preserve"> за јавну набавку</w:t>
      </w:r>
      <w:r w:rsidRPr="0006717E">
        <w:rPr>
          <w:rFonts w:ascii="Verdana" w:hAnsi="Verdana" w:cs="Arial"/>
          <w:sz w:val="20"/>
          <w:szCs w:val="20"/>
          <w:lang w:val="ru-RU"/>
        </w:rPr>
        <w:t xml:space="preserve"> </w:t>
      </w:r>
      <w:r w:rsidRPr="0006717E">
        <w:rPr>
          <w:rFonts w:ascii="Verdana" w:hAnsi="Verdana" w:cs="Arial"/>
          <w:bCs/>
          <w:sz w:val="20"/>
          <w:szCs w:val="20"/>
          <w:lang w:val="sr-Cyrl-CS" w:eastAsia="en-GB"/>
        </w:rPr>
        <w:t>услуг</w:t>
      </w:r>
      <w:r w:rsidRPr="0006717E">
        <w:rPr>
          <w:rFonts w:ascii="Verdana" w:hAnsi="Verdana" w:cs="Arial"/>
          <w:bCs/>
          <w:sz w:val="20"/>
          <w:szCs w:val="20"/>
          <w:lang w:val="en-GB" w:eastAsia="en-GB"/>
        </w:rPr>
        <w:t>e</w:t>
      </w:r>
      <w:r w:rsidRPr="0006717E">
        <w:rPr>
          <w:rFonts w:ascii="Verdana" w:hAnsi="Verdana" w:cs="Arial"/>
          <w:bCs/>
          <w:sz w:val="20"/>
          <w:szCs w:val="20"/>
          <w:lang w:val="sr-Cyrl-CS" w:eastAsia="en-GB"/>
        </w:rPr>
        <w:t xml:space="preserve"> </w:t>
      </w:r>
      <w:r w:rsidRPr="00F1240C">
        <w:rPr>
          <w:rFonts w:ascii="Verdana" w:hAnsi="Verdana"/>
          <w:sz w:val="20"/>
          <w:szCs w:val="20"/>
        </w:rPr>
        <w:t>одржавањa софтверске инфраструктуре пројекта Еионет и оперативног система Red Hat</w:t>
      </w:r>
      <w:r w:rsidRPr="00786A0C">
        <w:rPr>
          <w:rFonts w:ascii="Verdana" w:hAnsi="Verdana"/>
          <w:sz w:val="20"/>
          <w:szCs w:val="20"/>
        </w:rPr>
        <w:t>,</w:t>
      </w:r>
      <w:r w:rsidRPr="0006717E">
        <w:rPr>
          <w:rFonts w:ascii="Verdana" w:hAnsi="Verdana" w:cs="Arial"/>
          <w:b/>
          <w:bCs/>
          <w:color w:val="FF0000"/>
          <w:sz w:val="20"/>
          <w:szCs w:val="20"/>
          <w:lang w:val="ru-RU"/>
        </w:rPr>
        <w:t xml:space="preserve"> </w:t>
      </w:r>
      <w:r w:rsidRPr="0006717E">
        <w:rPr>
          <w:rFonts w:ascii="Verdana" w:hAnsi="Verdana" w:cs="Arial"/>
          <w:bCs/>
          <w:sz w:val="20"/>
          <w:szCs w:val="20"/>
          <w:lang w:val="ru-RU"/>
        </w:rPr>
        <w:t>ЈН МВ</w:t>
      </w:r>
      <w:r w:rsidRPr="0006717E">
        <w:rPr>
          <w:rFonts w:ascii="Verdana" w:hAnsi="Verdana" w:cs="Arial"/>
          <w:bCs/>
          <w:sz w:val="20"/>
          <w:szCs w:val="20"/>
        </w:rPr>
        <w:t xml:space="preserve"> </w:t>
      </w:r>
      <w:r w:rsidRPr="0006717E">
        <w:rPr>
          <w:rFonts w:ascii="Verdana" w:hAnsi="Verdana" w:cs="Arial"/>
          <w:bCs/>
          <w:sz w:val="20"/>
          <w:szCs w:val="20"/>
          <w:lang w:val="ru-RU"/>
        </w:rPr>
        <w:t>бр</w:t>
      </w:r>
      <w:r w:rsidRPr="0006717E">
        <w:rPr>
          <w:rFonts w:ascii="Verdana" w:hAnsi="Verdana" w:cs="Arial"/>
          <w:bCs/>
          <w:sz w:val="20"/>
          <w:szCs w:val="20"/>
        </w:rPr>
        <w:t>. 5</w:t>
      </w:r>
      <w:r w:rsidRPr="0006717E">
        <w:rPr>
          <w:rFonts w:ascii="Verdana" w:hAnsi="Verdana" w:cs="Arial"/>
          <w:bCs/>
          <w:sz w:val="20"/>
          <w:szCs w:val="20"/>
          <w:lang w:val="ru-RU"/>
        </w:rPr>
        <w:t>/</w:t>
      </w:r>
      <w:r w:rsidRPr="0006717E">
        <w:rPr>
          <w:rFonts w:ascii="Verdana" w:hAnsi="Verdana" w:cs="Arial"/>
          <w:bCs/>
          <w:sz w:val="20"/>
          <w:szCs w:val="20"/>
          <w:lang w:val="en-GB"/>
        </w:rPr>
        <w:t>14</w:t>
      </w:r>
      <w:r w:rsidRPr="0006717E">
        <w:rPr>
          <w:rFonts w:ascii="Verdana" w:hAnsi="Verdana" w:cs="Arial"/>
          <w:bCs/>
          <w:sz w:val="20"/>
          <w:szCs w:val="20"/>
          <w:lang w:val="ru-RU"/>
        </w:rPr>
        <w:t>,</w:t>
      </w:r>
      <w:r w:rsidRPr="0006717E">
        <w:rPr>
          <w:rFonts w:ascii="Verdana" w:hAnsi="Verdana" w:cs="Arial"/>
          <w:b/>
          <w:bCs/>
          <w:sz w:val="20"/>
          <w:szCs w:val="20"/>
          <w:lang w:val="ru-RU"/>
        </w:rPr>
        <w:t xml:space="preserve"> </w:t>
      </w:r>
      <w:r w:rsidRPr="0006717E">
        <w:rPr>
          <w:rFonts w:ascii="Verdana" w:hAnsi="Verdana" w:cs="Arial"/>
          <w:bCs/>
          <w:sz w:val="20"/>
          <w:szCs w:val="20"/>
          <w:lang w:val="ru-RU"/>
        </w:rPr>
        <w:t>ПАРТИЈА 1</w:t>
      </w:r>
      <w:r w:rsidRPr="0006717E">
        <w:rPr>
          <w:rFonts w:ascii="Verdana" w:hAnsi="Verdana" w:cs="Arial"/>
          <w:b/>
          <w:bCs/>
          <w:sz w:val="20"/>
          <w:szCs w:val="20"/>
          <w:lang w:val="ru-RU"/>
        </w:rPr>
        <w:t>- НЕ ОТВАРАТИ”</w:t>
      </w:r>
      <w:r w:rsidRPr="0006717E">
        <w:rPr>
          <w:rFonts w:ascii="Verdana" w:hAnsi="Verdana" w:cs="Arial"/>
          <w:bCs/>
          <w:iCs/>
          <w:sz w:val="20"/>
          <w:szCs w:val="20"/>
          <w:lang w:val="ru-RU"/>
        </w:rPr>
        <w:t xml:space="preserve"> или</w:t>
      </w:r>
    </w:p>
    <w:p w:rsidR="008A2AAA" w:rsidRPr="0006717E" w:rsidRDefault="008A2AAA" w:rsidP="00BE5FA5">
      <w:pPr>
        <w:widowControl w:val="0"/>
        <w:jc w:val="both"/>
        <w:rPr>
          <w:rFonts w:ascii="Verdana" w:hAnsi="Verdana"/>
          <w:sz w:val="20"/>
          <w:szCs w:val="20"/>
          <w:highlight w:val="yellow"/>
          <w:lang w:val="sr-Cyrl-CS"/>
        </w:rPr>
      </w:pPr>
      <w:r w:rsidRPr="0006717E">
        <w:rPr>
          <w:rFonts w:ascii="Verdana" w:hAnsi="Verdana" w:cs="Arial"/>
          <w:bCs/>
          <w:iCs/>
          <w:sz w:val="20"/>
          <w:szCs w:val="20"/>
        </w:rPr>
        <w:t>„</w:t>
      </w:r>
      <w:r w:rsidRPr="0006717E">
        <w:rPr>
          <w:rFonts w:ascii="Verdana" w:hAnsi="Verdana" w:cs="Arial"/>
          <w:b/>
          <w:bCs/>
          <w:iCs/>
          <w:sz w:val="20"/>
          <w:szCs w:val="20"/>
        </w:rPr>
        <w:t>Допуна понуде</w:t>
      </w:r>
      <w:r w:rsidRPr="0006717E">
        <w:rPr>
          <w:rFonts w:ascii="Verdana" w:hAnsi="Verdana" w:cs="Arial"/>
          <w:bCs/>
          <w:iCs/>
          <w:sz w:val="20"/>
          <w:szCs w:val="20"/>
        </w:rPr>
        <w:t xml:space="preserve"> </w:t>
      </w:r>
      <w:r w:rsidRPr="0006717E">
        <w:rPr>
          <w:rFonts w:ascii="Verdana" w:hAnsi="Verdana" w:cs="Arial"/>
          <w:b/>
          <w:bCs/>
          <w:sz w:val="20"/>
          <w:szCs w:val="20"/>
        </w:rPr>
        <w:t>за јавну набавку</w:t>
      </w:r>
      <w:r w:rsidRPr="0006717E">
        <w:rPr>
          <w:rFonts w:ascii="Verdana" w:hAnsi="Verdana"/>
          <w:b/>
          <w:sz w:val="20"/>
          <w:szCs w:val="20"/>
          <w:lang w:val="sr-Latn-CS"/>
        </w:rPr>
        <w:t xml:space="preserve"> </w:t>
      </w:r>
      <w:r w:rsidRPr="0006717E">
        <w:rPr>
          <w:rFonts w:ascii="Verdana" w:hAnsi="Verdana" w:cs="Arial"/>
          <w:bCs/>
          <w:sz w:val="20"/>
          <w:szCs w:val="20"/>
          <w:lang w:val="sr-Cyrl-CS" w:eastAsia="en-GB"/>
        </w:rPr>
        <w:t>услуг</w:t>
      </w:r>
      <w:r w:rsidRPr="0006717E">
        <w:rPr>
          <w:rFonts w:ascii="Verdana" w:hAnsi="Verdana" w:cs="Arial"/>
          <w:bCs/>
          <w:sz w:val="20"/>
          <w:szCs w:val="20"/>
          <w:lang w:val="en-GB" w:eastAsia="en-GB"/>
        </w:rPr>
        <w:t>e</w:t>
      </w:r>
      <w:r w:rsidRPr="0006717E">
        <w:rPr>
          <w:rFonts w:ascii="Verdana" w:hAnsi="Verdana" w:cs="Arial"/>
          <w:bCs/>
          <w:sz w:val="20"/>
          <w:szCs w:val="20"/>
          <w:lang w:val="sr-Cyrl-CS" w:eastAsia="en-GB"/>
        </w:rPr>
        <w:t xml:space="preserve"> </w:t>
      </w:r>
      <w:r w:rsidRPr="00F1240C">
        <w:rPr>
          <w:rFonts w:ascii="Verdana" w:hAnsi="Verdana"/>
          <w:sz w:val="20"/>
          <w:szCs w:val="20"/>
        </w:rPr>
        <w:t>одржавањa софтверске инфраструктуре пројекта Еионет и оперативног система Red Hat</w:t>
      </w:r>
      <w:r w:rsidRPr="00786A0C">
        <w:rPr>
          <w:rFonts w:ascii="Verdana" w:hAnsi="Verdana"/>
          <w:sz w:val="20"/>
          <w:szCs w:val="20"/>
        </w:rPr>
        <w:t>,</w:t>
      </w:r>
      <w:r w:rsidRPr="0006717E">
        <w:rPr>
          <w:rFonts w:ascii="Verdana" w:hAnsi="Verdana" w:cs="Arial"/>
          <w:b/>
          <w:bCs/>
          <w:color w:val="FF0000"/>
          <w:sz w:val="20"/>
          <w:szCs w:val="20"/>
          <w:lang w:val="ru-RU"/>
        </w:rPr>
        <w:t xml:space="preserve"> </w:t>
      </w:r>
      <w:r w:rsidRPr="0006717E">
        <w:rPr>
          <w:rFonts w:ascii="Verdana" w:hAnsi="Verdana" w:cs="Arial"/>
          <w:bCs/>
          <w:sz w:val="20"/>
          <w:szCs w:val="20"/>
          <w:lang w:val="ru-RU"/>
        </w:rPr>
        <w:t>ЈН МВ</w:t>
      </w:r>
      <w:r w:rsidRPr="0006717E">
        <w:rPr>
          <w:rFonts w:ascii="Verdana" w:hAnsi="Verdana" w:cs="Arial"/>
          <w:bCs/>
          <w:sz w:val="20"/>
          <w:szCs w:val="20"/>
        </w:rPr>
        <w:t xml:space="preserve"> </w:t>
      </w:r>
      <w:r w:rsidRPr="0006717E">
        <w:rPr>
          <w:rFonts w:ascii="Verdana" w:hAnsi="Verdana" w:cs="Arial"/>
          <w:bCs/>
          <w:sz w:val="20"/>
          <w:szCs w:val="20"/>
          <w:lang w:val="ru-RU"/>
        </w:rPr>
        <w:t>бр</w:t>
      </w:r>
      <w:r w:rsidRPr="0006717E">
        <w:rPr>
          <w:rFonts w:ascii="Verdana" w:hAnsi="Verdana" w:cs="Arial"/>
          <w:bCs/>
          <w:sz w:val="20"/>
          <w:szCs w:val="20"/>
        </w:rPr>
        <w:t>. 5</w:t>
      </w:r>
      <w:r w:rsidRPr="0006717E">
        <w:rPr>
          <w:rFonts w:ascii="Verdana" w:hAnsi="Verdana" w:cs="Arial"/>
          <w:bCs/>
          <w:sz w:val="20"/>
          <w:szCs w:val="20"/>
          <w:lang w:val="ru-RU"/>
        </w:rPr>
        <w:t>/</w:t>
      </w:r>
      <w:r w:rsidRPr="0006717E">
        <w:rPr>
          <w:rFonts w:ascii="Verdana" w:hAnsi="Verdana" w:cs="Arial"/>
          <w:bCs/>
          <w:sz w:val="20"/>
          <w:szCs w:val="20"/>
          <w:lang w:val="en-GB"/>
        </w:rPr>
        <w:t>14</w:t>
      </w:r>
      <w:r w:rsidRPr="0006717E">
        <w:rPr>
          <w:rFonts w:ascii="Verdana" w:hAnsi="Verdana" w:cs="Arial"/>
          <w:bCs/>
          <w:sz w:val="20"/>
          <w:szCs w:val="20"/>
          <w:lang w:val="ru-RU"/>
        </w:rPr>
        <w:t>,</w:t>
      </w:r>
      <w:r w:rsidRPr="0006717E">
        <w:rPr>
          <w:rFonts w:ascii="Verdana" w:hAnsi="Verdana" w:cs="Arial"/>
          <w:b/>
          <w:bCs/>
          <w:sz w:val="20"/>
          <w:szCs w:val="20"/>
          <w:lang w:val="ru-RU"/>
        </w:rPr>
        <w:t xml:space="preserve"> </w:t>
      </w:r>
      <w:r w:rsidRPr="0006717E">
        <w:rPr>
          <w:rFonts w:ascii="Verdana" w:hAnsi="Verdana" w:cs="Arial"/>
          <w:bCs/>
          <w:sz w:val="20"/>
          <w:szCs w:val="20"/>
          <w:lang w:val="ru-RU"/>
        </w:rPr>
        <w:t>ПАРТИЈА 1</w:t>
      </w:r>
      <w:r w:rsidRPr="0006717E">
        <w:rPr>
          <w:rFonts w:ascii="Verdana" w:hAnsi="Verdana" w:cs="Arial"/>
          <w:b/>
          <w:bCs/>
          <w:sz w:val="20"/>
          <w:szCs w:val="20"/>
          <w:lang w:val="ru-RU"/>
        </w:rPr>
        <w:t>- НЕ ОТВАРАТИ”</w:t>
      </w:r>
      <w:r w:rsidRPr="0006717E">
        <w:rPr>
          <w:rFonts w:ascii="Verdana" w:hAnsi="Verdana" w:cs="Arial"/>
          <w:bCs/>
          <w:iCs/>
          <w:sz w:val="20"/>
          <w:szCs w:val="20"/>
          <w:lang w:val="ru-RU"/>
        </w:rPr>
        <w:t xml:space="preserve"> или</w:t>
      </w:r>
    </w:p>
    <w:p w:rsidR="008A2AAA" w:rsidRPr="0006717E" w:rsidRDefault="008A2AAA" w:rsidP="00BE5FA5">
      <w:pPr>
        <w:widowControl w:val="0"/>
        <w:jc w:val="both"/>
        <w:rPr>
          <w:rFonts w:ascii="Verdana" w:hAnsi="Verdana"/>
          <w:sz w:val="20"/>
          <w:szCs w:val="20"/>
          <w:highlight w:val="yellow"/>
        </w:rPr>
      </w:pPr>
      <w:r w:rsidRPr="0006717E">
        <w:rPr>
          <w:rFonts w:ascii="Verdana" w:hAnsi="Verdana" w:cs="Arial"/>
          <w:bCs/>
          <w:iCs/>
          <w:sz w:val="20"/>
          <w:szCs w:val="20"/>
        </w:rPr>
        <w:t>„</w:t>
      </w:r>
      <w:r w:rsidRPr="0006717E">
        <w:rPr>
          <w:rFonts w:ascii="Verdana" w:hAnsi="Verdana" w:cs="Arial"/>
          <w:b/>
          <w:bCs/>
          <w:iCs/>
          <w:sz w:val="20"/>
          <w:szCs w:val="20"/>
        </w:rPr>
        <w:t>Опозив понуде</w:t>
      </w:r>
      <w:r w:rsidRPr="0006717E">
        <w:rPr>
          <w:rFonts w:ascii="Verdana" w:hAnsi="Verdana" w:cs="Arial"/>
          <w:bCs/>
          <w:iCs/>
          <w:sz w:val="20"/>
          <w:szCs w:val="20"/>
        </w:rPr>
        <w:t xml:space="preserve"> </w:t>
      </w:r>
      <w:r w:rsidRPr="0006717E">
        <w:rPr>
          <w:rFonts w:ascii="Verdana" w:hAnsi="Verdana" w:cs="Arial"/>
          <w:b/>
          <w:bCs/>
          <w:sz w:val="20"/>
          <w:szCs w:val="20"/>
        </w:rPr>
        <w:t>за јавну набавку</w:t>
      </w:r>
      <w:r w:rsidRPr="0006717E">
        <w:rPr>
          <w:rFonts w:ascii="Verdana" w:hAnsi="Verdana" w:cs="Arial"/>
          <w:sz w:val="20"/>
          <w:szCs w:val="20"/>
        </w:rPr>
        <w:t xml:space="preserve"> </w:t>
      </w:r>
      <w:r w:rsidRPr="0006717E">
        <w:rPr>
          <w:rFonts w:ascii="Verdana" w:hAnsi="Verdana" w:cs="Arial"/>
          <w:bCs/>
          <w:sz w:val="20"/>
          <w:szCs w:val="20"/>
          <w:lang w:val="sr-Cyrl-CS" w:eastAsia="en-GB"/>
        </w:rPr>
        <w:t>услуг</w:t>
      </w:r>
      <w:r w:rsidRPr="0006717E">
        <w:rPr>
          <w:rFonts w:ascii="Verdana" w:hAnsi="Verdana" w:cs="Arial"/>
          <w:bCs/>
          <w:sz w:val="20"/>
          <w:szCs w:val="20"/>
          <w:lang w:val="en-GB" w:eastAsia="en-GB"/>
        </w:rPr>
        <w:t>e</w:t>
      </w:r>
      <w:r w:rsidRPr="0006717E">
        <w:rPr>
          <w:rFonts w:ascii="Verdana" w:hAnsi="Verdana" w:cs="Arial"/>
          <w:bCs/>
          <w:sz w:val="20"/>
          <w:szCs w:val="20"/>
          <w:lang w:val="sr-Cyrl-CS" w:eastAsia="en-GB"/>
        </w:rPr>
        <w:t xml:space="preserve"> </w:t>
      </w:r>
      <w:r w:rsidRPr="00F1240C">
        <w:rPr>
          <w:rFonts w:ascii="Verdana" w:hAnsi="Verdana"/>
          <w:sz w:val="20"/>
          <w:szCs w:val="20"/>
        </w:rPr>
        <w:t>одржавањa софтверске инфраструктуре пројекта Еионет и оперативног система Red Hat</w:t>
      </w:r>
      <w:r w:rsidRPr="00786A0C">
        <w:rPr>
          <w:rFonts w:ascii="Verdana" w:hAnsi="Verdana"/>
          <w:sz w:val="20"/>
          <w:szCs w:val="20"/>
        </w:rPr>
        <w:t>,</w:t>
      </w:r>
      <w:r w:rsidRPr="0006717E">
        <w:rPr>
          <w:rFonts w:ascii="Verdana" w:hAnsi="Verdana" w:cs="Arial"/>
          <w:b/>
          <w:bCs/>
          <w:color w:val="FF0000"/>
          <w:sz w:val="20"/>
          <w:szCs w:val="20"/>
          <w:lang w:val="ru-RU"/>
        </w:rPr>
        <w:t xml:space="preserve"> </w:t>
      </w:r>
      <w:r w:rsidRPr="0006717E">
        <w:rPr>
          <w:rFonts w:ascii="Verdana" w:hAnsi="Verdana" w:cs="Arial"/>
          <w:bCs/>
          <w:sz w:val="20"/>
          <w:szCs w:val="20"/>
          <w:lang w:val="ru-RU"/>
        </w:rPr>
        <w:t>ЈН МВ</w:t>
      </w:r>
      <w:r w:rsidRPr="0006717E">
        <w:rPr>
          <w:rFonts w:ascii="Verdana" w:hAnsi="Verdana" w:cs="Arial"/>
          <w:bCs/>
          <w:sz w:val="20"/>
          <w:szCs w:val="20"/>
        </w:rPr>
        <w:t xml:space="preserve"> </w:t>
      </w:r>
      <w:r w:rsidRPr="0006717E">
        <w:rPr>
          <w:rFonts w:ascii="Verdana" w:hAnsi="Verdana" w:cs="Arial"/>
          <w:bCs/>
          <w:sz w:val="20"/>
          <w:szCs w:val="20"/>
          <w:lang w:val="ru-RU"/>
        </w:rPr>
        <w:t>бр</w:t>
      </w:r>
      <w:r w:rsidRPr="0006717E">
        <w:rPr>
          <w:rFonts w:ascii="Verdana" w:hAnsi="Verdana" w:cs="Arial"/>
          <w:bCs/>
          <w:sz w:val="20"/>
          <w:szCs w:val="20"/>
        </w:rPr>
        <w:t>. 5</w:t>
      </w:r>
      <w:r w:rsidRPr="0006717E">
        <w:rPr>
          <w:rFonts w:ascii="Verdana" w:hAnsi="Verdana" w:cs="Arial"/>
          <w:bCs/>
          <w:sz w:val="20"/>
          <w:szCs w:val="20"/>
          <w:lang w:val="ru-RU"/>
        </w:rPr>
        <w:t>/</w:t>
      </w:r>
      <w:r w:rsidRPr="0006717E">
        <w:rPr>
          <w:rFonts w:ascii="Verdana" w:hAnsi="Verdana" w:cs="Arial"/>
          <w:bCs/>
          <w:sz w:val="20"/>
          <w:szCs w:val="20"/>
          <w:lang w:val="en-GB"/>
        </w:rPr>
        <w:t>14</w:t>
      </w:r>
      <w:r w:rsidRPr="0006717E">
        <w:rPr>
          <w:rFonts w:ascii="Verdana" w:hAnsi="Verdana" w:cs="Arial"/>
          <w:bCs/>
          <w:sz w:val="20"/>
          <w:szCs w:val="20"/>
          <w:lang w:val="ru-RU"/>
        </w:rPr>
        <w:t>,</w:t>
      </w:r>
      <w:r w:rsidRPr="0006717E">
        <w:rPr>
          <w:rFonts w:ascii="Verdana" w:hAnsi="Verdana" w:cs="Arial"/>
          <w:b/>
          <w:bCs/>
          <w:sz w:val="20"/>
          <w:szCs w:val="20"/>
          <w:lang w:val="ru-RU"/>
        </w:rPr>
        <w:t xml:space="preserve"> </w:t>
      </w:r>
      <w:r w:rsidRPr="0006717E">
        <w:rPr>
          <w:rFonts w:ascii="Verdana" w:hAnsi="Verdana" w:cs="Arial"/>
          <w:bCs/>
          <w:sz w:val="20"/>
          <w:szCs w:val="20"/>
          <w:lang w:val="ru-RU"/>
        </w:rPr>
        <w:t>ПАРТИЈА 1</w:t>
      </w:r>
      <w:r w:rsidRPr="0006717E">
        <w:rPr>
          <w:rFonts w:ascii="Verdana" w:hAnsi="Verdana" w:cs="Arial"/>
          <w:b/>
          <w:bCs/>
          <w:sz w:val="20"/>
          <w:szCs w:val="20"/>
          <w:lang w:val="ru-RU"/>
        </w:rPr>
        <w:t>- НЕ ОТВАРАТИ”</w:t>
      </w:r>
      <w:r w:rsidRPr="0006717E">
        <w:rPr>
          <w:rFonts w:ascii="Verdana" w:hAnsi="Verdana" w:cs="Arial"/>
          <w:bCs/>
          <w:iCs/>
          <w:sz w:val="20"/>
          <w:szCs w:val="20"/>
          <w:lang w:val="ru-RU"/>
        </w:rPr>
        <w:t xml:space="preserve"> или</w:t>
      </w:r>
      <w:r w:rsidRPr="0006717E">
        <w:rPr>
          <w:rFonts w:ascii="Verdana" w:hAnsi="Verdana" w:cs="Arial"/>
          <w:bCs/>
          <w:iCs/>
          <w:sz w:val="20"/>
          <w:szCs w:val="20"/>
        </w:rPr>
        <w:t xml:space="preserve"> </w:t>
      </w:r>
      <w:r w:rsidRPr="0006717E">
        <w:rPr>
          <w:rFonts w:ascii="Verdana" w:hAnsi="Verdana"/>
          <w:b/>
          <w:sz w:val="20"/>
          <w:szCs w:val="20"/>
          <w:lang w:val="sr-Cyrl-CS"/>
        </w:rPr>
        <w:t xml:space="preserve"> </w:t>
      </w:r>
    </w:p>
    <w:p w:rsidR="008A2AAA" w:rsidRPr="0006717E" w:rsidRDefault="008A2AAA" w:rsidP="00BE5FA5">
      <w:pPr>
        <w:widowControl w:val="0"/>
        <w:jc w:val="both"/>
        <w:rPr>
          <w:rFonts w:ascii="Verdana" w:hAnsi="Verdana"/>
          <w:b/>
          <w:sz w:val="20"/>
          <w:szCs w:val="20"/>
        </w:rPr>
      </w:pPr>
      <w:r w:rsidRPr="0006717E">
        <w:rPr>
          <w:rFonts w:ascii="Verdana" w:hAnsi="Verdana" w:cs="Arial"/>
          <w:b/>
          <w:bCs/>
          <w:iCs/>
          <w:sz w:val="20"/>
          <w:szCs w:val="20"/>
        </w:rPr>
        <w:t>„Измена и допуна понуде</w:t>
      </w:r>
      <w:r w:rsidRPr="0006717E">
        <w:rPr>
          <w:rFonts w:ascii="Verdana" w:hAnsi="Verdana" w:cs="Arial"/>
          <w:b/>
          <w:bCs/>
          <w:sz w:val="20"/>
          <w:szCs w:val="20"/>
        </w:rPr>
        <w:t xml:space="preserve"> за јавну набавку</w:t>
      </w:r>
      <w:r w:rsidRPr="0006717E">
        <w:rPr>
          <w:rFonts w:ascii="Verdana" w:hAnsi="Verdana" w:cs="Arial"/>
          <w:b/>
          <w:sz w:val="20"/>
          <w:szCs w:val="20"/>
        </w:rPr>
        <w:t xml:space="preserve"> </w:t>
      </w:r>
      <w:r w:rsidRPr="0006717E">
        <w:rPr>
          <w:rFonts w:ascii="Verdana" w:hAnsi="Verdana" w:cs="Arial"/>
          <w:bCs/>
          <w:sz w:val="20"/>
          <w:szCs w:val="20"/>
          <w:lang w:val="sr-Cyrl-CS" w:eastAsia="en-GB"/>
        </w:rPr>
        <w:t>услуг</w:t>
      </w:r>
      <w:r w:rsidRPr="0006717E">
        <w:rPr>
          <w:rFonts w:ascii="Verdana" w:hAnsi="Verdana" w:cs="Arial"/>
          <w:bCs/>
          <w:sz w:val="20"/>
          <w:szCs w:val="20"/>
          <w:lang w:val="en-GB" w:eastAsia="en-GB"/>
        </w:rPr>
        <w:t>e</w:t>
      </w:r>
      <w:r w:rsidRPr="0006717E">
        <w:rPr>
          <w:rFonts w:ascii="Verdana" w:hAnsi="Verdana" w:cs="Arial"/>
          <w:bCs/>
          <w:sz w:val="20"/>
          <w:szCs w:val="20"/>
          <w:lang w:val="sr-Cyrl-CS" w:eastAsia="en-GB"/>
        </w:rPr>
        <w:t xml:space="preserve"> </w:t>
      </w:r>
      <w:r w:rsidRPr="00F1240C">
        <w:rPr>
          <w:rFonts w:ascii="Verdana" w:hAnsi="Verdana"/>
          <w:sz w:val="20"/>
          <w:szCs w:val="20"/>
        </w:rPr>
        <w:t>одржавањa софтверске инфраструктуре пројекта Еионет и оперативног система Red Hat</w:t>
      </w:r>
      <w:r w:rsidRPr="00786A0C">
        <w:rPr>
          <w:rFonts w:ascii="Verdana" w:hAnsi="Verdana"/>
          <w:sz w:val="20"/>
          <w:szCs w:val="20"/>
        </w:rPr>
        <w:t>,</w:t>
      </w:r>
      <w:r w:rsidRPr="0006717E">
        <w:rPr>
          <w:rFonts w:ascii="Verdana" w:hAnsi="Verdana" w:cs="Arial"/>
          <w:b/>
          <w:bCs/>
          <w:color w:val="FF0000"/>
          <w:sz w:val="20"/>
          <w:szCs w:val="20"/>
          <w:lang w:val="ru-RU"/>
        </w:rPr>
        <w:t xml:space="preserve"> </w:t>
      </w:r>
      <w:r w:rsidRPr="0006717E">
        <w:rPr>
          <w:rFonts w:ascii="Verdana" w:hAnsi="Verdana" w:cs="Arial"/>
          <w:bCs/>
          <w:sz w:val="20"/>
          <w:szCs w:val="20"/>
          <w:lang w:val="ru-RU"/>
        </w:rPr>
        <w:t>ЈН МВ</w:t>
      </w:r>
      <w:r w:rsidRPr="0006717E">
        <w:rPr>
          <w:rFonts w:ascii="Verdana" w:hAnsi="Verdana" w:cs="Arial"/>
          <w:bCs/>
          <w:sz w:val="20"/>
          <w:szCs w:val="20"/>
        </w:rPr>
        <w:t xml:space="preserve"> </w:t>
      </w:r>
      <w:r w:rsidRPr="0006717E">
        <w:rPr>
          <w:rFonts w:ascii="Verdana" w:hAnsi="Verdana" w:cs="Arial"/>
          <w:bCs/>
          <w:sz w:val="20"/>
          <w:szCs w:val="20"/>
          <w:lang w:val="ru-RU"/>
        </w:rPr>
        <w:t>бр</w:t>
      </w:r>
      <w:r w:rsidRPr="0006717E">
        <w:rPr>
          <w:rFonts w:ascii="Verdana" w:hAnsi="Verdana" w:cs="Arial"/>
          <w:bCs/>
          <w:sz w:val="20"/>
          <w:szCs w:val="20"/>
        </w:rPr>
        <w:t>. 5</w:t>
      </w:r>
      <w:r w:rsidRPr="0006717E">
        <w:rPr>
          <w:rFonts w:ascii="Verdana" w:hAnsi="Verdana" w:cs="Arial"/>
          <w:bCs/>
          <w:sz w:val="20"/>
          <w:szCs w:val="20"/>
          <w:lang w:val="ru-RU"/>
        </w:rPr>
        <w:t>/</w:t>
      </w:r>
      <w:r w:rsidRPr="0006717E">
        <w:rPr>
          <w:rFonts w:ascii="Verdana" w:hAnsi="Verdana" w:cs="Arial"/>
          <w:bCs/>
          <w:sz w:val="20"/>
          <w:szCs w:val="20"/>
          <w:lang w:val="en-GB"/>
        </w:rPr>
        <w:t>14</w:t>
      </w:r>
      <w:r w:rsidRPr="0006717E">
        <w:rPr>
          <w:rFonts w:ascii="Verdana" w:hAnsi="Verdana" w:cs="Arial"/>
          <w:bCs/>
          <w:sz w:val="20"/>
          <w:szCs w:val="20"/>
          <w:lang w:val="ru-RU"/>
        </w:rPr>
        <w:t>,</w:t>
      </w:r>
      <w:r w:rsidRPr="0006717E">
        <w:rPr>
          <w:rFonts w:ascii="Verdana" w:hAnsi="Verdana" w:cs="Arial"/>
          <w:b/>
          <w:bCs/>
          <w:sz w:val="20"/>
          <w:szCs w:val="20"/>
          <w:lang w:val="ru-RU"/>
        </w:rPr>
        <w:t xml:space="preserve"> </w:t>
      </w:r>
      <w:r w:rsidRPr="0006717E">
        <w:rPr>
          <w:rFonts w:ascii="Verdana" w:hAnsi="Verdana" w:cs="Arial"/>
          <w:bCs/>
          <w:sz w:val="20"/>
          <w:szCs w:val="20"/>
          <w:lang w:val="ru-RU"/>
        </w:rPr>
        <w:t>ПАРТИЈА 1</w:t>
      </w:r>
      <w:r w:rsidRPr="0006717E">
        <w:rPr>
          <w:rFonts w:ascii="Verdana" w:hAnsi="Verdana" w:cs="Arial"/>
          <w:b/>
          <w:bCs/>
          <w:sz w:val="20"/>
          <w:szCs w:val="20"/>
          <w:lang w:val="ru-RU"/>
        </w:rPr>
        <w:t>- НЕ ОТВАРАТИ”</w:t>
      </w:r>
      <w:r w:rsidRPr="0006717E">
        <w:rPr>
          <w:rFonts w:ascii="Verdana" w:hAnsi="Verdana"/>
          <w:sz w:val="20"/>
          <w:szCs w:val="20"/>
          <w:lang w:val="sr-Latn-CS"/>
        </w:rPr>
        <w:t>.</w:t>
      </w:r>
      <w:r w:rsidRPr="0006717E">
        <w:rPr>
          <w:rFonts w:ascii="Verdana" w:hAnsi="Verdana" w:cs="Arial"/>
          <w:b/>
          <w:bCs/>
          <w:iCs/>
          <w:sz w:val="20"/>
          <w:szCs w:val="20"/>
        </w:rPr>
        <w:t xml:space="preserve">  </w:t>
      </w:r>
    </w:p>
    <w:p w:rsidR="008A2AAA" w:rsidRPr="0006717E" w:rsidRDefault="008A2AAA" w:rsidP="00BE5FA5">
      <w:pPr>
        <w:jc w:val="both"/>
        <w:rPr>
          <w:rFonts w:ascii="Verdana" w:hAnsi="Verdana" w:cs="Arial"/>
          <w:bCs/>
          <w:sz w:val="20"/>
          <w:szCs w:val="20"/>
        </w:rPr>
      </w:pPr>
      <w:r w:rsidRPr="0006717E">
        <w:rPr>
          <w:rFonts w:ascii="Verdana" w:hAnsi="Verdana" w:cs="Arial"/>
          <w:bCs/>
          <w:sz w:val="20"/>
          <w:szCs w:val="20"/>
        </w:rPr>
        <w:t>На полеђини коверте или на кутији навести назив</w:t>
      </w:r>
      <w:r w:rsidRPr="0006717E">
        <w:rPr>
          <w:rFonts w:ascii="Verdana" w:hAnsi="Verdana" w:cs="Arial"/>
          <w:bCs/>
          <w:sz w:val="20"/>
          <w:szCs w:val="20"/>
          <w:lang w:val="sr-Cyrl-CS"/>
        </w:rPr>
        <w:t xml:space="preserve"> и адресу</w:t>
      </w:r>
      <w:r w:rsidRPr="0006717E">
        <w:rPr>
          <w:rFonts w:ascii="Verdana" w:hAnsi="Verdana" w:cs="Arial"/>
          <w:bCs/>
          <w:sz w:val="20"/>
          <w:szCs w:val="20"/>
        </w:rPr>
        <w:t xml:space="preserve"> понуђача. </w:t>
      </w:r>
    </w:p>
    <w:p w:rsidR="008A2AAA" w:rsidRPr="0006717E" w:rsidRDefault="008A2AAA" w:rsidP="00BE5FA5">
      <w:pPr>
        <w:jc w:val="both"/>
        <w:rPr>
          <w:rFonts w:ascii="Verdana" w:hAnsi="Verdana" w:cs="Arial"/>
          <w:sz w:val="20"/>
          <w:szCs w:val="20"/>
        </w:rPr>
      </w:pPr>
      <w:r w:rsidRPr="0006717E">
        <w:rPr>
          <w:rFonts w:ascii="Verdana" w:hAnsi="Verdana" w:cs="Arial"/>
          <w:bCs/>
          <w:sz w:val="20"/>
          <w:szCs w:val="20"/>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8A2AAA" w:rsidRPr="0006717E" w:rsidRDefault="008A2AAA" w:rsidP="00BE5FA5">
      <w:pPr>
        <w:jc w:val="both"/>
        <w:rPr>
          <w:rFonts w:ascii="Verdana" w:hAnsi="Verdana" w:cs="Arial"/>
          <w:sz w:val="20"/>
          <w:szCs w:val="20"/>
        </w:rPr>
      </w:pPr>
      <w:r w:rsidRPr="0006717E">
        <w:rPr>
          <w:rFonts w:ascii="Verdana" w:hAnsi="Verdana" w:cs="Arial"/>
          <w:sz w:val="20"/>
          <w:szCs w:val="20"/>
        </w:rPr>
        <w:t>По истеку рока за подношење понуда понуђач не може да повуче нити да мења своју понуду.</w:t>
      </w:r>
    </w:p>
    <w:p w:rsidR="008A2AAA" w:rsidRPr="0006717E" w:rsidRDefault="008A2AAA" w:rsidP="00BE5FA5">
      <w:pPr>
        <w:tabs>
          <w:tab w:val="left" w:pos="720"/>
        </w:tabs>
        <w:jc w:val="both"/>
        <w:rPr>
          <w:rFonts w:ascii="Verdana" w:hAnsi="Verdana"/>
          <w:sz w:val="20"/>
          <w:szCs w:val="20"/>
          <w:lang w:val="sr-Cyrl-CS"/>
        </w:rPr>
      </w:pPr>
      <w:r w:rsidRPr="0006717E">
        <w:rPr>
          <w:rFonts w:ascii="Verdana" w:hAnsi="Verdana"/>
          <w:sz w:val="20"/>
          <w:szCs w:val="20"/>
          <w:lang w:val="sr-Cyrl-CS"/>
        </w:rPr>
        <w:t>У периоду између истека рока за подношење понуда и истека рока важења понуде, не могу се вршити никакве измене и допуне понуда. Опозив (повлачење) понуде у том периоду има за последицу наплату средства обезбеђења за озбиљност понуде.</w:t>
      </w:r>
    </w:p>
    <w:p w:rsidR="008A2AAA" w:rsidRPr="0006717E" w:rsidRDefault="008A2AAA" w:rsidP="00BE5FA5">
      <w:pPr>
        <w:tabs>
          <w:tab w:val="left" w:pos="0"/>
        </w:tabs>
        <w:jc w:val="both"/>
        <w:rPr>
          <w:rFonts w:ascii="Verdana" w:hAnsi="Verdana"/>
          <w:b/>
          <w:sz w:val="20"/>
          <w:szCs w:val="20"/>
          <w:lang w:val="ru-RU"/>
        </w:rPr>
      </w:pPr>
    </w:p>
    <w:p w:rsidR="008A2AAA" w:rsidRPr="0006717E" w:rsidRDefault="008A2AAA" w:rsidP="00BE5FA5">
      <w:pPr>
        <w:jc w:val="both"/>
        <w:rPr>
          <w:rFonts w:ascii="Verdana" w:hAnsi="Verdana"/>
          <w:sz w:val="20"/>
          <w:szCs w:val="20"/>
          <w:lang w:val="ru-RU"/>
        </w:rPr>
      </w:pPr>
      <w:r w:rsidRPr="0006717E">
        <w:rPr>
          <w:rFonts w:ascii="Verdana" w:hAnsi="Verdana" w:cs="Arial"/>
          <w:b/>
          <w:bCs/>
          <w:i/>
          <w:iCs/>
          <w:sz w:val="20"/>
          <w:szCs w:val="20"/>
          <w:lang w:val="ru-RU"/>
        </w:rPr>
        <w:t xml:space="preserve">6. УЧЕСТВОВАЊЕ У ЗАЈЕДНИЧКОЈ ПОНУДИ ИЛИ КАО ПОДИЗВОЂАЧ </w:t>
      </w:r>
    </w:p>
    <w:p w:rsidR="008A2AAA" w:rsidRPr="0006717E" w:rsidRDefault="008A2AAA" w:rsidP="00BE5FA5">
      <w:pPr>
        <w:jc w:val="both"/>
        <w:rPr>
          <w:rFonts w:ascii="Verdana" w:hAnsi="Verdana"/>
          <w:sz w:val="20"/>
          <w:szCs w:val="20"/>
          <w:lang w:val="ru-RU"/>
        </w:rPr>
      </w:pPr>
    </w:p>
    <w:p w:rsidR="008A2AAA" w:rsidRPr="0006717E" w:rsidRDefault="008A2AAA" w:rsidP="00BE5FA5">
      <w:pPr>
        <w:jc w:val="both"/>
        <w:rPr>
          <w:rFonts w:ascii="Verdana" w:hAnsi="Verdana" w:cs="Arial"/>
          <w:iCs/>
          <w:sz w:val="20"/>
          <w:szCs w:val="20"/>
          <w:lang w:val="ru-RU"/>
        </w:rPr>
      </w:pPr>
      <w:r w:rsidRPr="0006717E">
        <w:rPr>
          <w:rFonts w:ascii="Verdana" w:hAnsi="Verdana" w:cs="Arial"/>
          <w:bCs/>
          <w:iCs/>
          <w:sz w:val="20"/>
          <w:szCs w:val="20"/>
          <w:lang w:val="ru-RU"/>
        </w:rPr>
        <w:t>Понуђач може да поднесе само једну понуду.</w:t>
      </w:r>
      <w:r w:rsidRPr="0006717E">
        <w:rPr>
          <w:rFonts w:ascii="Verdana" w:hAnsi="Verdana" w:cs="Arial"/>
          <w:i/>
          <w:iCs/>
          <w:sz w:val="20"/>
          <w:szCs w:val="20"/>
          <w:lang w:val="ru-RU"/>
        </w:rPr>
        <w:t xml:space="preserve"> </w:t>
      </w:r>
    </w:p>
    <w:p w:rsidR="008A2AAA" w:rsidRPr="0006717E" w:rsidRDefault="008A2AAA" w:rsidP="00BE5FA5">
      <w:pPr>
        <w:jc w:val="both"/>
        <w:rPr>
          <w:rFonts w:ascii="Verdana" w:hAnsi="Verdana" w:cs="Arial"/>
          <w:iCs/>
          <w:sz w:val="20"/>
          <w:szCs w:val="20"/>
          <w:lang w:val="ru-RU"/>
        </w:rPr>
      </w:pPr>
      <w:r w:rsidRPr="0006717E">
        <w:rPr>
          <w:rFonts w:ascii="Verdana" w:hAnsi="Verdana" w:cs="Arial"/>
          <w:iCs/>
          <w:sz w:val="20"/>
          <w:szCs w:val="20"/>
          <w:lang w:val="ru-RU"/>
        </w:rPr>
        <w:lastRenderedPageBreak/>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A2AAA" w:rsidRPr="0006717E" w:rsidRDefault="008A2AAA" w:rsidP="00BE5FA5">
      <w:pPr>
        <w:jc w:val="both"/>
        <w:rPr>
          <w:rFonts w:ascii="Verdana" w:hAnsi="Verdana" w:cs="Arial"/>
          <w:i/>
          <w:iCs/>
          <w:sz w:val="20"/>
          <w:szCs w:val="20"/>
          <w:lang w:val="ru-RU"/>
        </w:rPr>
      </w:pPr>
      <w:r w:rsidRPr="0006717E">
        <w:rPr>
          <w:rFonts w:ascii="Verdana" w:hAnsi="Verdana" w:cs="Arial"/>
          <w:iCs/>
          <w:sz w:val="20"/>
          <w:szCs w:val="20"/>
          <w:lang w:val="ru-RU"/>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8A2AAA" w:rsidRPr="0006717E" w:rsidRDefault="008A2AAA" w:rsidP="00BE5FA5">
      <w:pPr>
        <w:tabs>
          <w:tab w:val="left" w:pos="0"/>
        </w:tabs>
        <w:jc w:val="both"/>
        <w:rPr>
          <w:rFonts w:ascii="Verdana" w:hAnsi="Verdana"/>
          <w:b/>
          <w:sz w:val="20"/>
          <w:szCs w:val="20"/>
          <w:lang w:val="ru-RU"/>
        </w:rPr>
      </w:pPr>
    </w:p>
    <w:p w:rsidR="008A2AAA" w:rsidRPr="0006717E" w:rsidRDefault="008A2AAA" w:rsidP="00BE5FA5">
      <w:pPr>
        <w:jc w:val="both"/>
        <w:rPr>
          <w:rFonts w:ascii="Verdana" w:hAnsi="Verdana" w:cs="Arial"/>
          <w:iCs/>
          <w:sz w:val="20"/>
          <w:szCs w:val="20"/>
          <w:lang w:val="ru-RU"/>
        </w:rPr>
      </w:pPr>
      <w:r w:rsidRPr="0006717E">
        <w:rPr>
          <w:rFonts w:ascii="Verdana" w:hAnsi="Verdana" w:cs="Arial"/>
          <w:b/>
          <w:bCs/>
          <w:i/>
          <w:iCs/>
          <w:sz w:val="20"/>
          <w:szCs w:val="20"/>
          <w:lang w:val="ru-RU"/>
        </w:rPr>
        <w:t>7. ПОНУДА СА ПОДИЗВОЂАЧЕМ</w:t>
      </w:r>
    </w:p>
    <w:p w:rsidR="008A2AAA" w:rsidRPr="0006717E" w:rsidRDefault="008A2AAA" w:rsidP="00BE5FA5">
      <w:pPr>
        <w:jc w:val="both"/>
        <w:rPr>
          <w:rFonts w:ascii="Verdana" w:hAnsi="Verdana" w:cs="Arial"/>
          <w:iCs/>
          <w:sz w:val="20"/>
          <w:szCs w:val="20"/>
          <w:lang w:val="ru-RU"/>
        </w:rPr>
      </w:pPr>
    </w:p>
    <w:p w:rsidR="008A2AAA" w:rsidRPr="0006717E" w:rsidRDefault="008A2AAA" w:rsidP="00BE5FA5">
      <w:pPr>
        <w:jc w:val="both"/>
        <w:rPr>
          <w:rFonts w:ascii="Verdana" w:hAnsi="Verdana" w:cs="Arial"/>
          <w:iCs/>
          <w:sz w:val="20"/>
          <w:szCs w:val="20"/>
          <w:lang w:val="ru-RU"/>
        </w:rPr>
      </w:pPr>
      <w:r w:rsidRPr="0006717E">
        <w:rPr>
          <w:rFonts w:ascii="Verdana" w:hAnsi="Verdana" w:cs="Arial"/>
          <w:iCs/>
          <w:sz w:val="20"/>
          <w:szCs w:val="20"/>
          <w:lang w:val="ru-RU"/>
        </w:rPr>
        <w:t>Уколико понуђач подноси понуду са подизвођачем дужан је да у Обрасцу понуде</w:t>
      </w:r>
      <w:r w:rsidRPr="0006717E">
        <w:rPr>
          <w:rFonts w:ascii="Verdana" w:hAnsi="Verdana" w:cs="Arial"/>
          <w:iCs/>
          <w:sz w:val="20"/>
          <w:szCs w:val="20"/>
          <w:lang w:val="sr-Cyrl-CS"/>
        </w:rPr>
        <w:t xml:space="preserve"> </w:t>
      </w:r>
      <w:r w:rsidRPr="0006717E">
        <w:rPr>
          <w:rFonts w:ascii="Verdana" w:hAnsi="Verdana" w:cs="Arial"/>
          <w:iCs/>
          <w:sz w:val="20"/>
          <w:szCs w:val="20"/>
          <w:lang w:val="ru-RU"/>
        </w:rPr>
        <w:t xml:space="preserve"> наведе да понуду подноси са по</w:t>
      </w:r>
      <w:r w:rsidRPr="0006717E">
        <w:rPr>
          <w:rFonts w:ascii="Verdana" w:hAnsi="Verdana" w:cs="Arial"/>
          <w:iCs/>
          <w:sz w:val="20"/>
          <w:szCs w:val="20"/>
        </w:rPr>
        <w:t>д</w:t>
      </w:r>
      <w:r w:rsidRPr="0006717E">
        <w:rPr>
          <w:rFonts w:ascii="Verdana" w:hAnsi="Verdana" w:cs="Arial"/>
          <w:iCs/>
          <w:sz w:val="20"/>
          <w:szCs w:val="20"/>
          <w:lang w:val="ru-RU"/>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8A2AAA" w:rsidRPr="0006717E" w:rsidRDefault="008A2AAA" w:rsidP="00BE5FA5">
      <w:pPr>
        <w:jc w:val="both"/>
        <w:rPr>
          <w:rFonts w:ascii="Verdana" w:hAnsi="Verdana" w:cs="Arial"/>
          <w:iCs/>
          <w:sz w:val="20"/>
          <w:szCs w:val="20"/>
        </w:rPr>
      </w:pPr>
      <w:r w:rsidRPr="0006717E">
        <w:rPr>
          <w:rFonts w:ascii="Verdana" w:hAnsi="Verdana" w:cs="Arial"/>
          <w:iCs/>
          <w:sz w:val="20"/>
          <w:szCs w:val="20"/>
          <w:lang w:val="ru-RU"/>
        </w:rPr>
        <w:t>Понуђач у Обрасцу понуде</w:t>
      </w:r>
      <w:r w:rsidRPr="0006717E">
        <w:rPr>
          <w:rFonts w:ascii="Verdana" w:hAnsi="Verdana" w:cs="Arial"/>
          <w:i/>
          <w:iCs/>
          <w:sz w:val="20"/>
          <w:szCs w:val="20"/>
          <w:lang w:val="ru-RU"/>
        </w:rPr>
        <w:t xml:space="preserve"> </w:t>
      </w:r>
      <w:r w:rsidRPr="0006717E">
        <w:rPr>
          <w:rFonts w:ascii="Verdana" w:hAnsi="Verdana" w:cs="Arial"/>
          <w:iCs/>
          <w:sz w:val="20"/>
          <w:szCs w:val="20"/>
          <w:lang w:val="ru-RU"/>
        </w:rPr>
        <w:t>нав</w:t>
      </w:r>
      <w:r w:rsidRPr="0006717E">
        <w:rPr>
          <w:rFonts w:ascii="Verdana" w:hAnsi="Verdana" w:cs="Arial"/>
          <w:iCs/>
          <w:sz w:val="20"/>
          <w:szCs w:val="20"/>
        </w:rPr>
        <w:t>о</w:t>
      </w:r>
      <w:r w:rsidRPr="0006717E">
        <w:rPr>
          <w:rFonts w:ascii="Verdana" w:hAnsi="Verdana" w:cs="Arial"/>
          <w:iCs/>
          <w:sz w:val="20"/>
          <w:szCs w:val="20"/>
          <w:lang w:val="ru-RU"/>
        </w:rPr>
        <w:t>д</w:t>
      </w:r>
      <w:r w:rsidRPr="0006717E">
        <w:rPr>
          <w:rFonts w:ascii="Verdana" w:hAnsi="Verdana" w:cs="Arial"/>
          <w:iCs/>
          <w:sz w:val="20"/>
          <w:szCs w:val="20"/>
        </w:rPr>
        <w:t>и</w:t>
      </w:r>
      <w:r w:rsidRPr="0006717E">
        <w:rPr>
          <w:rFonts w:ascii="Verdana" w:hAnsi="Verdana" w:cs="Arial"/>
          <w:iCs/>
          <w:sz w:val="20"/>
          <w:szCs w:val="20"/>
          <w:lang w:val="ru-RU"/>
        </w:rPr>
        <w:t xml:space="preserve"> назив и седиште подизвођача, уколико ће делимично извршење набавке поверити подизвођачу. </w:t>
      </w:r>
    </w:p>
    <w:p w:rsidR="008A2AAA" w:rsidRPr="0006717E" w:rsidRDefault="008A2AAA" w:rsidP="00BE5FA5">
      <w:pPr>
        <w:jc w:val="both"/>
        <w:rPr>
          <w:rFonts w:ascii="Verdana" w:hAnsi="Verdana" w:cs="Arial"/>
          <w:bCs/>
          <w:sz w:val="20"/>
          <w:szCs w:val="20"/>
        </w:rPr>
      </w:pPr>
      <w:r w:rsidRPr="0006717E">
        <w:rPr>
          <w:rFonts w:ascii="Verdana" w:hAnsi="Verdana" w:cs="Arial"/>
          <w:iCs/>
          <w:sz w:val="20"/>
          <w:szCs w:val="20"/>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06717E">
        <w:rPr>
          <w:rFonts w:ascii="Verdana" w:hAnsi="Verdana"/>
          <w:bCs/>
          <w:sz w:val="20"/>
          <w:szCs w:val="20"/>
        </w:rPr>
        <w:t xml:space="preserve"> </w:t>
      </w:r>
    </w:p>
    <w:p w:rsidR="008A2AAA" w:rsidRPr="0006717E" w:rsidRDefault="008A2AAA" w:rsidP="00BE5FA5">
      <w:pPr>
        <w:jc w:val="both"/>
        <w:rPr>
          <w:rFonts w:ascii="Verdana" w:hAnsi="Verdana" w:cs="Arial"/>
          <w:iCs/>
          <w:sz w:val="20"/>
          <w:szCs w:val="20"/>
        </w:rPr>
      </w:pPr>
      <w:r w:rsidRPr="0006717E">
        <w:rPr>
          <w:rFonts w:ascii="Verdana" w:hAnsi="Verdana" w:cs="Arial"/>
          <w:bCs/>
          <w:sz w:val="20"/>
          <w:szCs w:val="20"/>
        </w:rPr>
        <w:t>Понуђач је дужан да за подизвођаче достави доказе о испуњености услова који су наведени Конкурсне документације, у складу са упутством како се доказује испуњеност услова (Образац изјаве).</w:t>
      </w:r>
    </w:p>
    <w:p w:rsidR="008A2AAA" w:rsidRPr="0006717E" w:rsidRDefault="008A2AAA" w:rsidP="00BE5FA5">
      <w:pPr>
        <w:jc w:val="both"/>
        <w:rPr>
          <w:rFonts w:ascii="Verdana" w:hAnsi="Verdana" w:cs="Arial"/>
          <w:iCs/>
          <w:sz w:val="20"/>
          <w:szCs w:val="20"/>
        </w:rPr>
      </w:pPr>
      <w:r w:rsidRPr="0006717E">
        <w:rPr>
          <w:rFonts w:ascii="Verdana" w:hAnsi="Verdana" w:cs="Arial"/>
          <w:iCs/>
          <w:sz w:val="20"/>
          <w:szCs w:val="20"/>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8A2AAA" w:rsidRPr="0006717E" w:rsidRDefault="008A2AAA" w:rsidP="00BE5FA5">
      <w:pPr>
        <w:jc w:val="both"/>
        <w:rPr>
          <w:rFonts w:ascii="Verdana" w:hAnsi="Verdana" w:cs="Arial"/>
          <w:iCs/>
          <w:sz w:val="20"/>
          <w:szCs w:val="20"/>
          <w:lang w:val="sr-Cyrl-CS"/>
        </w:rPr>
      </w:pPr>
      <w:r w:rsidRPr="0006717E">
        <w:rPr>
          <w:rFonts w:ascii="Verdana" w:hAnsi="Verdana" w:cs="Arial"/>
          <w:iCs/>
          <w:sz w:val="20"/>
          <w:szCs w:val="20"/>
        </w:rPr>
        <w:t>Понуђач је дужан да наручиоцу, на његов захтев, омогући приступ код подизвођача, ради утврђивања испуњености тражених услова.</w:t>
      </w:r>
    </w:p>
    <w:p w:rsidR="008A2AAA" w:rsidRPr="0006717E" w:rsidRDefault="008A2AAA" w:rsidP="00BE5FA5">
      <w:pPr>
        <w:jc w:val="both"/>
        <w:rPr>
          <w:rFonts w:ascii="Verdana" w:hAnsi="Verdana" w:cs="Arial"/>
          <w:iCs/>
          <w:sz w:val="20"/>
          <w:szCs w:val="20"/>
          <w:lang w:val="sr-Cyrl-CS"/>
        </w:rPr>
      </w:pPr>
    </w:p>
    <w:p w:rsidR="008A2AAA" w:rsidRPr="0006717E" w:rsidRDefault="008A2AAA" w:rsidP="00BE5FA5">
      <w:pPr>
        <w:jc w:val="both"/>
        <w:rPr>
          <w:rFonts w:ascii="Verdana" w:hAnsi="Verdana" w:cs="Arial"/>
          <w:sz w:val="20"/>
          <w:szCs w:val="20"/>
          <w:lang w:val="sr-Cyrl-CS"/>
        </w:rPr>
      </w:pPr>
    </w:p>
    <w:p w:rsidR="008A2AAA" w:rsidRPr="0006717E" w:rsidRDefault="008A2AAA" w:rsidP="00BE5FA5">
      <w:pPr>
        <w:jc w:val="both"/>
        <w:rPr>
          <w:rFonts w:ascii="Verdana" w:hAnsi="Verdana" w:cs="Arial"/>
          <w:sz w:val="20"/>
          <w:szCs w:val="20"/>
          <w:lang w:val="sr-Cyrl-CS"/>
        </w:rPr>
      </w:pPr>
      <w:r w:rsidRPr="0006717E">
        <w:rPr>
          <w:rFonts w:ascii="Verdana" w:hAnsi="Verdana" w:cs="Arial"/>
          <w:b/>
          <w:i/>
          <w:sz w:val="20"/>
          <w:szCs w:val="20"/>
          <w:lang w:val="sr-Cyrl-CS"/>
        </w:rPr>
        <w:t>8. ЗАЈЕДНИЧКА ПОНУДА</w:t>
      </w:r>
    </w:p>
    <w:p w:rsidR="008A2AAA" w:rsidRPr="0006717E" w:rsidRDefault="008A2AAA" w:rsidP="00BE5FA5">
      <w:pPr>
        <w:jc w:val="both"/>
        <w:rPr>
          <w:rFonts w:ascii="Verdana" w:hAnsi="Verdana" w:cs="Arial"/>
          <w:sz w:val="20"/>
          <w:szCs w:val="20"/>
          <w:lang w:val="sr-Cyrl-CS"/>
        </w:rPr>
      </w:pPr>
    </w:p>
    <w:p w:rsidR="008A2AAA" w:rsidRPr="0006717E" w:rsidRDefault="008A2AAA" w:rsidP="00BE5FA5">
      <w:pPr>
        <w:jc w:val="both"/>
        <w:rPr>
          <w:rFonts w:ascii="Verdana" w:hAnsi="Verdana" w:cs="Arial"/>
          <w:sz w:val="20"/>
          <w:szCs w:val="20"/>
          <w:lang w:val="sr-Cyrl-CS"/>
        </w:rPr>
      </w:pPr>
      <w:r w:rsidRPr="0006717E">
        <w:rPr>
          <w:rFonts w:ascii="Verdana" w:hAnsi="Verdana" w:cs="Arial"/>
          <w:sz w:val="20"/>
          <w:szCs w:val="20"/>
          <w:lang w:val="sr-Cyrl-CS"/>
        </w:rPr>
        <w:t>Понуду може поднети група понуђача.</w:t>
      </w:r>
    </w:p>
    <w:p w:rsidR="008A2AAA" w:rsidRPr="0006717E" w:rsidRDefault="008A2AAA" w:rsidP="00BE5FA5">
      <w:pPr>
        <w:jc w:val="both"/>
        <w:rPr>
          <w:rFonts w:ascii="Verdana" w:hAnsi="Verdana" w:cs="Arial"/>
          <w:sz w:val="20"/>
          <w:szCs w:val="20"/>
          <w:lang w:val="sr-Cyrl-CS"/>
        </w:rPr>
      </w:pPr>
      <w:r w:rsidRPr="0006717E">
        <w:rPr>
          <w:rFonts w:ascii="Verdana" w:hAnsi="Verdana" w:cs="Arial"/>
          <w:sz w:val="20"/>
          <w:szCs w:val="20"/>
          <w:lang w:val="sr-Cyrl-CS"/>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6) Закона и то податке о: </w:t>
      </w:r>
    </w:p>
    <w:p w:rsidR="008A2AAA" w:rsidRPr="0006717E" w:rsidRDefault="008A2AAA" w:rsidP="00AF7949">
      <w:pPr>
        <w:numPr>
          <w:ilvl w:val="0"/>
          <w:numId w:val="29"/>
        </w:numPr>
        <w:suppressAutoHyphens/>
        <w:spacing w:line="100" w:lineRule="atLeast"/>
        <w:jc w:val="both"/>
        <w:rPr>
          <w:rFonts w:ascii="Verdana" w:hAnsi="Verdana" w:cs="Arial"/>
          <w:sz w:val="20"/>
          <w:szCs w:val="20"/>
          <w:lang w:val="sr-Cyrl-CS"/>
        </w:rPr>
      </w:pPr>
      <w:r w:rsidRPr="0006717E">
        <w:rPr>
          <w:rFonts w:ascii="Verdana" w:hAnsi="Verdana" w:cs="Arial"/>
          <w:sz w:val="20"/>
          <w:szCs w:val="20"/>
          <w:lang w:val="sr-Cyrl-CS"/>
        </w:rPr>
        <w:t xml:space="preserve">члану групе који ће бити носилац посла, односно који ће поднети понуду и који ће заступати групу понуђача пред наручиоцем, </w:t>
      </w:r>
    </w:p>
    <w:p w:rsidR="008A2AAA" w:rsidRPr="0006717E" w:rsidRDefault="008A2AAA" w:rsidP="00AF7949">
      <w:pPr>
        <w:numPr>
          <w:ilvl w:val="0"/>
          <w:numId w:val="29"/>
        </w:numPr>
        <w:suppressAutoHyphens/>
        <w:spacing w:line="100" w:lineRule="atLeast"/>
        <w:jc w:val="both"/>
        <w:rPr>
          <w:rFonts w:ascii="Verdana" w:hAnsi="Verdana" w:cs="Arial"/>
          <w:sz w:val="20"/>
          <w:szCs w:val="20"/>
          <w:lang w:val="sr-Cyrl-CS"/>
        </w:rPr>
      </w:pPr>
      <w:r w:rsidRPr="0006717E">
        <w:rPr>
          <w:rFonts w:ascii="Verdana" w:hAnsi="Verdana" w:cs="Arial"/>
          <w:sz w:val="20"/>
          <w:szCs w:val="20"/>
          <w:lang w:val="sr-Cyrl-CS"/>
        </w:rPr>
        <w:t xml:space="preserve">понуђачу који ће у име групе понуђача потписати уговор, </w:t>
      </w:r>
    </w:p>
    <w:p w:rsidR="008A2AAA" w:rsidRPr="0006717E" w:rsidRDefault="008A2AAA" w:rsidP="00AF7949">
      <w:pPr>
        <w:numPr>
          <w:ilvl w:val="0"/>
          <w:numId w:val="29"/>
        </w:numPr>
        <w:suppressAutoHyphens/>
        <w:spacing w:line="100" w:lineRule="atLeast"/>
        <w:jc w:val="both"/>
        <w:rPr>
          <w:rFonts w:ascii="Verdana" w:hAnsi="Verdana" w:cs="Arial"/>
          <w:sz w:val="20"/>
          <w:szCs w:val="20"/>
          <w:lang w:val="sr-Cyrl-CS"/>
        </w:rPr>
      </w:pPr>
      <w:r w:rsidRPr="0006717E">
        <w:rPr>
          <w:rFonts w:ascii="Verdana" w:hAnsi="Verdana" w:cs="Arial"/>
          <w:sz w:val="20"/>
          <w:szCs w:val="20"/>
          <w:lang w:val="sr-Cyrl-CS"/>
        </w:rPr>
        <w:t xml:space="preserve">понуђачу који ће у име групе понуђача дати средство обезбеђења, </w:t>
      </w:r>
    </w:p>
    <w:p w:rsidR="008A2AAA" w:rsidRPr="0006717E" w:rsidRDefault="008A2AAA" w:rsidP="00AF7949">
      <w:pPr>
        <w:numPr>
          <w:ilvl w:val="0"/>
          <w:numId w:val="29"/>
        </w:numPr>
        <w:suppressAutoHyphens/>
        <w:spacing w:line="100" w:lineRule="atLeast"/>
        <w:jc w:val="both"/>
        <w:rPr>
          <w:rFonts w:ascii="Verdana" w:hAnsi="Verdana" w:cs="Arial"/>
          <w:sz w:val="20"/>
          <w:szCs w:val="20"/>
          <w:lang w:val="sr-Cyrl-CS"/>
        </w:rPr>
      </w:pPr>
      <w:r w:rsidRPr="0006717E">
        <w:rPr>
          <w:rFonts w:ascii="Verdana" w:hAnsi="Verdana" w:cs="Arial"/>
          <w:sz w:val="20"/>
          <w:szCs w:val="20"/>
          <w:lang w:val="sr-Cyrl-CS"/>
        </w:rPr>
        <w:t xml:space="preserve">понуђачу који ће издати рачун, </w:t>
      </w:r>
    </w:p>
    <w:p w:rsidR="008A2AAA" w:rsidRPr="0006717E" w:rsidRDefault="008A2AAA" w:rsidP="00AF7949">
      <w:pPr>
        <w:numPr>
          <w:ilvl w:val="0"/>
          <w:numId w:val="29"/>
        </w:numPr>
        <w:suppressAutoHyphens/>
        <w:spacing w:line="100" w:lineRule="atLeast"/>
        <w:jc w:val="both"/>
        <w:rPr>
          <w:rFonts w:ascii="Verdana" w:hAnsi="Verdana" w:cs="Arial"/>
          <w:sz w:val="20"/>
          <w:szCs w:val="20"/>
          <w:lang w:val="sr-Cyrl-CS"/>
        </w:rPr>
      </w:pPr>
      <w:r w:rsidRPr="0006717E">
        <w:rPr>
          <w:rFonts w:ascii="Verdana" w:hAnsi="Verdana" w:cs="Arial"/>
          <w:sz w:val="20"/>
          <w:szCs w:val="20"/>
          <w:lang w:val="sr-Cyrl-CS"/>
        </w:rPr>
        <w:t xml:space="preserve">рачуну на који ће бити извршено плаћање, </w:t>
      </w:r>
    </w:p>
    <w:p w:rsidR="008A2AAA" w:rsidRPr="0006717E" w:rsidRDefault="008A2AAA" w:rsidP="00AF7949">
      <w:pPr>
        <w:numPr>
          <w:ilvl w:val="0"/>
          <w:numId w:val="29"/>
        </w:numPr>
        <w:suppressAutoHyphens/>
        <w:spacing w:line="100" w:lineRule="atLeast"/>
        <w:jc w:val="both"/>
        <w:rPr>
          <w:rFonts w:ascii="Verdana" w:hAnsi="Verdana" w:cs="Arial"/>
          <w:bCs/>
          <w:kern w:val="1"/>
          <w:sz w:val="20"/>
          <w:szCs w:val="20"/>
          <w:lang w:eastAsia="ar-SA"/>
        </w:rPr>
      </w:pPr>
      <w:r w:rsidRPr="0006717E">
        <w:rPr>
          <w:rFonts w:ascii="Verdana" w:eastAsia="Arial Unicode MS" w:hAnsi="Verdana" w:cs="Arial"/>
          <w:kern w:val="1"/>
          <w:sz w:val="20"/>
          <w:szCs w:val="20"/>
          <w:lang w:eastAsia="ar-SA"/>
        </w:rPr>
        <w:t>обавезама сваког од понуђача из групе понуђача за извршење уговора</w:t>
      </w:r>
      <w:r w:rsidRPr="0006717E">
        <w:rPr>
          <w:rFonts w:ascii="Verdana" w:eastAsia="Arial Unicode MS" w:hAnsi="Verdana"/>
          <w:kern w:val="1"/>
          <w:sz w:val="20"/>
          <w:szCs w:val="20"/>
          <w:lang w:eastAsia="ar-SA"/>
        </w:rPr>
        <w:t>.</w:t>
      </w:r>
    </w:p>
    <w:p w:rsidR="008A2AAA" w:rsidRPr="0006717E" w:rsidRDefault="008A2AAA" w:rsidP="00BE5FA5">
      <w:pPr>
        <w:jc w:val="both"/>
        <w:rPr>
          <w:rFonts w:ascii="Verdana" w:hAnsi="Verdana" w:cs="Arial"/>
          <w:bCs/>
          <w:sz w:val="20"/>
          <w:szCs w:val="20"/>
          <w:lang w:val="en-GB"/>
        </w:rPr>
      </w:pPr>
      <w:r w:rsidRPr="0006717E">
        <w:rPr>
          <w:rFonts w:ascii="Verdana" w:hAnsi="Verdana" w:cs="Arial"/>
          <w:bCs/>
          <w:sz w:val="20"/>
          <w:szCs w:val="20"/>
          <w:lang w:val="sr-Cyrl-CS"/>
        </w:rPr>
        <w:t>Група понуђача је дужна да достави све доказе о испуњености услова који су наведени у Конкурсне документације</w:t>
      </w:r>
      <w:r w:rsidRPr="0006717E">
        <w:rPr>
          <w:rFonts w:ascii="Verdana" w:hAnsi="Verdana" w:cs="Arial"/>
          <w:bCs/>
          <w:sz w:val="20"/>
          <w:szCs w:val="20"/>
        </w:rPr>
        <w:t>, у складу са упутством како се доказује испуњеност услова (Образац изјаве</w:t>
      </w:r>
      <w:r w:rsidRPr="0006717E">
        <w:rPr>
          <w:rFonts w:ascii="Verdana" w:hAnsi="Verdana" w:cs="Arial"/>
          <w:bCs/>
          <w:sz w:val="20"/>
          <w:szCs w:val="20"/>
          <w:lang w:val="sr-Cyrl-CS"/>
        </w:rPr>
        <w:t xml:space="preserve"> ).</w:t>
      </w:r>
    </w:p>
    <w:p w:rsidR="008A2AAA" w:rsidRPr="0006717E" w:rsidRDefault="008A2AAA" w:rsidP="00BE5FA5">
      <w:pPr>
        <w:jc w:val="both"/>
        <w:rPr>
          <w:rFonts w:ascii="Verdana" w:hAnsi="Verdana" w:cs="Arial"/>
          <w:sz w:val="20"/>
          <w:szCs w:val="20"/>
        </w:rPr>
      </w:pPr>
      <w:r w:rsidRPr="0006717E">
        <w:rPr>
          <w:rFonts w:ascii="Verdana" w:hAnsi="Verdana" w:cs="Arial"/>
          <w:sz w:val="20"/>
          <w:szCs w:val="20"/>
          <w:lang w:val="sr-Cyrl-CS"/>
        </w:rPr>
        <w:t xml:space="preserve">Понуђачи из групе понуђача одговарају неограничено солидарно према наручиоцу. </w:t>
      </w:r>
    </w:p>
    <w:p w:rsidR="008A2AAA" w:rsidRPr="005163A5" w:rsidRDefault="008A2AAA" w:rsidP="00BE5FA5">
      <w:pPr>
        <w:jc w:val="both"/>
        <w:rPr>
          <w:rFonts w:ascii="Verdana" w:hAnsi="Verdana" w:cs="Arial"/>
          <w:sz w:val="20"/>
          <w:szCs w:val="20"/>
        </w:rPr>
      </w:pPr>
      <w:r w:rsidRPr="005163A5">
        <w:rPr>
          <w:rFonts w:ascii="Verdana" w:hAnsi="Verdana" w:cs="Arial"/>
          <w:sz w:val="20"/>
          <w:szCs w:val="20"/>
        </w:rPr>
        <w:t xml:space="preserve"> </w:t>
      </w:r>
    </w:p>
    <w:p w:rsidR="008A2AAA" w:rsidRPr="0006717E" w:rsidRDefault="008A2AAA" w:rsidP="00BE5FA5">
      <w:pPr>
        <w:jc w:val="both"/>
        <w:rPr>
          <w:rFonts w:ascii="Verdana" w:hAnsi="Verdana" w:cs="Arial"/>
          <w:b/>
          <w:bCs/>
          <w:i/>
          <w:iCs/>
          <w:sz w:val="20"/>
          <w:szCs w:val="20"/>
        </w:rPr>
      </w:pPr>
      <w:r w:rsidRPr="005163A5">
        <w:rPr>
          <w:rFonts w:ascii="Verdana" w:hAnsi="Verdana" w:cs="Arial"/>
          <w:b/>
          <w:bCs/>
          <w:i/>
          <w:iCs/>
          <w:sz w:val="20"/>
          <w:szCs w:val="20"/>
        </w:rPr>
        <w:t>9. НАЧИН И УСЛОВ</w:t>
      </w:r>
      <w:r w:rsidRPr="005163A5">
        <w:rPr>
          <w:rFonts w:ascii="Verdana" w:hAnsi="Verdana" w:cs="Arial"/>
          <w:b/>
          <w:bCs/>
          <w:i/>
          <w:iCs/>
          <w:sz w:val="20"/>
          <w:szCs w:val="20"/>
          <w:lang w:val="sr-Cyrl-CS"/>
        </w:rPr>
        <w:t>И</w:t>
      </w:r>
      <w:r w:rsidRPr="005163A5">
        <w:rPr>
          <w:rFonts w:ascii="Verdana" w:hAnsi="Verdana" w:cs="Arial"/>
          <w:b/>
          <w:bCs/>
          <w:i/>
          <w:iCs/>
          <w:sz w:val="20"/>
          <w:szCs w:val="20"/>
        </w:rPr>
        <w:t xml:space="preserve"> ПЛАЋАЊА, ГАРАНТНИ РОК, КАО И ДРУГЕ ОКОЛНОСТИ ОД КОЈИХ ЗАВИСИ ПРИХВАТЉИВОСТ  ПОНУДЕ</w:t>
      </w:r>
    </w:p>
    <w:p w:rsidR="008A2AAA" w:rsidRPr="0006717E" w:rsidRDefault="008A2AAA" w:rsidP="00BE5FA5">
      <w:pPr>
        <w:jc w:val="both"/>
        <w:rPr>
          <w:rFonts w:ascii="Verdana" w:hAnsi="Verdana"/>
          <w:sz w:val="20"/>
          <w:szCs w:val="20"/>
        </w:rPr>
      </w:pPr>
      <w:r w:rsidRPr="0006717E">
        <w:rPr>
          <w:rFonts w:ascii="Verdana" w:hAnsi="Verdana"/>
          <w:sz w:val="20"/>
          <w:szCs w:val="20"/>
        </w:rPr>
        <w:t>Понуда се сматра прихватљивом: ако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нанавке.</w:t>
      </w:r>
    </w:p>
    <w:p w:rsidR="008A2AAA" w:rsidRPr="0006717E" w:rsidRDefault="008A2AAA" w:rsidP="001A04BE">
      <w:pPr>
        <w:ind w:firstLine="708"/>
        <w:jc w:val="both"/>
        <w:rPr>
          <w:rFonts w:ascii="Verdana" w:hAnsi="Verdana"/>
          <w:sz w:val="20"/>
          <w:szCs w:val="20"/>
          <w:lang w:val="sr-Cyrl-CS"/>
        </w:rPr>
      </w:pPr>
      <w:r w:rsidRPr="0006717E">
        <w:rPr>
          <w:rFonts w:ascii="Verdana" w:hAnsi="Verdana"/>
          <w:sz w:val="20"/>
          <w:szCs w:val="20"/>
          <w:u w:val="single"/>
        </w:rPr>
        <w:t>9.1. Цена, начин плаћања и</w:t>
      </w:r>
      <w:r w:rsidRPr="0006717E">
        <w:rPr>
          <w:rFonts w:ascii="Verdana" w:hAnsi="Verdana"/>
          <w:sz w:val="20"/>
          <w:szCs w:val="20"/>
          <w:u w:val="single"/>
          <w:lang w:val="sr-Cyrl-CS"/>
        </w:rPr>
        <w:t xml:space="preserve"> услови плаћања:</w:t>
      </w:r>
      <w:r w:rsidRPr="0006717E">
        <w:rPr>
          <w:rFonts w:ascii="Verdana" w:hAnsi="Verdana"/>
          <w:sz w:val="20"/>
          <w:szCs w:val="20"/>
          <w:lang w:val="sr-Cyrl-CS"/>
        </w:rPr>
        <w:t xml:space="preserve"> </w:t>
      </w:r>
    </w:p>
    <w:p w:rsidR="004960ED" w:rsidRPr="004960ED" w:rsidRDefault="004960ED" w:rsidP="004960ED">
      <w:pPr>
        <w:pStyle w:val="ListParagraph"/>
        <w:numPr>
          <w:ilvl w:val="0"/>
          <w:numId w:val="40"/>
        </w:numPr>
        <w:jc w:val="both"/>
        <w:rPr>
          <w:rFonts w:ascii="Verdana" w:eastAsia="Calibri" w:hAnsi="Verdana"/>
          <w:sz w:val="20"/>
          <w:szCs w:val="20"/>
          <w:lang w:val="sr-Cyrl-CS"/>
        </w:rPr>
      </w:pPr>
      <w:r w:rsidRPr="004960ED">
        <w:rPr>
          <w:rFonts w:ascii="Verdana" w:eastAsia="Calibri" w:hAnsi="Verdana"/>
          <w:sz w:val="20"/>
          <w:szCs w:val="20"/>
          <w:lang w:val="sr-Cyrl-CS"/>
        </w:rPr>
        <w:t xml:space="preserve">цена се исказује у динарима, а плаћање је на месечном нивоу, 7 дана од дана истављања фактуре за претходни месец, за период од дана потписивања уговора до 31.12.2014. године. </w:t>
      </w:r>
    </w:p>
    <w:p w:rsidR="004960ED" w:rsidRPr="004960ED" w:rsidRDefault="004960ED" w:rsidP="004960ED">
      <w:pPr>
        <w:pStyle w:val="ListParagraph"/>
        <w:numPr>
          <w:ilvl w:val="0"/>
          <w:numId w:val="40"/>
        </w:numPr>
        <w:jc w:val="both"/>
        <w:rPr>
          <w:rFonts w:ascii="Verdana" w:eastAsia="Calibri" w:hAnsi="Verdana"/>
          <w:sz w:val="20"/>
          <w:szCs w:val="20"/>
          <w:lang w:val="sr-Cyrl-CS"/>
        </w:rPr>
      </w:pPr>
      <w:r w:rsidRPr="004960ED">
        <w:rPr>
          <w:rFonts w:ascii="Verdana" w:eastAsia="Calibri" w:hAnsi="Verdana"/>
          <w:sz w:val="20"/>
          <w:szCs w:val="20"/>
          <w:lang w:val="sr-Cyrl-CS"/>
        </w:rPr>
        <w:t xml:space="preserve">Цена покрива све трошкове понуђача. </w:t>
      </w:r>
    </w:p>
    <w:p w:rsidR="004960ED" w:rsidRPr="004960ED" w:rsidRDefault="004960ED" w:rsidP="004960ED">
      <w:pPr>
        <w:pStyle w:val="ListParagraph"/>
        <w:numPr>
          <w:ilvl w:val="0"/>
          <w:numId w:val="40"/>
        </w:numPr>
        <w:jc w:val="both"/>
        <w:rPr>
          <w:rFonts w:ascii="Verdana" w:eastAsia="Calibri" w:hAnsi="Verdana"/>
          <w:sz w:val="20"/>
          <w:szCs w:val="20"/>
          <w:lang w:val="sr-Cyrl-CS"/>
        </w:rPr>
      </w:pPr>
      <w:r w:rsidRPr="004960ED">
        <w:rPr>
          <w:rFonts w:ascii="Verdana" w:eastAsia="Calibri" w:hAnsi="Verdana"/>
          <w:sz w:val="20"/>
          <w:szCs w:val="20"/>
          <w:lang w:val="sr-Cyrl-CS"/>
        </w:rPr>
        <w:t>Цена се изражава са и без ПДВ-а.</w:t>
      </w:r>
    </w:p>
    <w:p w:rsidR="004960ED" w:rsidRPr="004960ED" w:rsidRDefault="004960ED" w:rsidP="004960ED">
      <w:pPr>
        <w:pStyle w:val="ListParagraph"/>
        <w:numPr>
          <w:ilvl w:val="0"/>
          <w:numId w:val="40"/>
        </w:numPr>
        <w:jc w:val="both"/>
        <w:rPr>
          <w:rFonts w:ascii="Verdana" w:eastAsia="Calibri" w:hAnsi="Verdana"/>
          <w:sz w:val="20"/>
          <w:szCs w:val="20"/>
          <w:lang w:val="sr-Cyrl-CS"/>
        </w:rPr>
      </w:pPr>
      <w:r w:rsidRPr="004960ED">
        <w:rPr>
          <w:rFonts w:ascii="Verdana" w:eastAsia="Calibri" w:hAnsi="Verdana"/>
          <w:sz w:val="20"/>
          <w:szCs w:val="20"/>
          <w:lang w:val="sr-Cyrl-RS"/>
        </w:rPr>
        <w:t>Плаћање се врши путем вирмана на рачун понуђача.</w:t>
      </w:r>
    </w:p>
    <w:p w:rsidR="004960ED" w:rsidRPr="004960ED" w:rsidRDefault="004960ED" w:rsidP="004960ED">
      <w:pPr>
        <w:pStyle w:val="ListParagraph"/>
        <w:numPr>
          <w:ilvl w:val="0"/>
          <w:numId w:val="40"/>
        </w:numPr>
        <w:jc w:val="both"/>
        <w:rPr>
          <w:rFonts w:ascii="Verdana" w:eastAsia="Calibri" w:hAnsi="Verdana"/>
          <w:sz w:val="20"/>
          <w:szCs w:val="20"/>
          <w:u w:val="single"/>
          <w:lang w:val="sr-Cyrl-CS"/>
        </w:rPr>
      </w:pPr>
      <w:r w:rsidRPr="004960ED">
        <w:rPr>
          <w:rFonts w:ascii="Verdana" w:eastAsia="Calibri" w:hAnsi="Verdana"/>
          <w:sz w:val="20"/>
          <w:szCs w:val="20"/>
          <w:u w:val="single"/>
          <w:lang w:val="sr-Cyrl-CS"/>
        </w:rPr>
        <w:t>Цена одржавања софтверске инфраструктуре подразумева:</w:t>
      </w:r>
    </w:p>
    <w:p w:rsidR="008A2AAA" w:rsidRPr="00027DAE" w:rsidRDefault="008A2AAA" w:rsidP="004960ED">
      <w:pPr>
        <w:pStyle w:val="ListParagraph"/>
        <w:ind w:left="502"/>
        <w:jc w:val="both"/>
        <w:rPr>
          <w:rFonts w:ascii="Verdana" w:eastAsia="Times New Roman" w:hAnsi="Verdana"/>
          <w:color w:val="FF0000"/>
          <w:sz w:val="20"/>
          <w:szCs w:val="20"/>
          <w:u w:val="single"/>
          <w:lang w:val="sr-Cyrl-CS"/>
        </w:rPr>
      </w:pPr>
    </w:p>
    <w:p w:rsidR="008A2AAA" w:rsidRPr="0006717E" w:rsidRDefault="008A2AAA" w:rsidP="00AF7949">
      <w:pPr>
        <w:pStyle w:val="NormalWeb"/>
        <w:numPr>
          <w:ilvl w:val="0"/>
          <w:numId w:val="36"/>
        </w:numPr>
        <w:rPr>
          <w:rFonts w:ascii="Verdana" w:hAnsi="Verdana" w:cs="Tahoma"/>
          <w:b/>
          <w:sz w:val="20"/>
          <w:szCs w:val="20"/>
          <w:lang w:val="sr-Latn-CS"/>
        </w:rPr>
      </w:pPr>
      <w:r w:rsidRPr="00CF772E">
        <w:rPr>
          <w:rFonts w:ascii="Verdana" w:hAnsi="Verdana" w:cs="Arial"/>
          <w:b/>
          <w:sz w:val="20"/>
          <w:szCs w:val="20"/>
          <w:lang w:val="sr-Cyrl-CS"/>
        </w:rPr>
        <w:lastRenderedPageBreak/>
        <w:t xml:space="preserve">Услуге </w:t>
      </w:r>
      <w:r w:rsidRPr="00CF772E">
        <w:rPr>
          <w:rFonts w:ascii="Verdana" w:hAnsi="Verdana" w:cs="Arial"/>
          <w:b/>
          <w:sz w:val="20"/>
          <w:szCs w:val="20"/>
        </w:rPr>
        <w:t>одржавања</w:t>
      </w:r>
      <w:r w:rsidRPr="00CF772E">
        <w:rPr>
          <w:rFonts w:ascii="Verdana" w:hAnsi="Verdana" w:cs="Arial"/>
          <w:b/>
          <w:sz w:val="20"/>
          <w:szCs w:val="20"/>
          <w:lang w:val="sr-Cyrl-CS"/>
        </w:rPr>
        <w:t xml:space="preserve"> и подршке</w:t>
      </w:r>
      <w:r w:rsidRPr="00CF772E">
        <w:rPr>
          <w:rFonts w:ascii="Verdana" w:hAnsi="Verdana" w:cs="Arial"/>
          <w:b/>
          <w:sz w:val="20"/>
          <w:szCs w:val="20"/>
        </w:rPr>
        <w:t xml:space="preserve"> за софтверске инфраструктуре</w:t>
      </w:r>
      <w:r w:rsidRPr="0006717E">
        <w:rPr>
          <w:rFonts w:ascii="Verdana" w:hAnsi="Verdana" w:cs="Arial"/>
          <w:b/>
          <w:sz w:val="20"/>
          <w:szCs w:val="20"/>
        </w:rPr>
        <w:t xml:space="preserve"> пројекта Еионет која обухвата: </w:t>
      </w:r>
    </w:p>
    <w:p w:rsidR="008A2AAA" w:rsidRPr="0006717E" w:rsidRDefault="008A2AAA" w:rsidP="00AF7949">
      <w:pPr>
        <w:pStyle w:val="ListParagraph"/>
        <w:numPr>
          <w:ilvl w:val="0"/>
          <w:numId w:val="36"/>
        </w:numPr>
        <w:suppressAutoHyphens w:val="0"/>
        <w:spacing w:line="240" w:lineRule="auto"/>
        <w:contextualSpacing/>
        <w:jc w:val="both"/>
        <w:rPr>
          <w:rFonts w:ascii="Verdana" w:hAnsi="Verdana"/>
          <w:sz w:val="20"/>
          <w:szCs w:val="20"/>
        </w:rPr>
      </w:pPr>
      <w:r w:rsidRPr="0006717E">
        <w:rPr>
          <w:rFonts w:ascii="Verdana" w:hAnsi="Verdana"/>
          <w:sz w:val="20"/>
          <w:szCs w:val="20"/>
        </w:rPr>
        <w:t>Оперативни систем на физичком серверу - Microsoft Windows Server 2008 R2</w:t>
      </w:r>
    </w:p>
    <w:p w:rsidR="008A2AAA" w:rsidRPr="0006717E" w:rsidRDefault="008A2AAA" w:rsidP="008628DE">
      <w:pPr>
        <w:numPr>
          <w:ilvl w:val="0"/>
          <w:numId w:val="36"/>
        </w:numPr>
        <w:spacing w:after="200"/>
        <w:contextualSpacing/>
        <w:jc w:val="both"/>
        <w:rPr>
          <w:rFonts w:ascii="Verdana" w:hAnsi="Verdana"/>
          <w:sz w:val="20"/>
          <w:szCs w:val="20"/>
        </w:rPr>
      </w:pPr>
      <w:r>
        <w:rPr>
          <w:rFonts w:ascii="Verdana" w:hAnsi="Verdana"/>
          <w:sz w:val="20"/>
          <w:szCs w:val="20"/>
        </w:rPr>
        <w:t xml:space="preserve">Управљање сервисима, хипервизорима, физичким и виртуелним окружењем </w:t>
      </w:r>
      <w:r w:rsidRPr="0006717E">
        <w:rPr>
          <w:rFonts w:ascii="Verdana" w:hAnsi="Verdana"/>
          <w:sz w:val="20"/>
          <w:szCs w:val="20"/>
        </w:rPr>
        <w:t xml:space="preserve">и backup System Center Management Suite </w:t>
      </w:r>
    </w:p>
    <w:p w:rsidR="008A2AAA" w:rsidRPr="0006717E" w:rsidRDefault="008A2AAA" w:rsidP="0036467B">
      <w:pPr>
        <w:ind w:left="360"/>
        <w:jc w:val="both"/>
        <w:rPr>
          <w:rFonts w:ascii="Verdana" w:hAnsi="Verdana"/>
          <w:sz w:val="20"/>
          <w:szCs w:val="20"/>
        </w:rPr>
      </w:pPr>
      <w:r w:rsidRPr="0006717E">
        <w:rPr>
          <w:rFonts w:ascii="Verdana" w:hAnsi="Verdana"/>
          <w:sz w:val="20"/>
          <w:szCs w:val="20"/>
        </w:rPr>
        <w:t>-</w:t>
      </w:r>
      <w:r w:rsidRPr="0006717E">
        <w:rPr>
          <w:rFonts w:ascii="Verdana" w:hAnsi="Verdana"/>
          <w:sz w:val="20"/>
          <w:szCs w:val="20"/>
        </w:rPr>
        <w:tab/>
        <w:t>MS Hyper-V за управљање виртуелним машинама система</w:t>
      </w:r>
    </w:p>
    <w:p w:rsidR="008A2AAA" w:rsidRDefault="008A2AAA" w:rsidP="00AF7949">
      <w:pPr>
        <w:pStyle w:val="ListParagraph"/>
        <w:numPr>
          <w:ilvl w:val="0"/>
          <w:numId w:val="36"/>
        </w:numPr>
        <w:suppressAutoHyphens w:val="0"/>
        <w:spacing w:line="240" w:lineRule="auto"/>
        <w:contextualSpacing/>
        <w:jc w:val="both"/>
        <w:rPr>
          <w:rFonts w:ascii="Verdana" w:hAnsi="Verdana"/>
          <w:sz w:val="20"/>
          <w:szCs w:val="20"/>
        </w:rPr>
      </w:pPr>
      <w:r w:rsidRPr="0006717E">
        <w:rPr>
          <w:rFonts w:ascii="Verdana" w:hAnsi="Verdana"/>
          <w:sz w:val="20"/>
          <w:szCs w:val="20"/>
        </w:rPr>
        <w:t>MS Windows Server на три виртуелне машине</w:t>
      </w:r>
    </w:p>
    <w:p w:rsidR="008A2AAA" w:rsidRPr="001A4445" w:rsidRDefault="008A2AAA" w:rsidP="00370565">
      <w:pPr>
        <w:pStyle w:val="ListParagraph"/>
        <w:numPr>
          <w:ilvl w:val="0"/>
          <w:numId w:val="36"/>
        </w:numPr>
        <w:suppressAutoHyphens w:val="0"/>
        <w:spacing w:line="240" w:lineRule="auto"/>
        <w:contextualSpacing/>
        <w:jc w:val="both"/>
        <w:rPr>
          <w:rFonts w:ascii="Verdana" w:hAnsi="Verdana"/>
          <w:sz w:val="20"/>
          <w:szCs w:val="20"/>
        </w:rPr>
      </w:pPr>
      <w:r>
        <w:rPr>
          <w:rFonts w:ascii="Verdana" w:hAnsi="Verdana"/>
          <w:sz w:val="20"/>
          <w:szCs w:val="20"/>
        </w:rPr>
        <w:t xml:space="preserve">Конфигурација </w:t>
      </w:r>
      <w:r w:rsidRPr="0006717E">
        <w:rPr>
          <w:rFonts w:ascii="Verdana" w:hAnsi="Verdana" w:cs="Arial"/>
          <w:sz w:val="20"/>
          <w:szCs w:val="20"/>
        </w:rPr>
        <w:t xml:space="preserve">Firewall </w:t>
      </w:r>
      <w:r w:rsidRPr="0006717E">
        <w:rPr>
          <w:rFonts w:ascii="Verdana" w:hAnsi="Verdana" w:cs="Arial"/>
          <w:sz w:val="20"/>
          <w:szCs w:val="20"/>
          <w:lang w:val="sr-Cyrl-CS"/>
        </w:rPr>
        <w:t>уређаја</w:t>
      </w:r>
      <w:r w:rsidRPr="0006717E">
        <w:rPr>
          <w:rFonts w:ascii="Verdana" w:hAnsi="Verdana" w:cs="Arial"/>
          <w:sz w:val="20"/>
          <w:szCs w:val="20"/>
        </w:rPr>
        <w:t xml:space="preserve"> H3C</w:t>
      </w:r>
      <w:r>
        <w:rPr>
          <w:rFonts w:ascii="Verdana" w:hAnsi="Verdana" w:cs="Arial"/>
          <w:sz w:val="20"/>
          <w:szCs w:val="20"/>
        </w:rPr>
        <w:t xml:space="preserve"> SecPath U200-S</w:t>
      </w:r>
      <w:r w:rsidRPr="0006717E">
        <w:rPr>
          <w:rFonts w:ascii="Verdana" w:hAnsi="Verdana" w:cs="Arial"/>
          <w:sz w:val="20"/>
          <w:szCs w:val="20"/>
        </w:rPr>
        <w:t xml:space="preserve"> </w:t>
      </w:r>
      <w:r>
        <w:rPr>
          <w:rFonts w:ascii="Verdana" w:hAnsi="Verdana" w:cs="Arial"/>
          <w:sz w:val="20"/>
          <w:szCs w:val="20"/>
        </w:rPr>
        <w:t>управљивог</w:t>
      </w:r>
      <w:r>
        <w:rPr>
          <w:rFonts w:ascii="Verdana" w:hAnsi="Verdana" w:cs="Arial"/>
          <w:sz w:val="20"/>
          <w:szCs w:val="20"/>
          <w:lang w:val="sr-Cyrl-CS"/>
        </w:rPr>
        <w:t xml:space="preserve"> свича </w:t>
      </w:r>
      <w:r>
        <w:rPr>
          <w:rFonts w:ascii="Verdana" w:hAnsi="Verdana" w:cs="Arial"/>
          <w:sz w:val="20"/>
          <w:szCs w:val="20"/>
        </w:rPr>
        <w:t>TP Link TL-SG3109</w:t>
      </w:r>
    </w:p>
    <w:p w:rsidR="008A2AAA" w:rsidRPr="0006717E" w:rsidRDefault="008A2AAA" w:rsidP="00AF7949">
      <w:pPr>
        <w:pStyle w:val="ListParagraph"/>
        <w:numPr>
          <w:ilvl w:val="0"/>
          <w:numId w:val="36"/>
        </w:numPr>
        <w:suppressAutoHyphens w:val="0"/>
        <w:spacing w:line="240" w:lineRule="auto"/>
        <w:contextualSpacing/>
        <w:jc w:val="both"/>
        <w:rPr>
          <w:rFonts w:ascii="Verdana" w:hAnsi="Verdana"/>
          <w:sz w:val="20"/>
          <w:szCs w:val="20"/>
        </w:rPr>
      </w:pPr>
      <w:r w:rsidRPr="0006717E">
        <w:rPr>
          <w:rFonts w:ascii="Verdana" w:hAnsi="Verdana"/>
          <w:sz w:val="20"/>
          <w:szCs w:val="20"/>
        </w:rPr>
        <w:t>Оперативни систем Linux: RedHat 5.6 на једној виртуелној машини</w:t>
      </w:r>
    </w:p>
    <w:p w:rsidR="008A2AAA" w:rsidRPr="0006717E" w:rsidRDefault="008A2AAA" w:rsidP="00BE7E80">
      <w:pPr>
        <w:pStyle w:val="NormalWeb"/>
        <w:rPr>
          <w:rFonts w:ascii="Verdana" w:hAnsi="Verdana" w:cs="Tahoma"/>
          <w:b/>
          <w:sz w:val="20"/>
          <w:szCs w:val="20"/>
          <w:lang w:val="sr-Cyrl-CS"/>
        </w:rPr>
      </w:pPr>
      <w:r w:rsidRPr="0006717E">
        <w:rPr>
          <w:rFonts w:ascii="Verdana" w:hAnsi="Verdana"/>
          <w:b/>
          <w:sz w:val="20"/>
          <w:szCs w:val="20"/>
        </w:rPr>
        <w:t xml:space="preserve">        </w:t>
      </w:r>
      <w:r w:rsidRPr="0006717E">
        <w:rPr>
          <w:rFonts w:ascii="Verdana" w:hAnsi="Verdana" w:cs="Tahoma"/>
          <w:b/>
          <w:sz w:val="20"/>
          <w:szCs w:val="20"/>
          <w:lang w:val="sr-Cyrl-CS"/>
        </w:rPr>
        <w:t>Услуге oдржавања и подршке Microsoft/</w:t>
      </w:r>
      <w:r w:rsidRPr="0006717E">
        <w:rPr>
          <w:rFonts w:ascii="Verdana" w:eastAsia="MS Mincho" w:hAnsi="Verdana" w:cs="Tahoma"/>
          <w:b/>
          <w:sz w:val="20"/>
          <w:szCs w:val="20"/>
          <w:lang w:eastAsia="ja-JP"/>
        </w:rPr>
        <w:t>Linux</w:t>
      </w:r>
      <w:r w:rsidRPr="0006717E">
        <w:rPr>
          <w:rFonts w:ascii="Verdana" w:hAnsi="Verdana" w:cs="Tahoma"/>
          <w:b/>
          <w:sz w:val="20"/>
          <w:szCs w:val="20"/>
          <w:lang w:val="sr-Cyrl-CS"/>
        </w:rPr>
        <w:t xml:space="preserve"> инфраструктуре</w:t>
      </w:r>
    </w:p>
    <w:p w:rsidR="008A2AAA" w:rsidRPr="0006717E" w:rsidRDefault="008A2AAA" w:rsidP="0036467B">
      <w:pPr>
        <w:pStyle w:val="NormalWeb"/>
        <w:ind w:firstLine="720"/>
        <w:jc w:val="both"/>
        <w:rPr>
          <w:rFonts w:ascii="Verdana" w:hAnsi="Verdana"/>
          <w:sz w:val="20"/>
          <w:szCs w:val="20"/>
          <w:lang w:val="sr-Cyrl-CS"/>
        </w:rPr>
      </w:pPr>
      <w:r w:rsidRPr="0006717E">
        <w:rPr>
          <w:rFonts w:ascii="Verdana" w:hAnsi="Verdana"/>
          <w:sz w:val="20"/>
          <w:szCs w:val="20"/>
          <w:lang w:eastAsia="zh-TW"/>
        </w:rPr>
        <w:t>Понуђач услуге</w:t>
      </w:r>
      <w:r w:rsidRPr="0006717E">
        <w:rPr>
          <w:rFonts w:ascii="Verdana" w:hAnsi="Verdana"/>
          <w:sz w:val="20"/>
          <w:szCs w:val="20"/>
          <w:lang w:val="sr-Cyrl-CS"/>
        </w:rPr>
        <w:t xml:space="preserve"> пружа сертификовану </w:t>
      </w:r>
      <w:r w:rsidRPr="0006717E">
        <w:rPr>
          <w:rFonts w:ascii="Verdana" w:hAnsi="Verdana"/>
          <w:sz w:val="20"/>
          <w:szCs w:val="20"/>
          <w:lang w:val="sr-Latn-CS"/>
        </w:rPr>
        <w:t xml:space="preserve">on-site/remote </w:t>
      </w:r>
      <w:r w:rsidRPr="0006717E">
        <w:rPr>
          <w:rFonts w:ascii="Verdana" w:hAnsi="Verdana"/>
          <w:sz w:val="20"/>
          <w:szCs w:val="20"/>
          <w:lang w:val="sr-Cyrl-CS"/>
        </w:rPr>
        <w:t>техничку подршку.</w:t>
      </w:r>
    </w:p>
    <w:p w:rsidR="008A2AAA" w:rsidRPr="0006717E" w:rsidRDefault="008A2AAA" w:rsidP="00BE7E80">
      <w:pPr>
        <w:ind w:firstLine="720"/>
        <w:jc w:val="both"/>
        <w:rPr>
          <w:rFonts w:ascii="Verdana" w:hAnsi="Verdana" w:cs="Arial"/>
          <w:sz w:val="20"/>
          <w:szCs w:val="20"/>
        </w:rPr>
      </w:pPr>
      <w:r w:rsidRPr="0006717E">
        <w:rPr>
          <w:rFonts w:ascii="Verdana" w:hAnsi="Verdana" w:cs="Arial"/>
          <w:sz w:val="20"/>
          <w:szCs w:val="20"/>
        </w:rPr>
        <w:t>Обавеза Понуђача услуге је да држи инфраструктуру засновану на Microsoft/</w:t>
      </w:r>
      <w:r w:rsidRPr="0006717E">
        <w:rPr>
          <w:rFonts w:ascii="Verdana" w:eastAsia="MS Mincho" w:hAnsi="Verdana" w:cs="Tahoma"/>
          <w:sz w:val="20"/>
          <w:szCs w:val="20"/>
          <w:lang w:eastAsia="ja-JP"/>
        </w:rPr>
        <w:t>Linux</w:t>
      </w:r>
      <w:r w:rsidRPr="0006717E">
        <w:rPr>
          <w:rFonts w:ascii="Verdana" w:hAnsi="Verdana" w:cs="Arial"/>
          <w:sz w:val="20"/>
          <w:szCs w:val="20"/>
        </w:rPr>
        <w:t xml:space="preserve"> производима у исправном и у функционалном стању.</w:t>
      </w:r>
    </w:p>
    <w:p w:rsidR="008A2AAA" w:rsidRPr="0006717E" w:rsidRDefault="008A2AAA" w:rsidP="0036467B">
      <w:pPr>
        <w:pStyle w:val="NormalWeb"/>
        <w:jc w:val="both"/>
        <w:rPr>
          <w:rFonts w:ascii="Verdana" w:hAnsi="Verdana" w:cs="Arial"/>
          <w:sz w:val="20"/>
          <w:szCs w:val="20"/>
          <w:lang w:val="sr-Cyrl-CS"/>
        </w:rPr>
      </w:pPr>
      <w:r w:rsidRPr="0006717E">
        <w:rPr>
          <w:rFonts w:ascii="Verdana" w:hAnsi="Verdana" w:cs="Arial"/>
          <w:sz w:val="20"/>
          <w:szCs w:val="20"/>
          <w:lang w:val="sr-Cyrl-CS"/>
        </w:rPr>
        <w:t>Одржавање се састоји из два дела:</w:t>
      </w:r>
    </w:p>
    <w:p w:rsidR="008A2AAA" w:rsidRPr="0006717E" w:rsidRDefault="008A2AAA" w:rsidP="00AF7949">
      <w:pPr>
        <w:pStyle w:val="NormalWeb"/>
        <w:numPr>
          <w:ilvl w:val="0"/>
          <w:numId w:val="38"/>
        </w:numPr>
        <w:jc w:val="both"/>
        <w:rPr>
          <w:rFonts w:ascii="Verdana" w:hAnsi="Verdana" w:cs="Arial"/>
          <w:sz w:val="20"/>
          <w:szCs w:val="20"/>
          <w:lang w:val="sr-Cyrl-CS"/>
        </w:rPr>
      </w:pPr>
      <w:r w:rsidRPr="0006717E">
        <w:rPr>
          <w:rFonts w:ascii="Verdana" w:hAnsi="Verdana" w:cs="Arial"/>
          <w:sz w:val="20"/>
          <w:szCs w:val="20"/>
          <w:lang w:val="sr-Cyrl-CS"/>
        </w:rPr>
        <w:t>Планско или проактивно</w:t>
      </w:r>
    </w:p>
    <w:p w:rsidR="008A2AAA" w:rsidRPr="0006717E" w:rsidRDefault="008A2AAA" w:rsidP="00AF7949">
      <w:pPr>
        <w:pStyle w:val="NormalWeb"/>
        <w:numPr>
          <w:ilvl w:val="0"/>
          <w:numId w:val="38"/>
        </w:numPr>
        <w:jc w:val="both"/>
        <w:rPr>
          <w:rFonts w:ascii="Verdana" w:hAnsi="Verdana" w:cs="Arial"/>
          <w:sz w:val="20"/>
          <w:szCs w:val="20"/>
          <w:lang w:val="sr-Cyrl-CS"/>
        </w:rPr>
      </w:pPr>
      <w:r w:rsidRPr="0006717E">
        <w:rPr>
          <w:rFonts w:ascii="Verdana" w:hAnsi="Verdana" w:cs="Arial"/>
          <w:sz w:val="20"/>
          <w:szCs w:val="20"/>
          <w:lang w:val="sr-Cyrl-CS"/>
        </w:rPr>
        <w:t>Инцидентно или реактивно</w:t>
      </w:r>
    </w:p>
    <w:p w:rsidR="008A2AAA" w:rsidRPr="0006717E" w:rsidRDefault="008A2AAA" w:rsidP="0036467B">
      <w:pPr>
        <w:pStyle w:val="NormalWeb"/>
        <w:jc w:val="both"/>
        <w:rPr>
          <w:rFonts w:ascii="Verdana" w:hAnsi="Verdana" w:cs="Arial"/>
          <w:b/>
          <w:sz w:val="20"/>
          <w:szCs w:val="20"/>
          <w:lang w:val="sr-Cyrl-CS"/>
        </w:rPr>
      </w:pPr>
      <w:r w:rsidRPr="0006717E">
        <w:rPr>
          <w:rFonts w:ascii="Verdana" w:hAnsi="Verdana" w:cs="Arial"/>
          <w:b/>
          <w:sz w:val="20"/>
          <w:szCs w:val="20"/>
          <w:lang w:val="sr-Cyrl-CS"/>
        </w:rPr>
        <w:t xml:space="preserve">       Планско  (проактивно) одржавање обухвата:</w:t>
      </w:r>
    </w:p>
    <w:p w:rsidR="008A2AAA" w:rsidRPr="0006717E" w:rsidRDefault="008A2AAA" w:rsidP="00AF7949">
      <w:pPr>
        <w:pStyle w:val="NormalWeb"/>
        <w:numPr>
          <w:ilvl w:val="0"/>
          <w:numId w:val="39"/>
        </w:numPr>
        <w:jc w:val="both"/>
        <w:rPr>
          <w:rFonts w:ascii="Verdana" w:hAnsi="Verdana" w:cs="Arial"/>
          <w:sz w:val="20"/>
          <w:szCs w:val="20"/>
          <w:lang w:val="sr-Cyrl-CS"/>
        </w:rPr>
      </w:pPr>
      <w:r w:rsidRPr="0006717E">
        <w:rPr>
          <w:rFonts w:ascii="Verdana" w:hAnsi="Verdana" w:cs="Arial"/>
          <w:sz w:val="20"/>
          <w:szCs w:val="20"/>
          <w:lang w:val="sr-Cyrl-CS"/>
        </w:rPr>
        <w:t xml:space="preserve">Превентивни мониторинг </w:t>
      </w:r>
      <w:r w:rsidRPr="0006717E">
        <w:rPr>
          <w:rFonts w:ascii="Verdana" w:eastAsia="MS Mincho" w:hAnsi="Verdana" w:cs="Tahoma"/>
          <w:sz w:val="20"/>
          <w:szCs w:val="20"/>
          <w:lang w:val="sr-Cyrl-CS" w:eastAsia="ja-JP"/>
        </w:rPr>
        <w:t>Microsoft/</w:t>
      </w:r>
      <w:r w:rsidRPr="0006717E">
        <w:rPr>
          <w:rFonts w:ascii="Verdana" w:eastAsia="MS Mincho" w:hAnsi="Verdana" w:cs="Tahoma"/>
          <w:sz w:val="20"/>
          <w:szCs w:val="20"/>
          <w:lang w:eastAsia="ja-JP"/>
        </w:rPr>
        <w:t>Linux</w:t>
      </w:r>
      <w:r w:rsidRPr="0006717E">
        <w:rPr>
          <w:rFonts w:ascii="Verdana" w:hAnsi="Verdana" w:cs="Arial"/>
          <w:sz w:val="20"/>
          <w:szCs w:val="20"/>
          <w:lang w:val="sr-Cyrl-CS"/>
        </w:rPr>
        <w:t xml:space="preserve"> инфраструктуре и уклањање уочених грешака, </w:t>
      </w:r>
    </w:p>
    <w:p w:rsidR="008A2AAA" w:rsidRPr="0006717E" w:rsidRDefault="008A2AAA" w:rsidP="00AF7949">
      <w:pPr>
        <w:pStyle w:val="NormalWeb"/>
        <w:numPr>
          <w:ilvl w:val="0"/>
          <w:numId w:val="39"/>
        </w:numPr>
        <w:jc w:val="both"/>
        <w:rPr>
          <w:rFonts w:ascii="Verdana" w:hAnsi="Verdana" w:cs="Arial"/>
          <w:sz w:val="20"/>
          <w:szCs w:val="20"/>
          <w:lang w:val="sr-Cyrl-CS"/>
        </w:rPr>
      </w:pPr>
      <w:r w:rsidRPr="0006717E">
        <w:rPr>
          <w:rFonts w:ascii="Verdana" w:hAnsi="Verdana" w:cs="Arial"/>
          <w:sz w:val="20"/>
          <w:szCs w:val="20"/>
          <w:lang w:val="sr-Cyrl-CS"/>
        </w:rPr>
        <w:t>Преглед системских лог фајлова свих сервера и отклањање уочених грешака;</w:t>
      </w:r>
    </w:p>
    <w:p w:rsidR="008A2AAA" w:rsidRPr="0006717E" w:rsidRDefault="008A2AAA" w:rsidP="00AF7949">
      <w:pPr>
        <w:pStyle w:val="NormalWeb"/>
        <w:numPr>
          <w:ilvl w:val="0"/>
          <w:numId w:val="39"/>
        </w:numPr>
        <w:rPr>
          <w:rFonts w:ascii="Verdana" w:hAnsi="Verdana" w:cs="Arial"/>
          <w:sz w:val="20"/>
          <w:szCs w:val="20"/>
          <w:lang w:val="sr-Cyrl-CS"/>
        </w:rPr>
      </w:pPr>
      <w:r w:rsidRPr="0006717E">
        <w:rPr>
          <w:rFonts w:ascii="Verdana" w:hAnsi="Verdana" w:cs="Arial"/>
          <w:sz w:val="20"/>
          <w:szCs w:val="20"/>
          <w:lang w:val="sr-Cyrl-CS"/>
        </w:rPr>
        <w:t>Patch management и надоградња - инсталација нових верзија Microsoft системског софтвера;</w:t>
      </w:r>
    </w:p>
    <w:p w:rsidR="008A2AAA" w:rsidRPr="0006717E" w:rsidRDefault="008A2AAA" w:rsidP="00AF7949">
      <w:pPr>
        <w:pStyle w:val="NormalWeb"/>
        <w:numPr>
          <w:ilvl w:val="0"/>
          <w:numId w:val="39"/>
        </w:numPr>
        <w:rPr>
          <w:rFonts w:ascii="Verdana" w:hAnsi="Verdana" w:cs="Arial"/>
          <w:sz w:val="20"/>
          <w:szCs w:val="20"/>
          <w:lang w:val="sr-Cyrl-CS"/>
        </w:rPr>
      </w:pPr>
      <w:r w:rsidRPr="0006717E">
        <w:rPr>
          <w:rFonts w:ascii="Verdana" w:hAnsi="Verdana" w:cs="Arial"/>
          <w:sz w:val="20"/>
          <w:szCs w:val="20"/>
          <w:lang w:val="sr-Cyrl-CS"/>
        </w:rPr>
        <w:t>Додавање нове виртуелне машине</w:t>
      </w:r>
    </w:p>
    <w:p w:rsidR="008A2AAA" w:rsidRPr="00370565" w:rsidRDefault="008A2AAA" w:rsidP="00370565">
      <w:pPr>
        <w:pStyle w:val="ListParagraph"/>
        <w:numPr>
          <w:ilvl w:val="0"/>
          <w:numId w:val="39"/>
        </w:numPr>
        <w:suppressAutoHyphens w:val="0"/>
        <w:spacing w:line="240" w:lineRule="auto"/>
        <w:contextualSpacing/>
        <w:jc w:val="both"/>
        <w:rPr>
          <w:rFonts w:ascii="Verdana" w:hAnsi="Verdana"/>
          <w:sz w:val="20"/>
          <w:szCs w:val="20"/>
        </w:rPr>
      </w:pPr>
      <w:r>
        <w:rPr>
          <w:rFonts w:ascii="Verdana" w:hAnsi="Verdana"/>
          <w:sz w:val="20"/>
          <w:szCs w:val="20"/>
        </w:rPr>
        <w:t xml:space="preserve">Конфигурација </w:t>
      </w:r>
      <w:r w:rsidRPr="0006717E">
        <w:rPr>
          <w:rFonts w:ascii="Verdana" w:hAnsi="Verdana" w:cs="Arial"/>
          <w:sz w:val="20"/>
          <w:szCs w:val="20"/>
        </w:rPr>
        <w:t xml:space="preserve">Firewall </w:t>
      </w:r>
      <w:r w:rsidRPr="0006717E">
        <w:rPr>
          <w:rFonts w:ascii="Verdana" w:hAnsi="Verdana" w:cs="Arial"/>
          <w:sz w:val="20"/>
          <w:szCs w:val="20"/>
          <w:lang w:val="sr-Cyrl-CS"/>
        </w:rPr>
        <w:t>уређаја</w:t>
      </w:r>
      <w:r w:rsidRPr="0006717E">
        <w:rPr>
          <w:rFonts w:ascii="Verdana" w:hAnsi="Verdana" w:cs="Arial"/>
          <w:sz w:val="20"/>
          <w:szCs w:val="20"/>
        </w:rPr>
        <w:t xml:space="preserve"> H3C</w:t>
      </w:r>
      <w:r>
        <w:rPr>
          <w:rFonts w:ascii="Verdana" w:hAnsi="Verdana" w:cs="Arial"/>
          <w:sz w:val="20"/>
          <w:szCs w:val="20"/>
        </w:rPr>
        <w:t xml:space="preserve"> SecPath U200-S</w:t>
      </w:r>
      <w:r w:rsidRPr="0006717E">
        <w:rPr>
          <w:rFonts w:ascii="Verdana" w:hAnsi="Verdana" w:cs="Arial"/>
          <w:sz w:val="20"/>
          <w:szCs w:val="20"/>
        </w:rPr>
        <w:t xml:space="preserve"> </w:t>
      </w:r>
      <w:r>
        <w:rPr>
          <w:rFonts w:ascii="Verdana" w:hAnsi="Verdana" w:cs="Arial"/>
          <w:sz w:val="20"/>
          <w:szCs w:val="20"/>
        </w:rPr>
        <w:t>управљивог</w:t>
      </w:r>
      <w:r>
        <w:rPr>
          <w:rFonts w:ascii="Verdana" w:hAnsi="Verdana" w:cs="Arial"/>
          <w:sz w:val="20"/>
          <w:szCs w:val="20"/>
          <w:lang w:val="sr-Cyrl-CS"/>
        </w:rPr>
        <w:t xml:space="preserve"> свича </w:t>
      </w:r>
      <w:r>
        <w:rPr>
          <w:rFonts w:ascii="Verdana" w:hAnsi="Verdana" w:cs="Arial"/>
          <w:sz w:val="20"/>
          <w:szCs w:val="20"/>
        </w:rPr>
        <w:t>TP Link TL-SG3109</w:t>
      </w:r>
      <w:r w:rsidRPr="00370565">
        <w:rPr>
          <w:rFonts w:ascii="Verdana" w:hAnsi="Verdana" w:cs="Arial"/>
          <w:sz w:val="20"/>
          <w:szCs w:val="20"/>
          <w:lang w:val="sr-Cyrl-CS"/>
        </w:rPr>
        <w:tab/>
      </w:r>
    </w:p>
    <w:p w:rsidR="008A2AAA" w:rsidRPr="0006717E" w:rsidRDefault="008A2AAA" w:rsidP="00AF7949">
      <w:pPr>
        <w:pStyle w:val="NormalWeb"/>
        <w:numPr>
          <w:ilvl w:val="0"/>
          <w:numId w:val="39"/>
        </w:numPr>
        <w:jc w:val="both"/>
        <w:rPr>
          <w:rFonts w:ascii="Verdana" w:hAnsi="Verdana" w:cs="Arial"/>
          <w:sz w:val="20"/>
          <w:szCs w:val="20"/>
          <w:lang w:val="sr-Cyrl-CS"/>
        </w:rPr>
      </w:pPr>
      <w:r w:rsidRPr="0006717E">
        <w:rPr>
          <w:rFonts w:ascii="Verdana" w:hAnsi="Verdana" w:cs="Arial"/>
          <w:sz w:val="20"/>
          <w:szCs w:val="20"/>
          <w:lang w:val="sr-Cyrl-CS"/>
        </w:rPr>
        <w:t xml:space="preserve">Оптимизација перформанси </w:t>
      </w:r>
      <w:r w:rsidRPr="0006717E">
        <w:rPr>
          <w:rFonts w:ascii="Verdana" w:eastAsia="MS Mincho" w:hAnsi="Verdana" w:cs="Tahoma"/>
          <w:sz w:val="20"/>
          <w:szCs w:val="20"/>
          <w:lang w:val="sr-Cyrl-CS" w:eastAsia="ja-JP"/>
        </w:rPr>
        <w:t>Microsoft</w:t>
      </w:r>
      <w:r w:rsidRPr="0006717E">
        <w:rPr>
          <w:rFonts w:ascii="Verdana" w:hAnsi="Verdana" w:cs="Arial"/>
          <w:sz w:val="20"/>
          <w:szCs w:val="20"/>
          <w:lang w:val="sr-Cyrl-CS"/>
        </w:rPr>
        <w:t xml:space="preserve"> инфраструктуре и конфигурација виртуелних машина,</w:t>
      </w:r>
    </w:p>
    <w:p w:rsidR="008A2AAA" w:rsidRPr="0006717E" w:rsidRDefault="008A2AAA" w:rsidP="00AF7949">
      <w:pPr>
        <w:pStyle w:val="NormalWeb"/>
        <w:numPr>
          <w:ilvl w:val="0"/>
          <w:numId w:val="39"/>
        </w:numPr>
        <w:jc w:val="both"/>
        <w:rPr>
          <w:rFonts w:ascii="Verdana" w:hAnsi="Verdana" w:cs="Arial"/>
          <w:sz w:val="20"/>
          <w:szCs w:val="20"/>
          <w:lang w:val="sr-Cyrl-CS"/>
        </w:rPr>
      </w:pPr>
      <w:r w:rsidRPr="0006717E">
        <w:rPr>
          <w:rFonts w:ascii="Verdana" w:hAnsi="Verdana" w:cs="Arial"/>
          <w:sz w:val="20"/>
          <w:szCs w:val="20"/>
          <w:lang w:val="sr-Cyrl-CS"/>
        </w:rPr>
        <w:t xml:space="preserve">Израда предлога и препорука за побољшање рада </w:t>
      </w:r>
      <w:r w:rsidRPr="0006717E">
        <w:rPr>
          <w:rFonts w:ascii="Verdana" w:eastAsia="MS Mincho" w:hAnsi="Verdana" w:cs="Tahoma"/>
          <w:sz w:val="20"/>
          <w:szCs w:val="20"/>
          <w:lang w:val="sr-Cyrl-CS" w:eastAsia="ja-JP"/>
        </w:rPr>
        <w:t>Microsoft/</w:t>
      </w:r>
      <w:r w:rsidRPr="0006717E">
        <w:rPr>
          <w:rFonts w:ascii="Verdana" w:eastAsia="MS Mincho" w:hAnsi="Verdana" w:cs="Tahoma"/>
          <w:sz w:val="20"/>
          <w:szCs w:val="20"/>
          <w:lang w:eastAsia="ja-JP"/>
        </w:rPr>
        <w:t>Linux</w:t>
      </w:r>
      <w:r w:rsidRPr="0006717E">
        <w:rPr>
          <w:rFonts w:ascii="Verdana" w:hAnsi="Verdana" w:cs="Arial"/>
          <w:sz w:val="20"/>
          <w:szCs w:val="20"/>
          <w:lang w:val="sr-Cyrl-CS"/>
        </w:rPr>
        <w:t xml:space="preserve"> инфраструктуре;</w:t>
      </w:r>
    </w:p>
    <w:p w:rsidR="008A2AAA" w:rsidRPr="0006717E" w:rsidRDefault="008A2AAA" w:rsidP="00AF7949">
      <w:pPr>
        <w:pStyle w:val="NormalWeb"/>
        <w:numPr>
          <w:ilvl w:val="0"/>
          <w:numId w:val="39"/>
        </w:numPr>
        <w:jc w:val="both"/>
        <w:rPr>
          <w:rFonts w:ascii="Verdana" w:hAnsi="Verdana" w:cs="Arial"/>
          <w:sz w:val="20"/>
          <w:szCs w:val="20"/>
          <w:lang w:val="sr-Cyrl-CS"/>
        </w:rPr>
      </w:pPr>
      <w:r w:rsidRPr="0006717E">
        <w:rPr>
          <w:rFonts w:ascii="Verdana" w:hAnsi="Verdana" w:cs="Arial"/>
          <w:sz w:val="20"/>
          <w:szCs w:val="20"/>
          <w:lang w:val="sr-Cyrl-CS"/>
        </w:rPr>
        <w:t xml:space="preserve">Редизајн и документовање </w:t>
      </w:r>
      <w:r w:rsidRPr="0006717E">
        <w:rPr>
          <w:rFonts w:ascii="Verdana" w:eastAsia="MS Mincho" w:hAnsi="Verdana" w:cs="Tahoma"/>
          <w:sz w:val="20"/>
          <w:szCs w:val="20"/>
          <w:lang w:val="sr-Cyrl-CS" w:eastAsia="ja-JP"/>
        </w:rPr>
        <w:t>Microsoft</w:t>
      </w:r>
      <w:r w:rsidRPr="0006717E">
        <w:rPr>
          <w:rFonts w:ascii="Verdana" w:hAnsi="Verdana" w:cs="Arial"/>
          <w:sz w:val="20"/>
          <w:szCs w:val="20"/>
          <w:lang w:val="sr-Cyrl-CS"/>
        </w:rPr>
        <w:t xml:space="preserve"> инфраструктуре</w:t>
      </w:r>
      <w:r w:rsidRPr="0006717E">
        <w:rPr>
          <w:rFonts w:ascii="Verdana" w:hAnsi="Verdana" w:cs="Arial"/>
          <w:sz w:val="20"/>
          <w:szCs w:val="20"/>
        </w:rPr>
        <w:t>;</w:t>
      </w:r>
    </w:p>
    <w:p w:rsidR="008A2AAA" w:rsidRPr="0006717E" w:rsidRDefault="008A2AAA" w:rsidP="00AF7949">
      <w:pPr>
        <w:pStyle w:val="NormalWeb"/>
        <w:numPr>
          <w:ilvl w:val="0"/>
          <w:numId w:val="39"/>
        </w:numPr>
        <w:jc w:val="both"/>
        <w:rPr>
          <w:rFonts w:ascii="Verdana" w:hAnsi="Verdana" w:cs="Arial"/>
          <w:sz w:val="20"/>
          <w:szCs w:val="20"/>
          <w:lang w:val="sr-Cyrl-CS"/>
        </w:rPr>
      </w:pPr>
      <w:r w:rsidRPr="0006717E">
        <w:rPr>
          <w:rFonts w:ascii="Verdana" w:hAnsi="Verdana" w:cs="Arial"/>
          <w:sz w:val="20"/>
          <w:szCs w:val="20"/>
          <w:lang w:val="sr-Cyrl-CS"/>
        </w:rPr>
        <w:t xml:space="preserve">Саветовање Наручиоца и решавање проблема са којима се Наручилац сусреће приликом коришћења </w:t>
      </w:r>
      <w:r w:rsidRPr="0006717E">
        <w:rPr>
          <w:rFonts w:ascii="Verdana" w:eastAsia="MS Mincho" w:hAnsi="Verdana" w:cs="Tahoma"/>
          <w:sz w:val="20"/>
          <w:szCs w:val="20"/>
          <w:lang w:val="sr-Cyrl-CS" w:eastAsia="ja-JP"/>
        </w:rPr>
        <w:t>Microsoft/</w:t>
      </w:r>
      <w:r w:rsidRPr="0006717E">
        <w:rPr>
          <w:rFonts w:ascii="Verdana" w:eastAsia="MS Mincho" w:hAnsi="Verdana" w:cs="Tahoma"/>
          <w:sz w:val="20"/>
          <w:szCs w:val="20"/>
          <w:lang w:eastAsia="ja-JP"/>
        </w:rPr>
        <w:t>Linux</w:t>
      </w:r>
      <w:r w:rsidRPr="0006717E">
        <w:rPr>
          <w:rFonts w:ascii="Verdana" w:hAnsi="Verdana" w:cs="Arial"/>
          <w:sz w:val="20"/>
          <w:szCs w:val="20"/>
          <w:lang w:val="sr-Cyrl-CS"/>
        </w:rPr>
        <w:t xml:space="preserve"> софтвера као и пружање одговора на постављена питања Наручиоца;</w:t>
      </w:r>
      <w:r w:rsidRPr="0006717E">
        <w:rPr>
          <w:rFonts w:ascii="Verdana" w:hAnsi="Verdana" w:cs="Arial"/>
          <w:sz w:val="20"/>
          <w:szCs w:val="20"/>
          <w:lang w:val="sr-Cyrl-CS"/>
        </w:rPr>
        <w:tab/>
      </w:r>
      <w:r w:rsidRPr="0006717E">
        <w:rPr>
          <w:rFonts w:ascii="Verdana" w:hAnsi="Verdana" w:cs="Arial"/>
          <w:sz w:val="20"/>
          <w:szCs w:val="20"/>
          <w:lang w:val="sr-Cyrl-CS"/>
        </w:rPr>
        <w:tab/>
      </w:r>
    </w:p>
    <w:p w:rsidR="008A2AAA" w:rsidRPr="0006717E" w:rsidRDefault="008A2AAA" w:rsidP="00AF7949">
      <w:pPr>
        <w:pStyle w:val="NormalWeb"/>
        <w:numPr>
          <w:ilvl w:val="0"/>
          <w:numId w:val="39"/>
        </w:numPr>
        <w:jc w:val="both"/>
        <w:rPr>
          <w:rFonts w:ascii="Verdana" w:hAnsi="Verdana" w:cs="Arial"/>
          <w:sz w:val="20"/>
          <w:szCs w:val="20"/>
          <w:lang w:val="sr-Cyrl-CS"/>
        </w:rPr>
      </w:pPr>
      <w:r>
        <w:rPr>
          <w:rFonts w:ascii="Verdana" w:hAnsi="Verdana" w:cs="Arial"/>
          <w:sz w:val="20"/>
          <w:szCs w:val="20"/>
          <w:lang w:val="sr-Latn-CS"/>
        </w:rPr>
        <w:t xml:space="preserve"> </w:t>
      </w:r>
      <w:r w:rsidRPr="0006717E">
        <w:rPr>
          <w:rFonts w:ascii="Verdana" w:hAnsi="Verdana" w:cs="Arial"/>
          <w:sz w:val="20"/>
          <w:szCs w:val="20"/>
          <w:lang w:val="sr-Cyrl-CS"/>
        </w:rPr>
        <w:t xml:space="preserve">Давање савета Наручиоцу о захтеваним конфигурацијама и могућностима рачунарске опреме потребне за рад </w:t>
      </w:r>
      <w:r w:rsidRPr="0006717E">
        <w:rPr>
          <w:rFonts w:ascii="Verdana" w:eastAsia="MS Mincho" w:hAnsi="Verdana" w:cs="Tahoma"/>
          <w:sz w:val="20"/>
          <w:szCs w:val="20"/>
          <w:lang w:val="sr-Cyrl-CS" w:eastAsia="ja-JP"/>
        </w:rPr>
        <w:t>Microsoft/</w:t>
      </w:r>
      <w:r w:rsidRPr="0006717E">
        <w:rPr>
          <w:rFonts w:ascii="Verdana" w:eastAsia="MS Mincho" w:hAnsi="Verdana" w:cs="Tahoma"/>
          <w:sz w:val="20"/>
          <w:szCs w:val="20"/>
          <w:lang w:eastAsia="ja-JP"/>
        </w:rPr>
        <w:t>Linux</w:t>
      </w:r>
      <w:r w:rsidRPr="0006717E">
        <w:rPr>
          <w:rFonts w:ascii="Verdana" w:hAnsi="Verdana" w:cs="Arial"/>
          <w:sz w:val="20"/>
          <w:szCs w:val="20"/>
          <w:lang w:val="sr-Cyrl-CS"/>
        </w:rPr>
        <w:t xml:space="preserve"> </w:t>
      </w:r>
      <w:r w:rsidRPr="0006717E">
        <w:rPr>
          <w:rFonts w:ascii="Verdana" w:hAnsi="Verdana" w:cs="Arial"/>
          <w:sz w:val="20"/>
          <w:szCs w:val="20"/>
        </w:rPr>
        <w:t xml:space="preserve"> </w:t>
      </w:r>
      <w:r w:rsidRPr="0006717E">
        <w:rPr>
          <w:rFonts w:ascii="Verdana" w:hAnsi="Verdana" w:cs="Arial"/>
          <w:sz w:val="20"/>
          <w:szCs w:val="20"/>
          <w:lang w:val="sr-Cyrl-CS"/>
        </w:rPr>
        <w:t>софтвера;</w:t>
      </w:r>
    </w:p>
    <w:p w:rsidR="008A2AAA" w:rsidRPr="0006717E" w:rsidRDefault="008A2AAA" w:rsidP="00AF7949">
      <w:pPr>
        <w:pStyle w:val="NormalWeb"/>
        <w:numPr>
          <w:ilvl w:val="0"/>
          <w:numId w:val="39"/>
        </w:numPr>
        <w:jc w:val="both"/>
        <w:rPr>
          <w:rFonts w:ascii="Verdana" w:hAnsi="Verdana" w:cs="Arial"/>
          <w:sz w:val="20"/>
          <w:szCs w:val="20"/>
          <w:lang w:val="sr-Cyrl-CS"/>
        </w:rPr>
      </w:pPr>
      <w:r>
        <w:rPr>
          <w:rFonts w:ascii="Verdana" w:hAnsi="Verdana" w:cs="Arial"/>
          <w:sz w:val="20"/>
          <w:szCs w:val="20"/>
          <w:lang w:val="sr-Latn-CS"/>
        </w:rPr>
        <w:t xml:space="preserve"> </w:t>
      </w:r>
      <w:r w:rsidRPr="0006717E">
        <w:rPr>
          <w:rFonts w:ascii="Verdana" w:hAnsi="Verdana" w:cs="Arial"/>
          <w:sz w:val="20"/>
          <w:szCs w:val="20"/>
          <w:lang w:val="sr-Cyrl-CS"/>
        </w:rPr>
        <w:t xml:space="preserve">Упознавање и саветовање Наручиоца о другим новостима, које се тичу </w:t>
      </w:r>
      <w:r w:rsidRPr="0006717E">
        <w:rPr>
          <w:rFonts w:ascii="Verdana" w:eastAsia="MS Mincho" w:hAnsi="Verdana" w:cs="Tahoma"/>
          <w:sz w:val="20"/>
          <w:szCs w:val="20"/>
          <w:lang w:val="sr-Cyrl-CS" w:eastAsia="ja-JP"/>
        </w:rPr>
        <w:t>Microsoft/</w:t>
      </w:r>
      <w:r w:rsidRPr="0006717E">
        <w:rPr>
          <w:rFonts w:ascii="Verdana" w:eastAsia="MS Mincho" w:hAnsi="Verdana" w:cs="Tahoma"/>
          <w:sz w:val="20"/>
          <w:szCs w:val="20"/>
          <w:lang w:eastAsia="ja-JP"/>
        </w:rPr>
        <w:t>Linux</w:t>
      </w:r>
      <w:r w:rsidRPr="0006717E">
        <w:rPr>
          <w:rFonts w:ascii="Verdana" w:hAnsi="Verdana" w:cs="Arial"/>
          <w:sz w:val="20"/>
          <w:szCs w:val="20"/>
          <w:lang w:val="sr-Cyrl-CS"/>
        </w:rPr>
        <w:t xml:space="preserve">  софтвера и који би Наручиоцу могли да олакшају рад;</w:t>
      </w:r>
    </w:p>
    <w:p w:rsidR="008A2AAA" w:rsidRPr="0006717E" w:rsidRDefault="008A2AAA" w:rsidP="0010293C">
      <w:pPr>
        <w:pStyle w:val="NormalWeb"/>
        <w:ind w:left="360"/>
        <w:jc w:val="both"/>
        <w:rPr>
          <w:rFonts w:ascii="Verdana" w:hAnsi="Verdana" w:cs="Arial"/>
          <w:b/>
          <w:sz w:val="20"/>
          <w:szCs w:val="20"/>
          <w:u w:val="single"/>
          <w:lang w:val="sr-Cyrl-CS"/>
        </w:rPr>
      </w:pPr>
      <w:r w:rsidRPr="0006717E">
        <w:rPr>
          <w:rFonts w:ascii="Verdana" w:hAnsi="Verdana" w:cs="Tahoma"/>
          <w:b/>
          <w:sz w:val="20"/>
          <w:szCs w:val="20"/>
          <w:u w:val="single"/>
          <w:lang w:val="sr-Cyrl-CS"/>
        </w:rPr>
        <w:t>Инцидентно (реактивно) одржавање обухвата</w:t>
      </w:r>
      <w:r w:rsidRPr="0006717E">
        <w:rPr>
          <w:rFonts w:ascii="Verdana" w:hAnsi="Verdana" w:cs="Arial"/>
          <w:b/>
          <w:sz w:val="20"/>
          <w:szCs w:val="20"/>
          <w:u w:val="single"/>
          <w:lang w:val="sr-Cyrl-CS"/>
        </w:rPr>
        <w:t>:</w:t>
      </w:r>
    </w:p>
    <w:p w:rsidR="008A2AAA" w:rsidRPr="0006717E" w:rsidRDefault="008A2AAA" w:rsidP="00AF7949">
      <w:pPr>
        <w:pStyle w:val="NormalWeb"/>
        <w:numPr>
          <w:ilvl w:val="0"/>
          <w:numId w:val="42"/>
        </w:numPr>
        <w:jc w:val="both"/>
        <w:rPr>
          <w:rFonts w:ascii="Verdana" w:hAnsi="Verdana" w:cs="Arial"/>
          <w:sz w:val="20"/>
          <w:szCs w:val="20"/>
          <w:lang w:val="sr-Cyrl-CS"/>
        </w:rPr>
      </w:pPr>
      <w:r w:rsidRPr="0006717E">
        <w:rPr>
          <w:rFonts w:ascii="Verdana" w:hAnsi="Verdana" w:cs="Arial"/>
          <w:sz w:val="20"/>
          <w:szCs w:val="20"/>
          <w:lang w:val="sr-Cyrl-CS"/>
        </w:rPr>
        <w:t>Инцидентно одржавање се састоји од отклањања инцидентне грешке по пријави и позиву од стране Наручиоца.</w:t>
      </w:r>
    </w:p>
    <w:p w:rsidR="008A2AAA" w:rsidRPr="0006717E" w:rsidRDefault="008A2AAA" w:rsidP="00AF7949">
      <w:pPr>
        <w:pStyle w:val="NormalWeb"/>
        <w:numPr>
          <w:ilvl w:val="0"/>
          <w:numId w:val="42"/>
        </w:numPr>
        <w:jc w:val="both"/>
        <w:rPr>
          <w:rFonts w:ascii="Verdana" w:hAnsi="Verdana" w:cs="Arial"/>
          <w:sz w:val="20"/>
          <w:szCs w:val="20"/>
          <w:lang w:val="sr-Cyrl-CS"/>
        </w:rPr>
      </w:pPr>
      <w:r w:rsidRPr="0006717E">
        <w:rPr>
          <w:rFonts w:ascii="Verdana" w:hAnsi="Verdana" w:cs="Arial"/>
          <w:sz w:val="20"/>
          <w:szCs w:val="20"/>
          <w:lang w:val="sr-Cyrl-CS"/>
        </w:rPr>
        <w:t xml:space="preserve">Инцидентна грешка може бити критична  и некритична.   </w:t>
      </w:r>
      <w:r w:rsidRPr="0006717E">
        <w:rPr>
          <w:rFonts w:ascii="Verdana" w:hAnsi="Verdana" w:cs="Arial"/>
          <w:sz w:val="20"/>
          <w:szCs w:val="20"/>
          <w:lang w:val="sr-Cyrl-CS"/>
        </w:rPr>
        <w:tab/>
      </w:r>
    </w:p>
    <w:p w:rsidR="008A2AAA" w:rsidRPr="0006717E" w:rsidRDefault="008A2AAA" w:rsidP="00AF7949">
      <w:pPr>
        <w:pStyle w:val="NormalWeb"/>
        <w:numPr>
          <w:ilvl w:val="0"/>
          <w:numId w:val="42"/>
        </w:numPr>
        <w:jc w:val="both"/>
        <w:rPr>
          <w:rFonts w:ascii="Verdana" w:hAnsi="Verdana" w:cs="Arial"/>
          <w:sz w:val="20"/>
          <w:szCs w:val="20"/>
          <w:lang w:val="sr-Cyrl-CS"/>
        </w:rPr>
      </w:pPr>
      <w:r w:rsidRPr="0006717E">
        <w:rPr>
          <w:rFonts w:ascii="Verdana" w:hAnsi="Verdana" w:cs="Arial"/>
          <w:sz w:val="20"/>
          <w:szCs w:val="20"/>
          <w:lang w:val="sr-Cyrl-CS"/>
        </w:rPr>
        <w:t xml:space="preserve">Критична инцидентна грешка је грешка у </w:t>
      </w:r>
      <w:r w:rsidRPr="0006717E">
        <w:rPr>
          <w:rFonts w:ascii="Verdana" w:eastAsia="MS Mincho" w:hAnsi="Verdana" w:cs="Tahoma"/>
          <w:sz w:val="20"/>
          <w:szCs w:val="20"/>
          <w:lang w:val="sr-Cyrl-CS" w:eastAsia="ja-JP"/>
        </w:rPr>
        <w:t>Microsoft/</w:t>
      </w:r>
      <w:r w:rsidRPr="0006717E">
        <w:rPr>
          <w:rFonts w:ascii="Verdana" w:eastAsia="MS Mincho" w:hAnsi="Verdana" w:cs="Tahoma"/>
          <w:sz w:val="20"/>
          <w:szCs w:val="20"/>
          <w:lang w:eastAsia="ja-JP"/>
        </w:rPr>
        <w:t>Linux</w:t>
      </w:r>
      <w:r w:rsidRPr="0006717E">
        <w:rPr>
          <w:rFonts w:ascii="Verdana" w:hAnsi="Verdana" w:cs="Arial"/>
          <w:sz w:val="20"/>
          <w:szCs w:val="20"/>
          <w:lang w:val="sr-Cyrl-CS"/>
        </w:rPr>
        <w:t xml:space="preserve"> инфраструктури која онемогућава даљи рад најбитнијих делова информационог система и рад корисника.</w:t>
      </w:r>
    </w:p>
    <w:p w:rsidR="008A2AAA" w:rsidRPr="0006717E" w:rsidRDefault="008A2AAA" w:rsidP="00AF7949">
      <w:pPr>
        <w:pStyle w:val="NormalWeb"/>
        <w:numPr>
          <w:ilvl w:val="0"/>
          <w:numId w:val="42"/>
        </w:numPr>
        <w:jc w:val="both"/>
        <w:rPr>
          <w:rFonts w:ascii="Verdana" w:hAnsi="Verdana" w:cs="Arial"/>
          <w:sz w:val="20"/>
          <w:szCs w:val="20"/>
          <w:lang w:val="sr-Cyrl-CS"/>
        </w:rPr>
      </w:pPr>
      <w:r w:rsidRPr="0006717E">
        <w:rPr>
          <w:rFonts w:ascii="Verdana" w:hAnsi="Verdana" w:cs="Arial"/>
          <w:sz w:val="20"/>
          <w:szCs w:val="20"/>
          <w:lang w:val="sr-Cyrl-CS"/>
        </w:rPr>
        <w:t xml:space="preserve">Некритична инцидентна грешка је грешка у </w:t>
      </w:r>
      <w:r w:rsidRPr="0006717E">
        <w:rPr>
          <w:rFonts w:ascii="Verdana" w:eastAsia="MS Mincho" w:hAnsi="Verdana" w:cs="Tahoma"/>
          <w:sz w:val="20"/>
          <w:szCs w:val="20"/>
          <w:lang w:val="sr-Cyrl-CS" w:eastAsia="ja-JP"/>
        </w:rPr>
        <w:t>Microsoft/</w:t>
      </w:r>
      <w:r w:rsidRPr="0006717E">
        <w:rPr>
          <w:rFonts w:ascii="Verdana" w:eastAsia="MS Mincho" w:hAnsi="Verdana" w:cs="Tahoma"/>
          <w:sz w:val="20"/>
          <w:szCs w:val="20"/>
          <w:lang w:eastAsia="ja-JP"/>
        </w:rPr>
        <w:t>Linux</w:t>
      </w:r>
      <w:r w:rsidRPr="0006717E">
        <w:rPr>
          <w:rFonts w:ascii="Verdana" w:hAnsi="Verdana" w:cs="Arial"/>
          <w:sz w:val="20"/>
          <w:szCs w:val="20"/>
          <w:lang w:val="sr-Cyrl-CS"/>
        </w:rPr>
        <w:t xml:space="preserve"> инфраструктури која не доводи до потпуног прекида рада система, али нарушава перформансе, високу расположивост, редундантност и стабилност </w:t>
      </w:r>
      <w:r w:rsidRPr="0006717E">
        <w:rPr>
          <w:rFonts w:ascii="Verdana" w:eastAsia="MS Mincho" w:hAnsi="Verdana" w:cs="Tahoma"/>
          <w:sz w:val="20"/>
          <w:szCs w:val="20"/>
          <w:lang w:val="sr-Cyrl-CS" w:eastAsia="ja-JP"/>
        </w:rPr>
        <w:t>Microsoft/</w:t>
      </w:r>
      <w:r w:rsidRPr="0006717E">
        <w:rPr>
          <w:rFonts w:ascii="Verdana" w:eastAsia="MS Mincho" w:hAnsi="Verdana" w:cs="Tahoma"/>
          <w:sz w:val="20"/>
          <w:szCs w:val="20"/>
          <w:lang w:eastAsia="ja-JP"/>
        </w:rPr>
        <w:t>Linux</w:t>
      </w:r>
      <w:r w:rsidRPr="0006717E">
        <w:rPr>
          <w:rFonts w:ascii="Verdana" w:hAnsi="Verdana" w:cs="Arial"/>
          <w:sz w:val="20"/>
          <w:szCs w:val="20"/>
          <w:lang w:val="sr-Cyrl-CS"/>
        </w:rPr>
        <w:t xml:space="preserve"> </w:t>
      </w:r>
      <w:r w:rsidRPr="0006717E">
        <w:rPr>
          <w:rFonts w:ascii="Verdana" w:hAnsi="Verdana" w:cs="Arial"/>
          <w:sz w:val="20"/>
          <w:szCs w:val="20"/>
        </w:rPr>
        <w:t>и</w:t>
      </w:r>
      <w:r w:rsidRPr="0006717E">
        <w:rPr>
          <w:rFonts w:ascii="Verdana" w:hAnsi="Verdana" w:cs="Arial"/>
          <w:sz w:val="20"/>
          <w:szCs w:val="20"/>
          <w:lang w:val="sr-Cyrl-CS"/>
        </w:rPr>
        <w:t>нфраструктуре.</w:t>
      </w:r>
    </w:p>
    <w:p w:rsidR="008A2AAA" w:rsidRPr="0006717E" w:rsidRDefault="008A2AAA" w:rsidP="00AF7949">
      <w:pPr>
        <w:pStyle w:val="NormalWeb"/>
        <w:numPr>
          <w:ilvl w:val="0"/>
          <w:numId w:val="42"/>
        </w:numPr>
        <w:jc w:val="both"/>
        <w:rPr>
          <w:rFonts w:ascii="Verdana" w:hAnsi="Verdana" w:cs="Arial"/>
          <w:sz w:val="20"/>
          <w:szCs w:val="20"/>
          <w:lang w:val="sr-Cyrl-CS"/>
        </w:rPr>
      </w:pPr>
      <w:r w:rsidRPr="0006717E">
        <w:rPr>
          <w:rFonts w:ascii="Verdana" w:hAnsi="Verdana" w:cs="Arial"/>
          <w:sz w:val="20"/>
          <w:szCs w:val="20"/>
          <w:lang w:val="sr-Cyrl-CS"/>
        </w:rPr>
        <w:t>Процену да ли се ради о критичној или некритичној инцидентној ситуацији врше администратори рачунарске мреже Наручиоца.</w:t>
      </w:r>
    </w:p>
    <w:p w:rsidR="008A2AAA" w:rsidRPr="0006717E" w:rsidRDefault="008A2AAA" w:rsidP="005022E9">
      <w:pPr>
        <w:pStyle w:val="NormalWeb"/>
        <w:ind w:left="720"/>
        <w:jc w:val="both"/>
        <w:rPr>
          <w:rFonts w:ascii="Verdana" w:hAnsi="Verdana" w:cs="Arial"/>
          <w:sz w:val="20"/>
          <w:szCs w:val="20"/>
          <w:lang w:val="sr-Cyrl-CS"/>
        </w:rPr>
      </w:pPr>
    </w:p>
    <w:p w:rsidR="004D4060" w:rsidRPr="005163A5" w:rsidRDefault="008A2AAA" w:rsidP="005163A5">
      <w:pPr>
        <w:ind w:firstLine="708"/>
        <w:jc w:val="both"/>
        <w:rPr>
          <w:rFonts w:ascii="Verdana" w:hAnsi="Verdana"/>
          <w:sz w:val="20"/>
          <w:szCs w:val="20"/>
          <w:lang w:val="sr-Cyrl-RS" w:eastAsia="ar-SA"/>
        </w:rPr>
      </w:pPr>
      <w:r w:rsidRPr="0006717E">
        <w:rPr>
          <w:rFonts w:ascii="Verdana" w:hAnsi="Verdana"/>
          <w:sz w:val="20"/>
          <w:szCs w:val="20"/>
        </w:rPr>
        <w:tab/>
      </w:r>
      <w:r w:rsidRPr="00C506AD">
        <w:rPr>
          <w:rFonts w:ascii="Verdana" w:hAnsi="Verdana"/>
          <w:sz w:val="20"/>
          <w:szCs w:val="20"/>
        </w:rPr>
        <w:t xml:space="preserve">9.2. </w:t>
      </w:r>
      <w:r w:rsidRPr="0006717E">
        <w:rPr>
          <w:rFonts w:ascii="Verdana" w:hAnsi="Verdana"/>
          <w:sz w:val="20"/>
          <w:szCs w:val="20"/>
          <w:u w:val="single"/>
        </w:rPr>
        <w:t xml:space="preserve">Захтеви у погледу гарантног рока: </w:t>
      </w:r>
      <w:r w:rsidR="004D4060">
        <w:rPr>
          <w:rFonts w:ascii="Verdana" w:hAnsi="Verdana"/>
          <w:sz w:val="20"/>
          <w:szCs w:val="20"/>
          <w:lang w:val="en-GB" w:eastAsia="ar-SA"/>
        </w:rPr>
        <w:t xml:space="preserve"> </w:t>
      </w:r>
      <w:r w:rsidR="004D4060" w:rsidRPr="005163A5">
        <w:rPr>
          <w:rFonts w:ascii="Verdana" w:hAnsi="Verdana"/>
          <w:sz w:val="20"/>
          <w:szCs w:val="20"/>
          <w:lang w:val="sr-Cyrl-RS" w:eastAsia="ar-SA"/>
        </w:rPr>
        <w:t>Извршилац услуге даје гаранцију за квалитет извршених услуга најмање 6 месеци. Гарантни рок за извршење услуге почиње да тече од дана извршења услуге.</w:t>
      </w:r>
    </w:p>
    <w:p w:rsidR="008A2AAA" w:rsidRPr="0006717E" w:rsidRDefault="008A2AAA" w:rsidP="00094F15">
      <w:pPr>
        <w:autoSpaceDE w:val="0"/>
        <w:autoSpaceDN w:val="0"/>
        <w:adjustRightInd w:val="0"/>
        <w:ind w:firstLine="708"/>
        <w:jc w:val="both"/>
        <w:rPr>
          <w:rFonts w:ascii="Verdana" w:hAnsi="Verdana" w:cs="TimesNewRomanPSMT"/>
          <w:sz w:val="20"/>
          <w:szCs w:val="20"/>
          <w:lang w:val="sr-Cyrl-CS"/>
        </w:rPr>
      </w:pPr>
      <w:r w:rsidRPr="0006717E">
        <w:rPr>
          <w:rFonts w:ascii="Verdana" w:hAnsi="Verdana"/>
          <w:sz w:val="20"/>
          <w:szCs w:val="20"/>
        </w:rPr>
        <w:tab/>
      </w:r>
      <w:r w:rsidRPr="00C506AD">
        <w:rPr>
          <w:rFonts w:ascii="Verdana" w:hAnsi="Verdana"/>
          <w:sz w:val="20"/>
          <w:szCs w:val="20"/>
        </w:rPr>
        <w:t xml:space="preserve">9.3. </w:t>
      </w:r>
      <w:r w:rsidRPr="0006717E">
        <w:rPr>
          <w:rFonts w:ascii="Verdana" w:hAnsi="Verdana"/>
          <w:sz w:val="20"/>
          <w:szCs w:val="20"/>
          <w:u w:val="single"/>
        </w:rPr>
        <w:t>Захтев у погледу рока извршења услуге:</w:t>
      </w:r>
      <w:r w:rsidRPr="0006717E">
        <w:rPr>
          <w:rFonts w:ascii="Verdana" w:hAnsi="Verdana" w:cs="TimesNewRomanPSMT"/>
          <w:sz w:val="20"/>
          <w:szCs w:val="20"/>
          <w:lang w:val="sr-Cyrl-CS"/>
        </w:rPr>
        <w:t xml:space="preserve"> најкасније до 3</w:t>
      </w:r>
      <w:r w:rsidRPr="0006717E">
        <w:rPr>
          <w:rFonts w:ascii="Verdana" w:hAnsi="Verdana" w:cs="TimesNewRomanPSMT"/>
          <w:sz w:val="20"/>
          <w:szCs w:val="20"/>
          <w:lang w:val="en-GB"/>
        </w:rPr>
        <w:t>1</w:t>
      </w:r>
      <w:r w:rsidRPr="0006717E">
        <w:rPr>
          <w:rFonts w:ascii="Verdana" w:hAnsi="Verdana" w:cs="TimesNewRomanPSMT"/>
          <w:sz w:val="20"/>
          <w:szCs w:val="20"/>
          <w:lang w:val="sr-Cyrl-CS"/>
        </w:rPr>
        <w:t>.1</w:t>
      </w:r>
      <w:r w:rsidRPr="0006717E">
        <w:rPr>
          <w:rFonts w:ascii="Verdana" w:hAnsi="Verdana" w:cs="TimesNewRomanPSMT"/>
          <w:sz w:val="20"/>
          <w:szCs w:val="20"/>
          <w:lang w:val="en-GB"/>
        </w:rPr>
        <w:t>2</w:t>
      </w:r>
      <w:r w:rsidRPr="0006717E">
        <w:rPr>
          <w:rFonts w:ascii="Verdana" w:hAnsi="Verdana" w:cs="TimesNewRomanPSMT"/>
          <w:sz w:val="20"/>
          <w:szCs w:val="20"/>
          <w:lang w:val="sr-Cyrl-CS"/>
        </w:rPr>
        <w:t>.2014. године;</w:t>
      </w:r>
    </w:p>
    <w:p w:rsidR="008A2AAA" w:rsidRPr="0006717E" w:rsidRDefault="008A2AAA" w:rsidP="001A04BE">
      <w:pPr>
        <w:autoSpaceDE w:val="0"/>
        <w:autoSpaceDN w:val="0"/>
        <w:adjustRightInd w:val="0"/>
        <w:ind w:firstLine="708"/>
        <w:jc w:val="both"/>
        <w:rPr>
          <w:rFonts w:ascii="Verdana" w:hAnsi="Verdana" w:cs="TimesNewRomanPSMT"/>
          <w:sz w:val="20"/>
          <w:szCs w:val="20"/>
          <w:lang w:val="sr-Cyrl-CS"/>
        </w:rPr>
      </w:pPr>
      <w:r w:rsidRPr="0006717E">
        <w:rPr>
          <w:rFonts w:ascii="Verdana" w:hAnsi="Verdana" w:cs="TimesNewRomanPSMT"/>
          <w:sz w:val="20"/>
          <w:szCs w:val="20"/>
          <w:lang w:val="sr-Cyrl-CS"/>
        </w:rPr>
        <w:t xml:space="preserve">9.4. </w:t>
      </w:r>
      <w:r w:rsidRPr="0006717E">
        <w:rPr>
          <w:rFonts w:ascii="Verdana" w:hAnsi="Verdana" w:cs="TimesNewRomanPSMT"/>
          <w:sz w:val="20"/>
          <w:szCs w:val="20"/>
          <w:u w:val="single"/>
          <w:lang w:val="sr-Cyrl-CS"/>
        </w:rPr>
        <w:t>Место извршења услуге:</w:t>
      </w:r>
      <w:r w:rsidRPr="0006717E">
        <w:rPr>
          <w:rFonts w:ascii="Verdana" w:hAnsi="Verdana" w:cs="TimesNewRomanPSMT"/>
          <w:sz w:val="20"/>
          <w:szCs w:val="20"/>
          <w:lang w:val="sr-Cyrl-CS"/>
        </w:rPr>
        <w:t xml:space="preserve">  </w:t>
      </w:r>
    </w:p>
    <w:p w:rsidR="008A2AAA" w:rsidRPr="0006717E" w:rsidRDefault="008A2AAA" w:rsidP="008D65A7">
      <w:pPr>
        <w:autoSpaceDE w:val="0"/>
        <w:autoSpaceDN w:val="0"/>
        <w:adjustRightInd w:val="0"/>
        <w:jc w:val="both"/>
        <w:rPr>
          <w:rFonts w:ascii="Verdana" w:hAnsi="Verdana"/>
          <w:sz w:val="20"/>
          <w:szCs w:val="20"/>
        </w:rPr>
      </w:pPr>
      <w:r w:rsidRPr="0006717E">
        <w:rPr>
          <w:rFonts w:ascii="Verdana" w:hAnsi="Verdana"/>
          <w:sz w:val="20"/>
          <w:szCs w:val="20"/>
        </w:rPr>
        <w:t>а) Пословне локације Наручиоца (Нови Сад, Булевар Михајла Пупина бр.16)и</w:t>
      </w:r>
    </w:p>
    <w:p w:rsidR="008A2AAA" w:rsidRPr="0006717E" w:rsidRDefault="008A2AAA" w:rsidP="008D65A7">
      <w:pPr>
        <w:autoSpaceDE w:val="0"/>
        <w:autoSpaceDN w:val="0"/>
        <w:adjustRightInd w:val="0"/>
        <w:jc w:val="both"/>
        <w:rPr>
          <w:rFonts w:ascii="Verdana" w:hAnsi="Verdana"/>
          <w:sz w:val="20"/>
          <w:szCs w:val="20"/>
          <w:lang w:val="ru-RU"/>
        </w:rPr>
      </w:pPr>
      <w:r w:rsidRPr="0006717E">
        <w:rPr>
          <w:rFonts w:ascii="Verdana" w:hAnsi="Verdana"/>
          <w:sz w:val="20"/>
          <w:szCs w:val="20"/>
        </w:rPr>
        <w:t>б) Сервисни центар Понуђача, уколико Понуђач не може да изврши интервенцију на локацији Наручиоца</w:t>
      </w:r>
    </w:p>
    <w:p w:rsidR="008A2AAA" w:rsidRPr="0006717E" w:rsidRDefault="008A2AAA" w:rsidP="00AC643A">
      <w:pPr>
        <w:ind w:firstLine="708"/>
        <w:jc w:val="both"/>
        <w:rPr>
          <w:rFonts w:ascii="Verdana" w:hAnsi="Verdana" w:cs="Arial"/>
          <w:b/>
          <w:bCs/>
          <w:i/>
          <w:iCs/>
          <w:sz w:val="20"/>
          <w:szCs w:val="20"/>
        </w:rPr>
      </w:pPr>
      <w:r w:rsidRPr="0006717E">
        <w:rPr>
          <w:rFonts w:ascii="Verdana" w:hAnsi="Verdana"/>
          <w:sz w:val="20"/>
          <w:szCs w:val="20"/>
          <w:lang w:val="ru-RU"/>
        </w:rPr>
        <w:lastRenderedPageBreak/>
        <w:t xml:space="preserve">9.5. </w:t>
      </w:r>
      <w:r w:rsidRPr="0006717E">
        <w:rPr>
          <w:rFonts w:ascii="Verdana" w:hAnsi="Verdana" w:cs="Arial"/>
          <w:iCs/>
          <w:sz w:val="20"/>
          <w:szCs w:val="20"/>
          <w:u w:val="single"/>
          <w:lang w:val="sr-Cyrl-CS"/>
        </w:rPr>
        <w:t>Захтев у погледу рока важења понуде</w:t>
      </w:r>
      <w:r w:rsidRPr="0006717E">
        <w:rPr>
          <w:rFonts w:ascii="Verdana" w:hAnsi="Verdana" w:cs="Arial"/>
          <w:iCs/>
          <w:sz w:val="20"/>
          <w:szCs w:val="20"/>
        </w:rPr>
        <w:t>:</w:t>
      </w:r>
      <w:r w:rsidRPr="0006717E">
        <w:rPr>
          <w:rFonts w:ascii="Verdana" w:hAnsi="Verdana" w:cs="Arial"/>
          <w:b/>
          <w:bCs/>
          <w:i/>
          <w:iCs/>
          <w:sz w:val="20"/>
          <w:szCs w:val="20"/>
        </w:rPr>
        <w:t xml:space="preserve"> </w:t>
      </w:r>
      <w:r w:rsidRPr="0006717E">
        <w:rPr>
          <w:rFonts w:ascii="Verdana" w:hAnsi="Verdana" w:cs="Arial"/>
          <w:bCs/>
          <w:iCs/>
          <w:sz w:val="20"/>
          <w:szCs w:val="20"/>
        </w:rPr>
        <w:t>р</w:t>
      </w:r>
      <w:r w:rsidRPr="0006717E">
        <w:rPr>
          <w:rFonts w:ascii="Verdana" w:hAnsi="Verdana" w:cs="Arial"/>
          <w:iCs/>
          <w:sz w:val="20"/>
          <w:szCs w:val="20"/>
        </w:rPr>
        <w:t>ок важења понуде не може бити краћи од 30 дана од дана отварања понуда.</w:t>
      </w:r>
    </w:p>
    <w:p w:rsidR="008A2AAA" w:rsidRPr="0006717E" w:rsidRDefault="008A2AAA" w:rsidP="00AC643A">
      <w:pPr>
        <w:jc w:val="both"/>
        <w:rPr>
          <w:rFonts w:ascii="Verdana" w:hAnsi="Verdana" w:cs="Arial"/>
          <w:iCs/>
          <w:sz w:val="20"/>
          <w:szCs w:val="20"/>
        </w:rPr>
      </w:pPr>
      <w:r w:rsidRPr="0006717E">
        <w:rPr>
          <w:rFonts w:ascii="Verdana" w:hAnsi="Verdana" w:cs="Arial"/>
          <w:iCs/>
          <w:sz w:val="20"/>
          <w:szCs w:val="20"/>
        </w:rPr>
        <w:t>У случају истека рока важења понуде, наручилац је дужан да у писаном облику затражи од понуђача продужење рока важења понуде. Понуђач који прихвати захтев за продужење рока важења понуде на може мењати понуду.</w:t>
      </w:r>
    </w:p>
    <w:p w:rsidR="008A2AAA" w:rsidRPr="0006717E" w:rsidRDefault="008A2AAA" w:rsidP="00300991">
      <w:pPr>
        <w:autoSpaceDE w:val="0"/>
        <w:autoSpaceDN w:val="0"/>
        <w:adjustRightInd w:val="0"/>
        <w:ind w:firstLine="708"/>
        <w:jc w:val="both"/>
        <w:rPr>
          <w:rFonts w:ascii="Verdana" w:hAnsi="Verdana"/>
          <w:sz w:val="20"/>
          <w:szCs w:val="20"/>
          <w:lang w:val="sr-Cyrl-CS"/>
        </w:rPr>
      </w:pPr>
      <w:r w:rsidRPr="0006717E">
        <w:rPr>
          <w:rFonts w:ascii="Verdana" w:hAnsi="Verdana"/>
          <w:sz w:val="20"/>
          <w:szCs w:val="20"/>
          <w:lang w:val="ru-RU"/>
        </w:rPr>
        <w:t xml:space="preserve">9.6. </w:t>
      </w:r>
      <w:r w:rsidRPr="0006717E">
        <w:rPr>
          <w:rFonts w:ascii="Verdana" w:hAnsi="Verdana"/>
          <w:sz w:val="20"/>
          <w:szCs w:val="20"/>
          <w:u w:val="single"/>
          <w:lang w:val="sr-Cyrl-CS"/>
        </w:rPr>
        <w:t>Модел уговора</w:t>
      </w:r>
      <w:r w:rsidRPr="0006717E">
        <w:rPr>
          <w:rFonts w:ascii="Verdana" w:hAnsi="Verdana"/>
          <w:sz w:val="20"/>
          <w:szCs w:val="20"/>
          <w:lang w:val="sr-Cyrl-CS"/>
        </w:rPr>
        <w:t>: понуђач мора да попуни, парафира сваку страну, стави печат и потпис, чиме потврђује да се слаже са моделом уговора;</w:t>
      </w:r>
    </w:p>
    <w:p w:rsidR="008A2AAA" w:rsidRPr="0006717E" w:rsidRDefault="008A2AAA" w:rsidP="00AC643A">
      <w:pPr>
        <w:autoSpaceDE w:val="0"/>
        <w:autoSpaceDN w:val="0"/>
        <w:adjustRightInd w:val="0"/>
        <w:ind w:firstLine="708"/>
        <w:jc w:val="both"/>
        <w:rPr>
          <w:rFonts w:ascii="Verdana" w:hAnsi="Verdana"/>
          <w:sz w:val="20"/>
          <w:szCs w:val="20"/>
          <w:lang w:val="ru-RU"/>
        </w:rPr>
      </w:pPr>
      <w:r w:rsidRPr="0006717E">
        <w:rPr>
          <w:rFonts w:ascii="Verdana" w:hAnsi="Verdana"/>
          <w:sz w:val="20"/>
          <w:szCs w:val="20"/>
          <w:lang w:val="ru-RU"/>
        </w:rPr>
        <w:t xml:space="preserve">9.7. </w:t>
      </w:r>
      <w:r w:rsidRPr="0006717E">
        <w:rPr>
          <w:rFonts w:ascii="Verdana" w:hAnsi="Verdana"/>
          <w:sz w:val="20"/>
          <w:szCs w:val="20"/>
          <w:u w:val="single"/>
          <w:lang w:val="sr-Cyrl-CS"/>
        </w:rPr>
        <w:t>Фиксност цене</w:t>
      </w:r>
      <w:r w:rsidRPr="0006717E">
        <w:rPr>
          <w:rFonts w:ascii="Verdana" w:hAnsi="Verdana"/>
          <w:sz w:val="20"/>
          <w:szCs w:val="20"/>
          <w:lang w:val="sr-Cyrl-CS"/>
        </w:rPr>
        <w:t>:  Цена је фиксна за све време трајања уговора и не може се мењати.</w:t>
      </w:r>
    </w:p>
    <w:p w:rsidR="008A2AAA" w:rsidRPr="0006717E" w:rsidRDefault="008A2AAA" w:rsidP="00300991">
      <w:pPr>
        <w:jc w:val="both"/>
        <w:rPr>
          <w:rFonts w:ascii="Verdana" w:hAnsi="Verdana"/>
          <w:sz w:val="20"/>
          <w:szCs w:val="20"/>
          <w:lang w:val="sr-Cyrl-CS"/>
        </w:rPr>
      </w:pPr>
      <w:r w:rsidRPr="0006717E">
        <w:rPr>
          <w:rFonts w:ascii="Verdana" w:hAnsi="Verdana"/>
          <w:sz w:val="20"/>
          <w:szCs w:val="20"/>
        </w:rPr>
        <w:t xml:space="preserve"> </w:t>
      </w:r>
      <w:r w:rsidRPr="0006717E">
        <w:rPr>
          <w:rFonts w:ascii="Verdana" w:hAnsi="Verdana"/>
          <w:sz w:val="20"/>
          <w:szCs w:val="20"/>
        </w:rPr>
        <w:tab/>
        <w:t xml:space="preserve">9.8. </w:t>
      </w:r>
      <w:r w:rsidRPr="0006717E">
        <w:rPr>
          <w:rFonts w:ascii="Verdana" w:hAnsi="Verdana"/>
          <w:sz w:val="20"/>
          <w:szCs w:val="20"/>
          <w:u w:val="single"/>
          <w:lang w:val="sr-Cyrl-CS"/>
        </w:rPr>
        <w:t>Приказ структуре трошкова</w:t>
      </w:r>
      <w:r w:rsidRPr="0006717E">
        <w:rPr>
          <w:rFonts w:ascii="Verdana" w:hAnsi="Verdana"/>
          <w:sz w:val="20"/>
          <w:szCs w:val="20"/>
          <w:lang w:val="sr-Cyrl-CS"/>
        </w:rPr>
        <w:t>: мора доказивати да цене у понуди покривају трошкове које понуђач има у реализацији набавке.</w:t>
      </w:r>
    </w:p>
    <w:p w:rsidR="008A2AAA" w:rsidRPr="0006717E" w:rsidRDefault="008A2AAA" w:rsidP="00BE5FA5">
      <w:pPr>
        <w:jc w:val="both"/>
        <w:rPr>
          <w:rFonts w:ascii="Verdana" w:hAnsi="Verdana"/>
          <w:sz w:val="20"/>
          <w:szCs w:val="20"/>
          <w:lang w:val="sr-Cyrl-CS"/>
        </w:rPr>
      </w:pPr>
      <w:r w:rsidRPr="0006717E">
        <w:rPr>
          <w:rFonts w:ascii="Verdana" w:hAnsi="Verdana"/>
          <w:sz w:val="20"/>
          <w:szCs w:val="20"/>
          <w:lang w:val="sr-Cyrl-CS"/>
        </w:rPr>
        <w:tab/>
        <w:t xml:space="preserve">9.9. </w:t>
      </w:r>
      <w:r w:rsidRPr="0006717E">
        <w:rPr>
          <w:rFonts w:ascii="Verdana" w:hAnsi="Verdana"/>
          <w:sz w:val="20"/>
          <w:szCs w:val="20"/>
          <w:u w:val="single"/>
          <w:lang w:val="sr-Cyrl-CS"/>
        </w:rPr>
        <w:t>Друге околности од којих зависи прихватљивост понуде:</w:t>
      </w:r>
    </w:p>
    <w:p w:rsidR="008A2AAA" w:rsidRDefault="008A2AAA" w:rsidP="00C4103B">
      <w:pPr>
        <w:jc w:val="both"/>
        <w:rPr>
          <w:rFonts w:ascii="Verdana" w:hAnsi="Verdana"/>
          <w:sz w:val="20"/>
          <w:szCs w:val="20"/>
          <w:lang w:val="sr-Cyrl-CS"/>
        </w:rPr>
      </w:pPr>
      <w:r w:rsidRPr="0006717E">
        <w:rPr>
          <w:rFonts w:ascii="Verdana" w:hAnsi="Verdana"/>
          <w:sz w:val="20"/>
          <w:szCs w:val="20"/>
          <w:lang w:val="sr-Cyrl-CS"/>
        </w:rPr>
        <w:t>Понуда мора да садржи све елементе који су тражени у Конкурсној документацији, у упутству понуђачима и евентуално накнадно послатим додатним објашњењима.</w:t>
      </w:r>
    </w:p>
    <w:p w:rsidR="004D4060" w:rsidRPr="0006717E" w:rsidRDefault="005163A5" w:rsidP="00C4103B">
      <w:pPr>
        <w:jc w:val="both"/>
        <w:rPr>
          <w:rFonts w:ascii="Verdana" w:hAnsi="Verdana"/>
          <w:sz w:val="20"/>
          <w:szCs w:val="20"/>
          <w:lang w:val="sr-Cyrl-CS"/>
        </w:rPr>
      </w:pPr>
      <w:r w:rsidRPr="00342659">
        <w:rPr>
          <w:rFonts w:ascii="Verdana" w:hAnsi="Verdana"/>
          <w:sz w:val="20"/>
          <w:szCs w:val="20"/>
          <w:lang w:val="sr-Cyrl-CS"/>
        </w:rPr>
        <w:t>Понуда ће се одбити као неприхватљива у</w:t>
      </w:r>
      <w:r w:rsidR="004D4060" w:rsidRPr="00342659">
        <w:rPr>
          <w:rFonts w:ascii="Verdana" w:hAnsi="Verdana"/>
          <w:sz w:val="20"/>
          <w:szCs w:val="20"/>
          <w:lang w:val="sr-Cyrl-CS"/>
        </w:rPr>
        <w:t>колико понуђач понуди гарантни рок који је краћи од захтеваног</w:t>
      </w:r>
      <w:r>
        <w:rPr>
          <w:rFonts w:ascii="Verdana" w:hAnsi="Verdana"/>
          <w:sz w:val="20"/>
          <w:szCs w:val="20"/>
          <w:lang w:val="sr-Cyrl-CS"/>
        </w:rPr>
        <w:t>.</w:t>
      </w:r>
    </w:p>
    <w:p w:rsidR="004D4060" w:rsidRPr="004D4060" w:rsidRDefault="008A2AAA" w:rsidP="00C4103B">
      <w:pPr>
        <w:jc w:val="both"/>
        <w:rPr>
          <w:rFonts w:ascii="Verdana" w:hAnsi="Verdana"/>
          <w:sz w:val="20"/>
          <w:szCs w:val="20"/>
          <w:lang w:val="sr-Cyrl-CS"/>
        </w:rPr>
      </w:pPr>
      <w:r w:rsidRPr="0006717E">
        <w:rPr>
          <w:rFonts w:ascii="Verdana" w:hAnsi="Verdana"/>
          <w:sz w:val="20"/>
          <w:szCs w:val="20"/>
        </w:rPr>
        <w:t>Понуђачу није дозвољено да захтева аванс.</w:t>
      </w:r>
    </w:p>
    <w:p w:rsidR="008A2AAA" w:rsidRPr="0006717E" w:rsidRDefault="008A2AAA" w:rsidP="00C4103B">
      <w:pPr>
        <w:jc w:val="both"/>
        <w:rPr>
          <w:rFonts w:ascii="Verdana" w:hAnsi="Verdana"/>
          <w:b/>
          <w:sz w:val="20"/>
          <w:szCs w:val="20"/>
          <w:u w:val="single"/>
          <w:lang w:val="sr-Cyrl-CS"/>
        </w:rPr>
      </w:pPr>
      <w:r w:rsidRPr="0006717E">
        <w:rPr>
          <w:rFonts w:ascii="Verdana" w:hAnsi="Verdana"/>
          <w:sz w:val="20"/>
          <w:szCs w:val="20"/>
          <w:lang w:val="sr-Cyrl-CS"/>
        </w:rPr>
        <w:t>Р</w:t>
      </w:r>
      <w:r w:rsidRPr="0006717E">
        <w:rPr>
          <w:rFonts w:ascii="Verdana" w:hAnsi="Verdana"/>
          <w:sz w:val="20"/>
          <w:szCs w:val="20"/>
          <w:lang w:val="ru-RU"/>
        </w:rPr>
        <w:t>окови морају бити прецизно одређени. Наручилац неће прихватити непрецизно одређене рокове као што су нпр. (одмах, по договору, од – до, и сл.);</w:t>
      </w:r>
      <w:r w:rsidRPr="0006717E">
        <w:rPr>
          <w:rFonts w:ascii="Verdana" w:hAnsi="Verdana"/>
          <w:sz w:val="20"/>
          <w:szCs w:val="20"/>
        </w:rPr>
        <w:tab/>
        <w:t xml:space="preserve">  </w:t>
      </w:r>
    </w:p>
    <w:p w:rsidR="008A2AAA" w:rsidRPr="0006717E" w:rsidRDefault="008A2AAA" w:rsidP="00BE5FA5">
      <w:pPr>
        <w:jc w:val="both"/>
        <w:rPr>
          <w:rFonts w:ascii="Verdana" w:hAnsi="Verdana"/>
          <w:sz w:val="20"/>
          <w:szCs w:val="20"/>
          <w:lang w:val="sr-Cyrl-CS"/>
        </w:rPr>
      </w:pPr>
      <w:r w:rsidRPr="0006717E">
        <w:rPr>
          <w:rFonts w:ascii="Verdana" w:hAnsi="Verdana"/>
          <w:sz w:val="20"/>
          <w:szCs w:val="20"/>
          <w:lang w:val="ru-RU"/>
        </w:rPr>
        <w:t>Понуђена услуга мора у потпуности одговарати свим захтевима Наручиоца прецизираним техничким карактеристикама.</w:t>
      </w:r>
    </w:p>
    <w:p w:rsidR="008A2AAA" w:rsidRPr="0006717E" w:rsidRDefault="008A2AAA" w:rsidP="00BE5FA5">
      <w:pPr>
        <w:jc w:val="both"/>
        <w:rPr>
          <w:rFonts w:ascii="Verdana" w:hAnsi="Verdana"/>
          <w:sz w:val="20"/>
          <w:szCs w:val="20"/>
          <w:lang w:val="sr-Cyrl-CS"/>
        </w:rPr>
      </w:pPr>
      <w:r w:rsidRPr="0006717E">
        <w:rPr>
          <w:rFonts w:ascii="Verdana" w:hAnsi="Verdana"/>
          <w:sz w:val="20"/>
          <w:szCs w:val="20"/>
          <w:lang w:val="sr-Cyrl-CS"/>
        </w:rPr>
        <w:t>Понуда мора да садржи и све документе и доказе које је Наручилац тражио како би се утврдила испуњеност обавезних услова и оценила озбиљност и квалитет понуде.</w:t>
      </w:r>
    </w:p>
    <w:p w:rsidR="008A2AAA" w:rsidRPr="0006717E" w:rsidRDefault="008A2AAA" w:rsidP="00A512CB">
      <w:pPr>
        <w:jc w:val="both"/>
        <w:rPr>
          <w:rFonts w:ascii="Verdana" w:hAnsi="Verdana"/>
          <w:sz w:val="20"/>
          <w:szCs w:val="20"/>
          <w:lang w:val="sr-Cyrl-CS"/>
        </w:rPr>
      </w:pPr>
      <w:r w:rsidRPr="0006717E">
        <w:rPr>
          <w:rFonts w:ascii="Verdana" w:hAnsi="Verdana"/>
          <w:sz w:val="20"/>
          <w:szCs w:val="20"/>
          <w:lang w:val="sr-Cyrl-CS"/>
        </w:rPr>
        <w:t>Понуђач доставља све попуњене, потписане од стране овлашћеног лица и печатом оверене обрасце које је Наручилац тражио.</w:t>
      </w:r>
    </w:p>
    <w:p w:rsidR="008A2AAA" w:rsidRPr="0006717E" w:rsidRDefault="008A2AAA" w:rsidP="00991587">
      <w:pPr>
        <w:autoSpaceDE w:val="0"/>
        <w:autoSpaceDN w:val="0"/>
        <w:adjustRightInd w:val="0"/>
        <w:jc w:val="both"/>
        <w:rPr>
          <w:rFonts w:ascii="Verdana" w:hAnsi="Verdana"/>
          <w:sz w:val="20"/>
          <w:szCs w:val="20"/>
          <w:u w:val="single"/>
          <w:lang w:val="sr-Cyrl-CS"/>
        </w:rPr>
      </w:pPr>
      <w:r w:rsidRPr="0006717E">
        <w:rPr>
          <w:rFonts w:ascii="Verdana" w:hAnsi="Verdana"/>
          <w:sz w:val="20"/>
          <w:szCs w:val="20"/>
          <w:u w:val="single"/>
        </w:rPr>
        <w:t>Понуђач мора уз понуду доставити и копију ОП обрасца (овера потписа лица овлашћеног за заступање).</w:t>
      </w:r>
    </w:p>
    <w:p w:rsidR="008A2AAA" w:rsidRPr="0006717E" w:rsidRDefault="008A2AAA" w:rsidP="00991587">
      <w:pPr>
        <w:ind w:firstLine="720"/>
        <w:jc w:val="both"/>
        <w:rPr>
          <w:rFonts w:ascii="Verdana" w:hAnsi="Verdana"/>
          <w:b/>
          <w:sz w:val="20"/>
          <w:szCs w:val="20"/>
          <w:lang w:val="ru-RU"/>
        </w:rPr>
      </w:pPr>
      <w:r w:rsidRPr="0006717E">
        <w:rPr>
          <w:rFonts w:ascii="Verdana" w:hAnsi="Verdana" w:cs="Arial"/>
          <w:b/>
          <w:sz w:val="20"/>
          <w:szCs w:val="20"/>
          <w:u w:val="single"/>
          <w:lang w:val="ru-RU"/>
        </w:rPr>
        <w:t xml:space="preserve"> </w:t>
      </w:r>
    </w:p>
    <w:p w:rsidR="008A2AAA" w:rsidRPr="0006717E" w:rsidRDefault="008A2AAA" w:rsidP="00BE5FA5">
      <w:pPr>
        <w:jc w:val="both"/>
        <w:rPr>
          <w:rFonts w:ascii="Verdana" w:hAnsi="Verdana" w:cs="Arial"/>
          <w:b/>
          <w:bCs/>
          <w:i/>
          <w:iCs/>
          <w:sz w:val="20"/>
          <w:szCs w:val="20"/>
          <w:lang w:val="ru-RU"/>
        </w:rPr>
      </w:pPr>
      <w:r w:rsidRPr="00F947BF">
        <w:rPr>
          <w:rFonts w:ascii="Verdana" w:hAnsi="Verdana" w:cs="Arial"/>
          <w:b/>
          <w:bCs/>
          <w:i/>
          <w:iCs/>
          <w:sz w:val="20"/>
          <w:szCs w:val="20"/>
          <w:lang w:val="ru-RU"/>
        </w:rPr>
        <w:t>10. ВАЛУТА И НАЧИН НА КОЈИ МОРА ДА БУДЕ НАВЕДЕНА И ИЗРАЖЕНА ЦЕНА У ПОНУДИ</w:t>
      </w:r>
    </w:p>
    <w:p w:rsidR="008A2AAA" w:rsidRPr="0006717E" w:rsidRDefault="008A2AAA" w:rsidP="00BE5FA5">
      <w:pPr>
        <w:tabs>
          <w:tab w:val="left" w:pos="0"/>
        </w:tabs>
        <w:jc w:val="both"/>
        <w:rPr>
          <w:rFonts w:ascii="Verdana" w:hAnsi="Verdana"/>
          <w:b/>
          <w:sz w:val="20"/>
          <w:szCs w:val="20"/>
          <w:lang w:val="ru-RU"/>
        </w:rPr>
      </w:pPr>
    </w:p>
    <w:p w:rsidR="008A2AAA" w:rsidRPr="0006717E" w:rsidRDefault="008A2AAA" w:rsidP="00BE5FA5">
      <w:pPr>
        <w:jc w:val="both"/>
        <w:rPr>
          <w:rFonts w:ascii="Verdana" w:hAnsi="Verdana" w:cs="Arial"/>
          <w:bCs/>
          <w:iCs/>
          <w:sz w:val="20"/>
          <w:szCs w:val="20"/>
        </w:rPr>
      </w:pPr>
      <w:r w:rsidRPr="0006717E">
        <w:rPr>
          <w:rFonts w:ascii="Verdana" w:hAnsi="Verdana" w:cs="Arial"/>
          <w:bCs/>
          <w:iCs/>
          <w:sz w:val="20"/>
          <w:szCs w:val="20"/>
        </w:rPr>
        <w:t>Вредност јавне набавке се исказује у динарима.</w:t>
      </w:r>
    </w:p>
    <w:p w:rsidR="008A2AAA" w:rsidRPr="0006717E" w:rsidRDefault="008A2AAA" w:rsidP="00BE5FA5">
      <w:pPr>
        <w:jc w:val="both"/>
        <w:rPr>
          <w:rFonts w:ascii="Verdana" w:hAnsi="Verdana" w:cs="Arial"/>
          <w:sz w:val="20"/>
          <w:szCs w:val="20"/>
        </w:rPr>
      </w:pPr>
      <w:r w:rsidRPr="0006717E">
        <w:rPr>
          <w:rFonts w:ascii="Verdana" w:hAnsi="Verdana" w:cs="Arial"/>
          <w:iCs/>
          <w:sz w:val="20"/>
          <w:szCs w:val="20"/>
        </w:rPr>
        <w:t>Цена мора бити исказана у динарима, са и без пореза на додату вредност,</w:t>
      </w:r>
      <w:r w:rsidRPr="0006717E">
        <w:rPr>
          <w:rFonts w:ascii="Verdana" w:hAnsi="Verdana" w:cs="Arial"/>
          <w:sz w:val="20"/>
          <w:szCs w:val="20"/>
        </w:rPr>
        <w:t xml:space="preserve">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8A2AAA" w:rsidRPr="0006717E" w:rsidRDefault="008A2AAA" w:rsidP="00BE5FA5">
      <w:pPr>
        <w:jc w:val="both"/>
        <w:rPr>
          <w:rFonts w:ascii="Verdana" w:hAnsi="Verdana" w:cs="Arial"/>
          <w:sz w:val="20"/>
          <w:szCs w:val="20"/>
        </w:rPr>
      </w:pPr>
      <w:r w:rsidRPr="0006717E">
        <w:rPr>
          <w:rFonts w:ascii="Verdana" w:hAnsi="Verdana" w:cs="Arial"/>
          <w:sz w:val="20"/>
          <w:szCs w:val="20"/>
        </w:rPr>
        <w:t>У образцу структуре цена наводе се основни елементи понуђене цене: цена (јединична и укупна) са и без ПДВ –а.</w:t>
      </w:r>
    </w:p>
    <w:p w:rsidR="008A2AAA" w:rsidRPr="0006717E" w:rsidRDefault="008A2AAA" w:rsidP="00BE5FA5">
      <w:pPr>
        <w:jc w:val="both"/>
        <w:rPr>
          <w:rFonts w:ascii="Verdana" w:hAnsi="Verdana"/>
          <w:sz w:val="20"/>
          <w:szCs w:val="20"/>
          <w:lang w:val="sr-Cyrl-CS"/>
        </w:rPr>
      </w:pPr>
      <w:r w:rsidRPr="0006717E">
        <w:rPr>
          <w:rFonts w:ascii="Verdana" w:hAnsi="Verdana"/>
          <w:sz w:val="20"/>
          <w:szCs w:val="20"/>
          <w:lang w:val="sr-Cyrl-CS"/>
        </w:rPr>
        <w:t>У случају да у достављеној понуди није назначено да ли је цена са порезом или без пореза, сматраће се сагласно Закону о јавним набавкама, да је иста дата без пореза.</w:t>
      </w:r>
      <w:r w:rsidRPr="0006717E">
        <w:rPr>
          <w:rFonts w:ascii="Verdana" w:hAnsi="Verdana" w:cs="Arial"/>
          <w:sz w:val="20"/>
          <w:szCs w:val="20"/>
        </w:rPr>
        <w:t xml:space="preserve"> </w:t>
      </w:r>
    </w:p>
    <w:p w:rsidR="008A2AAA" w:rsidRPr="0006717E" w:rsidRDefault="008A2AAA" w:rsidP="00BE5FA5">
      <w:pPr>
        <w:jc w:val="both"/>
        <w:rPr>
          <w:rFonts w:ascii="Verdana" w:hAnsi="Verdana" w:cs="Arial"/>
          <w:sz w:val="20"/>
          <w:szCs w:val="20"/>
          <w:lang w:val="sr-Cyrl-CS"/>
        </w:rPr>
      </w:pPr>
      <w:r w:rsidRPr="0006717E">
        <w:rPr>
          <w:rFonts w:ascii="Verdana" w:hAnsi="Verdana" w:cs="Arial"/>
          <w:iCs/>
          <w:sz w:val="20"/>
          <w:szCs w:val="20"/>
          <w:lang w:val="sr-Cyrl-CS"/>
        </w:rPr>
        <w:t>Цен</w:t>
      </w:r>
      <w:r w:rsidRPr="0006717E">
        <w:rPr>
          <w:rFonts w:ascii="Verdana" w:hAnsi="Verdana" w:cs="Arial"/>
          <w:iCs/>
          <w:sz w:val="20"/>
          <w:szCs w:val="20"/>
        </w:rPr>
        <w:t xml:space="preserve">е које понуди понуђач биће </w:t>
      </w:r>
      <w:r w:rsidRPr="0006717E">
        <w:rPr>
          <w:rFonts w:ascii="Verdana" w:hAnsi="Verdana" w:cs="Arial"/>
          <w:iCs/>
          <w:sz w:val="20"/>
          <w:szCs w:val="20"/>
          <w:lang w:val="sr-Cyrl-CS"/>
        </w:rPr>
        <w:t>фиксн</w:t>
      </w:r>
      <w:r w:rsidRPr="0006717E">
        <w:rPr>
          <w:rFonts w:ascii="Verdana" w:hAnsi="Verdana" w:cs="Arial"/>
          <w:iCs/>
          <w:sz w:val="20"/>
          <w:szCs w:val="20"/>
        </w:rPr>
        <w:t>е</w:t>
      </w:r>
      <w:r w:rsidRPr="0006717E">
        <w:rPr>
          <w:rFonts w:ascii="Verdana" w:hAnsi="Verdana" w:cs="Arial"/>
          <w:iCs/>
          <w:sz w:val="20"/>
          <w:szCs w:val="20"/>
          <w:lang w:val="sr-Cyrl-CS"/>
        </w:rPr>
        <w:t xml:space="preserve"> и </w:t>
      </w:r>
      <w:r w:rsidRPr="0006717E">
        <w:rPr>
          <w:rFonts w:ascii="Verdana" w:hAnsi="Verdana" w:cs="Arial"/>
          <w:iCs/>
          <w:sz w:val="20"/>
          <w:szCs w:val="20"/>
        </w:rPr>
        <w:t>током извршења уговора и неће подлегати променама ни из каквог разлога</w:t>
      </w:r>
      <w:r w:rsidRPr="0006717E">
        <w:rPr>
          <w:rFonts w:ascii="Verdana" w:hAnsi="Verdana" w:cs="Arial"/>
          <w:iCs/>
          <w:sz w:val="20"/>
          <w:szCs w:val="20"/>
          <w:lang w:val="sr-Cyrl-CS"/>
        </w:rPr>
        <w:t>.</w:t>
      </w:r>
      <w:r w:rsidRPr="0006717E">
        <w:rPr>
          <w:rFonts w:ascii="Verdana" w:hAnsi="Verdana" w:cs="Arial"/>
          <w:sz w:val="20"/>
          <w:szCs w:val="20"/>
          <w:lang w:val="sr-Cyrl-CS"/>
        </w:rPr>
        <w:t xml:space="preserve"> </w:t>
      </w:r>
    </w:p>
    <w:p w:rsidR="008A2AAA" w:rsidRPr="0006717E" w:rsidRDefault="008A2AAA" w:rsidP="00BE5FA5">
      <w:pPr>
        <w:jc w:val="both"/>
        <w:rPr>
          <w:rFonts w:ascii="Verdana" w:hAnsi="Verdana" w:cs="Arial"/>
          <w:iCs/>
          <w:sz w:val="20"/>
          <w:szCs w:val="20"/>
          <w:lang w:val="sr-Cyrl-CS"/>
        </w:rPr>
      </w:pPr>
      <w:r w:rsidRPr="0006717E">
        <w:rPr>
          <w:rFonts w:ascii="Verdana" w:hAnsi="Verdana" w:cs="Arial"/>
          <w:sz w:val="20"/>
          <w:szCs w:val="20"/>
          <w:lang w:val="sr-Cyrl-CS"/>
        </w:rPr>
        <w:t>Ако је у понуди исказана неуобичајено ниска цена, наручилац ће поступити у складу са чланом 92. Закона.</w:t>
      </w:r>
    </w:p>
    <w:p w:rsidR="008A2AAA" w:rsidRPr="0006717E" w:rsidRDefault="008A2AAA" w:rsidP="00BE5FA5">
      <w:pPr>
        <w:jc w:val="both"/>
        <w:rPr>
          <w:rFonts w:ascii="Verdana" w:hAnsi="Verdana" w:cs="Arial"/>
          <w:b/>
          <w:i/>
          <w:iCs/>
          <w:sz w:val="20"/>
          <w:szCs w:val="20"/>
        </w:rPr>
      </w:pPr>
      <w:r w:rsidRPr="0006717E">
        <w:rPr>
          <w:rFonts w:ascii="Verdana" w:hAnsi="Verdana" w:cs="Arial"/>
          <w:iCs/>
          <w:sz w:val="20"/>
          <w:szCs w:val="20"/>
          <w:lang w:val="sr-Cyrl-CS"/>
        </w:rPr>
        <w:t>Ако понуђена цена укључује увозну царину и друге дажбине, понуђач је дужан да тај део одвојено искаже у динарима.</w:t>
      </w:r>
    </w:p>
    <w:p w:rsidR="008A2AAA" w:rsidRPr="0006717E" w:rsidRDefault="008A2AAA" w:rsidP="00BE5FA5">
      <w:pPr>
        <w:tabs>
          <w:tab w:val="left" w:pos="0"/>
        </w:tabs>
        <w:jc w:val="both"/>
        <w:rPr>
          <w:rFonts w:ascii="Verdana" w:hAnsi="Verdana"/>
          <w:b/>
          <w:sz w:val="20"/>
          <w:szCs w:val="20"/>
          <w:lang w:val="sr-Cyrl-CS"/>
        </w:rPr>
      </w:pPr>
    </w:p>
    <w:p w:rsidR="008A2AAA" w:rsidRPr="0006717E" w:rsidRDefault="008A2AAA" w:rsidP="00BE5FA5">
      <w:pPr>
        <w:jc w:val="both"/>
        <w:rPr>
          <w:rFonts w:ascii="Verdana" w:hAnsi="Verdana" w:cs="Arial"/>
          <w:b/>
          <w:i/>
          <w:iCs/>
          <w:sz w:val="20"/>
          <w:szCs w:val="20"/>
        </w:rPr>
      </w:pPr>
      <w:r w:rsidRPr="0006717E">
        <w:rPr>
          <w:rFonts w:ascii="Verdana" w:hAnsi="Verdana" w:cs="Arial"/>
          <w:b/>
          <w:i/>
          <w:iCs/>
          <w:sz w:val="20"/>
          <w:szCs w:val="20"/>
          <w:lang w:val="sr-Cyrl-CS"/>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8A2AAA" w:rsidRPr="0006717E" w:rsidRDefault="008A2AAA" w:rsidP="00BE5FA5">
      <w:pPr>
        <w:tabs>
          <w:tab w:val="left" w:pos="0"/>
        </w:tabs>
        <w:jc w:val="both"/>
        <w:rPr>
          <w:rFonts w:ascii="Verdana" w:hAnsi="Verdana"/>
          <w:b/>
          <w:sz w:val="20"/>
          <w:szCs w:val="20"/>
          <w:lang w:val="sr-Cyrl-CS"/>
        </w:rPr>
      </w:pPr>
    </w:p>
    <w:p w:rsidR="008A2AAA" w:rsidRPr="0006717E" w:rsidRDefault="008A2AAA" w:rsidP="00F94A4A">
      <w:pPr>
        <w:jc w:val="both"/>
        <w:rPr>
          <w:rFonts w:ascii="Verdana" w:hAnsi="Verdana" w:cs="Arial"/>
          <w:bCs/>
          <w:iCs/>
          <w:sz w:val="20"/>
          <w:szCs w:val="20"/>
          <w:lang w:val="sr-Cyrl-CS"/>
        </w:rPr>
      </w:pPr>
      <w:r w:rsidRPr="0006717E">
        <w:rPr>
          <w:rFonts w:ascii="Verdana" w:hAnsi="Verdana" w:cs="Arial"/>
          <w:bCs/>
          <w:iCs/>
          <w:sz w:val="20"/>
          <w:szCs w:val="20"/>
          <w:lang w:val="sr-Cyrl-CS"/>
        </w:rPr>
        <w:t>Подаци о пореским обавезама се могу добити у Пореској управи, Министарства финансија и привреде.</w:t>
      </w:r>
    </w:p>
    <w:p w:rsidR="008A2AAA" w:rsidRPr="0006717E" w:rsidRDefault="008A2AAA" w:rsidP="00F94A4A">
      <w:pPr>
        <w:jc w:val="both"/>
        <w:rPr>
          <w:rFonts w:ascii="Verdana" w:hAnsi="Verdana" w:cs="Arial"/>
          <w:bCs/>
          <w:iCs/>
          <w:sz w:val="20"/>
          <w:szCs w:val="20"/>
          <w:lang w:val="sr-Cyrl-CS"/>
        </w:rPr>
      </w:pPr>
      <w:r w:rsidRPr="0006717E">
        <w:rPr>
          <w:rFonts w:ascii="Verdana" w:hAnsi="Verdana" w:cs="Arial"/>
          <w:bCs/>
          <w:iCs/>
          <w:sz w:val="20"/>
          <w:szCs w:val="20"/>
          <w:lang w:val="sr-Cyrl-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8A2AAA" w:rsidRPr="0006717E" w:rsidRDefault="008A2AAA" w:rsidP="00F94A4A">
      <w:pPr>
        <w:jc w:val="both"/>
        <w:rPr>
          <w:rFonts w:ascii="Verdana" w:hAnsi="Verdana" w:cs="Arial"/>
          <w:b/>
          <w:i/>
          <w:iCs/>
          <w:sz w:val="20"/>
          <w:szCs w:val="20"/>
          <w:lang w:val="sr-Cyrl-CS"/>
        </w:rPr>
      </w:pPr>
      <w:r w:rsidRPr="0006717E">
        <w:rPr>
          <w:rFonts w:ascii="Verdana" w:hAnsi="Verdana" w:cs="Arial"/>
          <w:bCs/>
          <w:iCs/>
          <w:sz w:val="20"/>
          <w:szCs w:val="20"/>
          <w:lang w:val="sr-Cyrl-CS"/>
        </w:rPr>
        <w:t>Подаци о заштити при запошљавању и условима рада се могу добити у Министарству рада, запошљавања и социјалне политике.</w:t>
      </w:r>
    </w:p>
    <w:p w:rsidR="008A2AAA" w:rsidRPr="0006717E" w:rsidRDefault="008A2AAA" w:rsidP="00BE5FA5">
      <w:pPr>
        <w:tabs>
          <w:tab w:val="left" w:pos="0"/>
        </w:tabs>
        <w:jc w:val="both"/>
        <w:rPr>
          <w:rFonts w:ascii="Verdana" w:hAnsi="Verdana"/>
          <w:sz w:val="20"/>
          <w:szCs w:val="20"/>
          <w:lang w:val="sr-Cyrl-CS"/>
        </w:rPr>
      </w:pPr>
      <w:r w:rsidRPr="0006717E">
        <w:rPr>
          <w:rFonts w:ascii="Verdana" w:hAnsi="Verdana"/>
          <w:sz w:val="20"/>
          <w:szCs w:val="20"/>
          <w:lang w:val="sr-Cyrl-CS"/>
        </w:rPr>
        <w:lastRenderedPageBreak/>
        <w:t>Напомена: у предметној набавци позив за подношење понуда се не објављује на страном језику, у смислу става 4. члана 57. ЗЈН.</w:t>
      </w:r>
    </w:p>
    <w:p w:rsidR="008A2AAA" w:rsidRPr="0006717E" w:rsidRDefault="008A2AAA" w:rsidP="00BE5FA5">
      <w:pPr>
        <w:tabs>
          <w:tab w:val="left" w:pos="0"/>
        </w:tabs>
        <w:jc w:val="both"/>
        <w:rPr>
          <w:rFonts w:ascii="Verdana" w:hAnsi="Verdana"/>
          <w:sz w:val="20"/>
          <w:szCs w:val="20"/>
          <w:lang w:val="sr-Cyrl-CS"/>
        </w:rPr>
      </w:pPr>
    </w:p>
    <w:p w:rsidR="008A2AAA" w:rsidRPr="0006717E" w:rsidRDefault="008A2AAA" w:rsidP="00BE5FA5">
      <w:pPr>
        <w:jc w:val="both"/>
        <w:rPr>
          <w:rFonts w:ascii="Verdana" w:hAnsi="Verdana" w:cs="Arial"/>
          <w:b/>
          <w:i/>
          <w:iCs/>
          <w:sz w:val="20"/>
          <w:szCs w:val="20"/>
          <w:lang w:val="sr-Cyrl-CS"/>
        </w:rPr>
      </w:pPr>
      <w:r w:rsidRPr="0006717E">
        <w:rPr>
          <w:rFonts w:ascii="Verdana" w:hAnsi="Verdana" w:cs="Arial"/>
          <w:b/>
          <w:i/>
          <w:iCs/>
          <w:sz w:val="20"/>
          <w:szCs w:val="20"/>
          <w:lang w:val="sr-Cyrl-CS"/>
        </w:rPr>
        <w:t>12. ПОДАЦИ О ВРСТИ, САДРЖИНИ, НАЧИНУ ПОДНОШЕЊА, ВИСИНИ И РОКОВИМА ОБЕЗБЕЂЕЊА ИСПУЊЕЊА ОБАВЕЗА ПОНУЂАЧА</w:t>
      </w:r>
    </w:p>
    <w:p w:rsidR="008A2AAA" w:rsidRPr="0006717E" w:rsidRDefault="008A2AAA" w:rsidP="00BE5FA5">
      <w:pPr>
        <w:jc w:val="both"/>
        <w:rPr>
          <w:rFonts w:ascii="Verdana" w:hAnsi="Verdana" w:cs="Arial"/>
          <w:b/>
          <w:i/>
          <w:iCs/>
          <w:sz w:val="20"/>
          <w:szCs w:val="20"/>
          <w:lang w:val="sr-Cyrl-CS"/>
        </w:rPr>
      </w:pPr>
    </w:p>
    <w:p w:rsidR="008A2AAA" w:rsidRPr="0006717E" w:rsidRDefault="008A2AAA" w:rsidP="00EF012C">
      <w:pPr>
        <w:suppressAutoHyphens/>
        <w:jc w:val="both"/>
        <w:rPr>
          <w:rFonts w:ascii="Verdana" w:hAnsi="Verdana"/>
          <w:bCs/>
          <w:sz w:val="20"/>
          <w:szCs w:val="20"/>
          <w:lang w:eastAsia="ar-SA"/>
        </w:rPr>
      </w:pPr>
      <w:r w:rsidRPr="0006717E">
        <w:rPr>
          <w:rFonts w:ascii="Verdana" w:hAnsi="Verdana"/>
          <w:bCs/>
          <w:sz w:val="20"/>
          <w:szCs w:val="20"/>
          <w:lang w:val="sr-Cyrl-CS" w:eastAsia="ar-SA"/>
        </w:rPr>
        <w:t>Средство</w:t>
      </w:r>
      <w:r w:rsidRPr="0006717E">
        <w:rPr>
          <w:rFonts w:ascii="Verdana" w:hAnsi="Verdana"/>
          <w:sz w:val="20"/>
          <w:szCs w:val="20"/>
          <w:lang w:val="sr-Cyrl-CS" w:eastAsia="ar-SA"/>
        </w:rPr>
        <w:t xml:space="preserve"> финансијског обезбеђења којим понуђач обезбеђује добро извршење посла је:</w:t>
      </w:r>
      <w:r w:rsidRPr="0006717E">
        <w:rPr>
          <w:rFonts w:ascii="Verdana" w:hAnsi="Verdana"/>
          <w:bCs/>
          <w:sz w:val="20"/>
          <w:szCs w:val="20"/>
          <w:lang w:val="sr-Cyrl-CS" w:eastAsia="ar-SA"/>
        </w:rPr>
        <w:t xml:space="preserve"> </w:t>
      </w:r>
      <w:r w:rsidRPr="0006717E">
        <w:rPr>
          <w:rFonts w:ascii="Verdana" w:hAnsi="Verdana"/>
          <w:bCs/>
          <w:sz w:val="20"/>
          <w:szCs w:val="20"/>
          <w:lang w:val="en-GB" w:eastAsia="ar-SA"/>
        </w:rPr>
        <w:t xml:space="preserve"> </w:t>
      </w:r>
      <w:r w:rsidRPr="0006717E">
        <w:rPr>
          <w:rFonts w:ascii="Verdana" w:hAnsi="Verdana"/>
          <w:bCs/>
          <w:sz w:val="20"/>
          <w:szCs w:val="20"/>
          <w:lang w:val="sr-Cyrl-CS" w:eastAsia="ar-SA"/>
        </w:rPr>
        <w:t xml:space="preserve">- бланко, соло, </w:t>
      </w:r>
      <w:r w:rsidRPr="0006717E">
        <w:rPr>
          <w:rFonts w:ascii="Verdana" w:hAnsi="Verdana"/>
          <w:bCs/>
          <w:sz w:val="20"/>
          <w:szCs w:val="20"/>
          <w:lang w:val="en-GB" w:eastAsia="ar-SA"/>
        </w:rPr>
        <w:t xml:space="preserve">регистрована </w:t>
      </w:r>
      <w:r w:rsidRPr="0006717E">
        <w:rPr>
          <w:rFonts w:ascii="Verdana" w:hAnsi="Verdana"/>
          <w:bCs/>
          <w:sz w:val="20"/>
          <w:szCs w:val="20"/>
          <w:lang w:val="sr-Cyrl-CS" w:eastAsia="ar-SA"/>
        </w:rPr>
        <w:t>меница без протеста са меничним писмом/овлашћењем  и копијом важећег картона депонованих потписа</w:t>
      </w:r>
      <w:r w:rsidRPr="0006717E">
        <w:rPr>
          <w:rFonts w:ascii="Verdana" w:hAnsi="Verdana"/>
          <w:bCs/>
          <w:sz w:val="20"/>
          <w:szCs w:val="20"/>
          <w:lang w:val="en-GB" w:eastAsia="ar-SA"/>
        </w:rPr>
        <w:t xml:space="preserve">  </w:t>
      </w:r>
      <w:r w:rsidRPr="0006717E">
        <w:rPr>
          <w:rFonts w:ascii="Verdana" w:hAnsi="Verdana"/>
          <w:bCs/>
          <w:sz w:val="20"/>
          <w:szCs w:val="20"/>
          <w:lang w:eastAsia="ar-SA"/>
        </w:rPr>
        <w:t xml:space="preserve">овлашћених лица на </w:t>
      </w:r>
      <w:r w:rsidRPr="0006717E">
        <w:rPr>
          <w:rFonts w:ascii="Verdana" w:hAnsi="Verdana"/>
          <w:bCs/>
          <w:sz w:val="20"/>
          <w:szCs w:val="20"/>
          <w:lang w:val="en-GB" w:eastAsia="ar-SA"/>
        </w:rPr>
        <w:t>износ од 10% од вредности понуде без ПДВ-а</w:t>
      </w:r>
      <w:r w:rsidRPr="0006717E">
        <w:rPr>
          <w:rFonts w:ascii="Verdana" w:hAnsi="Verdana"/>
          <w:bCs/>
          <w:sz w:val="20"/>
          <w:szCs w:val="20"/>
          <w:lang w:eastAsia="ar-SA"/>
        </w:rPr>
        <w:t>.</w:t>
      </w:r>
      <w:r w:rsidRPr="0006717E">
        <w:rPr>
          <w:rFonts w:ascii="Verdana" w:hAnsi="Verdana"/>
          <w:sz w:val="20"/>
          <w:szCs w:val="20"/>
        </w:rPr>
        <w:t xml:space="preserve">  </w:t>
      </w:r>
    </w:p>
    <w:p w:rsidR="008A2AAA" w:rsidRPr="0006717E" w:rsidRDefault="008A2AAA" w:rsidP="00A10AF7">
      <w:pPr>
        <w:jc w:val="both"/>
        <w:rPr>
          <w:rFonts w:ascii="Verdana" w:hAnsi="Verdana"/>
          <w:bCs/>
          <w:sz w:val="20"/>
          <w:szCs w:val="20"/>
          <w:lang w:val="ru-RU" w:eastAsia="ar-SA"/>
        </w:rPr>
      </w:pPr>
      <w:r w:rsidRPr="0006717E">
        <w:rPr>
          <w:rFonts w:ascii="Verdana" w:eastAsia="Arial Unicode MS" w:hAnsi="Verdana" w:cs="Arial"/>
          <w:color w:val="000000"/>
          <w:kern w:val="1"/>
          <w:sz w:val="20"/>
          <w:szCs w:val="20"/>
          <w:lang w:val="ru-RU" w:eastAsia="ar-SA"/>
        </w:rPr>
        <w:t xml:space="preserve">Средство обезбеђења за добро извршење посла, односно за извршење свих уговорних обавеза предаје </w:t>
      </w:r>
      <w:r w:rsidRPr="0006717E">
        <w:rPr>
          <w:rFonts w:ascii="Verdana" w:eastAsia="Arial Unicode MS" w:hAnsi="Verdana" w:cs="Arial"/>
          <w:b/>
          <w:color w:val="000000"/>
          <w:kern w:val="1"/>
          <w:sz w:val="20"/>
          <w:szCs w:val="20"/>
          <w:lang w:val="ru-RU" w:eastAsia="ar-SA"/>
        </w:rPr>
        <w:t>САМО понуђач коме је додељен уговор</w:t>
      </w:r>
      <w:r w:rsidRPr="0006717E">
        <w:rPr>
          <w:rFonts w:ascii="Verdana" w:eastAsia="Arial Unicode MS" w:hAnsi="Verdana" w:cs="Arial"/>
          <w:color w:val="000000"/>
          <w:kern w:val="1"/>
          <w:sz w:val="20"/>
          <w:szCs w:val="20"/>
          <w:lang w:val="ru-RU" w:eastAsia="ar-SA"/>
        </w:rPr>
        <w:t xml:space="preserve">, значи </w:t>
      </w:r>
      <w:r w:rsidRPr="0006717E">
        <w:rPr>
          <w:rFonts w:ascii="Verdana" w:eastAsia="Arial Unicode MS" w:hAnsi="Verdana" w:cs="Arial"/>
          <w:color w:val="000000"/>
          <w:kern w:val="1"/>
          <w:sz w:val="20"/>
          <w:szCs w:val="20"/>
          <w:shd w:val="clear" w:color="auto" w:fill="F2DBDB"/>
          <w:lang w:val="ru-RU" w:eastAsia="ar-SA"/>
        </w:rPr>
        <w:t>НЕ ПРЕДАЈЕ СЕ УЗ ПОНУДУ</w:t>
      </w:r>
      <w:r w:rsidRPr="0006717E">
        <w:rPr>
          <w:rFonts w:ascii="Verdana" w:eastAsia="Arial Unicode MS" w:hAnsi="Verdana" w:cs="Arial"/>
          <w:color w:val="000000"/>
          <w:kern w:val="1"/>
          <w:sz w:val="20"/>
          <w:szCs w:val="20"/>
          <w:lang w:val="ru-RU" w:eastAsia="ar-SA"/>
        </w:rPr>
        <w:t>, него приликом потписивања уговора о јавној набавци.</w:t>
      </w:r>
    </w:p>
    <w:p w:rsidR="008A2AAA" w:rsidRPr="0006717E" w:rsidRDefault="008A2AAA" w:rsidP="00A10AF7">
      <w:pPr>
        <w:jc w:val="both"/>
        <w:rPr>
          <w:rFonts w:ascii="Verdana" w:hAnsi="Verdana"/>
          <w:bCs/>
          <w:sz w:val="20"/>
          <w:szCs w:val="20"/>
          <w:lang w:val="ru-RU" w:eastAsia="ar-SA"/>
        </w:rPr>
      </w:pPr>
      <w:r w:rsidRPr="0006717E">
        <w:rPr>
          <w:rFonts w:ascii="Verdana" w:eastAsia="Arial Unicode MS" w:hAnsi="Verdana" w:cs="Arial"/>
          <w:color w:val="000000"/>
          <w:kern w:val="1"/>
          <w:sz w:val="20"/>
          <w:szCs w:val="20"/>
          <w:lang w:val="ru-RU"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w:t>
      </w:r>
      <w:r>
        <w:rPr>
          <w:rFonts w:ascii="Verdana" w:eastAsia="Arial Unicode MS" w:hAnsi="Verdana" w:cs="Arial"/>
          <w:color w:val="000000"/>
          <w:kern w:val="1"/>
          <w:sz w:val="20"/>
          <w:szCs w:val="20"/>
          <w:lang w:val="ru-RU" w:eastAsia="ar-SA"/>
        </w:rPr>
        <w:t xml:space="preserve"> </w:t>
      </w:r>
      <w:r w:rsidRPr="0006717E">
        <w:rPr>
          <w:rFonts w:ascii="Verdana" w:eastAsia="Arial Unicode MS" w:hAnsi="Verdana" w:cs="Arial"/>
          <w:color w:val="000000"/>
          <w:kern w:val="1"/>
          <w:sz w:val="20"/>
          <w:szCs w:val="20"/>
          <w:lang w:val="ru-RU" w:eastAsia="ar-SA"/>
        </w:rPr>
        <w:t>гласник РС“</w:t>
      </w:r>
      <w:r>
        <w:rPr>
          <w:rFonts w:ascii="Verdana" w:eastAsia="Arial Unicode MS" w:hAnsi="Verdana" w:cs="Arial"/>
          <w:color w:val="000000"/>
          <w:kern w:val="1"/>
          <w:sz w:val="20"/>
          <w:szCs w:val="20"/>
          <w:lang w:val="ru-RU" w:eastAsia="ar-SA"/>
        </w:rPr>
        <w:t>, бр.</w:t>
      </w:r>
      <w:r w:rsidRPr="0006717E">
        <w:rPr>
          <w:rFonts w:ascii="Verdana" w:eastAsia="Arial Unicode MS" w:hAnsi="Verdana" w:cs="Arial"/>
          <w:color w:val="000000"/>
          <w:kern w:val="1"/>
          <w:sz w:val="20"/>
          <w:szCs w:val="20"/>
          <w:lang w:val="ru-RU" w:eastAsia="ar-SA"/>
        </w:rPr>
        <w:t xml:space="preserve"> 56/11) и фотокопију картона депонованих потписа лица која имају депоноване потписе у банци у којој понуђач има отворен текући рачун.</w:t>
      </w:r>
    </w:p>
    <w:p w:rsidR="008A2AAA" w:rsidRPr="0006717E" w:rsidRDefault="008A2AAA" w:rsidP="00A10AF7">
      <w:pPr>
        <w:tabs>
          <w:tab w:val="left" w:pos="851"/>
        </w:tabs>
        <w:suppressAutoHyphens/>
        <w:jc w:val="both"/>
        <w:rPr>
          <w:rFonts w:ascii="Verdana" w:eastAsia="Arial Unicode MS" w:hAnsi="Verdana" w:cs="Arial"/>
          <w:color w:val="000000"/>
          <w:kern w:val="1"/>
          <w:sz w:val="20"/>
          <w:szCs w:val="20"/>
          <w:lang w:val="ru-RU" w:eastAsia="ar-SA"/>
        </w:rPr>
      </w:pPr>
      <w:r w:rsidRPr="0006717E">
        <w:rPr>
          <w:rFonts w:ascii="Verdana" w:eastAsia="Arial Unicode MS" w:hAnsi="Verdana" w:cs="Arial"/>
          <w:color w:val="000000"/>
          <w:kern w:val="1"/>
          <w:sz w:val="20"/>
          <w:szCs w:val="20"/>
          <w:lang w:val="ru-RU" w:eastAsia="ar-SA"/>
        </w:rPr>
        <w:tab/>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w:t>
      </w:r>
    </w:p>
    <w:p w:rsidR="008A2AAA" w:rsidRPr="0006717E" w:rsidRDefault="008A2AAA" w:rsidP="00A10AF7">
      <w:pPr>
        <w:suppressAutoHyphens/>
        <w:spacing w:line="100" w:lineRule="atLeast"/>
        <w:ind w:firstLine="708"/>
        <w:jc w:val="both"/>
        <w:rPr>
          <w:rFonts w:ascii="Verdana" w:eastAsia="Arial Unicode MS" w:hAnsi="Verdana" w:cs="Arial"/>
          <w:color w:val="000000"/>
          <w:kern w:val="1"/>
          <w:sz w:val="20"/>
          <w:szCs w:val="20"/>
          <w:lang w:val="ru-RU" w:eastAsia="ar-SA"/>
        </w:rPr>
      </w:pPr>
      <w:r w:rsidRPr="0006717E">
        <w:rPr>
          <w:rFonts w:ascii="Verdana" w:eastAsia="Arial Unicode MS" w:hAnsi="Verdana" w:cs="Arial"/>
          <w:color w:val="000000"/>
          <w:kern w:val="1"/>
          <w:sz w:val="20"/>
          <w:szCs w:val="20"/>
          <w:lang w:val="ru-RU"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8A2AAA" w:rsidRPr="0006717E" w:rsidRDefault="008A2AAA" w:rsidP="00A10AF7">
      <w:pPr>
        <w:suppressAutoHyphens/>
        <w:spacing w:line="100" w:lineRule="atLeast"/>
        <w:ind w:firstLine="708"/>
        <w:jc w:val="both"/>
        <w:rPr>
          <w:rFonts w:ascii="Verdana" w:eastAsia="Arial Unicode MS" w:hAnsi="Verdana" w:cs="Arial"/>
          <w:color w:val="000000"/>
          <w:kern w:val="1"/>
          <w:sz w:val="20"/>
          <w:szCs w:val="20"/>
          <w:lang w:val="ru-RU" w:eastAsia="ar-SA"/>
        </w:rPr>
      </w:pPr>
      <w:r w:rsidRPr="0006717E">
        <w:rPr>
          <w:rFonts w:ascii="Verdana" w:eastAsia="Arial Unicode MS" w:hAnsi="Verdana" w:cs="Arial"/>
          <w:color w:val="000000"/>
          <w:kern w:val="1"/>
          <w:sz w:val="20"/>
          <w:szCs w:val="20"/>
          <w:lang w:val="ru-RU" w:eastAsia="ar-SA"/>
        </w:rPr>
        <w:t>Приликом попуњавања менице ниједан део печата, ни једно слово/број или део истих не сме да пређе на бели руб који уоквирује меницу.</w:t>
      </w:r>
      <w:r w:rsidRPr="0006717E">
        <w:rPr>
          <w:rFonts w:ascii="Verdana" w:hAnsi="Verdana" w:cs="Arial"/>
          <w:sz w:val="20"/>
          <w:szCs w:val="20"/>
          <w:lang w:val="ru-RU"/>
        </w:rPr>
        <w:t xml:space="preserve"> </w:t>
      </w:r>
    </w:p>
    <w:p w:rsidR="008A2AAA" w:rsidRPr="0006717E" w:rsidRDefault="008A2AAA" w:rsidP="00BE5FA5">
      <w:pPr>
        <w:tabs>
          <w:tab w:val="left" w:pos="0"/>
        </w:tabs>
        <w:jc w:val="both"/>
        <w:rPr>
          <w:rFonts w:ascii="Verdana" w:hAnsi="Verdana"/>
          <w:b/>
          <w:sz w:val="20"/>
          <w:szCs w:val="20"/>
          <w:lang w:val="ru-RU"/>
        </w:rPr>
      </w:pPr>
      <w:r w:rsidRPr="0006717E">
        <w:rPr>
          <w:rFonts w:ascii="Verdana" w:hAnsi="Verdana"/>
          <w:b/>
          <w:sz w:val="20"/>
          <w:szCs w:val="20"/>
          <w:lang w:val="ru-RU"/>
        </w:rPr>
        <w:tab/>
      </w:r>
      <w:r w:rsidRPr="0006717E">
        <w:rPr>
          <w:rFonts w:ascii="Verdana" w:hAnsi="Verdana"/>
          <w:sz w:val="20"/>
          <w:szCs w:val="20"/>
          <w:lang w:val="ru-RU"/>
        </w:rPr>
        <w:t>Уколико понуђач не достави меницу понуда ће бити одбијена као неприхватљива.</w:t>
      </w:r>
      <w:r w:rsidRPr="0006717E">
        <w:rPr>
          <w:rFonts w:ascii="Verdana" w:hAnsi="Verdana"/>
          <w:b/>
          <w:sz w:val="20"/>
          <w:szCs w:val="20"/>
          <w:lang w:val="ru-RU"/>
        </w:rPr>
        <w:t xml:space="preserve"> </w:t>
      </w:r>
    </w:p>
    <w:p w:rsidR="008A2AAA" w:rsidRPr="0006717E" w:rsidRDefault="008A2AAA" w:rsidP="00BE5FA5">
      <w:pPr>
        <w:jc w:val="both"/>
        <w:rPr>
          <w:rFonts w:ascii="Verdana" w:hAnsi="Verdana"/>
          <w:sz w:val="20"/>
          <w:szCs w:val="20"/>
          <w:lang w:val="ru-RU"/>
        </w:rPr>
      </w:pPr>
      <w:r w:rsidRPr="0006717E">
        <w:rPr>
          <w:rFonts w:ascii="Verdana" w:hAnsi="Verdana" w:cs="Arial"/>
          <w:b/>
          <w:bCs/>
          <w:i/>
          <w:sz w:val="20"/>
          <w:szCs w:val="20"/>
          <w:lang w:val="ru-RU"/>
        </w:rPr>
        <w:t xml:space="preserve">13. ЗАШТИТА ПОВЕРЉИВОСТИ ПОДАТАКА КОЈЕ НАРУЧИЛАЦ СТАВЉА ПОНУЂАЧИМА НА РАСПОЛАГАЊЕ, УКЉУЧУЈУЋИ И ЊИХОВЕ ПОДИЗВОЂАЧЕ </w:t>
      </w:r>
    </w:p>
    <w:p w:rsidR="008A2AAA" w:rsidRPr="0006717E" w:rsidRDefault="008A2AAA" w:rsidP="00BE5FA5">
      <w:pPr>
        <w:spacing w:before="120" w:after="120"/>
        <w:jc w:val="both"/>
        <w:rPr>
          <w:rFonts w:ascii="Verdana" w:hAnsi="Verdana" w:cs="Arial"/>
          <w:b/>
          <w:i/>
          <w:sz w:val="20"/>
          <w:szCs w:val="20"/>
          <w:lang w:val="ru-RU"/>
        </w:rPr>
      </w:pPr>
      <w:r w:rsidRPr="0006717E">
        <w:rPr>
          <w:rFonts w:ascii="Verdana" w:hAnsi="Verdana" w:cs="Arial"/>
          <w:sz w:val="20"/>
          <w:szCs w:val="20"/>
          <w:lang w:val="ru-RU"/>
        </w:rPr>
        <w:t>Предметна набавка не садржи поверљиве информације које наручилац ставља на располагање.</w:t>
      </w:r>
    </w:p>
    <w:p w:rsidR="008A2AAA" w:rsidRPr="0006717E" w:rsidRDefault="008A2AAA" w:rsidP="00BE5FA5">
      <w:pPr>
        <w:tabs>
          <w:tab w:val="left" w:pos="0"/>
        </w:tabs>
        <w:jc w:val="both"/>
        <w:rPr>
          <w:rFonts w:ascii="Verdana" w:hAnsi="Verdana"/>
          <w:b/>
          <w:sz w:val="20"/>
          <w:szCs w:val="20"/>
          <w:lang w:val="ru-RU"/>
        </w:rPr>
      </w:pPr>
    </w:p>
    <w:p w:rsidR="008A2AAA" w:rsidRPr="0006717E" w:rsidRDefault="008A2AAA" w:rsidP="00BE5FA5">
      <w:pPr>
        <w:jc w:val="both"/>
        <w:rPr>
          <w:rFonts w:ascii="Verdana" w:hAnsi="Verdana" w:cs="Arial"/>
          <w:b/>
          <w:bCs/>
          <w:sz w:val="20"/>
          <w:szCs w:val="20"/>
          <w:lang w:val="ru-RU"/>
        </w:rPr>
      </w:pPr>
      <w:r w:rsidRPr="0006717E">
        <w:rPr>
          <w:rFonts w:ascii="Verdana" w:hAnsi="Verdana" w:cs="Arial"/>
          <w:b/>
          <w:bCs/>
          <w:sz w:val="20"/>
          <w:szCs w:val="20"/>
          <w:lang w:val="ru-RU"/>
        </w:rPr>
        <w:t>14. ДОДАТНЕ ИНФОРМАЦИЈЕ ИЛИ ПОЈАШЊЕЊА У ВЕЗИ СА ПРИПРЕМАЊЕМ ПОНУДЕ</w:t>
      </w:r>
    </w:p>
    <w:p w:rsidR="008A2AAA" w:rsidRPr="0006717E" w:rsidRDefault="008A2AAA" w:rsidP="00BE5FA5">
      <w:pPr>
        <w:jc w:val="both"/>
        <w:rPr>
          <w:rFonts w:ascii="Verdana" w:hAnsi="Verdana"/>
          <w:sz w:val="20"/>
          <w:szCs w:val="20"/>
          <w:lang w:val="ru-RU"/>
        </w:rPr>
      </w:pPr>
      <w:r w:rsidRPr="0006717E">
        <w:rPr>
          <w:rFonts w:ascii="Verdana" w:hAnsi="Verdana"/>
          <w:sz w:val="20"/>
          <w:szCs w:val="20"/>
          <w:lang w:val="ru-RU"/>
        </w:rPr>
        <w:t>Заинтересовано лице може, у писаном облику тражити од Наручиоца додатне информације или појашњења у</w:t>
      </w:r>
      <w:r w:rsidRPr="0006717E">
        <w:rPr>
          <w:rFonts w:ascii="Verdana" w:hAnsi="Verdana"/>
          <w:sz w:val="20"/>
          <w:szCs w:val="20"/>
        </w:rPr>
        <w:t xml:space="preserve"> </w:t>
      </w:r>
      <w:r w:rsidRPr="0006717E">
        <w:rPr>
          <w:rFonts w:ascii="Verdana" w:hAnsi="Verdana"/>
          <w:sz w:val="20"/>
          <w:szCs w:val="20"/>
          <w:lang w:val="ru-RU"/>
        </w:rPr>
        <w:t>вези</w:t>
      </w:r>
      <w:r w:rsidRPr="0006717E">
        <w:rPr>
          <w:rFonts w:ascii="Verdana" w:hAnsi="Verdana"/>
          <w:sz w:val="20"/>
          <w:szCs w:val="20"/>
        </w:rPr>
        <w:t xml:space="preserve"> </w:t>
      </w:r>
      <w:r w:rsidRPr="0006717E">
        <w:rPr>
          <w:rFonts w:ascii="Verdana" w:hAnsi="Verdana"/>
          <w:sz w:val="20"/>
          <w:szCs w:val="20"/>
          <w:lang w:val="ru-RU"/>
        </w:rPr>
        <w:t>са припремањем понуде</w:t>
      </w:r>
      <w:r w:rsidRPr="0006717E">
        <w:rPr>
          <w:rFonts w:ascii="Verdana" w:hAnsi="Verdana" w:cs="TimesNewRomanPSMT"/>
          <w:sz w:val="20"/>
          <w:szCs w:val="20"/>
        </w:rPr>
        <w:t xml:space="preserve"> </w:t>
      </w:r>
      <w:r w:rsidRPr="0006717E">
        <w:rPr>
          <w:rFonts w:ascii="Verdana" w:hAnsi="Verdana"/>
          <w:sz w:val="20"/>
          <w:szCs w:val="20"/>
          <w:lang w:val="ru-RU"/>
        </w:rPr>
        <w:t xml:space="preserve">најкасније 5 (пет) дана пре истека рока за подношење понуде. </w:t>
      </w:r>
    </w:p>
    <w:p w:rsidR="008A2AAA" w:rsidRPr="0006717E" w:rsidRDefault="008A2AAA" w:rsidP="00BE5FA5">
      <w:pPr>
        <w:jc w:val="both"/>
        <w:rPr>
          <w:rFonts w:ascii="Verdana" w:hAnsi="Verdana"/>
          <w:sz w:val="20"/>
          <w:szCs w:val="20"/>
          <w:lang w:val="ru-RU"/>
        </w:rPr>
      </w:pPr>
      <w:r w:rsidRPr="0006717E">
        <w:rPr>
          <w:rFonts w:ascii="Verdana" w:hAnsi="Verdana"/>
          <w:sz w:val="20"/>
          <w:szCs w:val="20"/>
          <w:lang w:val="ru-RU"/>
        </w:rPr>
        <w:t xml:space="preserve">Захтев за додатне информације, са обавезном назнаком </w:t>
      </w:r>
      <w:r w:rsidRPr="0006717E">
        <w:rPr>
          <w:rFonts w:ascii="Verdana" w:hAnsi="Verdana"/>
          <w:sz w:val="20"/>
          <w:szCs w:val="20"/>
          <w:lang w:val="en-GB"/>
        </w:rPr>
        <w:t>“</w:t>
      </w:r>
      <w:r w:rsidRPr="0006717E">
        <w:rPr>
          <w:rFonts w:ascii="Verdana" w:hAnsi="Verdana"/>
          <w:sz w:val="20"/>
          <w:szCs w:val="20"/>
          <w:lang w:val="ru-RU"/>
        </w:rPr>
        <w:t xml:space="preserve">Захтев за додатним информацијама или појашњењима конкурсне документације  за Комисију за јавну набавку мале вредности </w:t>
      </w:r>
      <w:r w:rsidRPr="0006717E">
        <w:rPr>
          <w:rFonts w:ascii="Verdana" w:hAnsi="Verdana" w:cs="Arial"/>
          <w:bCs/>
          <w:sz w:val="20"/>
          <w:szCs w:val="20"/>
          <w:lang w:val="sr-Cyrl-CS" w:eastAsia="en-GB"/>
        </w:rPr>
        <w:t>услуг</w:t>
      </w:r>
      <w:r w:rsidRPr="0006717E">
        <w:rPr>
          <w:rFonts w:ascii="Verdana" w:hAnsi="Verdana" w:cs="Arial"/>
          <w:bCs/>
          <w:sz w:val="20"/>
          <w:szCs w:val="20"/>
          <w:lang w:val="en-GB" w:eastAsia="en-GB"/>
        </w:rPr>
        <w:t>e</w:t>
      </w:r>
      <w:r w:rsidRPr="0006717E">
        <w:rPr>
          <w:rFonts w:ascii="Verdana" w:hAnsi="Verdana" w:cs="Arial"/>
          <w:bCs/>
          <w:sz w:val="20"/>
          <w:szCs w:val="20"/>
          <w:lang w:val="sr-Cyrl-CS" w:eastAsia="en-GB"/>
        </w:rPr>
        <w:t xml:space="preserve"> </w:t>
      </w:r>
      <w:r w:rsidRPr="00F1240C">
        <w:rPr>
          <w:rFonts w:ascii="Verdana" w:hAnsi="Verdana"/>
          <w:sz w:val="20"/>
          <w:szCs w:val="20"/>
        </w:rPr>
        <w:t>одржавањa софтверске инфраструктуре пројекта Еионет и оперативног система Red Hat</w:t>
      </w:r>
      <w:r w:rsidRPr="0006717E">
        <w:rPr>
          <w:rFonts w:ascii="Verdana" w:hAnsi="Verdana"/>
          <w:sz w:val="20"/>
          <w:szCs w:val="20"/>
        </w:rPr>
        <w:t>,</w:t>
      </w:r>
      <w:r w:rsidRPr="0006717E">
        <w:rPr>
          <w:rFonts w:ascii="Verdana" w:hAnsi="Verdana" w:cs="Arial"/>
          <w:b/>
          <w:bCs/>
          <w:color w:val="FF0000"/>
          <w:sz w:val="20"/>
          <w:szCs w:val="20"/>
          <w:lang w:val="ru-RU"/>
        </w:rPr>
        <w:t xml:space="preserve"> </w:t>
      </w:r>
      <w:r w:rsidRPr="0006717E">
        <w:rPr>
          <w:rFonts w:ascii="Verdana" w:hAnsi="Verdana" w:cs="Arial"/>
          <w:bCs/>
          <w:sz w:val="20"/>
          <w:szCs w:val="20"/>
          <w:lang w:val="ru-RU"/>
        </w:rPr>
        <w:t>ЈН МВ</w:t>
      </w:r>
      <w:r w:rsidRPr="0006717E">
        <w:rPr>
          <w:rFonts w:ascii="Verdana" w:hAnsi="Verdana" w:cs="Arial"/>
          <w:bCs/>
          <w:sz w:val="20"/>
          <w:szCs w:val="20"/>
        </w:rPr>
        <w:t xml:space="preserve"> </w:t>
      </w:r>
      <w:r w:rsidRPr="0006717E">
        <w:rPr>
          <w:rFonts w:ascii="Verdana" w:hAnsi="Verdana" w:cs="Arial"/>
          <w:bCs/>
          <w:sz w:val="20"/>
          <w:szCs w:val="20"/>
          <w:lang w:val="ru-RU"/>
        </w:rPr>
        <w:t>бр</w:t>
      </w:r>
      <w:r w:rsidRPr="0006717E">
        <w:rPr>
          <w:rFonts w:ascii="Verdana" w:hAnsi="Verdana" w:cs="Arial"/>
          <w:bCs/>
          <w:sz w:val="20"/>
          <w:szCs w:val="20"/>
        </w:rPr>
        <w:t>. 5</w:t>
      </w:r>
      <w:r w:rsidRPr="0006717E">
        <w:rPr>
          <w:rFonts w:ascii="Verdana" w:hAnsi="Verdana" w:cs="Arial"/>
          <w:bCs/>
          <w:sz w:val="20"/>
          <w:szCs w:val="20"/>
          <w:lang w:val="ru-RU"/>
        </w:rPr>
        <w:t>/</w:t>
      </w:r>
      <w:r w:rsidRPr="0006717E">
        <w:rPr>
          <w:rFonts w:ascii="Verdana" w:hAnsi="Verdana" w:cs="Arial"/>
          <w:bCs/>
          <w:sz w:val="20"/>
          <w:szCs w:val="20"/>
          <w:lang w:val="en-GB"/>
        </w:rPr>
        <w:t>14</w:t>
      </w:r>
      <w:r w:rsidRPr="0006717E">
        <w:rPr>
          <w:rFonts w:ascii="Verdana" w:hAnsi="Verdana" w:cs="Arial"/>
          <w:bCs/>
          <w:sz w:val="20"/>
          <w:szCs w:val="20"/>
        </w:rPr>
        <w:t>”</w:t>
      </w:r>
      <w:r w:rsidRPr="0006717E">
        <w:rPr>
          <w:rFonts w:ascii="Verdana" w:hAnsi="Verdana" w:cs="Arial"/>
          <w:bCs/>
          <w:sz w:val="20"/>
          <w:szCs w:val="20"/>
          <w:lang w:val="ru-RU"/>
        </w:rPr>
        <w:t>,</w:t>
      </w:r>
      <w:r w:rsidRPr="0006717E">
        <w:rPr>
          <w:rFonts w:ascii="Verdana" w:hAnsi="Verdana" w:cs="Arial"/>
          <w:b/>
          <w:bCs/>
          <w:sz w:val="20"/>
          <w:szCs w:val="20"/>
          <w:lang w:val="ru-RU"/>
        </w:rPr>
        <w:t xml:space="preserve"> </w:t>
      </w:r>
      <w:r w:rsidRPr="0006717E">
        <w:rPr>
          <w:rFonts w:ascii="Verdana" w:hAnsi="Verdana"/>
          <w:sz w:val="20"/>
          <w:szCs w:val="20"/>
          <w:lang w:val="ru-RU"/>
        </w:rPr>
        <w:t xml:space="preserve">Партија 1., може се упутити Наручиоцу писаним путем, односно путем поште или непосредно преко писарнице </w:t>
      </w:r>
      <w:r w:rsidRPr="0006717E">
        <w:rPr>
          <w:rFonts w:ascii="Verdana" w:hAnsi="Verdana" w:cs="TimesNewRomanPSMT"/>
          <w:sz w:val="20"/>
          <w:szCs w:val="20"/>
          <w:lang w:val="ru-RU"/>
        </w:rPr>
        <w:t>на адресу</w:t>
      </w:r>
      <w:r w:rsidRPr="0006717E">
        <w:rPr>
          <w:rFonts w:ascii="Verdana" w:hAnsi="Verdana" w:cs="TimesNewRomanPSMT"/>
          <w:sz w:val="20"/>
          <w:szCs w:val="20"/>
        </w:rPr>
        <w:t>:</w:t>
      </w:r>
      <w:r w:rsidRPr="0006717E">
        <w:rPr>
          <w:rFonts w:ascii="Verdana" w:hAnsi="Verdana" w:cs="TimesNewRomanPSMT"/>
          <w:sz w:val="20"/>
          <w:szCs w:val="20"/>
          <w:lang w:val="ru-RU"/>
        </w:rPr>
        <w:t xml:space="preserve"> Покрајински секретаријат за урбанизам, градитељство и заштиту животне средине Нови Сад, Булевар Михала Пупина 16 или на </w:t>
      </w:r>
      <w:r w:rsidRPr="0006717E">
        <w:rPr>
          <w:rFonts w:ascii="Verdana" w:hAnsi="Verdana"/>
          <w:sz w:val="20"/>
          <w:szCs w:val="20"/>
        </w:rPr>
        <w:t>e</w:t>
      </w:r>
      <w:r w:rsidRPr="0006717E">
        <w:rPr>
          <w:rFonts w:ascii="Verdana" w:hAnsi="Verdana"/>
          <w:sz w:val="20"/>
          <w:szCs w:val="20"/>
          <w:lang w:val="ru-RU"/>
        </w:rPr>
        <w:t>-</w:t>
      </w:r>
      <w:r w:rsidRPr="0006717E">
        <w:rPr>
          <w:rFonts w:ascii="Verdana" w:hAnsi="Verdana"/>
          <w:sz w:val="20"/>
          <w:szCs w:val="20"/>
        </w:rPr>
        <w:t>mail</w:t>
      </w:r>
      <w:r w:rsidRPr="0006717E">
        <w:rPr>
          <w:rFonts w:ascii="Verdana" w:hAnsi="Verdana"/>
          <w:sz w:val="20"/>
          <w:szCs w:val="20"/>
          <w:lang w:val="ru-RU"/>
        </w:rPr>
        <w:t xml:space="preserve">: </w:t>
      </w:r>
      <w:r w:rsidRPr="0006717E">
        <w:rPr>
          <w:rFonts w:ascii="Verdana" w:hAnsi="Verdana"/>
          <w:sz w:val="20"/>
          <w:szCs w:val="20"/>
          <w:lang w:val="en-GB"/>
        </w:rPr>
        <w:t>ekourb</w:t>
      </w:r>
      <w:r w:rsidRPr="0006717E">
        <w:rPr>
          <w:rFonts w:ascii="Verdana" w:hAnsi="Verdana"/>
          <w:sz w:val="20"/>
          <w:szCs w:val="20"/>
          <w:lang w:val="ru-RU"/>
        </w:rPr>
        <w:t>@</w:t>
      </w:r>
      <w:r w:rsidRPr="0006717E">
        <w:rPr>
          <w:rFonts w:ascii="Verdana" w:hAnsi="Verdana"/>
          <w:sz w:val="20"/>
          <w:szCs w:val="20"/>
          <w:lang w:val="en-GB"/>
        </w:rPr>
        <w:t>vojvodina</w:t>
      </w:r>
      <w:r w:rsidRPr="0006717E">
        <w:rPr>
          <w:rFonts w:ascii="Verdana" w:hAnsi="Verdana"/>
          <w:sz w:val="20"/>
          <w:szCs w:val="20"/>
          <w:lang w:val="ru-RU"/>
        </w:rPr>
        <w:t>.</w:t>
      </w:r>
      <w:r w:rsidRPr="0006717E">
        <w:rPr>
          <w:rFonts w:ascii="Verdana" w:hAnsi="Verdana"/>
          <w:sz w:val="20"/>
          <w:szCs w:val="20"/>
          <w:lang w:val="en-GB"/>
        </w:rPr>
        <w:t>gov</w:t>
      </w:r>
      <w:r w:rsidRPr="0006717E">
        <w:rPr>
          <w:rFonts w:ascii="Verdana" w:hAnsi="Verdana"/>
          <w:sz w:val="20"/>
          <w:szCs w:val="20"/>
          <w:lang w:val="ru-RU"/>
        </w:rPr>
        <w:t>.</w:t>
      </w:r>
      <w:r w:rsidRPr="0006717E">
        <w:rPr>
          <w:rFonts w:ascii="Verdana" w:hAnsi="Verdana"/>
          <w:sz w:val="20"/>
          <w:szCs w:val="20"/>
          <w:lang w:val="en-GB"/>
        </w:rPr>
        <w:t>rs</w:t>
      </w:r>
      <w:r w:rsidRPr="0006717E">
        <w:rPr>
          <w:rFonts w:ascii="Verdana" w:hAnsi="Verdana"/>
          <w:sz w:val="20"/>
          <w:szCs w:val="20"/>
          <w:lang w:val="ru-RU"/>
        </w:rPr>
        <w:t xml:space="preserve"> уз напомену да се комуникација у поступку јавне набавке врши на начин одређен чланом 20. Закона о јавним набавкама. </w:t>
      </w:r>
    </w:p>
    <w:p w:rsidR="008A2AAA" w:rsidRPr="0006717E" w:rsidRDefault="008A2AAA" w:rsidP="00BE5FA5">
      <w:pPr>
        <w:jc w:val="both"/>
        <w:rPr>
          <w:rFonts w:ascii="Verdana" w:hAnsi="Verdana"/>
          <w:sz w:val="20"/>
          <w:szCs w:val="20"/>
          <w:lang w:val="ru-RU"/>
        </w:rPr>
      </w:pPr>
      <w:r w:rsidRPr="0006717E">
        <w:rPr>
          <w:rFonts w:ascii="Verdana" w:hAnsi="Verdana"/>
          <w:sz w:val="20"/>
          <w:szCs w:val="20"/>
          <w:lang w:val="ru-RU"/>
        </w:rPr>
        <w:t xml:space="preserve">Ако је документ из поступка јавне набавке достављен од стране </w:t>
      </w:r>
      <w:r w:rsidRPr="0006717E">
        <w:rPr>
          <w:rFonts w:ascii="Verdana" w:hAnsi="Verdana"/>
          <w:sz w:val="20"/>
          <w:szCs w:val="20"/>
          <w:lang w:val="sr-Cyrl-CS"/>
        </w:rPr>
        <w:t>Н</w:t>
      </w:r>
      <w:r w:rsidRPr="0006717E">
        <w:rPr>
          <w:rFonts w:ascii="Verdana" w:hAnsi="Verdana"/>
          <w:sz w:val="20"/>
          <w:szCs w:val="20"/>
          <w:lang w:val="ru-RU"/>
        </w:rPr>
        <w:t>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као доказ да је извршено достављање.</w:t>
      </w:r>
    </w:p>
    <w:p w:rsidR="008A2AAA" w:rsidRPr="0006717E" w:rsidRDefault="008A2AAA" w:rsidP="00BE5FA5">
      <w:pPr>
        <w:jc w:val="both"/>
        <w:rPr>
          <w:rFonts w:ascii="Verdana" w:hAnsi="Verdana"/>
          <w:sz w:val="20"/>
          <w:szCs w:val="20"/>
          <w:lang w:val="ru-RU"/>
        </w:rPr>
      </w:pPr>
      <w:r w:rsidRPr="0006717E">
        <w:rPr>
          <w:rFonts w:ascii="Verdana" w:hAnsi="Verdana"/>
          <w:sz w:val="20"/>
          <w:szCs w:val="20"/>
          <w:lang w:val="ru-RU"/>
        </w:rPr>
        <w:t>Наручилац је дужан да заинтересованом лицу у року од (3) три дана од дана пријема захтева, пошаље одговор у писаном облику и да истовремено ту информацију објави на Порталу јавних набавки и на својој интернет страници.</w:t>
      </w:r>
    </w:p>
    <w:p w:rsidR="008A2AAA" w:rsidRPr="0006717E" w:rsidRDefault="008A2AAA" w:rsidP="00BE5FA5">
      <w:pPr>
        <w:jc w:val="both"/>
        <w:rPr>
          <w:rFonts w:ascii="Verdana" w:hAnsi="Verdana"/>
          <w:sz w:val="20"/>
          <w:szCs w:val="20"/>
          <w:lang w:val="ru-RU"/>
        </w:rPr>
      </w:pPr>
      <w:r w:rsidRPr="0006717E">
        <w:rPr>
          <w:rFonts w:ascii="Verdana" w:hAnsi="Verdana"/>
          <w:sz w:val="20"/>
          <w:szCs w:val="20"/>
          <w:lang w:val="ru-RU"/>
        </w:rPr>
        <w:lastRenderedPageBreak/>
        <w:t>Ако наручилац у року предвиђеном за подношење понуда измени или допуни конкурсну документацију, дужан је без одлагања измене или допуне објавити на Порталу јавних набавки и на својој интернет страници.</w:t>
      </w:r>
    </w:p>
    <w:p w:rsidR="008A2AAA" w:rsidRPr="0006717E" w:rsidRDefault="008A2AAA" w:rsidP="00BE5FA5">
      <w:pPr>
        <w:jc w:val="both"/>
        <w:rPr>
          <w:rFonts w:ascii="Verdana" w:hAnsi="Verdana"/>
          <w:sz w:val="20"/>
          <w:szCs w:val="20"/>
          <w:lang w:val="ru-RU"/>
        </w:rPr>
      </w:pPr>
      <w:r w:rsidRPr="0006717E">
        <w:rPr>
          <w:rFonts w:ascii="Verdana" w:hAnsi="Verdana"/>
          <w:sz w:val="20"/>
          <w:szCs w:val="20"/>
          <w:lang w:val="ru-RU"/>
        </w:rPr>
        <w:t>Ако наручилац измени или допуни конкурсну документацију 8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 на Порталу.</w:t>
      </w:r>
    </w:p>
    <w:p w:rsidR="008A2AAA" w:rsidRPr="0006717E" w:rsidRDefault="008A2AAA" w:rsidP="00BE5FA5">
      <w:pPr>
        <w:jc w:val="both"/>
        <w:rPr>
          <w:rFonts w:ascii="Verdana" w:hAnsi="Verdana"/>
          <w:sz w:val="20"/>
          <w:szCs w:val="20"/>
          <w:lang w:val="ru-RU"/>
        </w:rPr>
      </w:pPr>
      <w:r w:rsidRPr="0006717E">
        <w:rPr>
          <w:rFonts w:ascii="Verdana" w:hAnsi="Verdana"/>
          <w:sz w:val="20"/>
          <w:szCs w:val="20"/>
          <w:lang w:val="ru-RU"/>
        </w:rPr>
        <w:t>По истеку рока предвиђеног за подношење понуда наручилац не може да мења нити да допуњује конкурсну документацију.</w:t>
      </w:r>
    </w:p>
    <w:p w:rsidR="008A2AAA" w:rsidRPr="0006717E" w:rsidRDefault="008A2AAA" w:rsidP="00BE5FA5">
      <w:pPr>
        <w:jc w:val="both"/>
        <w:rPr>
          <w:rFonts w:ascii="Verdana" w:hAnsi="Verdana"/>
          <w:sz w:val="20"/>
          <w:szCs w:val="20"/>
          <w:lang w:val="ru-RU"/>
        </w:rPr>
      </w:pPr>
      <w:r w:rsidRPr="0006717E">
        <w:rPr>
          <w:rFonts w:ascii="Verdana" w:hAnsi="Verdana"/>
          <w:sz w:val="20"/>
          <w:szCs w:val="20"/>
          <w:lang w:val="ru-RU"/>
        </w:rPr>
        <w:t xml:space="preserve">Саставне елементе конкурсне документације чине и измене и допуне те документације, као и додатне информације и објашњења у вези са припремањем понуде која су дата у писаном облику. </w:t>
      </w:r>
    </w:p>
    <w:p w:rsidR="008A2AAA" w:rsidRPr="0006717E" w:rsidRDefault="008A2AAA" w:rsidP="00BE5FA5">
      <w:pPr>
        <w:jc w:val="both"/>
        <w:rPr>
          <w:rFonts w:ascii="Verdana" w:hAnsi="Verdana" w:cs="TimesNewRomanPSMT"/>
          <w:sz w:val="20"/>
          <w:szCs w:val="20"/>
          <w:lang w:val="sr-Cyrl-CS"/>
        </w:rPr>
      </w:pPr>
      <w:r w:rsidRPr="0006717E">
        <w:rPr>
          <w:rFonts w:ascii="Verdana" w:hAnsi="Verdana" w:cs="TimesNewRomanPSMT"/>
          <w:sz w:val="20"/>
          <w:szCs w:val="20"/>
          <w:lang w:val="ru-RU"/>
        </w:rPr>
        <w:t>Тражење додатних информација и појашњења телефоном није дозвољено.</w:t>
      </w:r>
    </w:p>
    <w:p w:rsidR="008A2AAA" w:rsidRPr="0006717E" w:rsidRDefault="008A2AAA" w:rsidP="00BE5FA5">
      <w:pPr>
        <w:tabs>
          <w:tab w:val="left" w:pos="0"/>
        </w:tabs>
        <w:jc w:val="both"/>
        <w:rPr>
          <w:rFonts w:ascii="Verdana" w:hAnsi="Verdana"/>
          <w:b/>
          <w:sz w:val="20"/>
          <w:szCs w:val="20"/>
          <w:lang w:val="en-GB"/>
        </w:rPr>
      </w:pPr>
    </w:p>
    <w:p w:rsidR="008A2AAA" w:rsidRPr="0006717E" w:rsidRDefault="008A2AAA" w:rsidP="00BE5FA5">
      <w:pPr>
        <w:jc w:val="both"/>
        <w:rPr>
          <w:rFonts w:ascii="Verdana" w:hAnsi="Verdana" w:cs="Arial"/>
          <w:b/>
          <w:bCs/>
          <w:sz w:val="20"/>
          <w:szCs w:val="20"/>
          <w:lang w:val="ru-RU"/>
        </w:rPr>
      </w:pPr>
      <w:r w:rsidRPr="0006717E">
        <w:rPr>
          <w:rFonts w:ascii="Verdana" w:hAnsi="Verdana" w:cs="Arial"/>
          <w:b/>
          <w:bCs/>
          <w:sz w:val="20"/>
          <w:szCs w:val="20"/>
          <w:lang w:val="ru-RU"/>
        </w:rPr>
        <w:t xml:space="preserve">15. ДОДАТНА ОБЈАШЊЕЊА ОД ПОНУЂАЧА ПОСЛЕ ОТВАРАЊА ПОНУДА И КОНТРОЛА КОД ПОНУЂАЧА ОДНОСНО ЊЕГОВОГ ПОДИЗВОЂАЧА </w:t>
      </w:r>
    </w:p>
    <w:p w:rsidR="008A2AAA" w:rsidRPr="0006717E" w:rsidRDefault="008A2AAA" w:rsidP="00BE5FA5">
      <w:pPr>
        <w:tabs>
          <w:tab w:val="left" w:pos="0"/>
        </w:tabs>
        <w:jc w:val="both"/>
        <w:rPr>
          <w:rFonts w:ascii="Verdana" w:hAnsi="Verdana"/>
          <w:b/>
          <w:sz w:val="20"/>
          <w:szCs w:val="20"/>
          <w:lang w:val="ru-RU"/>
        </w:rPr>
      </w:pPr>
    </w:p>
    <w:p w:rsidR="008A2AAA" w:rsidRPr="0006717E" w:rsidRDefault="008A2AAA" w:rsidP="00BE5FA5">
      <w:pPr>
        <w:jc w:val="both"/>
        <w:rPr>
          <w:rFonts w:ascii="Verdana" w:hAnsi="Verdana"/>
          <w:sz w:val="20"/>
          <w:szCs w:val="20"/>
        </w:rPr>
      </w:pPr>
      <w:r w:rsidRPr="0006717E">
        <w:rPr>
          <w:rFonts w:ascii="Verdana" w:hAnsi="Verdana"/>
          <w:sz w:val="20"/>
          <w:szCs w:val="20"/>
        </w:rPr>
        <w:t>После отварања понуда наручилац може приликом стручне оцене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(чл. 93</w:t>
      </w:r>
      <w:r w:rsidRPr="0006717E">
        <w:rPr>
          <w:rFonts w:ascii="Verdana" w:hAnsi="Verdana"/>
          <w:sz w:val="20"/>
          <w:szCs w:val="20"/>
          <w:lang w:val="sr-Cyrl-CS"/>
        </w:rPr>
        <w:t>.</w:t>
      </w:r>
      <w:r w:rsidRPr="0006717E">
        <w:rPr>
          <w:rFonts w:ascii="Verdana" w:hAnsi="Verdana"/>
          <w:sz w:val="20"/>
          <w:szCs w:val="20"/>
        </w:rPr>
        <w:t xml:space="preserve"> ЗЈН).</w:t>
      </w:r>
    </w:p>
    <w:p w:rsidR="008A2AAA" w:rsidRPr="0006717E" w:rsidRDefault="008A2AAA" w:rsidP="00BE5FA5">
      <w:pPr>
        <w:jc w:val="both"/>
        <w:rPr>
          <w:rFonts w:ascii="Verdana" w:hAnsi="Verdana"/>
          <w:sz w:val="20"/>
          <w:szCs w:val="20"/>
        </w:rPr>
      </w:pPr>
      <w:r w:rsidRPr="0006717E">
        <w:rPr>
          <w:rFonts w:ascii="Verdana" w:hAnsi="Verdana"/>
          <w:sz w:val="20"/>
          <w:szCs w:val="20"/>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8A2AAA" w:rsidRPr="0006717E" w:rsidRDefault="008A2AAA" w:rsidP="00BE5FA5">
      <w:pPr>
        <w:jc w:val="both"/>
        <w:rPr>
          <w:rFonts w:ascii="Verdana" w:hAnsi="Verdana"/>
          <w:sz w:val="20"/>
          <w:szCs w:val="20"/>
        </w:rPr>
      </w:pPr>
      <w:r w:rsidRPr="0006717E">
        <w:rPr>
          <w:rFonts w:ascii="Verdana" w:hAnsi="Verdana"/>
          <w:sz w:val="20"/>
          <w:szCs w:val="20"/>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8A2AAA" w:rsidRPr="0006717E" w:rsidRDefault="008A2AAA" w:rsidP="00BE5FA5">
      <w:pPr>
        <w:jc w:val="both"/>
        <w:rPr>
          <w:rFonts w:ascii="Verdana" w:hAnsi="Verdana"/>
          <w:sz w:val="20"/>
          <w:szCs w:val="20"/>
        </w:rPr>
      </w:pPr>
      <w:r w:rsidRPr="0006717E">
        <w:rPr>
          <w:rFonts w:ascii="Verdana" w:hAnsi="Verdana"/>
          <w:sz w:val="20"/>
          <w:szCs w:val="20"/>
        </w:rPr>
        <w:t>Уколико се понуђач не сагласи са исправком рачунских грешака, наручилац ће његову понуду одбити као неприхватљиву.</w:t>
      </w:r>
    </w:p>
    <w:p w:rsidR="008A2AAA" w:rsidRPr="0006717E" w:rsidRDefault="008A2AAA" w:rsidP="00BE5FA5">
      <w:pPr>
        <w:jc w:val="both"/>
        <w:rPr>
          <w:rFonts w:ascii="Verdana" w:hAnsi="Verdana"/>
          <w:sz w:val="20"/>
          <w:szCs w:val="20"/>
        </w:rPr>
      </w:pPr>
      <w:r w:rsidRPr="0006717E">
        <w:rPr>
          <w:rFonts w:ascii="Verdana" w:hAnsi="Verdana"/>
          <w:sz w:val="20"/>
          <w:szCs w:val="20"/>
        </w:rPr>
        <w:t xml:space="preserve">У случају разлике између јединичне и укупне цене, меродавна је јединична цена. </w:t>
      </w:r>
    </w:p>
    <w:p w:rsidR="008A2AAA" w:rsidRPr="0006717E" w:rsidRDefault="008A2AAA" w:rsidP="00BE5FA5">
      <w:pPr>
        <w:jc w:val="both"/>
        <w:rPr>
          <w:rFonts w:ascii="Verdana" w:hAnsi="Verdana"/>
          <w:sz w:val="20"/>
          <w:szCs w:val="20"/>
        </w:rPr>
      </w:pPr>
      <w:r w:rsidRPr="0006717E">
        <w:rPr>
          <w:rFonts w:ascii="Verdana" w:hAnsi="Verdana"/>
          <w:sz w:val="20"/>
          <w:szCs w:val="20"/>
        </w:rPr>
        <w:t>Ако се понуђач не сагласи са исправком рачунских грешака, Наручилац ће његову понуду одбити као неприхватљиву.</w:t>
      </w:r>
      <w:r w:rsidRPr="0006717E">
        <w:rPr>
          <w:rFonts w:ascii="Verdana" w:hAnsi="Verdana" w:cs="Arial"/>
          <w:sz w:val="20"/>
          <w:szCs w:val="20"/>
        </w:rPr>
        <w:t xml:space="preserve"> </w:t>
      </w:r>
    </w:p>
    <w:p w:rsidR="008A2AAA" w:rsidRPr="0006717E" w:rsidRDefault="008A2AAA" w:rsidP="00BE5FA5">
      <w:pPr>
        <w:tabs>
          <w:tab w:val="left" w:pos="0"/>
        </w:tabs>
        <w:jc w:val="both"/>
        <w:rPr>
          <w:rFonts w:ascii="Verdana" w:hAnsi="Verdana"/>
          <w:b/>
          <w:sz w:val="20"/>
          <w:szCs w:val="20"/>
          <w:lang w:val="sr-Cyrl-CS"/>
        </w:rPr>
      </w:pPr>
    </w:p>
    <w:p w:rsidR="008A2AAA" w:rsidRPr="0006717E" w:rsidRDefault="008A2AAA" w:rsidP="00BE5FA5">
      <w:pPr>
        <w:jc w:val="both"/>
        <w:rPr>
          <w:rFonts w:ascii="Verdana" w:hAnsi="Verdana" w:cs="Arial"/>
          <w:b/>
          <w:bCs/>
          <w:sz w:val="20"/>
          <w:szCs w:val="20"/>
          <w:lang w:val="sr-Cyrl-CS"/>
        </w:rPr>
      </w:pPr>
      <w:r w:rsidRPr="0006717E">
        <w:rPr>
          <w:rFonts w:ascii="Verdana" w:hAnsi="Verdana" w:cs="Arial"/>
          <w:b/>
          <w:bCs/>
          <w:sz w:val="20"/>
          <w:szCs w:val="20"/>
          <w:lang w:val="sr-Cyrl-CS"/>
        </w:rPr>
        <w:t>16. ДОДАТНО ОБЕЗБЕЂЕЊЕ ИСПУЊЕЊА УГОВОРНИХ ОБАВЕЗА ПОНУЂАЧА КОЈИ СЕ НАЛАЗЕ НА СПИСКУ НЕГАТИВНИХ РЕФЕРЕНЦИ</w:t>
      </w:r>
    </w:p>
    <w:p w:rsidR="008A2AAA" w:rsidRPr="0006717E" w:rsidRDefault="008A2AAA" w:rsidP="00BE5FA5">
      <w:pPr>
        <w:tabs>
          <w:tab w:val="left" w:pos="0"/>
        </w:tabs>
        <w:jc w:val="both"/>
        <w:rPr>
          <w:rFonts w:ascii="Verdana" w:hAnsi="Verdana"/>
          <w:b/>
          <w:sz w:val="20"/>
          <w:szCs w:val="20"/>
          <w:lang w:val="sr-Cyrl-CS"/>
        </w:rPr>
      </w:pPr>
    </w:p>
    <w:p w:rsidR="008A2AAA" w:rsidRPr="0006717E" w:rsidRDefault="008A2AAA" w:rsidP="00BE5FA5">
      <w:pPr>
        <w:jc w:val="both"/>
        <w:rPr>
          <w:rFonts w:ascii="Verdana" w:hAnsi="Verdana"/>
          <w:sz w:val="20"/>
          <w:szCs w:val="20"/>
          <w:lang w:val="sr-Cyrl-CS"/>
        </w:rPr>
      </w:pPr>
      <w:r w:rsidRPr="0006717E">
        <w:rPr>
          <w:rFonts w:ascii="Verdana" w:hAnsi="Verdana"/>
          <w:sz w:val="20"/>
          <w:szCs w:val="20"/>
          <w:lang w:val="sr-Cyrl-CS"/>
        </w:rPr>
        <w:t>Наручилац з</w:t>
      </w:r>
      <w:r w:rsidRPr="0006717E">
        <w:rPr>
          <w:rFonts w:ascii="Verdana" w:hAnsi="Verdana"/>
          <w:sz w:val="20"/>
          <w:szCs w:val="20"/>
        </w:rPr>
        <w:t>a</w:t>
      </w:r>
      <w:r w:rsidRPr="0006717E">
        <w:rPr>
          <w:rFonts w:ascii="Verdana" w:hAnsi="Verdana"/>
          <w:sz w:val="20"/>
          <w:szCs w:val="20"/>
          <w:lang w:val="sr-Cyrl-CS"/>
        </w:rPr>
        <w:t>хтева да понуђачи поштују највише моралне стандарде у складу са одредбама Закона о јавним набавкама.</w:t>
      </w:r>
    </w:p>
    <w:p w:rsidR="008A2AAA" w:rsidRPr="0006717E" w:rsidRDefault="008A2AAA" w:rsidP="00BE5FA5">
      <w:pPr>
        <w:shd w:val="clear" w:color="auto" w:fill="FFFFFF"/>
        <w:spacing w:line="269" w:lineRule="exact"/>
        <w:jc w:val="both"/>
        <w:rPr>
          <w:rFonts w:ascii="Verdana" w:hAnsi="Verdana"/>
          <w:sz w:val="20"/>
          <w:szCs w:val="20"/>
          <w:lang w:val="sr-Cyrl-CS"/>
        </w:rPr>
      </w:pPr>
      <w:r w:rsidRPr="0006717E">
        <w:rPr>
          <w:rFonts w:ascii="Verdana" w:hAnsi="Verdana"/>
          <w:sz w:val="20"/>
          <w:szCs w:val="20"/>
          <w:lang w:val="sr-Cyrl-CS"/>
        </w:rPr>
        <w:t>Наручилац ће одбити понуду уколико поседује доказ да је понуђач у претходне три године у поступку јавне набавке:</w:t>
      </w:r>
    </w:p>
    <w:p w:rsidR="008A2AAA" w:rsidRPr="0006717E" w:rsidRDefault="008A2AAA" w:rsidP="00BE5FA5">
      <w:pPr>
        <w:shd w:val="clear" w:color="auto" w:fill="FFFFFF"/>
        <w:spacing w:line="269" w:lineRule="exact"/>
        <w:ind w:firstLine="720"/>
        <w:jc w:val="both"/>
        <w:rPr>
          <w:rFonts w:ascii="Verdana" w:hAnsi="Verdana"/>
          <w:sz w:val="20"/>
          <w:szCs w:val="20"/>
          <w:lang w:val="sr-Cyrl-CS"/>
        </w:rPr>
      </w:pPr>
      <w:r w:rsidRPr="0006717E">
        <w:rPr>
          <w:rFonts w:ascii="Verdana" w:hAnsi="Verdana"/>
          <w:sz w:val="20"/>
          <w:szCs w:val="20"/>
          <w:lang w:val="sr-Cyrl-CS"/>
        </w:rPr>
        <w:t xml:space="preserve">- поступио супротно забрани из чл. 23. и 25. Закона о јавним набавкама, учинио повреду конкуренције, доставио неистините податке у понуди или без оправданих разлога одбио да закључи уговор о јавној набавци, након што му је уговор додељен, одбио да достави доказе и средства обезбеђења на шта се у понуди обавезао, </w:t>
      </w:r>
    </w:p>
    <w:p w:rsidR="008A2AAA" w:rsidRPr="0006717E" w:rsidRDefault="008A2AAA" w:rsidP="00BE5FA5">
      <w:pPr>
        <w:shd w:val="clear" w:color="auto" w:fill="FFFFFF"/>
        <w:spacing w:line="269" w:lineRule="exact"/>
        <w:ind w:firstLine="720"/>
        <w:jc w:val="both"/>
        <w:rPr>
          <w:rFonts w:ascii="Verdana" w:hAnsi="Verdana"/>
          <w:sz w:val="20"/>
          <w:szCs w:val="20"/>
        </w:rPr>
      </w:pPr>
      <w:r w:rsidRPr="0006717E">
        <w:rPr>
          <w:rFonts w:ascii="Verdana" w:hAnsi="Verdana"/>
          <w:sz w:val="20"/>
          <w:szCs w:val="20"/>
          <w:lang w:val="sr-Cyrl-CS"/>
        </w:rPr>
        <w:t xml:space="preserve">-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три године. </w:t>
      </w:r>
    </w:p>
    <w:p w:rsidR="008A2AAA" w:rsidRPr="0006717E" w:rsidRDefault="008A2AAA" w:rsidP="00BE5FA5">
      <w:pPr>
        <w:shd w:val="clear" w:color="auto" w:fill="FFFFFF"/>
        <w:spacing w:line="269" w:lineRule="exact"/>
        <w:jc w:val="both"/>
        <w:rPr>
          <w:rFonts w:ascii="Verdana" w:hAnsi="Verdana"/>
          <w:sz w:val="20"/>
          <w:szCs w:val="20"/>
          <w:lang w:val="sr-Cyrl-CS"/>
        </w:rPr>
      </w:pPr>
      <w:r w:rsidRPr="0006717E">
        <w:rPr>
          <w:rFonts w:ascii="Verdana" w:hAnsi="Verdana"/>
          <w:sz w:val="20"/>
          <w:szCs w:val="20"/>
          <w:lang w:val="sr-Cyrl-CS"/>
        </w:rPr>
        <w:t>Доказ може бити: правоснажна судска пресуда или коначна одлука другог надлежног органа, исправа о реализованом средству обезбеђења испуња уговорених обавеза у поступку јавних набавки и изјава о раскиду уговора због неиспуњавања обавеза под условима предвиђеним законом којим се уређују облигациони односи.</w:t>
      </w:r>
    </w:p>
    <w:p w:rsidR="008A2AAA" w:rsidRPr="0006717E" w:rsidRDefault="008A2AAA" w:rsidP="006348AF">
      <w:pPr>
        <w:suppressAutoHyphens/>
        <w:spacing w:line="100" w:lineRule="atLeast"/>
        <w:ind w:firstLine="708"/>
        <w:jc w:val="both"/>
        <w:rPr>
          <w:rFonts w:ascii="Verdana" w:hAnsi="Verdana" w:cs="Arial"/>
          <w:b/>
          <w:bCs/>
          <w:i/>
          <w:iCs/>
          <w:color w:val="000000"/>
          <w:kern w:val="1"/>
          <w:sz w:val="20"/>
          <w:szCs w:val="20"/>
          <w:lang w:eastAsia="ar-SA"/>
        </w:rPr>
      </w:pPr>
      <w:r w:rsidRPr="0006717E">
        <w:rPr>
          <w:rFonts w:ascii="Verdana" w:hAnsi="Verdana" w:cs="Arial"/>
          <w:bCs/>
          <w:iCs/>
          <w:color w:val="000000"/>
          <w:kern w:val="1"/>
          <w:sz w:val="20"/>
          <w:szCs w:val="20"/>
          <w:lang w:eastAsia="ar-SA"/>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sidRPr="0006717E">
        <w:rPr>
          <w:rFonts w:ascii="Verdana" w:hAnsi="Verdana" w:cs="Arial"/>
          <w:b/>
          <w:bCs/>
          <w:iCs/>
          <w:color w:val="000000"/>
          <w:kern w:val="1"/>
          <w:sz w:val="20"/>
          <w:szCs w:val="20"/>
          <w:lang w:eastAsia="ar-SA"/>
        </w:rPr>
        <w:t xml:space="preserve"> у тренутку закључења уговора</w:t>
      </w:r>
      <w:r w:rsidRPr="0006717E">
        <w:rPr>
          <w:rFonts w:ascii="Verdana" w:hAnsi="Verdana" w:cs="Arial"/>
          <w:bCs/>
          <w:iCs/>
          <w:color w:val="FF0000"/>
          <w:kern w:val="1"/>
          <w:sz w:val="20"/>
          <w:szCs w:val="20"/>
          <w:lang w:eastAsia="ar-SA"/>
        </w:rPr>
        <w:t xml:space="preserve"> </w:t>
      </w:r>
      <w:r w:rsidRPr="0006717E">
        <w:rPr>
          <w:rFonts w:ascii="Verdana" w:hAnsi="Verdana" w:cs="Arial"/>
          <w:bCs/>
          <w:iCs/>
          <w:color w:val="000000"/>
          <w:kern w:val="1"/>
          <w:sz w:val="20"/>
          <w:szCs w:val="20"/>
          <w:lang w:eastAsia="ar-SA"/>
        </w:rPr>
        <w:t xml:space="preserve">преда наручиоцу </w:t>
      </w:r>
      <w:r w:rsidRPr="0006717E">
        <w:rPr>
          <w:rFonts w:ascii="Verdana" w:hAnsi="Verdana" w:cs="Arial"/>
          <w:b/>
          <w:bCs/>
          <w:iCs/>
          <w:color w:val="000000"/>
          <w:kern w:val="1"/>
          <w:sz w:val="20"/>
          <w:szCs w:val="20"/>
          <w:lang w:eastAsia="ar-SA"/>
        </w:rPr>
        <w:t>банкарску гаранцију за добро извршење посла</w:t>
      </w:r>
      <w:r w:rsidRPr="0006717E">
        <w:rPr>
          <w:rFonts w:ascii="Verdana" w:hAnsi="Verdana" w:cs="Arial"/>
          <w:bCs/>
          <w:iCs/>
          <w:color w:val="000000"/>
          <w:kern w:val="1"/>
          <w:sz w:val="20"/>
          <w:szCs w:val="20"/>
          <w:lang w:eastAsia="ar-SA"/>
        </w:rPr>
        <w:t>, која ће бити са клаузулама: безусловна</w:t>
      </w:r>
      <w:r w:rsidRPr="0006717E">
        <w:rPr>
          <w:rFonts w:ascii="Verdana" w:hAnsi="Verdana" w:cs="Arial"/>
          <w:bCs/>
          <w:iCs/>
          <w:color w:val="000000"/>
          <w:kern w:val="1"/>
          <w:sz w:val="20"/>
          <w:szCs w:val="20"/>
          <w:lang w:val="sr-Cyrl-CS" w:eastAsia="ar-SA"/>
        </w:rPr>
        <w:t xml:space="preserve"> и</w:t>
      </w:r>
      <w:r w:rsidRPr="0006717E">
        <w:rPr>
          <w:rFonts w:ascii="Verdana" w:hAnsi="Verdana" w:cs="Arial"/>
          <w:bCs/>
          <w:iCs/>
          <w:color w:val="000000"/>
          <w:kern w:val="1"/>
          <w:sz w:val="20"/>
          <w:szCs w:val="20"/>
          <w:lang w:eastAsia="ar-SA"/>
        </w:rPr>
        <w:t xml:space="preserve"> платива на први позив. Банкарска гаранција за добро </w:t>
      </w:r>
      <w:r w:rsidRPr="0006717E">
        <w:rPr>
          <w:rFonts w:ascii="Verdana" w:hAnsi="Verdana" w:cs="Arial"/>
          <w:bCs/>
          <w:iCs/>
          <w:color w:val="000000"/>
          <w:kern w:val="1"/>
          <w:sz w:val="20"/>
          <w:szCs w:val="20"/>
          <w:lang w:eastAsia="ar-SA"/>
        </w:rPr>
        <w:lastRenderedPageBreak/>
        <w:t xml:space="preserve">извршење посла издаје се у висини </w:t>
      </w:r>
      <w:r w:rsidRPr="0006717E">
        <w:rPr>
          <w:rFonts w:ascii="Verdana" w:hAnsi="Verdana" w:cs="Arial"/>
          <w:b/>
          <w:bCs/>
          <w:iCs/>
          <w:color w:val="000000"/>
          <w:kern w:val="1"/>
          <w:sz w:val="20"/>
          <w:szCs w:val="20"/>
          <w:u w:val="single"/>
          <w:lang w:eastAsia="ar-SA"/>
        </w:rPr>
        <w:t>од 15%</w:t>
      </w:r>
      <w:r w:rsidRPr="0006717E">
        <w:rPr>
          <w:rFonts w:ascii="Verdana" w:hAnsi="Verdana" w:cs="Arial"/>
          <w:b/>
          <w:bCs/>
          <w:iCs/>
          <w:color w:val="000000"/>
          <w:kern w:val="1"/>
          <w:sz w:val="20"/>
          <w:szCs w:val="20"/>
          <w:u w:val="single"/>
          <w:lang w:val="sr-Cyrl-CS" w:eastAsia="ar-SA"/>
        </w:rPr>
        <w:t>,</w:t>
      </w:r>
      <w:r w:rsidRPr="0006717E">
        <w:rPr>
          <w:rFonts w:ascii="Verdana" w:hAnsi="Verdana" w:cs="Arial"/>
          <w:bCs/>
          <w:iCs/>
          <w:color w:val="000000"/>
          <w:kern w:val="1"/>
          <w:sz w:val="20"/>
          <w:szCs w:val="20"/>
          <w:lang w:val="sr-Cyrl-CS" w:eastAsia="ar-SA"/>
        </w:rPr>
        <w:t xml:space="preserve"> </w:t>
      </w:r>
      <w:r w:rsidRPr="0006717E">
        <w:rPr>
          <w:rFonts w:ascii="Verdana" w:hAnsi="Verdana" w:cs="Arial"/>
          <w:bCs/>
          <w:iCs/>
          <w:color w:val="000000"/>
          <w:kern w:val="1"/>
          <w:sz w:val="20"/>
          <w:szCs w:val="20"/>
          <w:lang w:eastAsia="ar-SA"/>
        </w:rPr>
        <w:t>од укупне вредности уговора без ПДВ-а,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8A2AAA" w:rsidRPr="0006717E" w:rsidRDefault="008A2AAA" w:rsidP="00BE5FA5">
      <w:pPr>
        <w:jc w:val="both"/>
        <w:rPr>
          <w:rFonts w:ascii="Verdana" w:hAnsi="Verdana" w:cs="Arial"/>
          <w:b/>
          <w:bCs/>
          <w:i/>
          <w:iCs/>
          <w:sz w:val="20"/>
          <w:szCs w:val="20"/>
        </w:rPr>
      </w:pPr>
      <w:r w:rsidRPr="0006717E">
        <w:rPr>
          <w:rFonts w:ascii="Verdana" w:hAnsi="Verdana" w:cs="Arial"/>
          <w:bCs/>
          <w:iCs/>
          <w:sz w:val="20"/>
          <w:szCs w:val="20"/>
          <w:lang w:val="sr-Cyrl-CS"/>
        </w:rPr>
        <w:t xml:space="preserve"> </w:t>
      </w:r>
    </w:p>
    <w:p w:rsidR="008A2AAA" w:rsidRPr="003754B5" w:rsidRDefault="008A2AAA" w:rsidP="00BE5FA5">
      <w:pPr>
        <w:jc w:val="both"/>
        <w:rPr>
          <w:rFonts w:ascii="Verdana" w:hAnsi="Verdana" w:cs="Arial"/>
          <w:b/>
          <w:bCs/>
          <w:sz w:val="20"/>
          <w:szCs w:val="20"/>
        </w:rPr>
      </w:pPr>
      <w:r w:rsidRPr="003754B5">
        <w:rPr>
          <w:rFonts w:ascii="Verdana" w:hAnsi="Verdana" w:cs="Arial"/>
          <w:b/>
          <w:bCs/>
          <w:sz w:val="20"/>
          <w:szCs w:val="20"/>
        </w:rPr>
        <w:t>17.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6468A6" w:rsidRPr="00165482" w:rsidRDefault="008A2AAA" w:rsidP="00165482">
      <w:pPr>
        <w:jc w:val="both"/>
        <w:rPr>
          <w:rFonts w:ascii="Verdana" w:hAnsi="Verdana" w:cs="Arial"/>
          <w:b/>
          <w:bCs/>
          <w:sz w:val="20"/>
          <w:szCs w:val="20"/>
        </w:rPr>
      </w:pPr>
      <w:r w:rsidRPr="00CC10EB">
        <w:rPr>
          <w:rFonts w:ascii="Verdana" w:hAnsi="Verdana" w:cs="Arial"/>
          <w:sz w:val="20"/>
          <w:szCs w:val="20"/>
        </w:rPr>
        <w:t xml:space="preserve">Критеријуми за доделу уговора за јавну набавку </w:t>
      </w:r>
      <w:r w:rsidRPr="00CC10EB">
        <w:rPr>
          <w:rFonts w:ascii="Verdana" w:hAnsi="Verdana" w:cs="Arial"/>
          <w:bCs/>
          <w:sz w:val="20"/>
          <w:szCs w:val="20"/>
          <w:lang w:val="sr-Cyrl-CS" w:eastAsia="en-GB"/>
        </w:rPr>
        <w:t>услуг</w:t>
      </w:r>
      <w:r w:rsidRPr="00CC10EB">
        <w:rPr>
          <w:rFonts w:ascii="Verdana" w:hAnsi="Verdana" w:cs="Arial"/>
          <w:bCs/>
          <w:sz w:val="20"/>
          <w:szCs w:val="20"/>
          <w:lang w:val="en-GB" w:eastAsia="en-GB"/>
        </w:rPr>
        <w:t>e</w:t>
      </w:r>
      <w:r w:rsidRPr="00CC10EB">
        <w:rPr>
          <w:rFonts w:ascii="Verdana" w:hAnsi="Verdana" w:cs="Arial"/>
          <w:bCs/>
          <w:sz w:val="20"/>
          <w:szCs w:val="20"/>
          <w:lang w:val="sr-Cyrl-CS" w:eastAsia="en-GB"/>
        </w:rPr>
        <w:t xml:space="preserve"> </w:t>
      </w:r>
      <w:r w:rsidRPr="00CC10EB">
        <w:rPr>
          <w:rFonts w:ascii="Verdana" w:hAnsi="Verdana"/>
          <w:sz w:val="20"/>
          <w:szCs w:val="20"/>
        </w:rPr>
        <w:t xml:space="preserve">одржавањa софтверске инфраструктуре пројекта Еионет и оперативног система Red Hat, </w:t>
      </w:r>
      <w:r w:rsidRPr="00CC10EB">
        <w:rPr>
          <w:rFonts w:ascii="Verdana" w:hAnsi="Verdana" w:cs="Arial"/>
          <w:sz w:val="20"/>
          <w:szCs w:val="20"/>
        </w:rPr>
        <w:t>је</w:t>
      </w:r>
      <w:r w:rsidRPr="00295404">
        <w:rPr>
          <w:rFonts w:ascii="Verdana" w:hAnsi="Verdana" w:cs="Arial"/>
          <w:sz w:val="20"/>
          <w:szCs w:val="20"/>
        </w:rPr>
        <w:t>:</w:t>
      </w:r>
      <w:r w:rsidR="006468A6" w:rsidRPr="00295404">
        <w:rPr>
          <w:rFonts w:ascii="Verdana" w:hAnsi="Verdana" w:cs="Arial"/>
          <w:sz w:val="20"/>
          <w:szCs w:val="20"/>
          <w:lang w:val="en-GB"/>
        </w:rPr>
        <w:t xml:space="preserve"> </w:t>
      </w:r>
      <w:r w:rsidR="006468A6" w:rsidRPr="00295404">
        <w:rPr>
          <w:rFonts w:ascii="Verdana" w:hAnsi="Verdana" w:cs="Arial"/>
          <w:sz w:val="20"/>
          <w:szCs w:val="20"/>
          <w:lang w:val="sr-Cyrl-RS"/>
        </w:rPr>
        <w:t xml:space="preserve"> </w:t>
      </w:r>
      <w:r w:rsidR="006468A6" w:rsidRPr="00295404">
        <w:rPr>
          <w:rFonts w:ascii="Verdana" w:hAnsi="Verdana" w:cs="Arial"/>
          <w:b/>
          <w:sz w:val="20"/>
          <w:szCs w:val="20"/>
          <w:lang w:val="sr-Cyrl-RS"/>
        </w:rPr>
        <w:t>најнижа понуђена цена.</w:t>
      </w:r>
    </w:p>
    <w:p w:rsidR="006468A6" w:rsidRPr="000E43E2" w:rsidRDefault="006468A6" w:rsidP="006468A6">
      <w:pPr>
        <w:autoSpaceDE w:val="0"/>
        <w:autoSpaceDN w:val="0"/>
        <w:adjustRightInd w:val="0"/>
        <w:spacing w:after="120"/>
        <w:ind w:firstLine="720"/>
        <w:jc w:val="both"/>
        <w:rPr>
          <w:rFonts w:ascii="Verdana" w:hAnsi="Verdana"/>
          <w:sz w:val="20"/>
          <w:szCs w:val="20"/>
          <w:highlight w:val="green"/>
        </w:rPr>
      </w:pPr>
      <w:r w:rsidRPr="000E43E2">
        <w:rPr>
          <w:rFonts w:ascii="Verdana" w:hAnsi="Verdana"/>
          <w:sz w:val="20"/>
          <w:szCs w:val="20"/>
          <w:highlight w:val="green"/>
          <w:lang w:val="sr-Cyrl-CS"/>
        </w:rPr>
        <w:t xml:space="preserve"> </w:t>
      </w:r>
    </w:p>
    <w:p w:rsidR="008A2AAA" w:rsidRPr="006468A6" w:rsidRDefault="006468A6" w:rsidP="006468A6">
      <w:pPr>
        <w:shd w:val="clear" w:color="auto" w:fill="FFFFFF"/>
        <w:spacing w:line="274" w:lineRule="exact"/>
        <w:ind w:left="24"/>
        <w:jc w:val="both"/>
        <w:rPr>
          <w:rFonts w:ascii="Verdana" w:hAnsi="Verdana"/>
          <w:sz w:val="20"/>
          <w:szCs w:val="20"/>
          <w:lang w:val="sr-Cyrl-CS"/>
        </w:rPr>
      </w:pPr>
      <w:r w:rsidRPr="00295404">
        <w:rPr>
          <w:rFonts w:ascii="Verdana" w:hAnsi="Verdana"/>
          <w:sz w:val="20"/>
          <w:szCs w:val="20"/>
          <w:lang w:val="sr-Cyrl-CS"/>
        </w:rPr>
        <w:t>Ако је нека од понуђених цена неуобичајено ниска, сагласно члану 92. Закона о јавним набавкама, затражиће се образложење предметног понуђача. У случају да извршена анализа датог образложења не потврди оправданост понуђене цене, предметна понуда биће одбачена.</w:t>
      </w:r>
      <w:r>
        <w:rPr>
          <w:rFonts w:ascii="Verdana" w:hAnsi="Verdana"/>
          <w:color w:val="FF0000"/>
          <w:sz w:val="22"/>
          <w:szCs w:val="22"/>
        </w:rPr>
        <w:t xml:space="preserve"> </w:t>
      </w:r>
    </w:p>
    <w:p w:rsidR="008A2AAA" w:rsidRPr="002F6DBD" w:rsidRDefault="008A2AAA" w:rsidP="00BE6C90">
      <w:pPr>
        <w:shd w:val="clear" w:color="auto" w:fill="FFFFFF"/>
        <w:spacing w:line="274" w:lineRule="exact"/>
        <w:ind w:left="24"/>
        <w:jc w:val="both"/>
        <w:rPr>
          <w:rFonts w:ascii="Verdana" w:hAnsi="Verdana"/>
          <w:color w:val="FF0000"/>
          <w:sz w:val="20"/>
          <w:szCs w:val="20"/>
          <w:lang w:val="sr-Cyrl-CS"/>
        </w:rPr>
      </w:pPr>
    </w:p>
    <w:p w:rsidR="008A2AAA" w:rsidRPr="003754B5" w:rsidRDefault="008A2AAA" w:rsidP="00BE5FA5">
      <w:pPr>
        <w:jc w:val="both"/>
        <w:rPr>
          <w:rFonts w:ascii="Verdana" w:hAnsi="Verdana" w:cs="Arial"/>
          <w:b/>
          <w:bCs/>
          <w:sz w:val="20"/>
          <w:szCs w:val="20"/>
          <w:lang w:val="ru-RU"/>
        </w:rPr>
      </w:pPr>
      <w:r w:rsidRPr="003754B5">
        <w:rPr>
          <w:rFonts w:ascii="Verdana" w:hAnsi="Verdana" w:cs="Arial"/>
          <w:b/>
          <w:bCs/>
          <w:sz w:val="20"/>
          <w:szCs w:val="20"/>
          <w:lang w:val="ru-RU"/>
        </w:rPr>
        <w:t xml:space="preserve">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8A2AAA" w:rsidRPr="002F6DBD" w:rsidRDefault="008A2AAA" w:rsidP="00041802">
      <w:pPr>
        <w:spacing w:before="100" w:beforeAutospacing="1" w:after="120"/>
        <w:contextualSpacing/>
        <w:jc w:val="both"/>
        <w:rPr>
          <w:rFonts w:ascii="Verdana" w:hAnsi="Verdana"/>
          <w:color w:val="FF0000"/>
          <w:sz w:val="20"/>
          <w:szCs w:val="20"/>
          <w:lang w:val="sr-Cyrl-CS"/>
        </w:rPr>
      </w:pPr>
    </w:p>
    <w:p w:rsidR="008A2AAA" w:rsidRPr="003754B5" w:rsidRDefault="008A2AAA" w:rsidP="00063647">
      <w:pPr>
        <w:autoSpaceDE w:val="0"/>
        <w:autoSpaceDN w:val="0"/>
        <w:adjustRightInd w:val="0"/>
        <w:jc w:val="both"/>
        <w:rPr>
          <w:rFonts w:ascii="Verdana" w:hAnsi="Verdana" w:cs="TT188t00"/>
          <w:sz w:val="20"/>
          <w:szCs w:val="20"/>
          <w:lang w:val="en-GB"/>
        </w:rPr>
      </w:pPr>
      <w:r w:rsidRPr="003754B5">
        <w:rPr>
          <w:rFonts w:ascii="Verdana" w:hAnsi="Verdana" w:cs="TT188t00"/>
          <w:sz w:val="20"/>
          <w:szCs w:val="20"/>
          <w:lang w:val="en-GB"/>
        </w:rPr>
        <w:t>У ситуацији када постоје две или више понуда са истом понуђеном ценом Наручилац</w:t>
      </w:r>
      <w:r w:rsidRPr="003754B5">
        <w:rPr>
          <w:rFonts w:ascii="Verdana" w:hAnsi="Verdana" w:cs="TT188t00"/>
          <w:sz w:val="20"/>
          <w:szCs w:val="20"/>
        </w:rPr>
        <w:t xml:space="preserve"> </w:t>
      </w:r>
      <w:r w:rsidRPr="003754B5">
        <w:rPr>
          <w:rFonts w:ascii="Verdana" w:hAnsi="Verdana" w:cs="TT188t00"/>
          <w:sz w:val="20"/>
          <w:szCs w:val="20"/>
          <w:lang w:val="en-GB"/>
        </w:rPr>
        <w:t>ће извршити доделу уговора на основу тога што ће предност имати понуђач</w:t>
      </w:r>
      <w:r w:rsidRPr="003754B5">
        <w:rPr>
          <w:rFonts w:ascii="Verdana" w:hAnsi="Verdana"/>
          <w:sz w:val="20"/>
          <w:szCs w:val="20"/>
          <w:lang w:val="sr-Cyrl-CS"/>
        </w:rPr>
        <w:t xml:space="preserve"> који је у својој понуди дао дужи гарантни рок . </w:t>
      </w:r>
      <w:r w:rsidRPr="003754B5">
        <w:rPr>
          <w:rFonts w:ascii="Verdana" w:hAnsi="Verdana" w:cs="TT188t00"/>
          <w:sz w:val="20"/>
          <w:szCs w:val="20"/>
        </w:rPr>
        <w:t xml:space="preserve"> </w:t>
      </w:r>
    </w:p>
    <w:p w:rsidR="008A2AAA" w:rsidRPr="0006717E" w:rsidRDefault="008A2AAA" w:rsidP="00BE5FA5">
      <w:pPr>
        <w:tabs>
          <w:tab w:val="left" w:pos="0"/>
        </w:tabs>
        <w:jc w:val="both"/>
        <w:rPr>
          <w:rFonts w:ascii="Verdana" w:hAnsi="Verdana"/>
          <w:b/>
          <w:sz w:val="20"/>
          <w:szCs w:val="20"/>
          <w:lang w:val="ru-RU"/>
        </w:rPr>
      </w:pPr>
    </w:p>
    <w:p w:rsidR="008A2AAA" w:rsidRPr="0006717E" w:rsidRDefault="008A2AAA" w:rsidP="00BE5FA5">
      <w:pPr>
        <w:jc w:val="both"/>
        <w:rPr>
          <w:rFonts w:ascii="Verdana" w:hAnsi="Verdana" w:cs="Arial"/>
          <w:b/>
          <w:bCs/>
          <w:sz w:val="20"/>
          <w:szCs w:val="20"/>
        </w:rPr>
      </w:pPr>
      <w:r w:rsidRPr="0006717E">
        <w:rPr>
          <w:rFonts w:ascii="Verdana" w:hAnsi="Verdana" w:cs="Arial"/>
          <w:b/>
          <w:bCs/>
          <w:sz w:val="20"/>
          <w:szCs w:val="20"/>
          <w:lang w:val="sr-Cyrl-CS"/>
        </w:rPr>
        <w:t>1</w:t>
      </w:r>
      <w:r w:rsidRPr="0006717E">
        <w:rPr>
          <w:rFonts w:ascii="Verdana" w:hAnsi="Verdana" w:cs="Arial"/>
          <w:b/>
          <w:bCs/>
          <w:sz w:val="20"/>
          <w:szCs w:val="20"/>
          <w:lang w:val="ru-RU"/>
        </w:rPr>
        <w:t xml:space="preserve">9. ПОШТОВАЊЕ ОБАВЕЗА КОЈЕ ПРОИЗИЛАЗЕ ИЗ ВАЖЕЋИХ ПРОПИСА </w:t>
      </w:r>
    </w:p>
    <w:p w:rsidR="008A2AAA" w:rsidRPr="0006717E" w:rsidRDefault="008A2AAA" w:rsidP="00BE5FA5">
      <w:pPr>
        <w:tabs>
          <w:tab w:val="left" w:pos="0"/>
        </w:tabs>
        <w:jc w:val="both"/>
        <w:rPr>
          <w:rFonts w:ascii="Verdana" w:hAnsi="Verdana"/>
          <w:b/>
          <w:sz w:val="20"/>
          <w:szCs w:val="20"/>
          <w:lang w:val="sr-Cyrl-CS"/>
        </w:rPr>
      </w:pPr>
    </w:p>
    <w:p w:rsidR="008A2AAA" w:rsidRPr="0006717E" w:rsidRDefault="008A2AAA" w:rsidP="00BE5FA5">
      <w:pPr>
        <w:tabs>
          <w:tab w:val="left" w:pos="0"/>
        </w:tabs>
        <w:jc w:val="both"/>
        <w:rPr>
          <w:rFonts w:ascii="Verdana" w:hAnsi="Verdana"/>
          <w:sz w:val="20"/>
          <w:szCs w:val="20"/>
          <w:lang w:val="sr-Cyrl-CS"/>
        </w:rPr>
      </w:pPr>
      <w:r w:rsidRPr="0006717E">
        <w:rPr>
          <w:rFonts w:ascii="Verdana" w:hAnsi="Verdana" w:cs="Arial"/>
          <w:sz w:val="20"/>
          <w:szCs w:val="20"/>
          <w:lang w:val="sr-Cyrl-CS"/>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w:t>
      </w:r>
      <w:r w:rsidRPr="0006717E">
        <w:rPr>
          <w:rFonts w:ascii="Verdana" w:hAnsi="Verdana" w:cs="Arial"/>
          <w:sz w:val="20"/>
          <w:szCs w:val="20"/>
        </w:rPr>
        <w:t xml:space="preserve"> у Конкурсној документацији</w:t>
      </w:r>
      <w:r w:rsidRPr="0006717E">
        <w:rPr>
          <w:rFonts w:ascii="Verdana" w:hAnsi="Verdana" w:cs="Arial"/>
          <w:sz w:val="20"/>
          <w:szCs w:val="20"/>
          <w:lang w:val="sr-Cyrl-CS"/>
        </w:rPr>
        <w:t>).</w:t>
      </w:r>
    </w:p>
    <w:p w:rsidR="008A2AAA" w:rsidRPr="0006717E" w:rsidRDefault="008A2AAA" w:rsidP="00BE5FA5">
      <w:pPr>
        <w:tabs>
          <w:tab w:val="left" w:pos="0"/>
        </w:tabs>
        <w:jc w:val="both"/>
        <w:rPr>
          <w:rFonts w:ascii="Verdana" w:hAnsi="Verdana"/>
          <w:sz w:val="20"/>
          <w:szCs w:val="20"/>
          <w:lang w:val="ru-RU"/>
        </w:rPr>
      </w:pPr>
    </w:p>
    <w:p w:rsidR="008A2AAA" w:rsidRPr="0006717E" w:rsidRDefault="008A2AAA" w:rsidP="00BE5FA5">
      <w:pPr>
        <w:jc w:val="both"/>
        <w:rPr>
          <w:rFonts w:ascii="Verdana" w:hAnsi="Verdana" w:cs="Arial"/>
          <w:b/>
          <w:sz w:val="20"/>
          <w:szCs w:val="20"/>
          <w:lang w:val="sr-Cyrl-CS"/>
        </w:rPr>
      </w:pPr>
      <w:r w:rsidRPr="0006717E">
        <w:rPr>
          <w:rFonts w:ascii="Verdana" w:hAnsi="Verdana" w:cs="Arial"/>
          <w:b/>
          <w:sz w:val="20"/>
          <w:szCs w:val="20"/>
          <w:lang w:val="sr-Cyrl-CS"/>
        </w:rPr>
        <w:t>20. КОРИШЋЕЊЕ ПАТЕНТА И ОДГОВОРНОСТ ЗА ПОВРЕДУ ЗАШТИЋЕНИХ ПРАВА ИНТЕЛЕКТУАЛНЕ СВОЈИНЕ ТРЕЋИХ ЛИЦА</w:t>
      </w:r>
    </w:p>
    <w:p w:rsidR="008A2AAA" w:rsidRPr="0006717E" w:rsidRDefault="008A2AAA" w:rsidP="00BE5FA5">
      <w:pPr>
        <w:jc w:val="both"/>
        <w:rPr>
          <w:rFonts w:ascii="Verdana" w:hAnsi="Verdana" w:cs="Arial"/>
          <w:b/>
          <w:sz w:val="20"/>
          <w:szCs w:val="20"/>
          <w:lang w:val="sr-Cyrl-CS"/>
        </w:rPr>
      </w:pPr>
    </w:p>
    <w:p w:rsidR="008A2AAA" w:rsidRPr="0006717E" w:rsidRDefault="008A2AAA" w:rsidP="00BE5FA5">
      <w:pPr>
        <w:jc w:val="both"/>
        <w:rPr>
          <w:rFonts w:ascii="Verdana" w:hAnsi="Verdana" w:cs="Arial"/>
          <w:b/>
          <w:sz w:val="20"/>
          <w:szCs w:val="20"/>
          <w:lang w:val="sr-Cyrl-CS"/>
        </w:rPr>
      </w:pPr>
      <w:r w:rsidRPr="0006717E">
        <w:rPr>
          <w:rFonts w:ascii="Verdana" w:hAnsi="Verdana" w:cs="Arial"/>
          <w:bCs/>
          <w:iCs/>
          <w:sz w:val="20"/>
          <w:szCs w:val="20"/>
          <w:lang w:val="sr-Cyrl-CS"/>
        </w:rPr>
        <w:t>Накнаду за коришћење патената, као и одговорност за повреду заштићених права интелектуалне својине трећих лица сноси понуђач.</w:t>
      </w:r>
    </w:p>
    <w:p w:rsidR="008A2AAA" w:rsidRPr="0006717E" w:rsidRDefault="008A2AAA" w:rsidP="00BE5FA5">
      <w:pPr>
        <w:tabs>
          <w:tab w:val="left" w:pos="0"/>
        </w:tabs>
        <w:jc w:val="both"/>
        <w:rPr>
          <w:rFonts w:ascii="Verdana" w:hAnsi="Verdana"/>
          <w:b/>
          <w:sz w:val="20"/>
          <w:szCs w:val="20"/>
          <w:lang w:val="sr-Cyrl-CS"/>
        </w:rPr>
      </w:pPr>
    </w:p>
    <w:p w:rsidR="008A2AAA" w:rsidRPr="0006717E" w:rsidRDefault="008A2AAA" w:rsidP="00BE5FA5">
      <w:pPr>
        <w:jc w:val="both"/>
        <w:rPr>
          <w:rFonts w:ascii="Verdana" w:hAnsi="Verdana" w:cs="Arial"/>
          <w:b/>
          <w:bCs/>
          <w:sz w:val="20"/>
          <w:szCs w:val="20"/>
          <w:lang w:val="sr-Cyrl-CS"/>
        </w:rPr>
      </w:pPr>
      <w:r w:rsidRPr="0006717E">
        <w:rPr>
          <w:rFonts w:ascii="Verdana" w:hAnsi="Verdana" w:cs="Arial"/>
          <w:b/>
          <w:bCs/>
          <w:sz w:val="20"/>
          <w:szCs w:val="20"/>
          <w:lang w:val="sr-Cyrl-CS"/>
        </w:rPr>
        <w:t xml:space="preserve">21. НАЧИН И РОК ЗА ПОДНОШЕЊЕ ЗАХТЕВА ЗА ЗАШТИТУ ПРАВА ПОНУЂАЧА </w:t>
      </w:r>
    </w:p>
    <w:p w:rsidR="008A2AAA" w:rsidRPr="0006717E" w:rsidRDefault="008A2AAA" w:rsidP="00BE5FA5">
      <w:pPr>
        <w:jc w:val="both"/>
        <w:rPr>
          <w:rFonts w:ascii="Verdana" w:hAnsi="Verdana" w:cs="Arial"/>
          <w:sz w:val="20"/>
          <w:szCs w:val="20"/>
          <w:lang w:val="sr-Cyrl-CS"/>
        </w:rPr>
      </w:pPr>
      <w:r w:rsidRPr="0006717E">
        <w:rPr>
          <w:rFonts w:ascii="Verdana" w:hAnsi="Verdana" w:cs="Arial"/>
          <w:sz w:val="20"/>
          <w:szCs w:val="20"/>
          <w:lang w:val="sr-Cyrl-CS"/>
        </w:rPr>
        <w:t xml:space="preserve">Захтев за заштиту права може да поднесе понуђач, односно свако заинтересовано лице, или пословно удружење у њихово име. </w:t>
      </w:r>
    </w:p>
    <w:p w:rsidR="008A2AAA" w:rsidRPr="0006717E" w:rsidRDefault="008A2AAA" w:rsidP="00BE5FA5">
      <w:pPr>
        <w:jc w:val="both"/>
        <w:rPr>
          <w:rFonts w:ascii="Verdana" w:hAnsi="Verdana" w:cs="Arial"/>
          <w:sz w:val="20"/>
          <w:szCs w:val="20"/>
          <w:lang w:val="sr-Cyrl-CS"/>
        </w:rPr>
      </w:pPr>
      <w:r w:rsidRPr="0006717E">
        <w:rPr>
          <w:rFonts w:ascii="Verdana" w:hAnsi="Verdana" w:cs="Arial"/>
          <w:sz w:val="20"/>
          <w:szCs w:val="20"/>
          <w:lang w:val="en-GB"/>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sidRPr="0006717E">
        <w:rPr>
          <w:rFonts w:ascii="Verdana" w:hAnsi="Verdana" w:cs="Arial"/>
          <w:bCs/>
          <w:sz w:val="20"/>
          <w:szCs w:val="20"/>
          <w:lang w:val="en-GB"/>
        </w:rPr>
        <w:t xml:space="preserve"> Захтев за заштиту права се доставља непосредно, електронском поштом</w:t>
      </w:r>
      <w:r w:rsidRPr="0006717E">
        <w:rPr>
          <w:rFonts w:ascii="Verdana" w:hAnsi="Verdana" w:cs="Arial"/>
          <w:sz w:val="20"/>
          <w:szCs w:val="20"/>
          <w:lang w:val="sr-Cyrl-CS"/>
        </w:rPr>
        <w:t xml:space="preserve"> на </w:t>
      </w:r>
      <w:r w:rsidRPr="0006717E">
        <w:rPr>
          <w:rFonts w:ascii="Verdana" w:hAnsi="Verdana" w:cs="Arial"/>
          <w:iCs/>
          <w:sz w:val="20"/>
          <w:szCs w:val="20"/>
        </w:rPr>
        <w:t>e</w:t>
      </w:r>
      <w:r w:rsidRPr="0006717E">
        <w:rPr>
          <w:rFonts w:ascii="Verdana" w:hAnsi="Verdana" w:cs="Arial"/>
          <w:iCs/>
          <w:sz w:val="20"/>
          <w:szCs w:val="20"/>
          <w:lang w:val="ru-RU"/>
        </w:rPr>
        <w:t>-</w:t>
      </w:r>
      <w:r w:rsidRPr="0006717E">
        <w:rPr>
          <w:rFonts w:ascii="Verdana" w:hAnsi="Verdana" w:cs="Arial"/>
          <w:iCs/>
          <w:sz w:val="20"/>
          <w:szCs w:val="20"/>
        </w:rPr>
        <w:t>mail</w:t>
      </w:r>
      <w:r w:rsidRPr="0006717E">
        <w:rPr>
          <w:rFonts w:ascii="Verdana" w:hAnsi="Verdana" w:cs="Arial"/>
          <w:i/>
          <w:sz w:val="20"/>
          <w:szCs w:val="20"/>
          <w:lang w:val="sr-Cyrl-CS"/>
        </w:rPr>
        <w:t xml:space="preserve"> </w:t>
      </w:r>
      <w:r w:rsidRPr="0006717E">
        <w:rPr>
          <w:rFonts w:ascii="Verdana" w:hAnsi="Verdana" w:cs="Arial"/>
          <w:i/>
          <w:sz w:val="20"/>
          <w:szCs w:val="20"/>
        </w:rPr>
        <w:t>ekourb@vojvodina.gov.rs</w:t>
      </w:r>
      <w:r w:rsidRPr="0006717E">
        <w:rPr>
          <w:rFonts w:ascii="Verdana" w:hAnsi="Verdana" w:cs="Arial"/>
          <w:bCs/>
          <w:i/>
          <w:sz w:val="20"/>
          <w:szCs w:val="20"/>
          <w:lang w:val="en-GB"/>
        </w:rPr>
        <w:t>,</w:t>
      </w:r>
      <w:r w:rsidRPr="0006717E">
        <w:rPr>
          <w:rFonts w:ascii="Verdana" w:hAnsi="Verdana" w:cs="Arial"/>
          <w:bCs/>
          <w:sz w:val="20"/>
          <w:szCs w:val="20"/>
          <w:lang w:val="en-GB"/>
        </w:rPr>
        <w:t xml:space="preserve"> факсом </w:t>
      </w:r>
      <w:r w:rsidRPr="0006717E">
        <w:rPr>
          <w:rFonts w:ascii="Verdana" w:hAnsi="Verdana" w:cs="Arial"/>
          <w:sz w:val="20"/>
          <w:szCs w:val="20"/>
          <w:lang w:val="sr-Cyrl-CS"/>
        </w:rPr>
        <w:t>на број</w:t>
      </w:r>
      <w:r w:rsidRPr="0006717E">
        <w:rPr>
          <w:rFonts w:ascii="Verdana" w:hAnsi="Verdana" w:cs="Arial"/>
          <w:sz w:val="20"/>
          <w:szCs w:val="20"/>
        </w:rPr>
        <w:t>: 021/546-238 и</w:t>
      </w:r>
      <w:r w:rsidRPr="0006717E">
        <w:rPr>
          <w:rFonts w:ascii="Verdana" w:hAnsi="Verdana" w:cs="Arial"/>
          <w:bCs/>
          <w:sz w:val="20"/>
          <w:szCs w:val="20"/>
          <w:lang w:val="en-GB"/>
        </w:rPr>
        <w:t>ли препорученом пошиљком са повратницом.</w:t>
      </w:r>
      <w:r w:rsidRPr="0006717E">
        <w:rPr>
          <w:rFonts w:ascii="Verdana" w:hAnsi="Verdana" w:cs="Arial"/>
          <w:bCs/>
          <w:sz w:val="20"/>
          <w:szCs w:val="20"/>
          <w:lang w:val="sr-Cyrl-CS"/>
        </w:rPr>
        <w:t xml:space="preserve"> </w:t>
      </w:r>
      <w:r w:rsidRPr="0006717E">
        <w:rPr>
          <w:rFonts w:ascii="Verdana" w:hAnsi="Verdana" w:cs="Arial"/>
          <w:sz w:val="20"/>
          <w:szCs w:val="20"/>
          <w:lang w:val="sr-Cyrl-CS"/>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(два) дана од дана пријема захтева.</w:t>
      </w:r>
    </w:p>
    <w:p w:rsidR="008A2AAA" w:rsidRPr="0006717E" w:rsidRDefault="008A2AAA" w:rsidP="00BE5FA5">
      <w:pPr>
        <w:jc w:val="both"/>
        <w:rPr>
          <w:rFonts w:ascii="Verdana" w:hAnsi="Verdana" w:cs="Arial"/>
          <w:sz w:val="20"/>
          <w:szCs w:val="20"/>
          <w:lang w:val="en-GB"/>
        </w:rPr>
      </w:pPr>
      <w:r w:rsidRPr="0006717E">
        <w:rPr>
          <w:rFonts w:ascii="Verdana" w:hAnsi="Verdana" w:cs="Arial"/>
          <w:sz w:val="20"/>
          <w:szCs w:val="20"/>
          <w:lang w:val="sr-Cyrl-CS"/>
        </w:rPr>
        <w:t xml:space="preserve">Уколико се захтевом за заштиту права оспорава врста поступка, садржина позива за подношење понуда </w:t>
      </w:r>
    </w:p>
    <w:p w:rsidR="008A2AAA" w:rsidRPr="0006717E" w:rsidRDefault="008A2AAA" w:rsidP="00BE5FA5">
      <w:pPr>
        <w:jc w:val="both"/>
        <w:rPr>
          <w:rFonts w:ascii="Verdana" w:hAnsi="Verdana" w:cs="Arial"/>
          <w:sz w:val="20"/>
          <w:szCs w:val="20"/>
          <w:lang w:val="sr-Cyrl-CS"/>
        </w:rPr>
      </w:pPr>
      <w:r w:rsidRPr="0006717E">
        <w:rPr>
          <w:rFonts w:ascii="Verdana" w:hAnsi="Verdana" w:cs="Arial"/>
          <w:sz w:val="20"/>
          <w:szCs w:val="20"/>
          <w:lang w:val="sr-Cyrl-CS"/>
        </w:rPr>
        <w:t xml:space="preserve">или конкурсне документације, захтев ће се сматрати благовременим уколико је примљен од стране наручиоца најкасније </w:t>
      </w:r>
      <w:r w:rsidRPr="0006717E">
        <w:rPr>
          <w:rFonts w:ascii="Verdana" w:hAnsi="Verdana" w:cs="Arial"/>
          <w:sz w:val="20"/>
          <w:szCs w:val="20"/>
          <w:lang w:val="en-GB"/>
        </w:rPr>
        <w:t>3</w:t>
      </w:r>
      <w:r w:rsidRPr="0006717E">
        <w:rPr>
          <w:rFonts w:ascii="Verdana" w:hAnsi="Verdana" w:cs="Arial"/>
          <w:sz w:val="20"/>
          <w:szCs w:val="20"/>
          <w:lang w:val="sr-Cyrl-CS"/>
        </w:rPr>
        <w:t xml:space="preserve">  (три)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8A2AAA" w:rsidRPr="0006717E" w:rsidRDefault="008A2AAA" w:rsidP="00BE5FA5">
      <w:pPr>
        <w:jc w:val="both"/>
        <w:rPr>
          <w:rFonts w:ascii="Verdana" w:hAnsi="Verdana" w:cs="Arial"/>
          <w:sz w:val="20"/>
          <w:szCs w:val="20"/>
          <w:lang w:val="en-GB"/>
        </w:rPr>
      </w:pPr>
      <w:r w:rsidRPr="0006717E">
        <w:rPr>
          <w:rFonts w:ascii="Verdana" w:hAnsi="Verdana" w:cs="Arial"/>
          <w:sz w:val="20"/>
          <w:szCs w:val="20"/>
          <w:lang w:val="en-GB"/>
        </w:rPr>
        <w:lastRenderedPageBreak/>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w:t>
      </w:r>
      <w:r w:rsidRPr="0006717E">
        <w:rPr>
          <w:rFonts w:ascii="Verdana" w:hAnsi="Verdana" w:cs="Arial"/>
          <w:sz w:val="20"/>
          <w:szCs w:val="20"/>
        </w:rPr>
        <w:t xml:space="preserve">(пет) </w:t>
      </w:r>
      <w:r w:rsidRPr="0006717E">
        <w:rPr>
          <w:rFonts w:ascii="Verdana" w:hAnsi="Verdana" w:cs="Arial"/>
          <w:sz w:val="20"/>
          <w:szCs w:val="20"/>
          <w:lang w:val="sr-Cyrl-CS"/>
        </w:rPr>
        <w:t xml:space="preserve"> </w:t>
      </w:r>
      <w:r w:rsidRPr="0006717E">
        <w:rPr>
          <w:rFonts w:ascii="Verdana" w:hAnsi="Verdana" w:cs="Arial"/>
          <w:sz w:val="20"/>
          <w:szCs w:val="20"/>
          <w:lang w:val="en-GB"/>
        </w:rPr>
        <w:t xml:space="preserve">дана од дана пријема одлуке. </w:t>
      </w:r>
    </w:p>
    <w:p w:rsidR="008A2AAA" w:rsidRPr="0006717E" w:rsidRDefault="008A2AAA" w:rsidP="00BE5FA5">
      <w:pPr>
        <w:jc w:val="both"/>
        <w:rPr>
          <w:rFonts w:ascii="Verdana" w:hAnsi="Verdana" w:cs="Arial"/>
          <w:sz w:val="20"/>
          <w:szCs w:val="20"/>
          <w:lang w:val="en-GB"/>
        </w:rPr>
      </w:pPr>
      <w:r w:rsidRPr="0006717E">
        <w:rPr>
          <w:rFonts w:ascii="Verdana" w:hAnsi="Verdana" w:cs="Arial"/>
          <w:sz w:val="20"/>
          <w:szCs w:val="20"/>
          <w:lang w:val="en-GB"/>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8A2AAA" w:rsidRPr="0006717E" w:rsidRDefault="008A2AAA" w:rsidP="00377E59">
      <w:pPr>
        <w:jc w:val="both"/>
        <w:rPr>
          <w:rFonts w:ascii="Verdana" w:hAnsi="Verdana" w:cs="Arial"/>
          <w:sz w:val="20"/>
          <w:szCs w:val="20"/>
        </w:rPr>
      </w:pPr>
      <w:r w:rsidRPr="0006717E">
        <w:rPr>
          <w:rFonts w:ascii="Verdana" w:hAnsi="Verdana" w:cs="Arial"/>
          <w:sz w:val="20"/>
          <w:szCs w:val="20"/>
          <w:lang w:val="en-GB"/>
        </w:rPr>
        <w:t>Ако је у истом поступку јавне набавке поново поднет захтев за заштиту права од стр</w:t>
      </w:r>
      <w:r w:rsidRPr="0006717E">
        <w:rPr>
          <w:rFonts w:ascii="Verdana" w:hAnsi="Verdana" w:cs="Arial"/>
          <w:sz w:val="20"/>
          <w:szCs w:val="20"/>
          <w:lang w:val="sr-Cyrl-CS"/>
        </w:rPr>
        <w:t>а</w:t>
      </w:r>
      <w:r w:rsidRPr="0006717E">
        <w:rPr>
          <w:rFonts w:ascii="Verdana" w:hAnsi="Verdana" w:cs="Arial"/>
          <w:sz w:val="20"/>
          <w:szCs w:val="20"/>
          <w:lang w:val="en-GB"/>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8A2AAA" w:rsidRPr="0006717E" w:rsidRDefault="008A2AAA" w:rsidP="00BE5FA5">
      <w:pPr>
        <w:jc w:val="both"/>
        <w:rPr>
          <w:rFonts w:ascii="Verdana" w:hAnsi="Verdana" w:cs="Arial"/>
          <w:bCs/>
          <w:sz w:val="20"/>
          <w:szCs w:val="20"/>
          <w:lang w:val="ru-RU"/>
        </w:rPr>
      </w:pPr>
      <w:r w:rsidRPr="0006717E">
        <w:rPr>
          <w:rFonts w:ascii="Verdana" w:hAnsi="Verdana" w:cs="Arial"/>
          <w:sz w:val="20"/>
          <w:szCs w:val="20"/>
          <w:lang w:val="ru-RU"/>
        </w:rPr>
        <w:t xml:space="preserve">Подносилац захтева је дужан да на рачун буџета Републике Србије уплати таксу од 40.000,00 динара (број жиро рачуна: 840-742221843-57, позив на број  50-016, сврха: Републичка административна такса са назнаком набавке на коју се односи, корисник: Буџет Републике Србије). </w:t>
      </w:r>
    </w:p>
    <w:p w:rsidR="008A2AAA" w:rsidRPr="0006717E" w:rsidRDefault="008A2AAA" w:rsidP="0064346E">
      <w:pPr>
        <w:jc w:val="both"/>
        <w:rPr>
          <w:rFonts w:ascii="Verdana" w:hAnsi="Verdana" w:cs="Arial"/>
          <w:bCs/>
          <w:sz w:val="20"/>
          <w:szCs w:val="20"/>
          <w:lang w:val="ru-RU"/>
        </w:rPr>
      </w:pPr>
      <w:r w:rsidRPr="0006717E">
        <w:rPr>
          <w:rFonts w:ascii="Verdana" w:hAnsi="Verdana" w:cs="Arial"/>
          <w:bCs/>
          <w:sz w:val="20"/>
          <w:szCs w:val="20"/>
          <w:lang w:val="ru-RU"/>
        </w:rPr>
        <w:t>Поступак заштите права понуђача регулисан је одредбама чл. 138. - 167. Закона.</w:t>
      </w:r>
    </w:p>
    <w:p w:rsidR="008A2AAA" w:rsidRPr="0006717E" w:rsidRDefault="008A2AAA" w:rsidP="00BE5FA5">
      <w:pPr>
        <w:jc w:val="both"/>
        <w:rPr>
          <w:rFonts w:ascii="Verdana" w:hAnsi="Verdana" w:cs="Arial"/>
          <w:b/>
          <w:sz w:val="20"/>
          <w:szCs w:val="20"/>
          <w:lang w:val="sr-Cyrl-CS"/>
        </w:rPr>
      </w:pPr>
    </w:p>
    <w:p w:rsidR="008A2AAA" w:rsidRPr="0006717E" w:rsidRDefault="008A2AAA" w:rsidP="00BE5FA5">
      <w:pPr>
        <w:jc w:val="both"/>
        <w:rPr>
          <w:rFonts w:ascii="Verdana" w:hAnsi="Verdana" w:cs="Arial"/>
          <w:b/>
          <w:sz w:val="20"/>
          <w:szCs w:val="20"/>
          <w:lang w:val="sr-Cyrl-CS"/>
        </w:rPr>
      </w:pPr>
      <w:r w:rsidRPr="0006717E">
        <w:rPr>
          <w:rFonts w:ascii="Verdana" w:hAnsi="Verdana" w:cs="Arial"/>
          <w:b/>
          <w:sz w:val="20"/>
          <w:szCs w:val="20"/>
          <w:lang w:val="sr-Cyrl-CS"/>
        </w:rPr>
        <w:t>2</w:t>
      </w:r>
      <w:r w:rsidRPr="0006717E">
        <w:rPr>
          <w:rFonts w:ascii="Verdana" w:hAnsi="Verdana" w:cs="Arial"/>
          <w:b/>
          <w:sz w:val="20"/>
          <w:szCs w:val="20"/>
        </w:rPr>
        <w:t>2</w:t>
      </w:r>
      <w:r w:rsidRPr="0006717E">
        <w:rPr>
          <w:rFonts w:ascii="Verdana" w:hAnsi="Verdana" w:cs="Arial"/>
          <w:b/>
          <w:sz w:val="20"/>
          <w:szCs w:val="20"/>
          <w:lang w:val="sr-Cyrl-CS"/>
        </w:rPr>
        <w:t>. РОК У КОЈЕМ ЋЕ УГОВОР БИТИ ЗАКЉУЧЕН</w:t>
      </w:r>
    </w:p>
    <w:p w:rsidR="008A2AAA" w:rsidRPr="0006717E" w:rsidRDefault="008A2AAA" w:rsidP="00BE5FA5">
      <w:pPr>
        <w:jc w:val="center"/>
        <w:rPr>
          <w:rFonts w:ascii="Verdana" w:hAnsi="Verdana"/>
          <w:b/>
          <w:sz w:val="20"/>
          <w:szCs w:val="20"/>
          <w:u w:val="single"/>
          <w:lang w:val="sr-Cyrl-CS"/>
        </w:rPr>
      </w:pPr>
    </w:p>
    <w:p w:rsidR="008A2AAA" w:rsidRPr="0006717E" w:rsidRDefault="008A2AAA" w:rsidP="00BE5FA5">
      <w:pPr>
        <w:jc w:val="both"/>
        <w:rPr>
          <w:rFonts w:ascii="Verdana" w:hAnsi="Verdana" w:cs="Arial"/>
          <w:sz w:val="20"/>
          <w:szCs w:val="20"/>
          <w:lang w:val="ru-RU"/>
        </w:rPr>
      </w:pPr>
      <w:r w:rsidRPr="0006717E">
        <w:rPr>
          <w:rFonts w:ascii="Verdana" w:hAnsi="Verdana" w:cs="Arial"/>
          <w:sz w:val="20"/>
          <w:szCs w:val="20"/>
          <w:lang w:val="ru-RU"/>
        </w:rPr>
        <w:t>Уговор о јавној набавци ће бити закључен са понуђачем којем је додељен уговор у року од 8 дана од дана протека рока за подношење захт</w:t>
      </w:r>
      <w:r w:rsidRPr="0006717E">
        <w:rPr>
          <w:rFonts w:ascii="Verdana" w:hAnsi="Verdana" w:cs="Arial"/>
          <w:sz w:val="20"/>
          <w:szCs w:val="20"/>
          <w:lang w:val="sr-Cyrl-CS"/>
        </w:rPr>
        <w:t>е</w:t>
      </w:r>
      <w:r w:rsidRPr="0006717E">
        <w:rPr>
          <w:rFonts w:ascii="Verdana" w:hAnsi="Verdana" w:cs="Arial"/>
          <w:sz w:val="20"/>
          <w:szCs w:val="20"/>
          <w:lang w:val="ru-RU"/>
        </w:rPr>
        <w:t xml:space="preserve">ва за заштиту права из члана 149. Закона. </w:t>
      </w:r>
    </w:p>
    <w:p w:rsidR="008A2AAA" w:rsidRPr="0006717E" w:rsidRDefault="008A2AAA" w:rsidP="00BE5FA5">
      <w:pPr>
        <w:jc w:val="both"/>
        <w:rPr>
          <w:rFonts w:ascii="Verdana" w:hAnsi="Verdana" w:cs="Arial"/>
          <w:sz w:val="20"/>
          <w:szCs w:val="20"/>
          <w:lang w:val="ru-RU"/>
        </w:rPr>
      </w:pPr>
      <w:r w:rsidRPr="0006717E">
        <w:rPr>
          <w:rFonts w:ascii="Verdana" w:hAnsi="Verdana" w:cs="Arial"/>
          <w:sz w:val="20"/>
          <w:szCs w:val="20"/>
          <w:lang w:val="ru-RU"/>
        </w:rPr>
        <w:t>У случају да је поднета само једна понуда наручилац може закључити уговор пре истека рока за подношење захт</w:t>
      </w:r>
      <w:r w:rsidRPr="0006717E">
        <w:rPr>
          <w:rFonts w:ascii="Verdana" w:hAnsi="Verdana" w:cs="Arial"/>
          <w:sz w:val="20"/>
          <w:szCs w:val="20"/>
        </w:rPr>
        <w:t>е</w:t>
      </w:r>
      <w:r w:rsidRPr="0006717E">
        <w:rPr>
          <w:rFonts w:ascii="Verdana" w:hAnsi="Verdana" w:cs="Arial"/>
          <w:sz w:val="20"/>
          <w:szCs w:val="20"/>
          <w:lang w:val="ru-RU"/>
        </w:rPr>
        <w:t xml:space="preserve">ва за заштиту права, у складу са чланом 112. став 2. тачка 5) Закона. </w:t>
      </w:r>
    </w:p>
    <w:p w:rsidR="008A2AAA" w:rsidRPr="0006717E" w:rsidRDefault="008A2AAA" w:rsidP="00BE5FA5">
      <w:pPr>
        <w:rPr>
          <w:rFonts w:ascii="Verdana" w:hAnsi="Verdana"/>
          <w:b/>
          <w:sz w:val="20"/>
          <w:szCs w:val="20"/>
          <w:u w:val="single"/>
          <w:lang w:val="sr-Cyrl-CS"/>
        </w:rPr>
      </w:pPr>
    </w:p>
    <w:p w:rsidR="008A2AAA" w:rsidRPr="0006717E" w:rsidRDefault="008A2AAA" w:rsidP="00BE5FA5">
      <w:pPr>
        <w:rPr>
          <w:rFonts w:ascii="Verdana" w:hAnsi="Verdana"/>
          <w:b/>
          <w:sz w:val="20"/>
          <w:szCs w:val="20"/>
          <w:u w:val="single"/>
          <w:lang w:val="sr-Cyrl-CS"/>
        </w:rPr>
      </w:pPr>
    </w:p>
    <w:p w:rsidR="008A2AAA" w:rsidRPr="0006717E" w:rsidRDefault="008A2AAA" w:rsidP="00BE5FA5">
      <w:pPr>
        <w:jc w:val="both"/>
        <w:rPr>
          <w:rFonts w:ascii="Verdana" w:hAnsi="Verdana" w:cs="Arial"/>
          <w:b/>
          <w:sz w:val="20"/>
          <w:szCs w:val="20"/>
        </w:rPr>
      </w:pPr>
      <w:r w:rsidRPr="0006717E">
        <w:rPr>
          <w:rFonts w:ascii="Verdana" w:hAnsi="Verdana" w:cs="Arial"/>
          <w:b/>
          <w:sz w:val="20"/>
          <w:szCs w:val="20"/>
          <w:lang w:val="sr-Cyrl-CS"/>
        </w:rPr>
        <w:t>2</w:t>
      </w:r>
      <w:r w:rsidRPr="0006717E">
        <w:rPr>
          <w:rFonts w:ascii="Verdana" w:hAnsi="Verdana" w:cs="Arial"/>
          <w:b/>
          <w:sz w:val="20"/>
          <w:szCs w:val="20"/>
        </w:rPr>
        <w:t>3. ИЗВОР СРЕДСТАВА:</w:t>
      </w:r>
    </w:p>
    <w:p w:rsidR="008A2AAA" w:rsidRPr="0006717E" w:rsidRDefault="008A2AAA" w:rsidP="00377E59">
      <w:pPr>
        <w:spacing w:after="200" w:line="276" w:lineRule="auto"/>
        <w:jc w:val="both"/>
        <w:rPr>
          <w:rFonts w:ascii="Verdana" w:hAnsi="Verdana"/>
          <w:sz w:val="20"/>
          <w:szCs w:val="20"/>
        </w:rPr>
      </w:pPr>
      <w:r w:rsidRPr="0006717E">
        <w:rPr>
          <w:rFonts w:ascii="Verdana" w:hAnsi="Verdana"/>
          <w:sz w:val="20"/>
          <w:szCs w:val="20"/>
          <w:lang w:val="en-GB"/>
        </w:rPr>
        <w:t>Средства за јавну набавку обезбеђена су Покр</w:t>
      </w:r>
      <w:r w:rsidRPr="0006717E">
        <w:rPr>
          <w:rFonts w:ascii="Verdana" w:hAnsi="Verdana"/>
          <w:sz w:val="20"/>
          <w:szCs w:val="20"/>
          <w:lang w:val="sr-Cyrl-CS"/>
        </w:rPr>
        <w:t>а</w:t>
      </w:r>
      <w:r w:rsidRPr="0006717E">
        <w:rPr>
          <w:rFonts w:ascii="Verdana" w:hAnsi="Verdana"/>
          <w:sz w:val="20"/>
          <w:szCs w:val="20"/>
          <w:lang w:val="en-GB"/>
        </w:rPr>
        <w:t>јинском скуштинском одлуком о буџету Аутономне Покрајине Војводине за 201</w:t>
      </w:r>
      <w:r w:rsidRPr="0006717E">
        <w:rPr>
          <w:rFonts w:ascii="Verdana" w:hAnsi="Verdana"/>
          <w:sz w:val="20"/>
          <w:szCs w:val="20"/>
        </w:rPr>
        <w:t>4</w:t>
      </w:r>
      <w:r w:rsidRPr="0006717E">
        <w:rPr>
          <w:rFonts w:ascii="Verdana" w:hAnsi="Verdana"/>
          <w:sz w:val="20"/>
          <w:szCs w:val="20"/>
          <w:lang w:val="en-GB"/>
        </w:rPr>
        <w:t xml:space="preserve">. годину („Службени лист АПВ“, бр. </w:t>
      </w:r>
      <w:r w:rsidRPr="0006717E">
        <w:rPr>
          <w:rFonts w:ascii="Verdana" w:hAnsi="Verdana"/>
          <w:sz w:val="20"/>
          <w:szCs w:val="20"/>
        </w:rPr>
        <w:t>50</w:t>
      </w:r>
      <w:r w:rsidRPr="0006717E">
        <w:rPr>
          <w:rFonts w:ascii="Verdana" w:hAnsi="Verdana"/>
          <w:sz w:val="20"/>
          <w:szCs w:val="20"/>
          <w:lang w:val="en-GB"/>
        </w:rPr>
        <w:t>/1</w:t>
      </w:r>
      <w:r w:rsidRPr="0006717E">
        <w:rPr>
          <w:rFonts w:ascii="Verdana" w:hAnsi="Verdana"/>
          <w:sz w:val="20"/>
          <w:szCs w:val="20"/>
        </w:rPr>
        <w:t>3</w:t>
      </w:r>
      <w:r w:rsidRPr="0006717E">
        <w:rPr>
          <w:rFonts w:ascii="Verdana" w:hAnsi="Verdana"/>
          <w:sz w:val="20"/>
          <w:szCs w:val="20"/>
          <w:lang w:val="en-GB"/>
        </w:rPr>
        <w:t xml:space="preserve">) </w:t>
      </w:r>
      <w:r w:rsidRPr="0006717E">
        <w:rPr>
          <w:rFonts w:ascii="Verdana" w:hAnsi="Verdana"/>
          <w:sz w:val="20"/>
          <w:szCs w:val="20"/>
        </w:rPr>
        <w:t>у оквиру раздела 11 – Покрајински секретаријат за урбанизам, градитељство и заштиту животне средине, функционална класификација 560, Заштита животне средине некласификована на другом месту, позиција 425, економска класификација 4252, текуће поправке и одржавање, извор финансирања 01 00 – приходи буџета.</w:t>
      </w:r>
    </w:p>
    <w:p w:rsidR="008A2AAA" w:rsidRPr="0006717E" w:rsidRDefault="008A2AAA" w:rsidP="00377E59">
      <w:pPr>
        <w:jc w:val="both"/>
        <w:rPr>
          <w:rFonts w:ascii="Verdana" w:hAnsi="Verdana"/>
          <w:b/>
          <w:sz w:val="20"/>
          <w:szCs w:val="20"/>
        </w:rPr>
      </w:pPr>
      <w:r w:rsidRPr="0006717E">
        <w:rPr>
          <w:rFonts w:ascii="Verdana" w:hAnsi="Verdana"/>
          <w:sz w:val="20"/>
          <w:szCs w:val="20"/>
          <w:lang w:val="en-GB"/>
        </w:rPr>
        <w:t>-</w:t>
      </w:r>
      <w:r w:rsidRPr="0006717E">
        <w:rPr>
          <w:rFonts w:ascii="Verdana" w:hAnsi="Verdana"/>
          <w:sz w:val="20"/>
          <w:szCs w:val="20"/>
        </w:rPr>
        <w:t>П</w:t>
      </w:r>
      <w:r w:rsidRPr="0006717E">
        <w:rPr>
          <w:rFonts w:ascii="Verdana" w:hAnsi="Verdana"/>
          <w:sz w:val="20"/>
          <w:szCs w:val="20"/>
          <w:lang w:val="en-GB"/>
        </w:rPr>
        <w:t>роцењена вредност јавне набавке - Услуг</w:t>
      </w:r>
      <w:r w:rsidRPr="0006717E">
        <w:rPr>
          <w:rFonts w:ascii="Verdana" w:hAnsi="Verdana"/>
          <w:sz w:val="20"/>
          <w:szCs w:val="20"/>
        </w:rPr>
        <w:t>а</w:t>
      </w:r>
      <w:r w:rsidRPr="0006717E">
        <w:rPr>
          <w:rFonts w:ascii="Verdana" w:hAnsi="Verdana"/>
          <w:sz w:val="20"/>
          <w:szCs w:val="20"/>
          <w:lang w:val="en-GB"/>
        </w:rPr>
        <w:t xml:space="preserve"> </w:t>
      </w:r>
      <w:r w:rsidRPr="0006717E">
        <w:rPr>
          <w:rFonts w:ascii="Verdana" w:hAnsi="Verdana"/>
          <w:sz w:val="20"/>
          <w:szCs w:val="20"/>
        </w:rPr>
        <w:t>одржавања сервера типа RACK SERVER DELL</w:t>
      </w:r>
      <w:r w:rsidRPr="0006717E">
        <w:rPr>
          <w:rFonts w:ascii="Verdana" w:hAnsi="Verdana"/>
          <w:sz w:val="20"/>
          <w:szCs w:val="20"/>
          <w:vertAlign w:val="superscript"/>
        </w:rPr>
        <w:t xml:space="preserve">TM </w:t>
      </w:r>
      <w:r w:rsidRPr="0006717E">
        <w:rPr>
          <w:rFonts w:ascii="Verdana" w:hAnsi="Verdana"/>
          <w:sz w:val="20"/>
          <w:szCs w:val="20"/>
        </w:rPr>
        <w:t>POWEREDGE</w:t>
      </w:r>
      <w:r w:rsidRPr="0006717E">
        <w:rPr>
          <w:rFonts w:ascii="Verdana" w:hAnsi="Verdana"/>
          <w:sz w:val="20"/>
          <w:szCs w:val="20"/>
          <w:vertAlign w:val="superscript"/>
        </w:rPr>
        <w:t xml:space="preserve">TM </w:t>
      </w:r>
      <w:r w:rsidRPr="0006717E">
        <w:rPr>
          <w:rFonts w:ascii="Verdana" w:hAnsi="Verdana"/>
          <w:sz w:val="20"/>
          <w:szCs w:val="20"/>
        </w:rPr>
        <w:t xml:space="preserve">R710 </w:t>
      </w:r>
      <w:r w:rsidRPr="00A0035C">
        <w:rPr>
          <w:rFonts w:ascii="Verdana" w:hAnsi="Verdana"/>
          <w:sz w:val="20"/>
          <w:szCs w:val="20"/>
        </w:rPr>
        <w:t xml:space="preserve">и софтверске инфраструктуре пројекта Еионет и оперативног система </w:t>
      </w:r>
      <w:r w:rsidRPr="00B4150C">
        <w:rPr>
          <w:rFonts w:ascii="Verdana" w:hAnsi="Verdana"/>
          <w:sz w:val="20"/>
          <w:szCs w:val="20"/>
        </w:rPr>
        <w:t>RED HAT</w:t>
      </w:r>
      <w:r w:rsidRPr="0006717E">
        <w:rPr>
          <w:rFonts w:ascii="Verdana" w:hAnsi="Verdana"/>
          <w:sz w:val="20"/>
          <w:szCs w:val="20"/>
        </w:rPr>
        <w:t xml:space="preserve">, </w:t>
      </w:r>
      <w:r w:rsidRPr="0006717E">
        <w:rPr>
          <w:rFonts w:ascii="Verdana" w:hAnsi="Verdana"/>
          <w:sz w:val="20"/>
          <w:szCs w:val="20"/>
          <w:lang w:val="sr-Cyrl-CS"/>
        </w:rPr>
        <w:t>Ред. бр. ЈН МВ 5/1</w:t>
      </w:r>
      <w:r w:rsidRPr="0006717E">
        <w:rPr>
          <w:rFonts w:ascii="Verdana" w:hAnsi="Verdana"/>
          <w:sz w:val="20"/>
          <w:szCs w:val="20"/>
          <w:lang w:val="en-GB"/>
        </w:rPr>
        <w:t xml:space="preserve">4, без обрачунатог пореза на додату вредност, </w:t>
      </w:r>
      <w:r w:rsidRPr="0006717E">
        <w:rPr>
          <w:rFonts w:ascii="Verdana" w:hAnsi="Verdana"/>
          <w:sz w:val="20"/>
          <w:szCs w:val="20"/>
        </w:rPr>
        <w:t xml:space="preserve">укупно </w:t>
      </w:r>
      <w:r w:rsidRPr="0006717E">
        <w:rPr>
          <w:rFonts w:ascii="Verdana" w:hAnsi="Verdana"/>
          <w:sz w:val="20"/>
          <w:szCs w:val="20"/>
          <w:lang w:val="en-GB"/>
        </w:rPr>
        <w:t>износи:</w:t>
      </w:r>
      <w:r w:rsidRPr="0006717E">
        <w:rPr>
          <w:rFonts w:ascii="Verdana" w:hAnsi="Verdana"/>
          <w:b/>
          <w:sz w:val="20"/>
          <w:szCs w:val="20"/>
          <w:lang w:val="en-GB"/>
        </w:rPr>
        <w:t xml:space="preserve"> </w:t>
      </w:r>
      <w:r w:rsidRPr="0006717E">
        <w:rPr>
          <w:rFonts w:ascii="Verdana" w:hAnsi="Verdana"/>
          <w:b/>
          <w:sz w:val="20"/>
          <w:szCs w:val="20"/>
        </w:rPr>
        <w:t xml:space="preserve">1.019.500,00 </w:t>
      </w:r>
      <w:r w:rsidRPr="0006717E">
        <w:rPr>
          <w:rFonts w:ascii="Verdana" w:hAnsi="Verdana"/>
          <w:b/>
          <w:sz w:val="20"/>
          <w:szCs w:val="20"/>
          <w:lang w:val="en-GB"/>
        </w:rPr>
        <w:t xml:space="preserve">динара, </w:t>
      </w:r>
      <w:r w:rsidRPr="0006717E">
        <w:rPr>
          <w:rFonts w:ascii="Verdana" w:hAnsi="Verdana"/>
          <w:sz w:val="20"/>
          <w:szCs w:val="20"/>
          <w:lang w:val="sr-Cyrl-CS"/>
        </w:rPr>
        <w:t>и то</w:t>
      </w:r>
      <w:r w:rsidRPr="0006717E">
        <w:rPr>
          <w:rFonts w:ascii="Verdana" w:hAnsi="Verdana"/>
          <w:sz w:val="20"/>
          <w:szCs w:val="20"/>
          <w:lang w:val="en-GB"/>
        </w:rPr>
        <w:t xml:space="preserve">:  </w:t>
      </w:r>
      <w:r w:rsidRPr="0006717E">
        <w:rPr>
          <w:rFonts w:ascii="Verdana" w:hAnsi="Verdana"/>
          <w:b/>
          <w:sz w:val="20"/>
          <w:szCs w:val="20"/>
          <w:lang w:val="en-GB"/>
        </w:rPr>
        <w:t xml:space="preserve"> </w:t>
      </w:r>
    </w:p>
    <w:p w:rsidR="008A2AAA" w:rsidRPr="0006717E" w:rsidRDefault="008A2AAA" w:rsidP="00377E59">
      <w:pPr>
        <w:jc w:val="both"/>
        <w:rPr>
          <w:rFonts w:ascii="Verdana" w:hAnsi="Verdana"/>
          <w:b/>
          <w:sz w:val="20"/>
          <w:szCs w:val="20"/>
          <w:lang w:val="sr-Cyrl-CS"/>
        </w:rPr>
      </w:pPr>
      <w:r w:rsidRPr="0006717E">
        <w:rPr>
          <w:rFonts w:ascii="Verdana" w:hAnsi="Verdana"/>
          <w:sz w:val="20"/>
          <w:szCs w:val="20"/>
          <w:lang w:val="en-GB"/>
        </w:rPr>
        <w:t>-</w:t>
      </w:r>
      <w:r w:rsidRPr="0006717E">
        <w:rPr>
          <w:rFonts w:ascii="Verdana" w:hAnsi="Verdana"/>
          <w:sz w:val="20"/>
          <w:szCs w:val="20"/>
          <w:lang w:val="sr-Cyrl-CS"/>
        </w:rPr>
        <w:t xml:space="preserve"> </w:t>
      </w:r>
      <w:r w:rsidRPr="0006717E">
        <w:rPr>
          <w:rFonts w:ascii="Verdana" w:hAnsi="Verdana"/>
          <w:b/>
          <w:sz w:val="20"/>
          <w:szCs w:val="20"/>
          <w:lang w:val="en-GB"/>
        </w:rPr>
        <w:t>ПАРТИЈА 1</w:t>
      </w:r>
      <w:r w:rsidRPr="0006717E">
        <w:rPr>
          <w:rFonts w:ascii="Verdana" w:hAnsi="Verdana"/>
          <w:b/>
          <w:sz w:val="20"/>
          <w:szCs w:val="20"/>
          <w:lang w:val="sr-Cyrl-CS"/>
        </w:rPr>
        <w:t xml:space="preserve"> </w:t>
      </w:r>
      <w:r w:rsidRPr="0006717E">
        <w:rPr>
          <w:rFonts w:ascii="Verdana" w:hAnsi="Verdana"/>
          <w:b/>
          <w:sz w:val="20"/>
          <w:szCs w:val="20"/>
          <w:lang w:val="en-GB"/>
        </w:rPr>
        <w:t>-</w:t>
      </w:r>
      <w:r w:rsidRPr="0006717E">
        <w:rPr>
          <w:rFonts w:ascii="Verdana" w:hAnsi="Verdana"/>
          <w:sz w:val="20"/>
          <w:szCs w:val="20"/>
          <w:lang w:val="sr-Latn-CS"/>
        </w:rPr>
        <w:t xml:space="preserve"> </w:t>
      </w:r>
      <w:r w:rsidRPr="0006717E">
        <w:rPr>
          <w:rFonts w:ascii="Verdana" w:hAnsi="Verdana" w:cs="Arial"/>
          <w:bCs/>
          <w:sz w:val="20"/>
          <w:szCs w:val="20"/>
          <w:lang w:val="sr-Cyrl-CS" w:eastAsia="en-GB"/>
        </w:rPr>
        <w:t xml:space="preserve">Услуга </w:t>
      </w:r>
      <w:r w:rsidRPr="00F1240C">
        <w:rPr>
          <w:rFonts w:ascii="Verdana" w:hAnsi="Verdana"/>
          <w:sz w:val="20"/>
          <w:szCs w:val="20"/>
        </w:rPr>
        <w:t>одржавањa софтверске инфраструктуре пројекта Еионет и оперативног система Red Hat</w:t>
      </w:r>
      <w:r w:rsidRPr="0006717E">
        <w:rPr>
          <w:rFonts w:ascii="Verdana" w:hAnsi="Verdana"/>
          <w:sz w:val="20"/>
          <w:szCs w:val="20"/>
          <w:lang w:val="en-GB"/>
        </w:rPr>
        <w:t xml:space="preserve">, функционална класификација 560, </w:t>
      </w:r>
      <w:r w:rsidRPr="0006717E">
        <w:rPr>
          <w:rFonts w:ascii="Verdana" w:hAnsi="Verdana"/>
          <w:sz w:val="20"/>
          <w:szCs w:val="20"/>
        </w:rPr>
        <w:t xml:space="preserve">Заштита животне средине некласификована на другом месту, </w:t>
      </w:r>
      <w:r w:rsidRPr="0006717E">
        <w:rPr>
          <w:rFonts w:ascii="Verdana" w:hAnsi="Verdana"/>
          <w:sz w:val="20"/>
          <w:szCs w:val="20"/>
          <w:lang w:val="en-GB"/>
        </w:rPr>
        <w:t xml:space="preserve">позиција: </w:t>
      </w:r>
      <w:r w:rsidRPr="0006717E">
        <w:rPr>
          <w:rFonts w:ascii="Verdana" w:hAnsi="Verdana"/>
          <w:sz w:val="20"/>
          <w:szCs w:val="20"/>
        </w:rPr>
        <w:t>425</w:t>
      </w:r>
      <w:r w:rsidRPr="0006717E">
        <w:rPr>
          <w:rFonts w:ascii="Verdana" w:hAnsi="Verdana"/>
          <w:sz w:val="20"/>
          <w:szCs w:val="20"/>
          <w:lang w:val="en-GB"/>
        </w:rPr>
        <w:t xml:space="preserve">, економска класификација </w:t>
      </w:r>
      <w:r w:rsidRPr="0006717E">
        <w:rPr>
          <w:rFonts w:ascii="Verdana" w:hAnsi="Verdana"/>
          <w:sz w:val="20"/>
          <w:szCs w:val="20"/>
        </w:rPr>
        <w:t>4252,текуће поправке и одржавање</w:t>
      </w:r>
      <w:r w:rsidRPr="0006717E">
        <w:rPr>
          <w:rFonts w:ascii="Verdana" w:hAnsi="Verdana"/>
          <w:sz w:val="20"/>
          <w:szCs w:val="20"/>
          <w:lang w:val="en-GB"/>
        </w:rPr>
        <w:t xml:space="preserve">, извор финансирања 01 00 – </w:t>
      </w:r>
      <w:r w:rsidRPr="0006717E">
        <w:rPr>
          <w:rFonts w:ascii="Verdana" w:hAnsi="Verdana"/>
          <w:sz w:val="20"/>
          <w:szCs w:val="20"/>
          <w:lang w:val="sr-Cyrl-CS"/>
        </w:rPr>
        <w:t>П</w:t>
      </w:r>
      <w:r w:rsidRPr="0006717E">
        <w:rPr>
          <w:rFonts w:ascii="Verdana" w:hAnsi="Verdana"/>
          <w:sz w:val="20"/>
          <w:szCs w:val="20"/>
          <w:lang w:val="en-GB"/>
        </w:rPr>
        <w:t>риходи</w:t>
      </w:r>
      <w:r w:rsidRPr="0006717E">
        <w:rPr>
          <w:rFonts w:ascii="Verdana" w:hAnsi="Verdana"/>
          <w:sz w:val="20"/>
          <w:szCs w:val="20"/>
          <w:lang w:val="sr-Cyrl-CS"/>
        </w:rPr>
        <w:t xml:space="preserve"> из</w:t>
      </w:r>
      <w:r w:rsidRPr="0006717E">
        <w:rPr>
          <w:rFonts w:ascii="Verdana" w:hAnsi="Verdana"/>
          <w:sz w:val="20"/>
          <w:szCs w:val="20"/>
          <w:lang w:val="en-GB"/>
        </w:rPr>
        <w:t xml:space="preserve"> буџета - </w:t>
      </w:r>
      <w:r w:rsidRPr="0006717E">
        <w:rPr>
          <w:rFonts w:ascii="Verdana" w:hAnsi="Verdana"/>
          <w:b/>
          <w:sz w:val="20"/>
          <w:szCs w:val="20"/>
        </w:rPr>
        <w:t>587.500,00</w:t>
      </w:r>
      <w:r w:rsidRPr="0006717E">
        <w:rPr>
          <w:rFonts w:ascii="Verdana" w:hAnsi="Verdana"/>
          <w:sz w:val="20"/>
          <w:szCs w:val="20"/>
          <w:lang w:val="en-GB"/>
        </w:rPr>
        <w:t xml:space="preserve"> </w:t>
      </w:r>
      <w:r w:rsidRPr="0006717E">
        <w:rPr>
          <w:rFonts w:ascii="Verdana" w:hAnsi="Verdana"/>
          <w:b/>
          <w:sz w:val="20"/>
          <w:szCs w:val="20"/>
          <w:lang w:val="en-GB"/>
        </w:rPr>
        <w:t>динара,</w:t>
      </w:r>
    </w:p>
    <w:p w:rsidR="008A2AAA" w:rsidRPr="0006717E" w:rsidRDefault="008A2AAA" w:rsidP="00377E59">
      <w:pPr>
        <w:jc w:val="both"/>
        <w:rPr>
          <w:rFonts w:ascii="Verdana" w:hAnsi="Verdana"/>
          <w:sz w:val="20"/>
          <w:szCs w:val="20"/>
        </w:rPr>
      </w:pPr>
    </w:p>
    <w:p w:rsidR="008A2AAA" w:rsidRPr="0006717E" w:rsidRDefault="008A2AAA" w:rsidP="00377E59">
      <w:pPr>
        <w:jc w:val="both"/>
        <w:rPr>
          <w:rFonts w:ascii="Verdana" w:hAnsi="Verdana"/>
          <w:b/>
          <w:sz w:val="20"/>
          <w:szCs w:val="20"/>
        </w:rPr>
      </w:pPr>
      <w:r w:rsidRPr="0006717E">
        <w:rPr>
          <w:rFonts w:ascii="Verdana" w:hAnsi="Verdana"/>
          <w:sz w:val="20"/>
          <w:szCs w:val="20"/>
        </w:rPr>
        <w:t xml:space="preserve">- </w:t>
      </w:r>
      <w:r w:rsidRPr="0006717E">
        <w:rPr>
          <w:rFonts w:ascii="Verdana" w:hAnsi="Verdana"/>
          <w:b/>
          <w:sz w:val="20"/>
          <w:szCs w:val="20"/>
          <w:lang w:val="en-GB"/>
        </w:rPr>
        <w:t xml:space="preserve">ПАРТИЈА </w:t>
      </w:r>
      <w:r w:rsidRPr="0006717E">
        <w:rPr>
          <w:rFonts w:ascii="Verdana" w:hAnsi="Verdana"/>
          <w:b/>
          <w:sz w:val="20"/>
          <w:szCs w:val="20"/>
        </w:rPr>
        <w:t>2</w:t>
      </w:r>
      <w:r w:rsidRPr="0006717E">
        <w:rPr>
          <w:rFonts w:ascii="Verdana" w:hAnsi="Verdana"/>
          <w:b/>
          <w:sz w:val="20"/>
          <w:szCs w:val="20"/>
          <w:lang w:val="sr-Cyrl-CS"/>
        </w:rPr>
        <w:t xml:space="preserve"> </w:t>
      </w:r>
      <w:r w:rsidRPr="0006717E">
        <w:rPr>
          <w:rFonts w:ascii="Verdana" w:hAnsi="Verdana"/>
          <w:b/>
          <w:sz w:val="20"/>
          <w:szCs w:val="20"/>
          <w:lang w:val="en-GB"/>
        </w:rPr>
        <w:t>-</w:t>
      </w:r>
      <w:r w:rsidRPr="0006717E">
        <w:rPr>
          <w:rFonts w:ascii="Verdana" w:hAnsi="Verdana"/>
          <w:sz w:val="20"/>
          <w:szCs w:val="20"/>
          <w:lang w:val="sr-Latn-CS"/>
        </w:rPr>
        <w:t xml:space="preserve"> </w:t>
      </w:r>
      <w:r w:rsidRPr="0006717E">
        <w:rPr>
          <w:rFonts w:ascii="Verdana" w:hAnsi="Verdana" w:cs="Arial"/>
          <w:bCs/>
          <w:sz w:val="20"/>
          <w:szCs w:val="20"/>
          <w:lang w:val="sr-Cyrl-CS" w:eastAsia="en-GB"/>
        </w:rPr>
        <w:t xml:space="preserve">Услуга одржавање сервера типа </w:t>
      </w:r>
      <w:r w:rsidRPr="0006717E">
        <w:rPr>
          <w:rFonts w:ascii="Verdana" w:hAnsi="Verdana"/>
          <w:sz w:val="20"/>
          <w:szCs w:val="20"/>
        </w:rPr>
        <w:t>RACK SERVER DELL</w:t>
      </w:r>
      <w:r w:rsidRPr="0006717E">
        <w:rPr>
          <w:rFonts w:ascii="Verdana" w:hAnsi="Verdana"/>
          <w:sz w:val="20"/>
          <w:szCs w:val="20"/>
          <w:vertAlign w:val="superscript"/>
        </w:rPr>
        <w:t xml:space="preserve">TM </w:t>
      </w:r>
      <w:r w:rsidRPr="0006717E">
        <w:rPr>
          <w:rFonts w:ascii="Verdana" w:hAnsi="Verdana"/>
          <w:sz w:val="20"/>
          <w:szCs w:val="20"/>
        </w:rPr>
        <w:t>POWEREDGE</w:t>
      </w:r>
      <w:r w:rsidRPr="0006717E">
        <w:rPr>
          <w:rFonts w:ascii="Verdana" w:hAnsi="Verdana"/>
          <w:sz w:val="20"/>
          <w:szCs w:val="20"/>
          <w:vertAlign w:val="superscript"/>
        </w:rPr>
        <w:t xml:space="preserve">TM </w:t>
      </w:r>
      <w:r w:rsidRPr="0006717E">
        <w:rPr>
          <w:rFonts w:ascii="Verdana" w:hAnsi="Verdana"/>
          <w:sz w:val="20"/>
          <w:szCs w:val="20"/>
        </w:rPr>
        <w:t>R710 и система за архивирање и складиштење података,</w:t>
      </w:r>
      <w:r w:rsidRPr="0006717E">
        <w:rPr>
          <w:rFonts w:ascii="Verdana" w:hAnsi="Verdana" w:cs="Arial"/>
          <w:bCs/>
          <w:sz w:val="20"/>
          <w:szCs w:val="20"/>
          <w:lang w:val="sr-Cyrl-CS" w:eastAsia="en-GB"/>
        </w:rPr>
        <w:t xml:space="preserve">  </w:t>
      </w:r>
      <w:r w:rsidRPr="0006717E">
        <w:rPr>
          <w:rFonts w:ascii="Verdana" w:hAnsi="Verdana"/>
          <w:sz w:val="20"/>
          <w:szCs w:val="20"/>
          <w:lang w:val="en-GB"/>
        </w:rPr>
        <w:t xml:space="preserve">функционална класификација 560, </w:t>
      </w:r>
      <w:r w:rsidRPr="0006717E">
        <w:rPr>
          <w:rFonts w:ascii="Verdana" w:hAnsi="Verdana"/>
          <w:sz w:val="20"/>
          <w:szCs w:val="20"/>
        </w:rPr>
        <w:t xml:space="preserve">Заштита животне средине некласификована на другом месту, </w:t>
      </w:r>
      <w:r w:rsidRPr="0006717E">
        <w:rPr>
          <w:rFonts w:ascii="Verdana" w:hAnsi="Verdana"/>
          <w:sz w:val="20"/>
          <w:szCs w:val="20"/>
          <w:lang w:val="en-GB"/>
        </w:rPr>
        <w:t>позиција: 4</w:t>
      </w:r>
      <w:r w:rsidRPr="0006717E">
        <w:rPr>
          <w:rFonts w:ascii="Verdana" w:hAnsi="Verdana"/>
          <w:sz w:val="20"/>
          <w:szCs w:val="20"/>
        </w:rPr>
        <w:t>25</w:t>
      </w:r>
      <w:r w:rsidRPr="0006717E">
        <w:rPr>
          <w:rFonts w:ascii="Verdana" w:hAnsi="Verdana"/>
          <w:sz w:val="20"/>
          <w:szCs w:val="20"/>
          <w:lang w:val="en-GB"/>
        </w:rPr>
        <w:t xml:space="preserve">, економска класификација </w:t>
      </w:r>
      <w:r w:rsidRPr="0006717E">
        <w:rPr>
          <w:rFonts w:ascii="Verdana" w:hAnsi="Verdana"/>
          <w:sz w:val="20"/>
          <w:szCs w:val="20"/>
        </w:rPr>
        <w:t>4252,текуће поправке и одржавање</w:t>
      </w:r>
      <w:r w:rsidRPr="0006717E">
        <w:rPr>
          <w:rFonts w:ascii="Verdana" w:hAnsi="Verdana"/>
          <w:sz w:val="20"/>
          <w:szCs w:val="20"/>
          <w:lang w:val="en-GB"/>
        </w:rPr>
        <w:t xml:space="preserve">, извор финансирања 01 00 – </w:t>
      </w:r>
      <w:r w:rsidRPr="0006717E">
        <w:rPr>
          <w:rFonts w:ascii="Verdana" w:hAnsi="Verdana"/>
          <w:sz w:val="20"/>
          <w:szCs w:val="20"/>
          <w:lang w:val="sr-Cyrl-CS"/>
        </w:rPr>
        <w:t>П</w:t>
      </w:r>
      <w:r w:rsidRPr="0006717E">
        <w:rPr>
          <w:rFonts w:ascii="Verdana" w:hAnsi="Verdana"/>
          <w:sz w:val="20"/>
          <w:szCs w:val="20"/>
          <w:lang w:val="en-GB"/>
        </w:rPr>
        <w:t>риходи</w:t>
      </w:r>
      <w:r w:rsidRPr="0006717E">
        <w:rPr>
          <w:rFonts w:ascii="Verdana" w:hAnsi="Verdana"/>
          <w:sz w:val="20"/>
          <w:szCs w:val="20"/>
          <w:lang w:val="sr-Cyrl-CS"/>
        </w:rPr>
        <w:t xml:space="preserve"> из</w:t>
      </w:r>
      <w:r w:rsidRPr="0006717E">
        <w:rPr>
          <w:rFonts w:ascii="Verdana" w:hAnsi="Verdana"/>
          <w:sz w:val="20"/>
          <w:szCs w:val="20"/>
          <w:lang w:val="en-GB"/>
        </w:rPr>
        <w:t xml:space="preserve"> буџета - </w:t>
      </w:r>
      <w:r w:rsidRPr="0006717E">
        <w:rPr>
          <w:rFonts w:ascii="Verdana" w:hAnsi="Verdana"/>
          <w:b/>
          <w:sz w:val="20"/>
          <w:szCs w:val="20"/>
        </w:rPr>
        <w:t>432.000,00</w:t>
      </w:r>
      <w:r w:rsidRPr="0006717E">
        <w:rPr>
          <w:rFonts w:ascii="Verdana" w:hAnsi="Verdana"/>
          <w:sz w:val="20"/>
          <w:szCs w:val="20"/>
          <w:lang w:val="en-GB"/>
        </w:rPr>
        <w:t xml:space="preserve"> </w:t>
      </w:r>
      <w:r w:rsidRPr="0006717E">
        <w:rPr>
          <w:rFonts w:ascii="Verdana" w:hAnsi="Verdana"/>
          <w:b/>
          <w:sz w:val="20"/>
          <w:szCs w:val="20"/>
          <w:lang w:val="en-GB"/>
        </w:rPr>
        <w:t>динара</w:t>
      </w:r>
      <w:r w:rsidRPr="0006717E">
        <w:rPr>
          <w:rFonts w:ascii="Verdana" w:hAnsi="Verdana"/>
          <w:b/>
          <w:sz w:val="20"/>
          <w:szCs w:val="20"/>
        </w:rPr>
        <w:t>.</w:t>
      </w:r>
    </w:p>
    <w:p w:rsidR="008A2AAA" w:rsidRDefault="008A2AAA" w:rsidP="00BE5FA5">
      <w:pPr>
        <w:jc w:val="both"/>
        <w:rPr>
          <w:rFonts w:ascii="Verdana" w:hAnsi="Verdana"/>
          <w:color w:val="FF0000"/>
          <w:sz w:val="20"/>
          <w:szCs w:val="20"/>
        </w:rPr>
      </w:pPr>
    </w:p>
    <w:p w:rsidR="008A2AAA" w:rsidRDefault="008A2AAA" w:rsidP="00BE5FA5">
      <w:pPr>
        <w:jc w:val="both"/>
        <w:rPr>
          <w:rFonts w:ascii="Verdana" w:hAnsi="Verdana"/>
          <w:color w:val="FF0000"/>
          <w:sz w:val="20"/>
          <w:szCs w:val="20"/>
        </w:rPr>
      </w:pPr>
    </w:p>
    <w:p w:rsidR="008A2AAA" w:rsidRDefault="008A2AAA" w:rsidP="00BE5FA5">
      <w:pPr>
        <w:jc w:val="both"/>
        <w:rPr>
          <w:rFonts w:ascii="Verdana" w:hAnsi="Verdana"/>
          <w:color w:val="FF0000"/>
          <w:sz w:val="20"/>
          <w:szCs w:val="20"/>
        </w:rPr>
      </w:pPr>
    </w:p>
    <w:p w:rsidR="008A2AAA" w:rsidRDefault="008A2AAA" w:rsidP="00BE5FA5">
      <w:pPr>
        <w:jc w:val="both"/>
        <w:rPr>
          <w:rFonts w:ascii="Verdana" w:hAnsi="Verdana"/>
          <w:color w:val="FF0000"/>
          <w:sz w:val="20"/>
          <w:szCs w:val="20"/>
        </w:rPr>
      </w:pPr>
    </w:p>
    <w:p w:rsidR="008A2AAA" w:rsidRDefault="008A2AAA" w:rsidP="00BE5FA5">
      <w:pPr>
        <w:jc w:val="both"/>
        <w:rPr>
          <w:rFonts w:ascii="Verdana" w:hAnsi="Verdana"/>
          <w:color w:val="FF0000"/>
          <w:sz w:val="20"/>
          <w:szCs w:val="20"/>
        </w:rPr>
      </w:pPr>
    </w:p>
    <w:p w:rsidR="008A2AAA" w:rsidRDefault="008A2AAA" w:rsidP="00BE5FA5">
      <w:pPr>
        <w:jc w:val="both"/>
        <w:rPr>
          <w:rFonts w:ascii="Verdana" w:hAnsi="Verdana"/>
          <w:color w:val="FF0000"/>
          <w:sz w:val="20"/>
          <w:szCs w:val="20"/>
        </w:rPr>
      </w:pPr>
    </w:p>
    <w:p w:rsidR="008A2AAA" w:rsidRDefault="008A2AAA" w:rsidP="00C67293">
      <w:pPr>
        <w:rPr>
          <w:rFonts w:ascii="Verdana" w:hAnsi="Verdana"/>
          <w:color w:val="FF0000"/>
          <w:sz w:val="20"/>
          <w:szCs w:val="20"/>
        </w:rPr>
      </w:pPr>
    </w:p>
    <w:p w:rsidR="008A2AAA" w:rsidRDefault="008A2AAA" w:rsidP="00BE5FA5">
      <w:pPr>
        <w:jc w:val="both"/>
        <w:rPr>
          <w:rFonts w:ascii="Verdana" w:hAnsi="Verdana"/>
          <w:color w:val="FF0000"/>
          <w:sz w:val="20"/>
          <w:szCs w:val="20"/>
        </w:rPr>
      </w:pPr>
    </w:p>
    <w:p w:rsidR="008A2AAA" w:rsidRDefault="008A2AAA" w:rsidP="00BE5FA5">
      <w:pPr>
        <w:jc w:val="both"/>
        <w:rPr>
          <w:rFonts w:ascii="Verdana" w:hAnsi="Verdana"/>
          <w:color w:val="FF0000"/>
          <w:sz w:val="20"/>
          <w:szCs w:val="20"/>
        </w:rPr>
      </w:pPr>
    </w:p>
    <w:p w:rsidR="008A2AAA" w:rsidRDefault="008A2AAA" w:rsidP="00BE5FA5">
      <w:pPr>
        <w:jc w:val="both"/>
        <w:rPr>
          <w:rFonts w:ascii="Verdana" w:hAnsi="Verdana"/>
          <w:color w:val="FF0000"/>
          <w:sz w:val="20"/>
          <w:szCs w:val="20"/>
        </w:rPr>
      </w:pPr>
    </w:p>
    <w:p w:rsidR="008A2AAA" w:rsidRPr="0005006F" w:rsidRDefault="008A2AAA" w:rsidP="00BE5FA5">
      <w:pPr>
        <w:jc w:val="both"/>
        <w:rPr>
          <w:rFonts w:ascii="Verdana" w:hAnsi="Verdana"/>
          <w:b/>
          <w:sz w:val="20"/>
          <w:szCs w:val="20"/>
        </w:rPr>
      </w:pPr>
    </w:p>
    <w:p w:rsidR="008A2AAA" w:rsidRPr="0006717E" w:rsidRDefault="008A2AAA" w:rsidP="00BE5FA5">
      <w:pPr>
        <w:shd w:val="clear" w:color="auto" w:fill="C6D9F1"/>
        <w:rPr>
          <w:rFonts w:ascii="Verdana" w:hAnsi="Verdana" w:cs="Arial"/>
          <w:b/>
          <w:bCs/>
          <w:i/>
          <w:iCs/>
          <w:sz w:val="20"/>
          <w:szCs w:val="20"/>
        </w:rPr>
      </w:pPr>
      <w:r w:rsidRPr="0006717E">
        <w:rPr>
          <w:rFonts w:ascii="Verdana" w:hAnsi="Verdana" w:cs="Arial"/>
          <w:b/>
          <w:bCs/>
          <w:i/>
          <w:iCs/>
          <w:sz w:val="20"/>
          <w:szCs w:val="20"/>
        </w:rPr>
        <w:t xml:space="preserve">                                    </w:t>
      </w:r>
      <w:r w:rsidRPr="0006717E">
        <w:rPr>
          <w:rFonts w:ascii="Verdana" w:hAnsi="Verdana" w:cs="Arial"/>
          <w:b/>
          <w:bCs/>
          <w:i/>
          <w:iCs/>
          <w:sz w:val="20"/>
          <w:szCs w:val="20"/>
          <w:lang w:val="sr-Latn-CS"/>
        </w:rPr>
        <w:t xml:space="preserve">VII  </w:t>
      </w:r>
      <w:r w:rsidRPr="0006717E">
        <w:rPr>
          <w:rFonts w:ascii="Verdana" w:hAnsi="Verdana" w:cs="Arial"/>
          <w:b/>
          <w:bCs/>
          <w:i/>
          <w:iCs/>
          <w:sz w:val="20"/>
          <w:szCs w:val="20"/>
          <w:lang w:val="sr-Cyrl-CS"/>
        </w:rPr>
        <w:t xml:space="preserve"> ОБРАЗАЦ ПОНУДЕ                               Образац бр. 1</w:t>
      </w:r>
    </w:p>
    <w:p w:rsidR="008A2AAA" w:rsidRPr="0006717E" w:rsidRDefault="008A2AAA" w:rsidP="00BE5FA5">
      <w:pPr>
        <w:jc w:val="both"/>
        <w:rPr>
          <w:rFonts w:ascii="Verdana" w:hAnsi="Verdana" w:cs="Arial"/>
          <w:iCs/>
          <w:color w:val="FF0000"/>
          <w:sz w:val="20"/>
          <w:szCs w:val="20"/>
          <w:lang w:val="sr-Cyrl-CS"/>
        </w:rPr>
      </w:pPr>
      <w:r w:rsidRPr="0006717E">
        <w:rPr>
          <w:rFonts w:ascii="Verdana" w:hAnsi="Verdana" w:cs="Arial"/>
          <w:iCs/>
          <w:sz w:val="20"/>
          <w:szCs w:val="20"/>
          <w:lang w:val="sr-Cyrl-CS"/>
        </w:rPr>
        <w:t xml:space="preserve">за јавну </w:t>
      </w:r>
      <w:r w:rsidRPr="0006717E">
        <w:rPr>
          <w:rFonts w:ascii="Verdana" w:hAnsi="Verdana" w:cs="Arial"/>
          <w:iCs/>
          <w:sz w:val="20"/>
          <w:szCs w:val="20"/>
        </w:rPr>
        <w:t>н</w:t>
      </w:r>
      <w:r w:rsidRPr="0006717E">
        <w:rPr>
          <w:rFonts w:ascii="Verdana" w:hAnsi="Verdana" w:cs="Arial"/>
          <w:iCs/>
          <w:sz w:val="20"/>
          <w:szCs w:val="20"/>
          <w:lang w:val="sr-Cyrl-CS"/>
        </w:rPr>
        <w:t xml:space="preserve">абавку мале вредности  </w:t>
      </w:r>
      <w:r w:rsidRPr="0006717E">
        <w:rPr>
          <w:rFonts w:ascii="Verdana" w:hAnsi="Verdana"/>
          <w:sz w:val="20"/>
          <w:szCs w:val="20"/>
          <w:lang w:val="en-GB"/>
        </w:rPr>
        <w:t>Услуг</w:t>
      </w:r>
      <w:r w:rsidRPr="0006717E">
        <w:rPr>
          <w:rFonts w:ascii="Verdana" w:hAnsi="Verdana"/>
          <w:sz w:val="20"/>
          <w:szCs w:val="20"/>
        </w:rPr>
        <w:t>е</w:t>
      </w:r>
      <w:r w:rsidRPr="0006717E">
        <w:rPr>
          <w:rFonts w:ascii="Verdana" w:hAnsi="Verdana"/>
          <w:sz w:val="20"/>
          <w:szCs w:val="20"/>
          <w:lang w:val="en-GB"/>
        </w:rPr>
        <w:t xml:space="preserve"> </w:t>
      </w:r>
      <w:r w:rsidRPr="0006717E">
        <w:rPr>
          <w:rFonts w:ascii="Verdana" w:hAnsi="Verdana"/>
          <w:sz w:val="20"/>
          <w:szCs w:val="20"/>
        </w:rPr>
        <w:t>одржавања сервера типа RACK SERVER DELL</w:t>
      </w:r>
      <w:r w:rsidRPr="0006717E">
        <w:rPr>
          <w:rFonts w:ascii="Verdana" w:hAnsi="Verdana"/>
          <w:sz w:val="20"/>
          <w:szCs w:val="20"/>
          <w:vertAlign w:val="superscript"/>
        </w:rPr>
        <w:t xml:space="preserve">TM </w:t>
      </w:r>
      <w:r w:rsidRPr="0006717E">
        <w:rPr>
          <w:rFonts w:ascii="Verdana" w:hAnsi="Verdana"/>
          <w:sz w:val="20"/>
          <w:szCs w:val="20"/>
        </w:rPr>
        <w:t>POWEREDGE</w:t>
      </w:r>
      <w:r w:rsidRPr="0006717E">
        <w:rPr>
          <w:rFonts w:ascii="Verdana" w:hAnsi="Verdana"/>
          <w:sz w:val="20"/>
          <w:szCs w:val="20"/>
          <w:vertAlign w:val="superscript"/>
        </w:rPr>
        <w:t xml:space="preserve">TM </w:t>
      </w:r>
      <w:r w:rsidRPr="0006717E">
        <w:rPr>
          <w:rFonts w:ascii="Verdana" w:hAnsi="Verdana"/>
          <w:sz w:val="20"/>
          <w:szCs w:val="20"/>
        </w:rPr>
        <w:t xml:space="preserve">R710 </w:t>
      </w:r>
      <w:r w:rsidRPr="00A0035C">
        <w:rPr>
          <w:rFonts w:ascii="Verdana" w:hAnsi="Verdana"/>
          <w:sz w:val="20"/>
          <w:szCs w:val="20"/>
        </w:rPr>
        <w:t xml:space="preserve">и софтверске инфраструктуре пројекта Еионет и оперативног система </w:t>
      </w:r>
      <w:r w:rsidRPr="00B4150C">
        <w:rPr>
          <w:rFonts w:ascii="Verdana" w:hAnsi="Verdana"/>
          <w:sz w:val="20"/>
          <w:szCs w:val="20"/>
        </w:rPr>
        <w:t>RED HAT</w:t>
      </w:r>
      <w:r w:rsidRPr="0006717E">
        <w:rPr>
          <w:rFonts w:ascii="Verdana" w:hAnsi="Verdana" w:cs="Arial"/>
          <w:bCs/>
          <w:iCs/>
          <w:color w:val="FF0000"/>
          <w:sz w:val="20"/>
          <w:szCs w:val="20"/>
          <w:lang w:val="sr-Cyrl-CS"/>
        </w:rPr>
        <w:t xml:space="preserve"> </w:t>
      </w:r>
      <w:r w:rsidRPr="0006717E">
        <w:rPr>
          <w:rFonts w:ascii="Verdana" w:hAnsi="Verdana" w:cs="Arial"/>
          <w:b/>
          <w:bCs/>
          <w:iCs/>
          <w:sz w:val="20"/>
          <w:szCs w:val="20"/>
          <w:u w:val="single"/>
          <w:lang w:val="sr-Cyrl-CS"/>
        </w:rPr>
        <w:t>ПАРТИ</w:t>
      </w:r>
      <w:r w:rsidRPr="0006717E">
        <w:rPr>
          <w:rFonts w:ascii="Verdana" w:hAnsi="Verdana" w:cs="Arial"/>
          <w:b/>
          <w:iCs/>
          <w:sz w:val="20"/>
          <w:szCs w:val="20"/>
          <w:u w:val="single"/>
          <w:lang w:val="sr-Cyrl-CS"/>
        </w:rPr>
        <w:t>ЈА 1</w:t>
      </w:r>
      <w:r w:rsidRPr="0006717E">
        <w:rPr>
          <w:rFonts w:ascii="Verdana" w:hAnsi="Verdana" w:cs="Arial"/>
          <w:b/>
          <w:iCs/>
          <w:color w:val="FF0000"/>
          <w:sz w:val="20"/>
          <w:szCs w:val="20"/>
          <w:lang w:val="sr-Cyrl-CS"/>
        </w:rPr>
        <w:t xml:space="preserve"> </w:t>
      </w:r>
      <w:r w:rsidRPr="0006717E">
        <w:rPr>
          <w:rFonts w:ascii="Verdana" w:hAnsi="Verdana" w:cs="Arial"/>
          <w:b/>
          <w:iCs/>
          <w:sz w:val="20"/>
          <w:szCs w:val="20"/>
          <w:lang w:val="sr-Cyrl-CS"/>
        </w:rPr>
        <w:t>-</w:t>
      </w:r>
      <w:r w:rsidRPr="0006717E">
        <w:rPr>
          <w:rFonts w:ascii="Verdana" w:hAnsi="Verdana" w:cs="Arial"/>
          <w:b/>
          <w:iCs/>
          <w:color w:val="FF0000"/>
          <w:sz w:val="20"/>
          <w:szCs w:val="20"/>
          <w:lang w:val="sr-Cyrl-CS"/>
        </w:rPr>
        <w:t xml:space="preserve"> </w:t>
      </w:r>
      <w:r w:rsidRPr="0006717E">
        <w:rPr>
          <w:rFonts w:ascii="Verdana" w:hAnsi="Verdana" w:cs="Arial"/>
          <w:iCs/>
          <w:sz w:val="20"/>
          <w:szCs w:val="20"/>
          <w:lang w:val="sr-Cyrl-CS"/>
        </w:rPr>
        <w:t xml:space="preserve">Услуге </w:t>
      </w:r>
      <w:r>
        <w:rPr>
          <w:rFonts w:ascii="Verdana" w:hAnsi="Verdana" w:cs="Arial"/>
          <w:bCs/>
          <w:sz w:val="20"/>
          <w:szCs w:val="20"/>
          <w:lang w:val="sr-Cyrl-CS" w:eastAsia="en-GB"/>
        </w:rPr>
        <w:t>одржавањa софтверске инфраструктуре пројекта Еионет и оперативног система Red Hat</w:t>
      </w:r>
      <w:r w:rsidRPr="00C506AD">
        <w:rPr>
          <w:rFonts w:ascii="Verdana" w:hAnsi="Verdana" w:cs="Arial"/>
          <w:bCs/>
          <w:iCs/>
          <w:sz w:val="20"/>
          <w:szCs w:val="20"/>
          <w:lang w:val="sr-Cyrl-CS"/>
        </w:rPr>
        <w:t>,</w:t>
      </w:r>
      <w:r w:rsidRPr="0006717E">
        <w:rPr>
          <w:rFonts w:ascii="Verdana" w:hAnsi="Verdana" w:cs="Arial"/>
          <w:b/>
          <w:bCs/>
          <w:iCs/>
          <w:sz w:val="20"/>
          <w:szCs w:val="20"/>
          <w:lang w:val="sr-Cyrl-CS"/>
        </w:rPr>
        <w:t xml:space="preserve"> дајем понуду како следи:                                                     </w:t>
      </w:r>
    </w:p>
    <w:p w:rsidR="008A2AAA" w:rsidRPr="0006717E" w:rsidRDefault="008A2AAA" w:rsidP="00BE5FA5">
      <w:pPr>
        <w:rPr>
          <w:rFonts w:ascii="Verdana" w:hAnsi="Verdana" w:cs="Arial"/>
          <w:b/>
          <w:i/>
          <w:iCs/>
          <w:sz w:val="20"/>
          <w:szCs w:val="20"/>
        </w:rPr>
      </w:pPr>
      <w:r w:rsidRPr="0006717E">
        <w:rPr>
          <w:rFonts w:ascii="Verdana" w:hAnsi="Verdana" w:cs="Arial"/>
          <w:b/>
          <w:bCs/>
          <w:i/>
          <w:iCs/>
          <w:sz w:val="20"/>
          <w:szCs w:val="20"/>
          <w:lang w:val="en-GB"/>
        </w:rPr>
        <w:t>1)</w:t>
      </w:r>
      <w:r>
        <w:rPr>
          <w:rFonts w:ascii="Verdana" w:hAnsi="Verdana" w:cs="Arial"/>
          <w:b/>
          <w:bCs/>
          <w:i/>
          <w:iCs/>
          <w:sz w:val="20"/>
          <w:szCs w:val="20"/>
          <w:lang w:val="en-GB"/>
        </w:rPr>
        <w:t xml:space="preserve"> </w:t>
      </w:r>
      <w:r w:rsidRPr="0006717E">
        <w:rPr>
          <w:rFonts w:ascii="Verdana" w:hAnsi="Verdana" w:cs="Arial"/>
          <w:b/>
          <w:bCs/>
          <w:i/>
          <w:iCs/>
          <w:sz w:val="20"/>
          <w:szCs w:val="20"/>
          <w:lang w:val="en-GB"/>
        </w:rPr>
        <w:t>ОПШТИ ПОДАЦИ О ПОНУЂАЧУ</w:t>
      </w:r>
    </w:p>
    <w:tbl>
      <w:tblPr>
        <w:tblW w:w="0" w:type="auto"/>
        <w:tblInd w:w="-15" w:type="dxa"/>
        <w:tblLayout w:type="fixed"/>
        <w:tblLook w:val="0000" w:firstRow="0" w:lastRow="0" w:firstColumn="0" w:lastColumn="0" w:noHBand="0" w:noVBand="0"/>
      </w:tblPr>
      <w:tblGrid>
        <w:gridCol w:w="4621"/>
        <w:gridCol w:w="4650"/>
      </w:tblGrid>
      <w:tr w:rsidR="008A2AAA" w:rsidRPr="0006717E" w:rsidTr="005526A0">
        <w:trPr>
          <w:trHeight w:val="572"/>
        </w:trPr>
        <w:tc>
          <w:tcPr>
            <w:tcW w:w="4621" w:type="dxa"/>
            <w:tcBorders>
              <w:top w:val="single" w:sz="4" w:space="0" w:color="000000"/>
              <w:left w:val="single" w:sz="4" w:space="0" w:color="000000"/>
              <w:bottom w:val="single" w:sz="4" w:space="0" w:color="000000"/>
            </w:tcBorders>
          </w:tcPr>
          <w:p w:rsidR="008A2AAA" w:rsidRPr="0006717E" w:rsidRDefault="008A2AAA" w:rsidP="003634E6">
            <w:pPr>
              <w:jc w:val="both"/>
              <w:rPr>
                <w:rFonts w:ascii="Verdana" w:hAnsi="Verdana" w:cs="Arial"/>
                <w:i/>
                <w:iCs/>
                <w:sz w:val="20"/>
                <w:szCs w:val="20"/>
              </w:rPr>
            </w:pPr>
            <w:r w:rsidRPr="0006717E">
              <w:rPr>
                <w:rFonts w:ascii="Verdana" w:hAnsi="Verdana" w:cs="Arial"/>
                <w:i/>
                <w:iCs/>
                <w:sz w:val="20"/>
                <w:szCs w:val="20"/>
              </w:rPr>
              <w:t>Назив понуђача:</w:t>
            </w:r>
          </w:p>
        </w:tc>
        <w:tc>
          <w:tcPr>
            <w:tcW w:w="4650"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rPr>
                <w:rFonts w:ascii="Verdana" w:hAnsi="Verdana" w:cs="Arial"/>
                <w:b/>
                <w:bCs/>
                <w:i/>
                <w:iCs/>
                <w:sz w:val="20"/>
                <w:szCs w:val="20"/>
              </w:rPr>
            </w:pPr>
          </w:p>
          <w:p w:rsidR="008A2AAA" w:rsidRPr="0006717E" w:rsidRDefault="008A2AAA" w:rsidP="005526A0">
            <w:pPr>
              <w:rPr>
                <w:rFonts w:ascii="Verdana" w:hAnsi="Verdana" w:cs="Arial"/>
                <w:b/>
                <w:bCs/>
                <w:i/>
                <w:iCs/>
                <w:sz w:val="20"/>
                <w:szCs w:val="20"/>
              </w:rPr>
            </w:pPr>
          </w:p>
          <w:p w:rsidR="008A2AAA" w:rsidRPr="0006717E" w:rsidRDefault="008A2AAA" w:rsidP="005526A0">
            <w:pPr>
              <w:rPr>
                <w:rFonts w:ascii="Verdana" w:hAnsi="Verdana" w:cs="Arial"/>
                <w:b/>
                <w:bCs/>
                <w:i/>
                <w:iCs/>
                <w:sz w:val="20"/>
                <w:szCs w:val="20"/>
              </w:rPr>
            </w:pPr>
          </w:p>
        </w:tc>
      </w:tr>
      <w:tr w:rsidR="008A2AAA" w:rsidRPr="0006717E" w:rsidTr="005526A0">
        <w:tc>
          <w:tcPr>
            <w:tcW w:w="4621" w:type="dxa"/>
            <w:tcBorders>
              <w:top w:val="single" w:sz="4" w:space="0" w:color="000000"/>
              <w:left w:val="single" w:sz="4" w:space="0" w:color="000000"/>
              <w:bottom w:val="single" w:sz="4" w:space="0" w:color="000000"/>
            </w:tcBorders>
          </w:tcPr>
          <w:p w:rsidR="008A2AAA" w:rsidRPr="0006717E" w:rsidRDefault="008A2AAA" w:rsidP="005526A0">
            <w:pPr>
              <w:jc w:val="both"/>
              <w:rPr>
                <w:rFonts w:ascii="Verdana" w:hAnsi="Verdana" w:cs="Arial"/>
                <w:b/>
                <w:bCs/>
                <w:i/>
                <w:iCs/>
                <w:sz w:val="20"/>
                <w:szCs w:val="20"/>
              </w:rPr>
            </w:pPr>
            <w:r w:rsidRPr="0006717E">
              <w:rPr>
                <w:rFonts w:ascii="Verdana" w:hAnsi="Verdana" w:cs="Arial"/>
                <w:i/>
                <w:iCs/>
                <w:sz w:val="20"/>
                <w:szCs w:val="20"/>
              </w:rPr>
              <w:t>Адреса понуђача:</w:t>
            </w:r>
          </w:p>
          <w:p w:rsidR="008A2AAA" w:rsidRPr="0006717E" w:rsidRDefault="008A2AAA" w:rsidP="005526A0">
            <w:pPr>
              <w:jc w:val="both"/>
              <w:rPr>
                <w:rFonts w:ascii="Verdana" w:hAnsi="Verdana" w:cs="Arial"/>
                <w:b/>
                <w:bCs/>
                <w:i/>
                <w:iCs/>
                <w:sz w:val="20"/>
                <w:szCs w:val="20"/>
              </w:rPr>
            </w:pPr>
          </w:p>
        </w:tc>
        <w:tc>
          <w:tcPr>
            <w:tcW w:w="4650"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rPr>
                <w:rFonts w:ascii="Verdana" w:hAnsi="Verdana" w:cs="Arial"/>
                <w:b/>
                <w:bCs/>
                <w:i/>
                <w:iCs/>
                <w:sz w:val="20"/>
                <w:szCs w:val="20"/>
              </w:rPr>
            </w:pPr>
          </w:p>
          <w:p w:rsidR="008A2AAA" w:rsidRPr="0006717E" w:rsidRDefault="008A2AAA" w:rsidP="005526A0">
            <w:pPr>
              <w:rPr>
                <w:rFonts w:ascii="Verdana" w:hAnsi="Verdana" w:cs="Arial"/>
                <w:b/>
                <w:bCs/>
                <w:i/>
                <w:iCs/>
                <w:sz w:val="20"/>
                <w:szCs w:val="20"/>
              </w:rPr>
            </w:pPr>
          </w:p>
          <w:p w:rsidR="008A2AAA" w:rsidRPr="0006717E" w:rsidRDefault="008A2AAA" w:rsidP="005526A0">
            <w:pPr>
              <w:rPr>
                <w:rFonts w:ascii="Verdana" w:hAnsi="Verdana" w:cs="Arial"/>
                <w:b/>
                <w:bCs/>
                <w:i/>
                <w:iCs/>
                <w:sz w:val="20"/>
                <w:szCs w:val="20"/>
              </w:rPr>
            </w:pPr>
          </w:p>
        </w:tc>
      </w:tr>
      <w:tr w:rsidR="008A2AAA" w:rsidRPr="0006717E" w:rsidTr="005526A0">
        <w:tc>
          <w:tcPr>
            <w:tcW w:w="4621" w:type="dxa"/>
            <w:tcBorders>
              <w:top w:val="single" w:sz="4" w:space="0" w:color="000000"/>
              <w:left w:val="single" w:sz="4" w:space="0" w:color="000000"/>
              <w:bottom w:val="single" w:sz="4" w:space="0" w:color="000000"/>
            </w:tcBorders>
          </w:tcPr>
          <w:p w:rsidR="008A2AAA" w:rsidRPr="0006717E" w:rsidRDefault="008A2AAA" w:rsidP="005526A0">
            <w:pPr>
              <w:jc w:val="both"/>
              <w:rPr>
                <w:rFonts w:ascii="Verdana" w:hAnsi="Verdana" w:cs="Arial"/>
                <w:b/>
                <w:bCs/>
                <w:i/>
                <w:iCs/>
                <w:sz w:val="20"/>
                <w:szCs w:val="20"/>
              </w:rPr>
            </w:pPr>
            <w:r w:rsidRPr="0006717E">
              <w:rPr>
                <w:rFonts w:ascii="Verdana" w:hAnsi="Verdana" w:cs="Arial"/>
                <w:i/>
                <w:iCs/>
                <w:sz w:val="20"/>
                <w:szCs w:val="20"/>
              </w:rPr>
              <w:t>Матични број понуђача:</w:t>
            </w:r>
          </w:p>
          <w:p w:rsidR="008A2AAA" w:rsidRPr="0006717E" w:rsidRDefault="008A2AAA" w:rsidP="005526A0">
            <w:pPr>
              <w:jc w:val="both"/>
              <w:rPr>
                <w:rFonts w:ascii="Verdana" w:hAnsi="Verdana" w:cs="Arial"/>
                <w:b/>
                <w:bCs/>
                <w:i/>
                <w:iCs/>
                <w:sz w:val="20"/>
                <w:szCs w:val="20"/>
              </w:rPr>
            </w:pPr>
          </w:p>
        </w:tc>
        <w:tc>
          <w:tcPr>
            <w:tcW w:w="4650"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rPr>
                <w:rFonts w:ascii="Verdana" w:hAnsi="Verdana" w:cs="Arial"/>
                <w:b/>
                <w:bCs/>
                <w:i/>
                <w:iCs/>
                <w:sz w:val="20"/>
                <w:szCs w:val="20"/>
              </w:rPr>
            </w:pPr>
          </w:p>
          <w:p w:rsidR="008A2AAA" w:rsidRPr="0006717E" w:rsidRDefault="008A2AAA" w:rsidP="005526A0">
            <w:pPr>
              <w:rPr>
                <w:rFonts w:ascii="Verdana" w:hAnsi="Verdana" w:cs="Arial"/>
                <w:b/>
                <w:bCs/>
                <w:i/>
                <w:iCs/>
                <w:sz w:val="20"/>
                <w:szCs w:val="20"/>
              </w:rPr>
            </w:pPr>
          </w:p>
          <w:p w:rsidR="008A2AAA" w:rsidRPr="0006717E" w:rsidRDefault="008A2AAA" w:rsidP="005526A0">
            <w:pPr>
              <w:rPr>
                <w:rFonts w:ascii="Verdana" w:hAnsi="Verdana" w:cs="Arial"/>
                <w:b/>
                <w:bCs/>
                <w:i/>
                <w:iCs/>
                <w:sz w:val="20"/>
                <w:szCs w:val="20"/>
              </w:rPr>
            </w:pPr>
          </w:p>
        </w:tc>
      </w:tr>
      <w:tr w:rsidR="008A2AAA" w:rsidRPr="0006717E" w:rsidTr="005526A0">
        <w:tc>
          <w:tcPr>
            <w:tcW w:w="4621" w:type="dxa"/>
            <w:tcBorders>
              <w:top w:val="single" w:sz="4" w:space="0" w:color="000000"/>
              <w:left w:val="single" w:sz="4" w:space="0" w:color="000000"/>
              <w:bottom w:val="single" w:sz="4" w:space="0" w:color="000000"/>
            </w:tcBorders>
          </w:tcPr>
          <w:p w:rsidR="008A2AAA" w:rsidRPr="0006717E" w:rsidRDefault="008A2AAA" w:rsidP="005526A0">
            <w:pPr>
              <w:jc w:val="both"/>
              <w:rPr>
                <w:rFonts w:ascii="Verdana" w:hAnsi="Verdana" w:cs="Arial"/>
                <w:b/>
                <w:bCs/>
                <w:i/>
                <w:iCs/>
                <w:sz w:val="20"/>
                <w:szCs w:val="20"/>
                <w:lang w:val="ru-RU"/>
              </w:rPr>
            </w:pPr>
            <w:r w:rsidRPr="0006717E">
              <w:rPr>
                <w:rFonts w:ascii="Verdana" w:hAnsi="Verdana" w:cs="Arial"/>
                <w:i/>
                <w:iCs/>
                <w:sz w:val="20"/>
                <w:szCs w:val="20"/>
                <w:lang w:val="ru-RU"/>
              </w:rPr>
              <w:t>Порески идентификациони број понуђача (ПИБ):</w:t>
            </w:r>
          </w:p>
          <w:p w:rsidR="008A2AAA" w:rsidRPr="0006717E" w:rsidRDefault="008A2AAA" w:rsidP="005526A0">
            <w:pPr>
              <w:jc w:val="both"/>
              <w:rPr>
                <w:rFonts w:ascii="Verdana" w:hAnsi="Verdana" w:cs="Arial"/>
                <w:b/>
                <w:bCs/>
                <w:i/>
                <w:iCs/>
                <w:sz w:val="20"/>
                <w:szCs w:val="20"/>
                <w:lang w:val="ru-RU"/>
              </w:rPr>
            </w:pPr>
          </w:p>
        </w:tc>
        <w:tc>
          <w:tcPr>
            <w:tcW w:w="4650"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rPr>
                <w:rFonts w:ascii="Verdana" w:hAnsi="Verdana" w:cs="Arial"/>
                <w:b/>
                <w:bCs/>
                <w:i/>
                <w:iCs/>
                <w:sz w:val="20"/>
                <w:szCs w:val="20"/>
                <w:lang w:val="ru-RU"/>
              </w:rPr>
            </w:pPr>
          </w:p>
        </w:tc>
      </w:tr>
      <w:tr w:rsidR="008A2AAA" w:rsidRPr="0006717E" w:rsidTr="005526A0">
        <w:trPr>
          <w:trHeight w:val="551"/>
        </w:trPr>
        <w:tc>
          <w:tcPr>
            <w:tcW w:w="4621" w:type="dxa"/>
            <w:tcBorders>
              <w:top w:val="single" w:sz="4" w:space="0" w:color="000000"/>
              <w:left w:val="single" w:sz="4" w:space="0" w:color="000000"/>
              <w:bottom w:val="single" w:sz="4" w:space="0" w:color="000000"/>
            </w:tcBorders>
          </w:tcPr>
          <w:p w:rsidR="008A2AAA" w:rsidRPr="0006717E" w:rsidRDefault="008A2AAA" w:rsidP="005526A0">
            <w:pPr>
              <w:jc w:val="both"/>
              <w:rPr>
                <w:rFonts w:ascii="Verdana" w:hAnsi="Verdana" w:cs="Arial"/>
                <w:b/>
                <w:bCs/>
                <w:i/>
                <w:iCs/>
                <w:sz w:val="20"/>
                <w:szCs w:val="20"/>
              </w:rPr>
            </w:pPr>
            <w:r w:rsidRPr="0006717E">
              <w:rPr>
                <w:rFonts w:ascii="Verdana" w:hAnsi="Verdana" w:cs="Arial"/>
                <w:i/>
                <w:iCs/>
                <w:sz w:val="20"/>
                <w:szCs w:val="20"/>
              </w:rPr>
              <w:t>Име особе за контакт</w:t>
            </w:r>
          </w:p>
        </w:tc>
        <w:tc>
          <w:tcPr>
            <w:tcW w:w="4650"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rPr>
                <w:rFonts w:ascii="Verdana" w:hAnsi="Verdana" w:cs="Arial"/>
                <w:b/>
                <w:bCs/>
                <w:i/>
                <w:iCs/>
                <w:sz w:val="20"/>
                <w:szCs w:val="20"/>
              </w:rPr>
            </w:pPr>
          </w:p>
          <w:p w:rsidR="008A2AAA" w:rsidRPr="0006717E" w:rsidRDefault="008A2AAA" w:rsidP="005526A0">
            <w:pPr>
              <w:rPr>
                <w:rFonts w:ascii="Verdana" w:hAnsi="Verdana" w:cs="Arial"/>
                <w:b/>
                <w:bCs/>
                <w:i/>
                <w:iCs/>
                <w:sz w:val="20"/>
                <w:szCs w:val="20"/>
              </w:rPr>
            </w:pPr>
          </w:p>
          <w:p w:rsidR="008A2AAA" w:rsidRPr="0006717E" w:rsidRDefault="008A2AAA" w:rsidP="005526A0">
            <w:pPr>
              <w:rPr>
                <w:rFonts w:ascii="Verdana" w:hAnsi="Verdana" w:cs="Arial"/>
                <w:b/>
                <w:bCs/>
                <w:i/>
                <w:iCs/>
                <w:sz w:val="20"/>
                <w:szCs w:val="20"/>
              </w:rPr>
            </w:pPr>
          </w:p>
        </w:tc>
      </w:tr>
      <w:tr w:rsidR="008A2AAA" w:rsidRPr="0006717E" w:rsidTr="005526A0">
        <w:tc>
          <w:tcPr>
            <w:tcW w:w="4621" w:type="dxa"/>
            <w:tcBorders>
              <w:top w:val="single" w:sz="4" w:space="0" w:color="000000"/>
              <w:left w:val="single" w:sz="4" w:space="0" w:color="000000"/>
              <w:bottom w:val="single" w:sz="4" w:space="0" w:color="000000"/>
            </w:tcBorders>
          </w:tcPr>
          <w:p w:rsidR="008A2AAA" w:rsidRPr="0006717E" w:rsidRDefault="008A2AAA" w:rsidP="005526A0">
            <w:pPr>
              <w:jc w:val="both"/>
              <w:rPr>
                <w:rFonts w:ascii="Verdana" w:hAnsi="Verdana" w:cs="Arial"/>
                <w:b/>
                <w:bCs/>
                <w:i/>
                <w:iCs/>
                <w:sz w:val="20"/>
                <w:szCs w:val="20"/>
                <w:lang w:val="ru-RU"/>
              </w:rPr>
            </w:pPr>
            <w:r w:rsidRPr="0006717E">
              <w:rPr>
                <w:rFonts w:ascii="Verdana" w:hAnsi="Verdana" w:cs="Arial"/>
                <w:i/>
                <w:iCs/>
                <w:sz w:val="20"/>
                <w:szCs w:val="20"/>
                <w:lang w:val="ru-RU"/>
              </w:rPr>
              <w:t>Електронска адреса понуђача (</w:t>
            </w:r>
            <w:r w:rsidRPr="0006717E">
              <w:rPr>
                <w:rFonts w:ascii="Verdana" w:hAnsi="Verdana" w:cs="Arial"/>
                <w:i/>
                <w:iCs/>
                <w:sz w:val="20"/>
                <w:szCs w:val="20"/>
              </w:rPr>
              <w:t>e</w:t>
            </w:r>
            <w:r w:rsidRPr="0006717E">
              <w:rPr>
                <w:rFonts w:ascii="Verdana" w:hAnsi="Verdana" w:cs="Arial"/>
                <w:i/>
                <w:iCs/>
                <w:sz w:val="20"/>
                <w:szCs w:val="20"/>
                <w:lang w:val="ru-RU"/>
              </w:rPr>
              <w:t>-</w:t>
            </w:r>
            <w:r w:rsidRPr="0006717E">
              <w:rPr>
                <w:rFonts w:ascii="Verdana" w:hAnsi="Verdana" w:cs="Arial"/>
                <w:i/>
                <w:iCs/>
                <w:sz w:val="20"/>
                <w:szCs w:val="20"/>
              </w:rPr>
              <w:t>mail</w:t>
            </w:r>
            <w:r w:rsidRPr="0006717E">
              <w:rPr>
                <w:rFonts w:ascii="Verdana" w:hAnsi="Verdana" w:cs="Arial"/>
                <w:i/>
                <w:iCs/>
                <w:sz w:val="20"/>
                <w:szCs w:val="20"/>
                <w:lang w:val="ru-RU"/>
              </w:rPr>
              <w:t>):</w:t>
            </w:r>
          </w:p>
          <w:p w:rsidR="008A2AAA" w:rsidRPr="0006717E" w:rsidRDefault="008A2AAA" w:rsidP="005526A0">
            <w:pPr>
              <w:jc w:val="both"/>
              <w:rPr>
                <w:rFonts w:ascii="Verdana" w:hAnsi="Verdana" w:cs="Arial"/>
                <w:b/>
                <w:bCs/>
                <w:i/>
                <w:iCs/>
                <w:sz w:val="20"/>
                <w:szCs w:val="20"/>
                <w:lang w:val="ru-RU"/>
              </w:rPr>
            </w:pPr>
          </w:p>
        </w:tc>
        <w:tc>
          <w:tcPr>
            <w:tcW w:w="4650"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rPr>
                <w:rFonts w:ascii="Verdana" w:hAnsi="Verdana" w:cs="Arial"/>
                <w:b/>
                <w:bCs/>
                <w:i/>
                <w:iCs/>
                <w:sz w:val="20"/>
                <w:szCs w:val="20"/>
                <w:lang w:val="ru-RU"/>
              </w:rPr>
            </w:pPr>
          </w:p>
        </w:tc>
      </w:tr>
      <w:tr w:rsidR="008A2AAA" w:rsidRPr="0006717E" w:rsidTr="005526A0">
        <w:tc>
          <w:tcPr>
            <w:tcW w:w="4621" w:type="dxa"/>
            <w:tcBorders>
              <w:top w:val="single" w:sz="4" w:space="0" w:color="000000"/>
              <w:left w:val="single" w:sz="4" w:space="0" w:color="000000"/>
              <w:bottom w:val="single" w:sz="4" w:space="0" w:color="000000"/>
            </w:tcBorders>
          </w:tcPr>
          <w:p w:rsidR="008A2AAA" w:rsidRPr="0006717E" w:rsidRDefault="008A2AAA" w:rsidP="005526A0">
            <w:pPr>
              <w:jc w:val="both"/>
              <w:rPr>
                <w:rFonts w:ascii="Verdana" w:hAnsi="Verdana" w:cs="Arial"/>
                <w:b/>
                <w:bCs/>
                <w:i/>
                <w:iCs/>
                <w:sz w:val="20"/>
                <w:szCs w:val="20"/>
              </w:rPr>
            </w:pPr>
            <w:r w:rsidRPr="0006717E">
              <w:rPr>
                <w:rFonts w:ascii="Verdana" w:hAnsi="Verdana" w:cs="Arial"/>
                <w:i/>
                <w:iCs/>
                <w:sz w:val="20"/>
                <w:szCs w:val="20"/>
              </w:rPr>
              <w:t>Телефон:</w:t>
            </w:r>
          </w:p>
          <w:p w:rsidR="008A2AAA" w:rsidRPr="0006717E" w:rsidRDefault="008A2AAA" w:rsidP="005526A0">
            <w:pPr>
              <w:jc w:val="both"/>
              <w:rPr>
                <w:rFonts w:ascii="Verdana" w:hAnsi="Verdana" w:cs="Arial"/>
                <w:b/>
                <w:bCs/>
                <w:i/>
                <w:iCs/>
                <w:sz w:val="20"/>
                <w:szCs w:val="20"/>
              </w:rPr>
            </w:pPr>
          </w:p>
        </w:tc>
        <w:tc>
          <w:tcPr>
            <w:tcW w:w="4650"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rPr>
                <w:rFonts w:ascii="Verdana" w:hAnsi="Verdana" w:cs="Arial"/>
                <w:b/>
                <w:bCs/>
                <w:i/>
                <w:iCs/>
                <w:sz w:val="20"/>
                <w:szCs w:val="20"/>
              </w:rPr>
            </w:pPr>
          </w:p>
          <w:p w:rsidR="008A2AAA" w:rsidRPr="0006717E" w:rsidRDefault="008A2AAA" w:rsidP="005526A0">
            <w:pPr>
              <w:rPr>
                <w:rFonts w:ascii="Verdana" w:hAnsi="Verdana" w:cs="Arial"/>
                <w:b/>
                <w:bCs/>
                <w:i/>
                <w:iCs/>
                <w:sz w:val="20"/>
                <w:szCs w:val="20"/>
              </w:rPr>
            </w:pPr>
          </w:p>
          <w:p w:rsidR="008A2AAA" w:rsidRPr="0006717E" w:rsidRDefault="008A2AAA" w:rsidP="005526A0">
            <w:pPr>
              <w:rPr>
                <w:rFonts w:ascii="Verdana" w:hAnsi="Verdana" w:cs="Arial"/>
                <w:b/>
                <w:bCs/>
                <w:i/>
                <w:iCs/>
                <w:sz w:val="20"/>
                <w:szCs w:val="20"/>
              </w:rPr>
            </w:pPr>
          </w:p>
        </w:tc>
      </w:tr>
      <w:tr w:rsidR="008A2AAA" w:rsidRPr="0006717E" w:rsidTr="005526A0">
        <w:trPr>
          <w:trHeight w:val="500"/>
        </w:trPr>
        <w:tc>
          <w:tcPr>
            <w:tcW w:w="4621" w:type="dxa"/>
            <w:tcBorders>
              <w:top w:val="single" w:sz="4" w:space="0" w:color="000000"/>
              <w:left w:val="single" w:sz="4" w:space="0" w:color="000000"/>
              <w:bottom w:val="single" w:sz="4" w:space="0" w:color="000000"/>
            </w:tcBorders>
          </w:tcPr>
          <w:p w:rsidR="008A2AAA" w:rsidRPr="0006717E" w:rsidRDefault="008A2AAA" w:rsidP="005526A0">
            <w:pPr>
              <w:jc w:val="both"/>
              <w:rPr>
                <w:rFonts w:ascii="Verdana" w:hAnsi="Verdana" w:cs="Arial"/>
                <w:b/>
                <w:bCs/>
                <w:i/>
                <w:iCs/>
                <w:sz w:val="20"/>
                <w:szCs w:val="20"/>
              </w:rPr>
            </w:pPr>
            <w:r w:rsidRPr="0006717E">
              <w:rPr>
                <w:rFonts w:ascii="Verdana" w:hAnsi="Verdana" w:cs="Arial"/>
                <w:i/>
                <w:iCs/>
                <w:sz w:val="20"/>
                <w:szCs w:val="20"/>
              </w:rPr>
              <w:t>Телефакс:</w:t>
            </w:r>
          </w:p>
          <w:p w:rsidR="008A2AAA" w:rsidRPr="0006717E" w:rsidRDefault="008A2AAA" w:rsidP="005526A0">
            <w:pPr>
              <w:jc w:val="both"/>
              <w:rPr>
                <w:rFonts w:ascii="Verdana" w:hAnsi="Verdana" w:cs="Arial"/>
                <w:b/>
                <w:bCs/>
                <w:i/>
                <w:iCs/>
                <w:sz w:val="20"/>
                <w:szCs w:val="20"/>
              </w:rPr>
            </w:pPr>
          </w:p>
        </w:tc>
        <w:tc>
          <w:tcPr>
            <w:tcW w:w="4650"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rPr>
                <w:rFonts w:ascii="Verdana" w:hAnsi="Verdana" w:cs="Arial"/>
                <w:b/>
                <w:bCs/>
                <w:i/>
                <w:iCs/>
                <w:sz w:val="20"/>
                <w:szCs w:val="20"/>
              </w:rPr>
            </w:pPr>
          </w:p>
          <w:p w:rsidR="008A2AAA" w:rsidRPr="0006717E" w:rsidRDefault="008A2AAA" w:rsidP="005526A0">
            <w:pPr>
              <w:rPr>
                <w:rFonts w:ascii="Verdana" w:hAnsi="Verdana" w:cs="Arial"/>
                <w:b/>
                <w:bCs/>
                <w:i/>
                <w:iCs/>
                <w:sz w:val="20"/>
                <w:szCs w:val="20"/>
              </w:rPr>
            </w:pPr>
          </w:p>
          <w:p w:rsidR="008A2AAA" w:rsidRPr="0006717E" w:rsidRDefault="008A2AAA" w:rsidP="005526A0">
            <w:pPr>
              <w:rPr>
                <w:rFonts w:ascii="Verdana" w:hAnsi="Verdana" w:cs="Arial"/>
                <w:b/>
                <w:bCs/>
                <w:i/>
                <w:iCs/>
                <w:sz w:val="20"/>
                <w:szCs w:val="20"/>
              </w:rPr>
            </w:pPr>
          </w:p>
        </w:tc>
      </w:tr>
      <w:tr w:rsidR="008A2AAA" w:rsidRPr="0006717E" w:rsidTr="005526A0">
        <w:tc>
          <w:tcPr>
            <w:tcW w:w="4621" w:type="dxa"/>
            <w:tcBorders>
              <w:top w:val="single" w:sz="4" w:space="0" w:color="000000"/>
              <w:left w:val="single" w:sz="4" w:space="0" w:color="000000"/>
              <w:bottom w:val="single" w:sz="4" w:space="0" w:color="000000"/>
            </w:tcBorders>
          </w:tcPr>
          <w:p w:rsidR="008A2AAA" w:rsidRPr="0006717E" w:rsidRDefault="008A2AAA" w:rsidP="005526A0">
            <w:pPr>
              <w:jc w:val="both"/>
              <w:rPr>
                <w:rFonts w:ascii="Verdana" w:hAnsi="Verdana" w:cs="Arial"/>
                <w:b/>
                <w:bCs/>
                <w:i/>
                <w:iCs/>
                <w:sz w:val="20"/>
                <w:szCs w:val="20"/>
                <w:lang w:val="ru-RU"/>
              </w:rPr>
            </w:pPr>
            <w:r w:rsidRPr="0006717E">
              <w:rPr>
                <w:rFonts w:ascii="Verdana" w:hAnsi="Verdana" w:cs="Arial"/>
                <w:i/>
                <w:iCs/>
                <w:sz w:val="20"/>
                <w:szCs w:val="20"/>
                <w:lang w:val="ru-RU"/>
              </w:rPr>
              <w:t>Број рачуна понуђача и назив банке:</w:t>
            </w:r>
          </w:p>
          <w:p w:rsidR="008A2AAA" w:rsidRPr="0006717E" w:rsidRDefault="008A2AAA" w:rsidP="005526A0">
            <w:pPr>
              <w:jc w:val="both"/>
              <w:rPr>
                <w:rFonts w:ascii="Verdana" w:hAnsi="Verdana" w:cs="Arial"/>
                <w:b/>
                <w:bCs/>
                <w:i/>
                <w:iCs/>
                <w:sz w:val="20"/>
                <w:szCs w:val="20"/>
                <w:lang w:val="ru-RU"/>
              </w:rPr>
            </w:pPr>
          </w:p>
        </w:tc>
        <w:tc>
          <w:tcPr>
            <w:tcW w:w="4650"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rPr>
                <w:rFonts w:ascii="Verdana" w:hAnsi="Verdana" w:cs="Arial"/>
                <w:b/>
                <w:bCs/>
                <w:i/>
                <w:iCs/>
                <w:sz w:val="20"/>
                <w:szCs w:val="20"/>
                <w:lang w:val="ru-RU"/>
              </w:rPr>
            </w:pPr>
          </w:p>
          <w:p w:rsidR="008A2AAA" w:rsidRPr="0006717E" w:rsidRDefault="008A2AAA" w:rsidP="005526A0">
            <w:pPr>
              <w:rPr>
                <w:rFonts w:ascii="Verdana" w:hAnsi="Verdana" w:cs="Arial"/>
                <w:b/>
                <w:bCs/>
                <w:i/>
                <w:iCs/>
                <w:sz w:val="20"/>
                <w:szCs w:val="20"/>
                <w:lang w:val="ru-RU"/>
              </w:rPr>
            </w:pPr>
          </w:p>
          <w:p w:rsidR="008A2AAA" w:rsidRPr="0006717E" w:rsidRDefault="008A2AAA" w:rsidP="005526A0">
            <w:pPr>
              <w:rPr>
                <w:rFonts w:ascii="Verdana" w:hAnsi="Verdana" w:cs="Arial"/>
                <w:b/>
                <w:bCs/>
                <w:i/>
                <w:iCs/>
                <w:sz w:val="20"/>
                <w:szCs w:val="20"/>
                <w:lang w:val="ru-RU"/>
              </w:rPr>
            </w:pPr>
          </w:p>
        </w:tc>
      </w:tr>
      <w:tr w:rsidR="008A2AAA" w:rsidRPr="0006717E" w:rsidTr="005526A0">
        <w:tc>
          <w:tcPr>
            <w:tcW w:w="4621" w:type="dxa"/>
            <w:tcBorders>
              <w:top w:val="single" w:sz="4" w:space="0" w:color="000000"/>
              <w:left w:val="single" w:sz="4" w:space="0" w:color="000000"/>
              <w:bottom w:val="single" w:sz="4" w:space="0" w:color="000000"/>
            </w:tcBorders>
          </w:tcPr>
          <w:p w:rsidR="008A2AAA" w:rsidRPr="0006717E" w:rsidRDefault="008A2AAA" w:rsidP="005526A0">
            <w:pPr>
              <w:jc w:val="both"/>
              <w:rPr>
                <w:rFonts w:ascii="Verdana" w:hAnsi="Verdana" w:cs="Arial"/>
                <w:b/>
                <w:bCs/>
                <w:i/>
                <w:iCs/>
                <w:sz w:val="20"/>
                <w:szCs w:val="20"/>
                <w:lang w:val="ru-RU"/>
              </w:rPr>
            </w:pPr>
            <w:r w:rsidRPr="0006717E">
              <w:rPr>
                <w:rFonts w:ascii="Verdana" w:hAnsi="Verdana" w:cs="Arial"/>
                <w:i/>
                <w:iCs/>
                <w:sz w:val="20"/>
                <w:szCs w:val="20"/>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ind w:firstLine="708"/>
              <w:rPr>
                <w:rFonts w:ascii="Verdana" w:hAnsi="Verdana" w:cs="Arial"/>
                <w:b/>
                <w:bCs/>
                <w:i/>
                <w:iCs/>
                <w:sz w:val="20"/>
                <w:szCs w:val="20"/>
                <w:lang w:val="ru-RU"/>
              </w:rPr>
            </w:pPr>
          </w:p>
          <w:p w:rsidR="008A2AAA" w:rsidRPr="0006717E" w:rsidRDefault="008A2AAA" w:rsidP="005526A0">
            <w:pPr>
              <w:ind w:firstLine="708"/>
              <w:rPr>
                <w:rFonts w:ascii="Verdana" w:hAnsi="Verdana" w:cs="Arial"/>
                <w:b/>
                <w:bCs/>
                <w:i/>
                <w:iCs/>
                <w:sz w:val="20"/>
                <w:szCs w:val="20"/>
                <w:lang w:val="ru-RU"/>
              </w:rPr>
            </w:pPr>
          </w:p>
          <w:p w:rsidR="008A2AAA" w:rsidRPr="0006717E" w:rsidRDefault="008A2AAA" w:rsidP="005526A0">
            <w:pPr>
              <w:ind w:firstLine="708"/>
              <w:rPr>
                <w:rFonts w:ascii="Verdana" w:hAnsi="Verdana" w:cs="Arial"/>
                <w:b/>
                <w:bCs/>
                <w:i/>
                <w:iCs/>
                <w:sz w:val="20"/>
                <w:szCs w:val="20"/>
                <w:lang w:val="ru-RU"/>
              </w:rPr>
            </w:pPr>
          </w:p>
        </w:tc>
      </w:tr>
      <w:tr w:rsidR="008A2AAA" w:rsidRPr="0006717E" w:rsidTr="005526A0">
        <w:tc>
          <w:tcPr>
            <w:tcW w:w="4621" w:type="dxa"/>
            <w:tcBorders>
              <w:top w:val="single" w:sz="4" w:space="0" w:color="000000"/>
              <w:left w:val="single" w:sz="4" w:space="0" w:color="000000"/>
              <w:bottom w:val="single" w:sz="4" w:space="0" w:color="000000"/>
            </w:tcBorders>
          </w:tcPr>
          <w:p w:rsidR="008A2AAA" w:rsidRPr="0006717E" w:rsidRDefault="008A2AAA" w:rsidP="005526A0">
            <w:pPr>
              <w:jc w:val="both"/>
              <w:rPr>
                <w:rFonts w:ascii="Verdana" w:hAnsi="Verdana" w:cs="Arial"/>
                <w:i/>
                <w:iCs/>
                <w:sz w:val="20"/>
                <w:szCs w:val="20"/>
                <w:lang w:val="ru-RU"/>
              </w:rPr>
            </w:pPr>
            <w:r w:rsidRPr="0006717E">
              <w:rPr>
                <w:rFonts w:ascii="Verdana" w:hAnsi="Verdana" w:cs="Arial"/>
                <w:i/>
                <w:iCs/>
                <w:sz w:val="20"/>
                <w:szCs w:val="20"/>
                <w:lang w:val="ru-RU"/>
              </w:rPr>
              <w:t>Деловодни број понуде и датум</w:t>
            </w:r>
          </w:p>
        </w:tc>
        <w:tc>
          <w:tcPr>
            <w:tcW w:w="4650"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ind w:firstLine="708"/>
              <w:rPr>
                <w:rFonts w:ascii="Verdana" w:hAnsi="Verdana" w:cs="Arial"/>
                <w:b/>
                <w:bCs/>
                <w:i/>
                <w:iCs/>
                <w:sz w:val="20"/>
                <w:szCs w:val="20"/>
                <w:lang w:val="ru-RU"/>
              </w:rPr>
            </w:pPr>
          </w:p>
        </w:tc>
      </w:tr>
    </w:tbl>
    <w:p w:rsidR="008A2AAA" w:rsidRPr="0006717E" w:rsidRDefault="008A2AAA" w:rsidP="00BE5FA5">
      <w:pPr>
        <w:rPr>
          <w:rFonts w:ascii="Verdana" w:hAnsi="Verdana"/>
          <w:sz w:val="20"/>
          <w:szCs w:val="20"/>
          <w:lang w:val="en-GB"/>
        </w:rPr>
      </w:pPr>
      <w:r w:rsidRPr="0006717E">
        <w:rPr>
          <w:rFonts w:ascii="Verdana" w:hAnsi="Verdana" w:cs="Arial"/>
          <w:b/>
          <w:bCs/>
          <w:i/>
          <w:iCs/>
          <w:sz w:val="20"/>
          <w:szCs w:val="20"/>
        </w:rPr>
        <w:t>2) ПОНУДУ ПОДНОСИ: (</w:t>
      </w:r>
      <w:r w:rsidRPr="0006717E">
        <w:rPr>
          <w:rFonts w:ascii="Verdana" w:hAnsi="Verdana" w:cs="Arial"/>
          <w:bCs/>
          <w:i/>
          <w:sz w:val="20"/>
          <w:szCs w:val="20"/>
          <w:lang w:val="sr-Cyrl-CS"/>
        </w:rPr>
        <w:t>заокружити начин подношења понуде)</w:t>
      </w:r>
    </w:p>
    <w:tbl>
      <w:tblPr>
        <w:tblW w:w="0" w:type="auto"/>
        <w:tblInd w:w="-15" w:type="dxa"/>
        <w:tblLayout w:type="fixed"/>
        <w:tblLook w:val="0000" w:firstRow="0" w:lastRow="0" w:firstColumn="0" w:lastColumn="0" w:noHBand="0" w:noVBand="0"/>
      </w:tblPr>
      <w:tblGrid>
        <w:gridCol w:w="9272"/>
      </w:tblGrid>
      <w:tr w:rsidR="008A2AAA" w:rsidRPr="0006717E" w:rsidTr="005526A0">
        <w:tc>
          <w:tcPr>
            <w:tcW w:w="9272"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center"/>
              <w:rPr>
                <w:rFonts w:ascii="Verdana" w:hAnsi="Verdana"/>
                <w:sz w:val="20"/>
                <w:szCs w:val="20"/>
                <w:lang w:val="en-GB"/>
              </w:rPr>
            </w:pPr>
          </w:p>
          <w:p w:rsidR="008A2AAA" w:rsidRPr="0006717E" w:rsidRDefault="008A2AAA" w:rsidP="005526A0">
            <w:pPr>
              <w:jc w:val="center"/>
              <w:rPr>
                <w:rFonts w:ascii="Verdana" w:hAnsi="Verdana" w:cs="Arial"/>
                <w:b/>
                <w:bCs/>
                <w:sz w:val="20"/>
                <w:szCs w:val="20"/>
              </w:rPr>
            </w:pPr>
            <w:r w:rsidRPr="0006717E">
              <w:rPr>
                <w:rFonts w:ascii="Verdana" w:hAnsi="Verdana" w:cs="Arial"/>
                <w:b/>
                <w:bCs/>
                <w:sz w:val="20"/>
                <w:szCs w:val="20"/>
              </w:rPr>
              <w:t>А) САМОСТАЛНО</w:t>
            </w:r>
          </w:p>
        </w:tc>
      </w:tr>
      <w:tr w:rsidR="008A2AAA" w:rsidRPr="0006717E" w:rsidTr="005526A0">
        <w:tc>
          <w:tcPr>
            <w:tcW w:w="9272"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center"/>
              <w:rPr>
                <w:rFonts w:ascii="Verdana" w:hAnsi="Verdana" w:cs="Arial"/>
                <w:b/>
                <w:bCs/>
                <w:sz w:val="20"/>
                <w:szCs w:val="20"/>
              </w:rPr>
            </w:pPr>
          </w:p>
          <w:p w:rsidR="008A2AAA" w:rsidRPr="0006717E" w:rsidRDefault="008A2AAA" w:rsidP="005526A0">
            <w:pPr>
              <w:jc w:val="center"/>
              <w:rPr>
                <w:rFonts w:ascii="Verdana" w:hAnsi="Verdana" w:cs="Arial"/>
                <w:b/>
                <w:bCs/>
                <w:sz w:val="20"/>
                <w:szCs w:val="20"/>
              </w:rPr>
            </w:pPr>
            <w:r w:rsidRPr="0006717E">
              <w:rPr>
                <w:rFonts w:ascii="Verdana" w:hAnsi="Verdana" w:cs="Arial"/>
                <w:b/>
                <w:bCs/>
                <w:sz w:val="20"/>
                <w:szCs w:val="20"/>
              </w:rPr>
              <w:t>Б) СА ПОДИЗВОЂАЧЕМ</w:t>
            </w:r>
          </w:p>
        </w:tc>
      </w:tr>
      <w:tr w:rsidR="008A2AAA" w:rsidRPr="0006717E" w:rsidTr="005526A0">
        <w:tc>
          <w:tcPr>
            <w:tcW w:w="9272"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center"/>
              <w:rPr>
                <w:rFonts w:ascii="Verdana" w:hAnsi="Verdana" w:cs="Arial"/>
                <w:b/>
                <w:bCs/>
                <w:sz w:val="20"/>
                <w:szCs w:val="20"/>
              </w:rPr>
            </w:pPr>
          </w:p>
          <w:p w:rsidR="008A2AAA" w:rsidRPr="0006717E" w:rsidRDefault="008A2AAA" w:rsidP="005526A0">
            <w:pPr>
              <w:jc w:val="center"/>
              <w:rPr>
                <w:rFonts w:ascii="Verdana" w:hAnsi="Verdana" w:cs="Arial"/>
                <w:b/>
                <w:i/>
                <w:iCs/>
                <w:sz w:val="20"/>
                <w:szCs w:val="20"/>
                <w:lang w:val="ru-RU"/>
              </w:rPr>
            </w:pPr>
            <w:r w:rsidRPr="0006717E">
              <w:rPr>
                <w:rFonts w:ascii="Verdana" w:hAnsi="Verdana" w:cs="Arial"/>
                <w:b/>
                <w:bCs/>
                <w:sz w:val="20"/>
                <w:szCs w:val="20"/>
              </w:rPr>
              <w:t>В) КАО ЗАЈЕДНИЧКУ ПОНУДУ</w:t>
            </w:r>
          </w:p>
        </w:tc>
      </w:tr>
    </w:tbl>
    <w:p w:rsidR="008A2AAA" w:rsidRPr="0006717E" w:rsidRDefault="008A2AAA" w:rsidP="00BE5FA5">
      <w:pPr>
        <w:rPr>
          <w:rFonts w:ascii="Verdana" w:hAnsi="Verdana"/>
          <w:bCs/>
          <w:sz w:val="20"/>
          <w:szCs w:val="20"/>
        </w:rPr>
      </w:pPr>
      <w:r w:rsidRPr="0006717E">
        <w:rPr>
          <w:rFonts w:ascii="Verdana" w:hAnsi="Verdana"/>
          <w:bCs/>
          <w:sz w:val="20"/>
          <w:szCs w:val="20"/>
        </w:rPr>
        <w:t xml:space="preserve">Место и датум                                                                                              </w:t>
      </w:r>
    </w:p>
    <w:p w:rsidR="008A2AAA" w:rsidRPr="0006717E" w:rsidRDefault="008A2AAA" w:rsidP="00BE5FA5">
      <w:pPr>
        <w:jc w:val="both"/>
        <w:rPr>
          <w:rFonts w:ascii="Verdana" w:hAnsi="Verdana"/>
          <w:bCs/>
          <w:sz w:val="20"/>
          <w:szCs w:val="20"/>
        </w:rPr>
      </w:pPr>
      <w:r w:rsidRPr="0006717E">
        <w:rPr>
          <w:rFonts w:ascii="Verdana" w:hAnsi="Verdana"/>
          <w:bCs/>
          <w:sz w:val="20"/>
          <w:szCs w:val="20"/>
        </w:rPr>
        <w:t xml:space="preserve">__________________         </w:t>
      </w:r>
      <w:r w:rsidRPr="0006717E">
        <w:rPr>
          <w:rFonts w:ascii="Verdana" w:hAnsi="Verdana"/>
          <w:bCs/>
          <w:sz w:val="20"/>
          <w:szCs w:val="20"/>
          <w:lang w:val="sr-Cyrl-CS"/>
        </w:rPr>
        <w:t xml:space="preserve">   </w:t>
      </w:r>
      <w:r w:rsidRPr="0006717E">
        <w:rPr>
          <w:rFonts w:ascii="Verdana" w:hAnsi="Verdana"/>
          <w:bCs/>
          <w:sz w:val="20"/>
          <w:szCs w:val="20"/>
        </w:rPr>
        <w:t xml:space="preserve"> М.П            ____________________________                                                             </w:t>
      </w:r>
    </w:p>
    <w:p w:rsidR="008A2AAA" w:rsidRPr="0006717E" w:rsidRDefault="008A2AAA" w:rsidP="00BE5FA5">
      <w:pPr>
        <w:jc w:val="both"/>
        <w:rPr>
          <w:rFonts w:ascii="Verdana" w:hAnsi="Verdana"/>
          <w:bCs/>
          <w:sz w:val="20"/>
          <w:szCs w:val="20"/>
        </w:rPr>
      </w:pPr>
      <w:r w:rsidRPr="0006717E">
        <w:rPr>
          <w:rFonts w:ascii="Verdana" w:hAnsi="Verdana"/>
          <w:bCs/>
          <w:sz w:val="20"/>
          <w:szCs w:val="20"/>
        </w:rPr>
        <w:tab/>
      </w:r>
      <w:r w:rsidRPr="0006717E">
        <w:rPr>
          <w:rFonts w:ascii="Verdana" w:hAnsi="Verdana"/>
          <w:bCs/>
          <w:sz w:val="20"/>
          <w:szCs w:val="20"/>
        </w:rPr>
        <w:tab/>
      </w:r>
      <w:r w:rsidRPr="0006717E">
        <w:rPr>
          <w:rFonts w:ascii="Verdana" w:hAnsi="Verdana"/>
          <w:bCs/>
          <w:sz w:val="20"/>
          <w:szCs w:val="20"/>
        </w:rPr>
        <w:tab/>
      </w:r>
      <w:r w:rsidRPr="0006717E">
        <w:rPr>
          <w:rFonts w:ascii="Verdana" w:hAnsi="Verdana"/>
          <w:bCs/>
          <w:sz w:val="20"/>
          <w:szCs w:val="20"/>
        </w:rPr>
        <w:tab/>
      </w:r>
      <w:r w:rsidRPr="0006717E">
        <w:rPr>
          <w:rFonts w:ascii="Verdana" w:hAnsi="Verdana"/>
          <w:bCs/>
          <w:sz w:val="20"/>
          <w:szCs w:val="20"/>
        </w:rPr>
        <w:tab/>
      </w:r>
      <w:r w:rsidRPr="0006717E">
        <w:rPr>
          <w:rFonts w:ascii="Verdana" w:hAnsi="Verdana"/>
          <w:bCs/>
          <w:sz w:val="20"/>
          <w:szCs w:val="20"/>
        </w:rPr>
        <w:tab/>
      </w:r>
      <w:r w:rsidRPr="0006717E">
        <w:rPr>
          <w:rFonts w:ascii="Verdana" w:hAnsi="Verdana"/>
          <w:bCs/>
          <w:sz w:val="20"/>
          <w:szCs w:val="20"/>
        </w:rPr>
        <w:tab/>
        <w:t xml:space="preserve">      (Потпис овлашћеног лица)</w:t>
      </w:r>
      <w:r w:rsidRPr="0006717E">
        <w:rPr>
          <w:rFonts w:ascii="Verdana" w:hAnsi="Verdana"/>
          <w:bCs/>
          <w:sz w:val="20"/>
          <w:szCs w:val="20"/>
        </w:rPr>
        <w:tab/>
      </w:r>
    </w:p>
    <w:p w:rsidR="008A2AAA" w:rsidRPr="0006717E" w:rsidRDefault="008A2AAA" w:rsidP="00BE5FA5">
      <w:pPr>
        <w:ind w:right="-282"/>
        <w:rPr>
          <w:rFonts w:ascii="Verdana" w:hAnsi="Verdana" w:cs="Arial"/>
          <w:b/>
          <w:bCs/>
          <w:i/>
          <w:sz w:val="20"/>
          <w:szCs w:val="20"/>
          <w:lang w:val="sr-Cyrl-CS"/>
        </w:rPr>
      </w:pPr>
      <w:r w:rsidRPr="0006717E">
        <w:rPr>
          <w:rFonts w:ascii="Verdana" w:hAnsi="Verdana" w:cs="Arial"/>
          <w:b/>
          <w:bCs/>
          <w:i/>
          <w:sz w:val="20"/>
          <w:szCs w:val="20"/>
          <w:lang w:val="sr-Cyrl-CS"/>
        </w:rPr>
        <w:br w:type="page"/>
      </w:r>
    </w:p>
    <w:p w:rsidR="008A2AAA" w:rsidRPr="0006717E" w:rsidRDefault="008A2AAA" w:rsidP="00BE5FA5">
      <w:pPr>
        <w:jc w:val="both"/>
        <w:rPr>
          <w:rFonts w:ascii="Verdana" w:hAnsi="Verdana" w:cs="Arial"/>
          <w:b/>
          <w:bCs/>
          <w:i/>
          <w:sz w:val="20"/>
          <w:szCs w:val="20"/>
          <w:lang w:val="sr-Cyrl-CS"/>
        </w:rPr>
      </w:pPr>
      <w:r w:rsidRPr="0006717E">
        <w:rPr>
          <w:rFonts w:ascii="Verdana" w:hAnsi="Verdana" w:cs="Arial"/>
          <w:b/>
          <w:bCs/>
          <w:i/>
          <w:sz w:val="20"/>
          <w:szCs w:val="20"/>
          <w:lang w:val="sr-Cyrl-CS"/>
        </w:rPr>
        <w:t xml:space="preserve">3) </w:t>
      </w:r>
      <w:r w:rsidRPr="0006717E">
        <w:rPr>
          <w:rFonts w:ascii="Verdana" w:hAnsi="Verdana" w:cs="Arial"/>
          <w:b/>
          <w:bCs/>
          <w:i/>
          <w:sz w:val="20"/>
          <w:szCs w:val="20"/>
        </w:rPr>
        <w:t xml:space="preserve">ПОДАЦИ О ПОДИЗВОЂАЧУ </w:t>
      </w:r>
    </w:p>
    <w:p w:rsidR="008A2AAA" w:rsidRPr="0006717E" w:rsidRDefault="008A2AAA" w:rsidP="00BE5FA5">
      <w:pPr>
        <w:jc w:val="both"/>
        <w:rPr>
          <w:rFonts w:ascii="Verdana" w:hAnsi="Verdana" w:cs="Arial"/>
          <w:b/>
          <w:bCs/>
          <w:i/>
          <w:sz w:val="20"/>
          <w:szCs w:val="20"/>
        </w:rPr>
      </w:pPr>
    </w:p>
    <w:p w:rsidR="008A2AAA" w:rsidRPr="0006717E" w:rsidRDefault="008A2AAA" w:rsidP="00BE5FA5">
      <w:pPr>
        <w:jc w:val="both"/>
        <w:rPr>
          <w:rFonts w:ascii="Verdana" w:hAnsi="Verdana"/>
          <w:sz w:val="20"/>
          <w:szCs w:val="20"/>
          <w:lang w:val="sr-Cyrl-CS"/>
        </w:rPr>
      </w:pPr>
      <w:r w:rsidRPr="0006717E">
        <w:rPr>
          <w:rFonts w:ascii="Verdana" w:hAnsi="Verdana" w:cs="Arial"/>
          <w:b/>
          <w:bCs/>
          <w:i/>
          <w:sz w:val="20"/>
          <w:szCs w:val="20"/>
          <w:lang w:val="sr-Cyrl-CS"/>
        </w:rPr>
        <w:tab/>
      </w:r>
    </w:p>
    <w:tbl>
      <w:tblPr>
        <w:tblW w:w="0" w:type="auto"/>
        <w:tblInd w:w="-15" w:type="dxa"/>
        <w:tblLayout w:type="fixed"/>
        <w:tblLook w:val="0000" w:firstRow="0" w:lastRow="0" w:firstColumn="0" w:lastColumn="0" w:noHBand="0" w:noVBand="0"/>
      </w:tblPr>
      <w:tblGrid>
        <w:gridCol w:w="465"/>
        <w:gridCol w:w="4219"/>
        <w:gridCol w:w="4588"/>
      </w:tblGrid>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sz w:val="20"/>
                <w:szCs w:val="20"/>
                <w:lang w:val="sr-Cyrl-CS"/>
              </w:rPr>
            </w:pPr>
          </w:p>
          <w:p w:rsidR="008A2AAA" w:rsidRPr="0006717E" w:rsidRDefault="008A2AAA" w:rsidP="005526A0">
            <w:pPr>
              <w:jc w:val="both"/>
              <w:rPr>
                <w:rFonts w:ascii="Verdana" w:hAnsi="Verdana" w:cs="Arial"/>
                <w:bCs/>
                <w:i/>
                <w:sz w:val="20"/>
                <w:szCs w:val="20"/>
              </w:rPr>
            </w:pPr>
            <w:r w:rsidRPr="0006717E">
              <w:rPr>
                <w:rFonts w:ascii="Verdana" w:hAnsi="Verdana" w:cs="Arial"/>
                <w:bCs/>
                <w:i/>
                <w:sz w:val="20"/>
                <w:szCs w:val="20"/>
              </w:rPr>
              <w:t>1)</w:t>
            </w: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
                <w:bCs/>
                <w:sz w:val="20"/>
                <w:szCs w:val="20"/>
              </w:rPr>
            </w:pPr>
            <w:r w:rsidRPr="0006717E">
              <w:rPr>
                <w:rFonts w:ascii="Verdana" w:hAnsi="Verdana" w:cs="Arial"/>
                <w:bCs/>
                <w:i/>
                <w:sz w:val="20"/>
                <w:szCs w:val="20"/>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rPr>
            </w:pPr>
          </w:p>
        </w:tc>
      </w:tr>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
                <w:bCs/>
                <w:sz w:val="20"/>
                <w:szCs w:val="20"/>
              </w:rPr>
            </w:pPr>
            <w:r w:rsidRPr="0006717E">
              <w:rPr>
                <w:rFonts w:ascii="Verdana" w:hAnsi="Verdana" w:cs="Arial"/>
                <w:bCs/>
                <w:i/>
                <w:sz w:val="20"/>
                <w:szCs w:val="20"/>
              </w:rPr>
              <w:t>Адреса:</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rPr>
            </w:pPr>
          </w:p>
        </w:tc>
      </w:tr>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
                <w:bCs/>
                <w:sz w:val="20"/>
                <w:szCs w:val="20"/>
              </w:rPr>
            </w:pPr>
            <w:r w:rsidRPr="0006717E">
              <w:rPr>
                <w:rFonts w:ascii="Verdana" w:hAnsi="Verdana" w:cs="Arial"/>
                <w:bCs/>
                <w:i/>
                <w:sz w:val="20"/>
                <w:szCs w:val="20"/>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rPr>
            </w:pPr>
          </w:p>
        </w:tc>
      </w:tr>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
                <w:bCs/>
                <w:sz w:val="20"/>
                <w:szCs w:val="20"/>
              </w:rPr>
            </w:pPr>
            <w:r w:rsidRPr="0006717E">
              <w:rPr>
                <w:rFonts w:ascii="Verdana" w:hAnsi="Verdana" w:cs="Arial"/>
                <w:bCs/>
                <w:i/>
                <w:sz w:val="20"/>
                <w:szCs w:val="20"/>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rPr>
            </w:pPr>
          </w:p>
        </w:tc>
      </w:tr>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
                <w:bCs/>
                <w:sz w:val="20"/>
                <w:szCs w:val="20"/>
              </w:rPr>
            </w:pPr>
            <w:r w:rsidRPr="0006717E">
              <w:rPr>
                <w:rFonts w:ascii="Verdana" w:hAnsi="Verdana" w:cs="Arial"/>
                <w:bCs/>
                <w:i/>
                <w:sz w:val="20"/>
                <w:szCs w:val="20"/>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rPr>
            </w:pPr>
          </w:p>
        </w:tc>
      </w:tr>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lang w:val="ru-RU"/>
              </w:rPr>
            </w:pPr>
          </w:p>
          <w:p w:rsidR="008A2AAA" w:rsidRPr="0006717E" w:rsidRDefault="008A2AAA" w:rsidP="005526A0">
            <w:pPr>
              <w:jc w:val="both"/>
              <w:rPr>
                <w:rFonts w:ascii="Verdana" w:hAnsi="Verdana" w:cs="Arial"/>
                <w:b/>
                <w:bCs/>
                <w:sz w:val="20"/>
                <w:szCs w:val="20"/>
                <w:lang w:val="ru-RU"/>
              </w:rPr>
            </w:pPr>
            <w:r w:rsidRPr="0006717E">
              <w:rPr>
                <w:rFonts w:ascii="Verdana" w:hAnsi="Verdana" w:cs="Arial"/>
                <w:bCs/>
                <w:i/>
                <w:sz w:val="20"/>
                <w:szCs w:val="20"/>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lang w:val="ru-RU"/>
              </w:rPr>
            </w:pPr>
          </w:p>
        </w:tc>
      </w:tr>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lang w:val="ru-RU"/>
              </w:rPr>
            </w:pP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lang w:val="ru-RU"/>
              </w:rPr>
            </w:pPr>
          </w:p>
          <w:p w:rsidR="008A2AAA" w:rsidRPr="0006717E" w:rsidRDefault="008A2AAA" w:rsidP="005526A0">
            <w:pPr>
              <w:jc w:val="both"/>
              <w:rPr>
                <w:rFonts w:ascii="Verdana" w:hAnsi="Verdana" w:cs="Arial"/>
                <w:b/>
                <w:bCs/>
                <w:sz w:val="20"/>
                <w:szCs w:val="20"/>
                <w:lang w:val="ru-RU"/>
              </w:rPr>
            </w:pPr>
            <w:r w:rsidRPr="0006717E">
              <w:rPr>
                <w:rFonts w:ascii="Verdana" w:hAnsi="Verdana" w:cs="Arial"/>
                <w:bCs/>
                <w:i/>
                <w:sz w:val="20"/>
                <w:szCs w:val="20"/>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lang w:val="ru-RU"/>
              </w:rPr>
            </w:pPr>
          </w:p>
        </w:tc>
      </w:tr>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lang w:val="ru-RU"/>
              </w:rPr>
            </w:pPr>
          </w:p>
          <w:p w:rsidR="008A2AAA" w:rsidRPr="0006717E" w:rsidRDefault="008A2AAA" w:rsidP="005526A0">
            <w:pPr>
              <w:jc w:val="both"/>
              <w:rPr>
                <w:rFonts w:ascii="Verdana" w:hAnsi="Verdana" w:cs="Arial"/>
                <w:bCs/>
                <w:i/>
                <w:sz w:val="20"/>
                <w:szCs w:val="20"/>
              </w:rPr>
            </w:pPr>
            <w:r w:rsidRPr="0006717E">
              <w:rPr>
                <w:rFonts w:ascii="Verdana" w:hAnsi="Verdana" w:cs="Arial"/>
                <w:bCs/>
                <w:i/>
                <w:sz w:val="20"/>
                <w:szCs w:val="20"/>
              </w:rPr>
              <w:t>2)</w:t>
            </w: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
                <w:bCs/>
                <w:sz w:val="20"/>
                <w:szCs w:val="20"/>
              </w:rPr>
            </w:pPr>
            <w:r w:rsidRPr="0006717E">
              <w:rPr>
                <w:rFonts w:ascii="Verdana" w:hAnsi="Verdana" w:cs="Arial"/>
                <w:bCs/>
                <w:i/>
                <w:sz w:val="20"/>
                <w:szCs w:val="20"/>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rPr>
            </w:pPr>
          </w:p>
        </w:tc>
      </w:tr>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
                <w:bCs/>
                <w:sz w:val="20"/>
                <w:szCs w:val="20"/>
              </w:rPr>
            </w:pPr>
            <w:r w:rsidRPr="0006717E">
              <w:rPr>
                <w:rFonts w:ascii="Verdana" w:hAnsi="Verdana" w:cs="Arial"/>
                <w:bCs/>
                <w:i/>
                <w:sz w:val="20"/>
                <w:szCs w:val="20"/>
              </w:rPr>
              <w:t>Адреса:</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rPr>
            </w:pPr>
          </w:p>
        </w:tc>
      </w:tr>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
                <w:bCs/>
                <w:sz w:val="20"/>
                <w:szCs w:val="20"/>
              </w:rPr>
            </w:pPr>
            <w:r w:rsidRPr="0006717E">
              <w:rPr>
                <w:rFonts w:ascii="Verdana" w:hAnsi="Verdana" w:cs="Arial"/>
                <w:bCs/>
                <w:i/>
                <w:sz w:val="20"/>
                <w:szCs w:val="20"/>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rPr>
            </w:pPr>
          </w:p>
        </w:tc>
      </w:tr>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
                <w:bCs/>
                <w:sz w:val="20"/>
                <w:szCs w:val="20"/>
              </w:rPr>
            </w:pPr>
            <w:r w:rsidRPr="0006717E">
              <w:rPr>
                <w:rFonts w:ascii="Verdana" w:hAnsi="Verdana" w:cs="Arial"/>
                <w:bCs/>
                <w:i/>
                <w:sz w:val="20"/>
                <w:szCs w:val="20"/>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rPr>
            </w:pPr>
          </w:p>
        </w:tc>
      </w:tr>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
                <w:bCs/>
                <w:sz w:val="20"/>
                <w:szCs w:val="20"/>
              </w:rPr>
            </w:pPr>
            <w:r w:rsidRPr="0006717E">
              <w:rPr>
                <w:rFonts w:ascii="Verdana" w:hAnsi="Verdana" w:cs="Arial"/>
                <w:bCs/>
                <w:i/>
                <w:sz w:val="20"/>
                <w:szCs w:val="20"/>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rPr>
            </w:pPr>
          </w:p>
        </w:tc>
      </w:tr>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lang w:val="ru-RU"/>
              </w:rPr>
            </w:pPr>
          </w:p>
          <w:p w:rsidR="008A2AAA" w:rsidRPr="0006717E" w:rsidRDefault="008A2AAA" w:rsidP="005526A0">
            <w:pPr>
              <w:jc w:val="both"/>
              <w:rPr>
                <w:rFonts w:ascii="Verdana" w:hAnsi="Verdana" w:cs="Arial"/>
                <w:b/>
                <w:bCs/>
                <w:sz w:val="20"/>
                <w:szCs w:val="20"/>
                <w:lang w:val="ru-RU"/>
              </w:rPr>
            </w:pPr>
            <w:r w:rsidRPr="0006717E">
              <w:rPr>
                <w:rFonts w:ascii="Verdana" w:hAnsi="Verdana" w:cs="Arial"/>
                <w:bCs/>
                <w:i/>
                <w:sz w:val="20"/>
                <w:szCs w:val="20"/>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lang w:val="ru-RU"/>
              </w:rPr>
            </w:pPr>
          </w:p>
        </w:tc>
      </w:tr>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lang w:val="ru-RU"/>
              </w:rPr>
            </w:pP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lang w:val="ru-RU"/>
              </w:rPr>
            </w:pPr>
          </w:p>
          <w:p w:rsidR="008A2AAA" w:rsidRPr="0006717E" w:rsidRDefault="008A2AAA" w:rsidP="005526A0">
            <w:pPr>
              <w:jc w:val="both"/>
              <w:rPr>
                <w:rFonts w:ascii="Verdana" w:hAnsi="Verdana" w:cs="Arial"/>
                <w:b/>
                <w:bCs/>
                <w:sz w:val="20"/>
                <w:szCs w:val="20"/>
                <w:lang w:val="ru-RU"/>
              </w:rPr>
            </w:pPr>
            <w:r w:rsidRPr="0006717E">
              <w:rPr>
                <w:rFonts w:ascii="Verdana" w:hAnsi="Verdana" w:cs="Arial"/>
                <w:bCs/>
                <w:i/>
                <w:sz w:val="20"/>
                <w:szCs w:val="20"/>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lang w:val="ru-RU"/>
              </w:rPr>
            </w:pPr>
          </w:p>
        </w:tc>
      </w:tr>
    </w:tbl>
    <w:p w:rsidR="008A2AAA" w:rsidRPr="0006717E" w:rsidRDefault="008A2AAA" w:rsidP="00BE5FA5">
      <w:pPr>
        <w:jc w:val="both"/>
        <w:rPr>
          <w:rFonts w:ascii="Verdana" w:hAnsi="Verdana" w:cs="Arial"/>
          <w:b/>
          <w:bCs/>
          <w:i/>
          <w:iCs/>
          <w:sz w:val="20"/>
          <w:szCs w:val="20"/>
          <w:lang w:val="ru-RU"/>
        </w:rPr>
      </w:pPr>
      <w:r w:rsidRPr="0006717E">
        <w:rPr>
          <w:rFonts w:ascii="Verdana" w:hAnsi="Verdana" w:cs="Arial"/>
          <w:b/>
          <w:bCs/>
          <w:i/>
          <w:iCs/>
          <w:sz w:val="20"/>
          <w:szCs w:val="20"/>
          <w:u w:val="single"/>
          <w:lang w:val="ru-RU"/>
        </w:rPr>
        <w:t>Напомена:</w:t>
      </w:r>
      <w:r w:rsidRPr="0006717E">
        <w:rPr>
          <w:rFonts w:ascii="Verdana" w:hAnsi="Verdana" w:cs="Arial"/>
          <w:b/>
          <w:bCs/>
          <w:i/>
          <w:iCs/>
          <w:sz w:val="20"/>
          <w:szCs w:val="20"/>
          <w:lang w:val="ru-RU"/>
        </w:rPr>
        <w:t xml:space="preserve"> </w:t>
      </w:r>
    </w:p>
    <w:p w:rsidR="008A2AAA" w:rsidRPr="0006717E" w:rsidRDefault="008A2AAA" w:rsidP="00BE5FA5">
      <w:pPr>
        <w:jc w:val="both"/>
        <w:rPr>
          <w:rFonts w:ascii="Verdana" w:hAnsi="Verdana" w:cs="Arial"/>
          <w:i/>
          <w:iCs/>
          <w:sz w:val="20"/>
          <w:szCs w:val="20"/>
          <w:lang w:val="ru-RU"/>
        </w:rPr>
      </w:pPr>
      <w:r w:rsidRPr="0006717E">
        <w:rPr>
          <w:rFonts w:ascii="Verdana" w:hAnsi="Verdana" w:cs="Arial"/>
          <w:i/>
          <w:iCs/>
          <w:sz w:val="20"/>
          <w:szCs w:val="20"/>
          <w:lang w:val="ru-RU"/>
        </w:rPr>
        <w:t xml:space="preserve">- образац се попуњавају само они понуђачи који подносе  понуду са подизвођачем, </w:t>
      </w:r>
    </w:p>
    <w:p w:rsidR="008A2AAA" w:rsidRPr="0006717E" w:rsidRDefault="008A2AAA" w:rsidP="00BE5FA5">
      <w:pPr>
        <w:jc w:val="both"/>
        <w:rPr>
          <w:rFonts w:ascii="Verdana" w:hAnsi="Verdana" w:cs="Arial"/>
          <w:b/>
          <w:bCs/>
          <w:sz w:val="20"/>
          <w:szCs w:val="20"/>
          <w:lang w:val="ru-RU"/>
        </w:rPr>
      </w:pPr>
      <w:r w:rsidRPr="0006717E">
        <w:rPr>
          <w:rFonts w:ascii="Verdana" w:hAnsi="Verdana" w:cs="Arial"/>
          <w:i/>
          <w:iCs/>
          <w:sz w:val="20"/>
          <w:szCs w:val="20"/>
          <w:lang w:val="ru-RU"/>
        </w:rPr>
        <w:t xml:space="preserve">- по потреби образац се може фотокопирати </w:t>
      </w:r>
    </w:p>
    <w:p w:rsidR="008A2AAA" w:rsidRPr="0006717E" w:rsidRDefault="008A2AAA" w:rsidP="00BE5FA5">
      <w:pPr>
        <w:jc w:val="both"/>
        <w:rPr>
          <w:rFonts w:ascii="Verdana" w:hAnsi="Verdana" w:cs="Arial"/>
          <w:b/>
          <w:bCs/>
          <w:sz w:val="20"/>
          <w:szCs w:val="20"/>
          <w:lang w:val="ru-RU"/>
        </w:rPr>
      </w:pPr>
    </w:p>
    <w:p w:rsidR="008A2AAA" w:rsidRPr="0006717E" w:rsidRDefault="008A2AAA" w:rsidP="00BE5FA5">
      <w:pPr>
        <w:jc w:val="both"/>
        <w:rPr>
          <w:rFonts w:ascii="Verdana" w:hAnsi="Verdana" w:cs="Arial"/>
          <w:b/>
          <w:bCs/>
          <w:sz w:val="20"/>
          <w:szCs w:val="20"/>
          <w:lang w:val="ru-RU"/>
        </w:rPr>
      </w:pPr>
    </w:p>
    <w:p w:rsidR="008A2AAA" w:rsidRPr="0006717E" w:rsidRDefault="008A2AAA" w:rsidP="00BE5FA5">
      <w:pPr>
        <w:rPr>
          <w:rFonts w:ascii="Verdana" w:hAnsi="Verdana"/>
          <w:bCs/>
          <w:sz w:val="20"/>
          <w:szCs w:val="20"/>
          <w:lang w:val="sr-Cyrl-CS"/>
        </w:rPr>
      </w:pPr>
    </w:p>
    <w:p w:rsidR="008A2AAA" w:rsidRPr="0006717E" w:rsidRDefault="008A2AAA" w:rsidP="00BE5FA5">
      <w:pPr>
        <w:rPr>
          <w:rFonts w:ascii="Verdana" w:hAnsi="Verdana"/>
          <w:bCs/>
          <w:sz w:val="20"/>
          <w:szCs w:val="20"/>
        </w:rPr>
      </w:pPr>
      <w:r w:rsidRPr="0006717E">
        <w:rPr>
          <w:rFonts w:ascii="Verdana" w:hAnsi="Verdana"/>
          <w:bCs/>
          <w:sz w:val="20"/>
          <w:szCs w:val="20"/>
        </w:rPr>
        <w:t xml:space="preserve">Место и датум                                                                                             </w:t>
      </w:r>
    </w:p>
    <w:p w:rsidR="008A2AAA" w:rsidRPr="0006717E" w:rsidRDefault="008A2AAA" w:rsidP="00BE5FA5">
      <w:pPr>
        <w:jc w:val="both"/>
        <w:rPr>
          <w:rFonts w:ascii="Verdana" w:hAnsi="Verdana"/>
          <w:bCs/>
          <w:sz w:val="20"/>
          <w:szCs w:val="20"/>
        </w:rPr>
      </w:pPr>
      <w:r w:rsidRPr="0006717E">
        <w:rPr>
          <w:rFonts w:ascii="Verdana" w:hAnsi="Verdana"/>
          <w:bCs/>
          <w:sz w:val="20"/>
          <w:szCs w:val="20"/>
        </w:rPr>
        <w:t>__________________                М.П              ________________________</w:t>
      </w:r>
    </w:p>
    <w:p w:rsidR="008A2AAA" w:rsidRPr="0006717E" w:rsidRDefault="008A2AAA" w:rsidP="00BE5FA5">
      <w:pPr>
        <w:jc w:val="both"/>
        <w:rPr>
          <w:rFonts w:ascii="Verdana" w:hAnsi="Verdana"/>
          <w:bCs/>
          <w:sz w:val="20"/>
          <w:szCs w:val="20"/>
        </w:rPr>
      </w:pPr>
      <w:r w:rsidRPr="0006717E">
        <w:rPr>
          <w:rFonts w:ascii="Verdana" w:hAnsi="Verdana"/>
          <w:bCs/>
          <w:sz w:val="20"/>
          <w:szCs w:val="20"/>
        </w:rPr>
        <w:tab/>
      </w:r>
      <w:r w:rsidRPr="0006717E">
        <w:rPr>
          <w:rFonts w:ascii="Verdana" w:hAnsi="Verdana"/>
          <w:bCs/>
          <w:sz w:val="20"/>
          <w:szCs w:val="20"/>
        </w:rPr>
        <w:tab/>
      </w:r>
      <w:r w:rsidRPr="0006717E">
        <w:rPr>
          <w:rFonts w:ascii="Verdana" w:hAnsi="Verdana"/>
          <w:bCs/>
          <w:sz w:val="20"/>
          <w:szCs w:val="20"/>
        </w:rPr>
        <w:tab/>
      </w:r>
      <w:r w:rsidRPr="0006717E">
        <w:rPr>
          <w:rFonts w:ascii="Verdana" w:hAnsi="Verdana"/>
          <w:bCs/>
          <w:sz w:val="20"/>
          <w:szCs w:val="20"/>
        </w:rPr>
        <w:tab/>
      </w:r>
      <w:r w:rsidRPr="0006717E">
        <w:rPr>
          <w:rFonts w:ascii="Verdana" w:hAnsi="Verdana"/>
          <w:bCs/>
          <w:sz w:val="20"/>
          <w:szCs w:val="20"/>
        </w:rPr>
        <w:tab/>
      </w:r>
      <w:r w:rsidRPr="0006717E">
        <w:rPr>
          <w:rFonts w:ascii="Verdana" w:hAnsi="Verdana"/>
          <w:bCs/>
          <w:sz w:val="20"/>
          <w:szCs w:val="20"/>
        </w:rPr>
        <w:tab/>
      </w:r>
      <w:r w:rsidRPr="0006717E">
        <w:rPr>
          <w:rFonts w:ascii="Verdana" w:hAnsi="Verdana"/>
          <w:bCs/>
          <w:sz w:val="20"/>
          <w:szCs w:val="20"/>
        </w:rPr>
        <w:tab/>
        <w:t xml:space="preserve"> (Потпис овлашћеног лица)</w:t>
      </w:r>
      <w:r w:rsidRPr="0006717E">
        <w:rPr>
          <w:rFonts w:ascii="Verdana" w:hAnsi="Verdana"/>
          <w:bCs/>
          <w:sz w:val="20"/>
          <w:szCs w:val="20"/>
        </w:rPr>
        <w:tab/>
      </w:r>
    </w:p>
    <w:p w:rsidR="008A2AAA" w:rsidRPr="0006717E" w:rsidRDefault="008A2AAA" w:rsidP="00BE5FA5">
      <w:pPr>
        <w:jc w:val="both"/>
        <w:rPr>
          <w:rFonts w:ascii="Verdana" w:hAnsi="Verdana" w:cs="Arial"/>
          <w:b/>
          <w:bCs/>
          <w:sz w:val="20"/>
          <w:szCs w:val="20"/>
          <w:lang w:val="ru-RU"/>
        </w:rPr>
      </w:pPr>
    </w:p>
    <w:p w:rsidR="008A2AAA" w:rsidRPr="0006717E" w:rsidRDefault="008A2AAA" w:rsidP="00BE5FA5">
      <w:pPr>
        <w:jc w:val="both"/>
        <w:rPr>
          <w:rFonts w:ascii="Verdana" w:hAnsi="Verdana" w:cs="Arial"/>
          <w:b/>
          <w:bCs/>
          <w:i/>
          <w:sz w:val="20"/>
          <w:szCs w:val="20"/>
          <w:lang w:val="sr-Latn-CS"/>
        </w:rPr>
      </w:pPr>
      <w:r w:rsidRPr="0006717E">
        <w:rPr>
          <w:rFonts w:ascii="Verdana" w:hAnsi="Verdana" w:cs="Arial"/>
          <w:b/>
          <w:bCs/>
          <w:i/>
          <w:sz w:val="20"/>
          <w:szCs w:val="20"/>
          <w:lang w:val="sr-Latn-CS"/>
        </w:rPr>
        <w:br w:type="page"/>
      </w:r>
    </w:p>
    <w:p w:rsidR="008A2AAA" w:rsidRPr="0006717E" w:rsidRDefault="008A2AAA" w:rsidP="00BE5FA5">
      <w:pPr>
        <w:jc w:val="both"/>
        <w:rPr>
          <w:rFonts w:ascii="Verdana" w:hAnsi="Verdana" w:cs="Arial"/>
          <w:b/>
          <w:bCs/>
          <w:i/>
          <w:sz w:val="20"/>
          <w:szCs w:val="20"/>
          <w:lang w:val="ru-RU"/>
        </w:rPr>
      </w:pPr>
      <w:r w:rsidRPr="0006717E">
        <w:rPr>
          <w:rFonts w:ascii="Verdana" w:hAnsi="Verdana" w:cs="Arial"/>
          <w:b/>
          <w:bCs/>
          <w:i/>
          <w:sz w:val="20"/>
          <w:szCs w:val="20"/>
          <w:lang w:val="sr-Cyrl-CS"/>
        </w:rPr>
        <w:t xml:space="preserve">4) </w:t>
      </w:r>
      <w:r w:rsidRPr="0006717E">
        <w:rPr>
          <w:rFonts w:ascii="Verdana" w:hAnsi="Verdana" w:cs="Arial"/>
          <w:b/>
          <w:bCs/>
          <w:i/>
          <w:sz w:val="20"/>
          <w:szCs w:val="20"/>
          <w:lang w:val="ru-RU"/>
        </w:rPr>
        <w:t>ПОДАЦИ О УЧЕСНИКУ  У ЗАЈЕДНИЧКОЈ ПОНУДИ</w:t>
      </w:r>
    </w:p>
    <w:p w:rsidR="008A2AAA" w:rsidRPr="0006717E" w:rsidRDefault="008A2AAA" w:rsidP="00BE5FA5">
      <w:pPr>
        <w:jc w:val="both"/>
        <w:rPr>
          <w:rFonts w:ascii="Verdana" w:hAnsi="Verdana"/>
          <w:sz w:val="20"/>
          <w:szCs w:val="20"/>
          <w:lang w:val="ru-RU"/>
        </w:rPr>
      </w:pPr>
      <w:r w:rsidRPr="0006717E">
        <w:rPr>
          <w:rFonts w:ascii="Verdana" w:hAnsi="Verdana" w:cs="Arial"/>
          <w:b/>
          <w:bCs/>
          <w:i/>
          <w:sz w:val="20"/>
          <w:szCs w:val="20"/>
          <w:lang w:val="ru-RU"/>
        </w:rPr>
        <w:tab/>
      </w:r>
    </w:p>
    <w:tbl>
      <w:tblPr>
        <w:tblW w:w="0" w:type="auto"/>
        <w:tblInd w:w="-15" w:type="dxa"/>
        <w:tblLayout w:type="fixed"/>
        <w:tblLook w:val="0000" w:firstRow="0" w:lastRow="0" w:firstColumn="0" w:lastColumn="0" w:noHBand="0" w:noVBand="0"/>
      </w:tblPr>
      <w:tblGrid>
        <w:gridCol w:w="465"/>
        <w:gridCol w:w="4219"/>
        <w:gridCol w:w="4588"/>
      </w:tblGrid>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sz w:val="20"/>
                <w:szCs w:val="20"/>
                <w:lang w:val="ru-RU"/>
              </w:rPr>
            </w:pPr>
          </w:p>
          <w:p w:rsidR="008A2AAA" w:rsidRPr="0006717E" w:rsidRDefault="008A2AAA" w:rsidP="005526A0">
            <w:pPr>
              <w:jc w:val="both"/>
              <w:rPr>
                <w:rFonts w:ascii="Verdana" w:hAnsi="Verdana" w:cs="Arial"/>
                <w:bCs/>
                <w:i/>
                <w:sz w:val="20"/>
                <w:szCs w:val="20"/>
                <w:lang w:val="ru-RU"/>
              </w:rPr>
            </w:pPr>
            <w:r w:rsidRPr="0006717E">
              <w:rPr>
                <w:rFonts w:ascii="Verdana" w:hAnsi="Verdana" w:cs="Arial"/>
                <w:bCs/>
                <w:i/>
                <w:sz w:val="20"/>
                <w:szCs w:val="20"/>
              </w:rPr>
              <w:t>1)</w:t>
            </w: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lang w:val="ru-RU"/>
              </w:rPr>
            </w:pPr>
          </w:p>
          <w:p w:rsidR="008A2AAA" w:rsidRPr="0006717E" w:rsidRDefault="008A2AAA" w:rsidP="005526A0">
            <w:pPr>
              <w:jc w:val="both"/>
              <w:rPr>
                <w:rFonts w:ascii="Verdana" w:hAnsi="Verdana" w:cs="Arial"/>
                <w:b/>
                <w:bCs/>
                <w:sz w:val="20"/>
                <w:szCs w:val="20"/>
                <w:lang w:val="ru-RU"/>
              </w:rPr>
            </w:pPr>
            <w:r w:rsidRPr="0006717E">
              <w:rPr>
                <w:rFonts w:ascii="Verdana" w:hAnsi="Verdana" w:cs="Arial"/>
                <w:bCs/>
                <w:i/>
                <w:sz w:val="20"/>
                <w:szCs w:val="20"/>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lang w:val="ru-RU"/>
              </w:rPr>
            </w:pPr>
          </w:p>
        </w:tc>
      </w:tr>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lang w:val="ru-RU"/>
              </w:rPr>
            </w:pPr>
          </w:p>
          <w:p w:rsidR="008A2AAA" w:rsidRPr="0006717E" w:rsidRDefault="008A2AAA" w:rsidP="005526A0">
            <w:pPr>
              <w:jc w:val="both"/>
              <w:rPr>
                <w:rFonts w:ascii="Verdana" w:hAnsi="Verdana" w:cs="Arial"/>
                <w:bCs/>
                <w:i/>
                <w:sz w:val="20"/>
                <w:szCs w:val="20"/>
                <w:lang w:val="ru-RU"/>
              </w:rPr>
            </w:pP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lang w:val="ru-RU"/>
              </w:rPr>
            </w:pPr>
          </w:p>
          <w:p w:rsidR="008A2AAA" w:rsidRPr="0006717E" w:rsidRDefault="008A2AAA" w:rsidP="005526A0">
            <w:pPr>
              <w:jc w:val="both"/>
              <w:rPr>
                <w:rFonts w:ascii="Verdana" w:hAnsi="Verdana" w:cs="Arial"/>
                <w:b/>
                <w:bCs/>
                <w:sz w:val="20"/>
                <w:szCs w:val="20"/>
              </w:rPr>
            </w:pPr>
            <w:r w:rsidRPr="0006717E">
              <w:rPr>
                <w:rFonts w:ascii="Verdana" w:hAnsi="Verdana" w:cs="Arial"/>
                <w:bCs/>
                <w:i/>
                <w:sz w:val="20"/>
                <w:szCs w:val="20"/>
              </w:rPr>
              <w:t>Адреса:</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rPr>
            </w:pPr>
          </w:p>
        </w:tc>
      </w:tr>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
                <w:bCs/>
                <w:sz w:val="20"/>
                <w:szCs w:val="20"/>
              </w:rPr>
            </w:pPr>
            <w:r w:rsidRPr="0006717E">
              <w:rPr>
                <w:rFonts w:ascii="Verdana" w:hAnsi="Verdana" w:cs="Arial"/>
                <w:bCs/>
                <w:i/>
                <w:sz w:val="20"/>
                <w:szCs w:val="20"/>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rPr>
            </w:pPr>
          </w:p>
        </w:tc>
      </w:tr>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
                <w:bCs/>
                <w:sz w:val="20"/>
                <w:szCs w:val="20"/>
              </w:rPr>
            </w:pPr>
            <w:r w:rsidRPr="0006717E">
              <w:rPr>
                <w:rFonts w:ascii="Verdana" w:hAnsi="Verdana" w:cs="Arial"/>
                <w:bCs/>
                <w:i/>
                <w:sz w:val="20"/>
                <w:szCs w:val="20"/>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rPr>
            </w:pPr>
          </w:p>
        </w:tc>
      </w:tr>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
                <w:bCs/>
                <w:sz w:val="20"/>
                <w:szCs w:val="20"/>
              </w:rPr>
            </w:pPr>
            <w:r w:rsidRPr="0006717E">
              <w:rPr>
                <w:rFonts w:ascii="Verdana" w:hAnsi="Verdana" w:cs="Arial"/>
                <w:bCs/>
                <w:i/>
                <w:sz w:val="20"/>
                <w:szCs w:val="20"/>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rPr>
            </w:pPr>
          </w:p>
        </w:tc>
      </w:tr>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Cs/>
                <w:i/>
                <w:sz w:val="20"/>
                <w:szCs w:val="20"/>
                <w:lang w:val="ru-RU"/>
              </w:rPr>
            </w:pPr>
            <w:r w:rsidRPr="0006717E">
              <w:rPr>
                <w:rFonts w:ascii="Verdana" w:hAnsi="Verdana" w:cs="Arial"/>
                <w:bCs/>
                <w:i/>
                <w:sz w:val="20"/>
                <w:szCs w:val="20"/>
              </w:rPr>
              <w:t>2)</w:t>
            </w: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lang w:val="ru-RU"/>
              </w:rPr>
            </w:pPr>
          </w:p>
          <w:p w:rsidR="008A2AAA" w:rsidRPr="0006717E" w:rsidRDefault="008A2AAA" w:rsidP="005526A0">
            <w:pPr>
              <w:jc w:val="both"/>
              <w:rPr>
                <w:rFonts w:ascii="Verdana" w:hAnsi="Verdana" w:cs="Arial"/>
                <w:b/>
                <w:bCs/>
                <w:sz w:val="20"/>
                <w:szCs w:val="20"/>
                <w:lang w:val="ru-RU"/>
              </w:rPr>
            </w:pPr>
            <w:r w:rsidRPr="0006717E">
              <w:rPr>
                <w:rFonts w:ascii="Verdana" w:hAnsi="Verdana" w:cs="Arial"/>
                <w:bCs/>
                <w:i/>
                <w:sz w:val="20"/>
                <w:szCs w:val="20"/>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lang w:val="ru-RU"/>
              </w:rPr>
            </w:pPr>
          </w:p>
        </w:tc>
      </w:tr>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lang w:val="ru-RU"/>
              </w:rPr>
            </w:pPr>
          </w:p>
          <w:p w:rsidR="008A2AAA" w:rsidRPr="0006717E" w:rsidRDefault="008A2AAA" w:rsidP="005526A0">
            <w:pPr>
              <w:jc w:val="both"/>
              <w:rPr>
                <w:rFonts w:ascii="Verdana" w:hAnsi="Verdana" w:cs="Arial"/>
                <w:bCs/>
                <w:i/>
                <w:sz w:val="20"/>
                <w:szCs w:val="20"/>
                <w:lang w:val="ru-RU"/>
              </w:rPr>
            </w:pP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lang w:val="ru-RU"/>
              </w:rPr>
            </w:pPr>
          </w:p>
          <w:p w:rsidR="008A2AAA" w:rsidRPr="0006717E" w:rsidRDefault="008A2AAA" w:rsidP="005526A0">
            <w:pPr>
              <w:jc w:val="both"/>
              <w:rPr>
                <w:rFonts w:ascii="Verdana" w:hAnsi="Verdana" w:cs="Arial"/>
                <w:b/>
                <w:bCs/>
                <w:sz w:val="20"/>
                <w:szCs w:val="20"/>
              </w:rPr>
            </w:pPr>
            <w:r w:rsidRPr="0006717E">
              <w:rPr>
                <w:rFonts w:ascii="Verdana" w:hAnsi="Verdana" w:cs="Arial"/>
                <w:bCs/>
                <w:i/>
                <w:sz w:val="20"/>
                <w:szCs w:val="20"/>
              </w:rPr>
              <w:t>Адреса:</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rPr>
            </w:pPr>
          </w:p>
        </w:tc>
      </w:tr>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
                <w:bCs/>
                <w:sz w:val="20"/>
                <w:szCs w:val="20"/>
              </w:rPr>
            </w:pPr>
            <w:r w:rsidRPr="0006717E">
              <w:rPr>
                <w:rFonts w:ascii="Verdana" w:hAnsi="Verdana" w:cs="Arial"/>
                <w:bCs/>
                <w:i/>
                <w:sz w:val="20"/>
                <w:szCs w:val="20"/>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rPr>
            </w:pPr>
          </w:p>
        </w:tc>
      </w:tr>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
                <w:bCs/>
                <w:sz w:val="20"/>
                <w:szCs w:val="20"/>
              </w:rPr>
            </w:pPr>
            <w:r w:rsidRPr="0006717E">
              <w:rPr>
                <w:rFonts w:ascii="Verdana" w:hAnsi="Verdana" w:cs="Arial"/>
                <w:bCs/>
                <w:i/>
                <w:sz w:val="20"/>
                <w:szCs w:val="20"/>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rPr>
            </w:pPr>
          </w:p>
        </w:tc>
      </w:tr>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
                <w:bCs/>
                <w:sz w:val="20"/>
                <w:szCs w:val="20"/>
              </w:rPr>
            </w:pPr>
            <w:r w:rsidRPr="0006717E">
              <w:rPr>
                <w:rFonts w:ascii="Verdana" w:hAnsi="Verdana" w:cs="Arial"/>
                <w:bCs/>
                <w:i/>
                <w:sz w:val="20"/>
                <w:szCs w:val="20"/>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rPr>
            </w:pPr>
          </w:p>
        </w:tc>
      </w:tr>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Cs/>
                <w:i/>
                <w:sz w:val="20"/>
                <w:szCs w:val="20"/>
                <w:lang w:val="ru-RU"/>
              </w:rPr>
            </w:pPr>
            <w:r w:rsidRPr="0006717E">
              <w:rPr>
                <w:rFonts w:ascii="Verdana" w:hAnsi="Verdana" w:cs="Arial"/>
                <w:bCs/>
                <w:i/>
                <w:sz w:val="20"/>
                <w:szCs w:val="20"/>
              </w:rPr>
              <w:t>3)</w:t>
            </w: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lang w:val="ru-RU"/>
              </w:rPr>
            </w:pPr>
          </w:p>
          <w:p w:rsidR="008A2AAA" w:rsidRPr="0006717E" w:rsidRDefault="008A2AAA" w:rsidP="005526A0">
            <w:pPr>
              <w:jc w:val="both"/>
              <w:rPr>
                <w:rFonts w:ascii="Verdana" w:hAnsi="Verdana" w:cs="Arial"/>
                <w:b/>
                <w:bCs/>
                <w:sz w:val="20"/>
                <w:szCs w:val="20"/>
                <w:lang w:val="ru-RU"/>
              </w:rPr>
            </w:pPr>
            <w:r w:rsidRPr="0006717E">
              <w:rPr>
                <w:rFonts w:ascii="Verdana" w:hAnsi="Verdana" w:cs="Arial"/>
                <w:bCs/>
                <w:i/>
                <w:sz w:val="20"/>
                <w:szCs w:val="20"/>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lang w:val="ru-RU"/>
              </w:rPr>
            </w:pPr>
          </w:p>
        </w:tc>
      </w:tr>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lang w:val="ru-RU"/>
              </w:rPr>
            </w:pPr>
          </w:p>
          <w:p w:rsidR="008A2AAA" w:rsidRPr="0006717E" w:rsidRDefault="008A2AAA" w:rsidP="005526A0">
            <w:pPr>
              <w:jc w:val="both"/>
              <w:rPr>
                <w:rFonts w:ascii="Verdana" w:hAnsi="Verdana" w:cs="Arial"/>
                <w:bCs/>
                <w:i/>
                <w:sz w:val="20"/>
                <w:szCs w:val="20"/>
                <w:lang w:val="ru-RU"/>
              </w:rPr>
            </w:pP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lang w:val="ru-RU"/>
              </w:rPr>
            </w:pPr>
          </w:p>
          <w:p w:rsidR="008A2AAA" w:rsidRPr="0006717E" w:rsidRDefault="008A2AAA" w:rsidP="005526A0">
            <w:pPr>
              <w:jc w:val="both"/>
              <w:rPr>
                <w:rFonts w:ascii="Verdana" w:hAnsi="Verdana" w:cs="Arial"/>
                <w:b/>
                <w:bCs/>
                <w:sz w:val="20"/>
                <w:szCs w:val="20"/>
              </w:rPr>
            </w:pPr>
            <w:r w:rsidRPr="0006717E">
              <w:rPr>
                <w:rFonts w:ascii="Verdana" w:hAnsi="Verdana" w:cs="Arial"/>
                <w:bCs/>
                <w:i/>
                <w:sz w:val="20"/>
                <w:szCs w:val="20"/>
              </w:rPr>
              <w:t>Адреса:</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rPr>
            </w:pPr>
          </w:p>
        </w:tc>
      </w:tr>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
                <w:bCs/>
                <w:sz w:val="20"/>
                <w:szCs w:val="20"/>
              </w:rPr>
            </w:pPr>
            <w:r w:rsidRPr="0006717E">
              <w:rPr>
                <w:rFonts w:ascii="Verdana" w:hAnsi="Verdana" w:cs="Arial"/>
                <w:bCs/>
                <w:i/>
                <w:sz w:val="20"/>
                <w:szCs w:val="20"/>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rPr>
            </w:pPr>
          </w:p>
        </w:tc>
      </w:tr>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
                <w:bCs/>
                <w:sz w:val="20"/>
                <w:szCs w:val="20"/>
              </w:rPr>
            </w:pPr>
            <w:r w:rsidRPr="0006717E">
              <w:rPr>
                <w:rFonts w:ascii="Verdana" w:hAnsi="Verdana" w:cs="Arial"/>
                <w:bCs/>
                <w:i/>
                <w:sz w:val="20"/>
                <w:szCs w:val="20"/>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rPr>
            </w:pPr>
          </w:p>
        </w:tc>
      </w:tr>
      <w:tr w:rsidR="008A2AAA" w:rsidRPr="0006717E" w:rsidTr="005526A0">
        <w:tc>
          <w:tcPr>
            <w:tcW w:w="4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i/>
                <w:sz w:val="20"/>
                <w:szCs w:val="20"/>
              </w:rPr>
            </w:pPr>
          </w:p>
          <w:p w:rsidR="008A2AAA" w:rsidRPr="0006717E" w:rsidRDefault="008A2AAA" w:rsidP="005526A0">
            <w:pPr>
              <w:jc w:val="both"/>
              <w:rPr>
                <w:rFonts w:ascii="Verdana" w:hAnsi="Verdana" w:cs="Arial"/>
                <w:b/>
                <w:bCs/>
                <w:sz w:val="20"/>
                <w:szCs w:val="20"/>
              </w:rPr>
            </w:pPr>
            <w:r w:rsidRPr="0006717E">
              <w:rPr>
                <w:rFonts w:ascii="Verdana" w:hAnsi="Verdana" w:cs="Arial"/>
                <w:bCs/>
                <w:i/>
                <w:sz w:val="20"/>
                <w:szCs w:val="20"/>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
                <w:bCs/>
                <w:sz w:val="20"/>
                <w:szCs w:val="20"/>
              </w:rPr>
            </w:pPr>
          </w:p>
        </w:tc>
      </w:tr>
    </w:tbl>
    <w:p w:rsidR="008A2AAA" w:rsidRPr="0006717E" w:rsidRDefault="008A2AAA" w:rsidP="00BE5FA5">
      <w:pPr>
        <w:jc w:val="both"/>
        <w:rPr>
          <w:rFonts w:ascii="Verdana" w:hAnsi="Verdana" w:cs="Arial"/>
          <w:i/>
          <w:iCs/>
          <w:sz w:val="20"/>
          <w:szCs w:val="20"/>
          <w:lang w:val="ru-RU"/>
        </w:rPr>
      </w:pPr>
      <w:r w:rsidRPr="0006717E">
        <w:rPr>
          <w:rFonts w:ascii="Verdana" w:hAnsi="Verdana" w:cs="Arial"/>
          <w:b/>
          <w:bCs/>
          <w:i/>
          <w:iCs/>
          <w:sz w:val="20"/>
          <w:szCs w:val="20"/>
          <w:u w:val="single"/>
        </w:rPr>
        <w:t>Напомена:</w:t>
      </w:r>
      <w:r w:rsidRPr="0006717E">
        <w:rPr>
          <w:rFonts w:ascii="Verdana" w:hAnsi="Verdana" w:cs="Arial"/>
          <w:b/>
          <w:bCs/>
          <w:i/>
          <w:iCs/>
          <w:sz w:val="20"/>
          <w:szCs w:val="20"/>
        </w:rPr>
        <w:t xml:space="preserve"> </w:t>
      </w:r>
    </w:p>
    <w:p w:rsidR="008A2AAA" w:rsidRPr="0006717E" w:rsidRDefault="008A2AAA" w:rsidP="00BE5FA5">
      <w:pPr>
        <w:jc w:val="both"/>
        <w:rPr>
          <w:rFonts w:ascii="Verdana" w:hAnsi="Verdana" w:cs="Arial"/>
          <w:b/>
          <w:bCs/>
          <w:i/>
          <w:iCs/>
          <w:sz w:val="20"/>
          <w:szCs w:val="20"/>
          <w:lang w:val="ru-RU"/>
        </w:rPr>
      </w:pPr>
      <w:r w:rsidRPr="0006717E">
        <w:rPr>
          <w:rFonts w:ascii="Verdana" w:hAnsi="Verdana"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8A2AAA" w:rsidRPr="0006717E" w:rsidRDefault="008A2AAA" w:rsidP="00BE5FA5">
      <w:pPr>
        <w:jc w:val="both"/>
        <w:rPr>
          <w:rFonts w:ascii="Verdana" w:hAnsi="Verdana" w:cs="Arial"/>
          <w:b/>
          <w:bCs/>
          <w:i/>
          <w:iCs/>
          <w:sz w:val="20"/>
          <w:szCs w:val="20"/>
          <w:lang w:val="ru-RU"/>
        </w:rPr>
      </w:pPr>
    </w:p>
    <w:p w:rsidR="008A2AAA" w:rsidRPr="0006717E" w:rsidRDefault="008A2AAA" w:rsidP="00BE5FA5">
      <w:pPr>
        <w:jc w:val="both"/>
        <w:rPr>
          <w:rFonts w:ascii="Verdana" w:hAnsi="Verdana" w:cs="Arial"/>
          <w:b/>
          <w:bCs/>
          <w:i/>
          <w:iCs/>
          <w:sz w:val="20"/>
          <w:szCs w:val="20"/>
          <w:lang w:val="ru-RU"/>
        </w:rPr>
      </w:pPr>
    </w:p>
    <w:p w:rsidR="008A2AAA" w:rsidRPr="0006717E" w:rsidRDefault="008A2AAA" w:rsidP="00BE5FA5">
      <w:pPr>
        <w:rPr>
          <w:rFonts w:ascii="Verdana" w:hAnsi="Verdana"/>
          <w:bCs/>
          <w:sz w:val="20"/>
          <w:szCs w:val="20"/>
          <w:lang w:val="sr-Cyrl-CS"/>
        </w:rPr>
      </w:pPr>
    </w:p>
    <w:p w:rsidR="008A2AAA" w:rsidRPr="0006717E" w:rsidRDefault="008A2AAA" w:rsidP="00BE5FA5">
      <w:pPr>
        <w:rPr>
          <w:rFonts w:ascii="Verdana" w:hAnsi="Verdana"/>
          <w:bCs/>
          <w:sz w:val="20"/>
          <w:szCs w:val="20"/>
        </w:rPr>
      </w:pPr>
      <w:r w:rsidRPr="0006717E">
        <w:rPr>
          <w:rFonts w:ascii="Verdana" w:hAnsi="Verdana"/>
          <w:bCs/>
          <w:sz w:val="20"/>
          <w:szCs w:val="20"/>
        </w:rPr>
        <w:t xml:space="preserve">Место и датум                                                                                 </w:t>
      </w:r>
    </w:p>
    <w:p w:rsidR="008A2AAA" w:rsidRPr="0006717E" w:rsidRDefault="008A2AAA" w:rsidP="00BE5FA5">
      <w:pPr>
        <w:jc w:val="both"/>
        <w:rPr>
          <w:rFonts w:ascii="Verdana" w:hAnsi="Verdana"/>
          <w:bCs/>
          <w:sz w:val="20"/>
          <w:szCs w:val="20"/>
        </w:rPr>
      </w:pPr>
      <w:r w:rsidRPr="0006717E">
        <w:rPr>
          <w:rFonts w:ascii="Verdana" w:hAnsi="Verdana"/>
          <w:bCs/>
          <w:sz w:val="20"/>
          <w:szCs w:val="20"/>
        </w:rPr>
        <w:t xml:space="preserve">__________________                </w:t>
      </w:r>
      <w:r w:rsidRPr="0006717E">
        <w:rPr>
          <w:rFonts w:ascii="Verdana" w:hAnsi="Verdana"/>
          <w:bCs/>
          <w:sz w:val="20"/>
          <w:szCs w:val="20"/>
          <w:lang w:val="sr-Cyrl-CS"/>
        </w:rPr>
        <w:t xml:space="preserve"> </w:t>
      </w:r>
      <w:r w:rsidRPr="0006717E">
        <w:rPr>
          <w:rFonts w:ascii="Verdana" w:hAnsi="Verdana"/>
          <w:bCs/>
          <w:sz w:val="20"/>
          <w:szCs w:val="20"/>
        </w:rPr>
        <w:t xml:space="preserve">                       ________________________</w:t>
      </w:r>
    </w:p>
    <w:p w:rsidR="008A2AAA" w:rsidRPr="0006717E" w:rsidRDefault="008A2AAA" w:rsidP="00BE5FA5">
      <w:pPr>
        <w:jc w:val="both"/>
        <w:rPr>
          <w:rFonts w:ascii="Verdana" w:hAnsi="Verdana"/>
          <w:bCs/>
          <w:sz w:val="20"/>
          <w:szCs w:val="20"/>
        </w:rPr>
      </w:pPr>
      <w:r w:rsidRPr="0006717E">
        <w:rPr>
          <w:rFonts w:ascii="Verdana" w:hAnsi="Verdana"/>
          <w:bCs/>
          <w:sz w:val="20"/>
          <w:szCs w:val="20"/>
        </w:rPr>
        <w:tab/>
      </w:r>
      <w:r w:rsidRPr="0006717E">
        <w:rPr>
          <w:rFonts w:ascii="Verdana" w:hAnsi="Verdana"/>
          <w:bCs/>
          <w:sz w:val="20"/>
          <w:szCs w:val="20"/>
        </w:rPr>
        <w:tab/>
      </w:r>
      <w:r w:rsidRPr="0006717E">
        <w:rPr>
          <w:rFonts w:ascii="Verdana" w:hAnsi="Verdana"/>
          <w:bCs/>
          <w:sz w:val="20"/>
          <w:szCs w:val="20"/>
        </w:rPr>
        <w:tab/>
      </w:r>
      <w:r w:rsidRPr="0006717E">
        <w:rPr>
          <w:rFonts w:ascii="Verdana" w:hAnsi="Verdana"/>
          <w:bCs/>
          <w:sz w:val="20"/>
          <w:szCs w:val="20"/>
        </w:rPr>
        <w:tab/>
      </w:r>
      <w:r w:rsidRPr="0006717E">
        <w:rPr>
          <w:rFonts w:ascii="Verdana" w:hAnsi="Verdana"/>
          <w:bCs/>
          <w:sz w:val="20"/>
          <w:szCs w:val="20"/>
        </w:rPr>
        <w:tab/>
        <w:t>М.П</w:t>
      </w:r>
      <w:r w:rsidRPr="0006717E">
        <w:rPr>
          <w:rFonts w:ascii="Verdana" w:hAnsi="Verdana"/>
          <w:bCs/>
          <w:sz w:val="20"/>
          <w:szCs w:val="20"/>
        </w:rPr>
        <w:tab/>
      </w:r>
      <w:r>
        <w:rPr>
          <w:rFonts w:ascii="Verdana" w:hAnsi="Verdana"/>
          <w:bCs/>
          <w:sz w:val="20"/>
          <w:szCs w:val="20"/>
        </w:rPr>
        <w:t xml:space="preserve">            </w:t>
      </w:r>
      <w:r w:rsidRPr="0006717E">
        <w:rPr>
          <w:rFonts w:ascii="Verdana" w:hAnsi="Verdana"/>
          <w:bCs/>
          <w:sz w:val="20"/>
          <w:szCs w:val="20"/>
        </w:rPr>
        <w:t xml:space="preserve">  (Потпис овлашћеног лица)</w:t>
      </w:r>
      <w:r w:rsidRPr="0006717E">
        <w:rPr>
          <w:rFonts w:ascii="Verdana" w:hAnsi="Verdana"/>
          <w:bCs/>
          <w:sz w:val="20"/>
          <w:szCs w:val="20"/>
        </w:rPr>
        <w:tab/>
      </w:r>
      <w:r w:rsidRPr="0006717E">
        <w:rPr>
          <w:rFonts w:ascii="Verdana" w:hAnsi="Verdana" w:cs="Arial"/>
          <w:b/>
          <w:bCs/>
          <w:i/>
          <w:iCs/>
          <w:sz w:val="20"/>
          <w:szCs w:val="20"/>
          <w:lang w:val="ru-RU"/>
        </w:rPr>
        <w:br w:type="page"/>
      </w:r>
    </w:p>
    <w:p w:rsidR="008A2AAA" w:rsidRPr="0006717E" w:rsidRDefault="008A2AAA" w:rsidP="00BE5FA5">
      <w:pPr>
        <w:jc w:val="center"/>
        <w:rPr>
          <w:rFonts w:ascii="Verdana" w:hAnsi="Verdana" w:cs="Arial"/>
          <w:b/>
          <w:bCs/>
          <w:sz w:val="20"/>
          <w:szCs w:val="20"/>
          <w:lang w:val="sr-Cyrl-CS"/>
        </w:rPr>
      </w:pPr>
    </w:p>
    <w:p w:rsidR="008A2AAA" w:rsidRPr="0006717E" w:rsidRDefault="008A2AAA" w:rsidP="00BE5FA5">
      <w:pPr>
        <w:jc w:val="center"/>
        <w:rPr>
          <w:rFonts w:ascii="Verdana" w:hAnsi="Verdana" w:cs="Arial"/>
          <w:b/>
          <w:bCs/>
          <w:sz w:val="20"/>
          <w:szCs w:val="20"/>
          <w:lang w:val="sr-Cyrl-CS"/>
        </w:rPr>
      </w:pPr>
    </w:p>
    <w:p w:rsidR="008A2AAA" w:rsidRPr="0006717E" w:rsidRDefault="008A2AAA" w:rsidP="00BE5FA5">
      <w:pPr>
        <w:jc w:val="center"/>
        <w:rPr>
          <w:rFonts w:ascii="Verdana" w:hAnsi="Verdana" w:cs="Arial"/>
          <w:b/>
          <w:bCs/>
          <w:sz w:val="20"/>
          <w:szCs w:val="20"/>
          <w:lang w:val="ru-RU"/>
        </w:rPr>
      </w:pPr>
      <w:r w:rsidRPr="0006717E">
        <w:rPr>
          <w:rFonts w:ascii="Verdana" w:hAnsi="Verdana" w:cs="Arial"/>
          <w:b/>
          <w:bCs/>
          <w:sz w:val="20"/>
          <w:szCs w:val="20"/>
          <w:lang w:val="sr-Cyrl-CS"/>
        </w:rPr>
        <w:t xml:space="preserve">5) </w:t>
      </w:r>
      <w:r w:rsidRPr="0006717E">
        <w:rPr>
          <w:rFonts w:ascii="Verdana" w:hAnsi="Verdana" w:cs="Arial"/>
          <w:b/>
          <w:bCs/>
          <w:sz w:val="20"/>
          <w:szCs w:val="20"/>
          <w:lang w:val="ru-RU"/>
        </w:rPr>
        <w:t>ПОНУДА/ОПИС ПРЕДМЕТА НАБАВКЕ/</w:t>
      </w:r>
    </w:p>
    <w:p w:rsidR="008A2AAA" w:rsidRPr="0006717E" w:rsidRDefault="008A2AAA" w:rsidP="00BE5FA5">
      <w:pPr>
        <w:jc w:val="both"/>
        <w:rPr>
          <w:rFonts w:ascii="Verdana" w:hAnsi="Verdana" w:cs="Arial"/>
          <w:iCs/>
          <w:sz w:val="20"/>
          <w:szCs w:val="20"/>
          <w:lang w:val="sr-Cyrl-CS"/>
        </w:rPr>
      </w:pPr>
      <w:r w:rsidRPr="0006717E">
        <w:rPr>
          <w:rFonts w:ascii="Verdana" w:hAnsi="Verdana" w:cs="Arial"/>
          <w:iCs/>
          <w:sz w:val="20"/>
          <w:szCs w:val="20"/>
          <w:lang w:val="sr-Cyrl-CS"/>
        </w:rPr>
        <w:t xml:space="preserve">за јавну </w:t>
      </w:r>
      <w:r w:rsidRPr="0006717E">
        <w:rPr>
          <w:rFonts w:ascii="Verdana" w:hAnsi="Verdana" w:cs="Arial"/>
          <w:iCs/>
          <w:sz w:val="20"/>
          <w:szCs w:val="20"/>
        </w:rPr>
        <w:t>н</w:t>
      </w:r>
      <w:r w:rsidRPr="0006717E">
        <w:rPr>
          <w:rFonts w:ascii="Verdana" w:hAnsi="Verdana" w:cs="Arial"/>
          <w:iCs/>
          <w:sz w:val="20"/>
          <w:szCs w:val="20"/>
          <w:lang w:val="sr-Cyrl-CS"/>
        </w:rPr>
        <w:t xml:space="preserve">абавку мале вредности  </w:t>
      </w:r>
      <w:r w:rsidRPr="0006717E">
        <w:rPr>
          <w:rFonts w:ascii="Verdana" w:hAnsi="Verdana"/>
          <w:sz w:val="20"/>
          <w:szCs w:val="20"/>
          <w:lang w:val="en-GB"/>
        </w:rPr>
        <w:t>Услуг</w:t>
      </w:r>
      <w:r w:rsidRPr="0006717E">
        <w:rPr>
          <w:rFonts w:ascii="Verdana" w:hAnsi="Verdana"/>
          <w:sz w:val="20"/>
          <w:szCs w:val="20"/>
        </w:rPr>
        <w:t>е</w:t>
      </w:r>
      <w:r w:rsidRPr="0006717E">
        <w:rPr>
          <w:rFonts w:ascii="Verdana" w:hAnsi="Verdana"/>
          <w:sz w:val="20"/>
          <w:szCs w:val="20"/>
          <w:lang w:val="en-GB"/>
        </w:rPr>
        <w:t xml:space="preserve"> </w:t>
      </w:r>
      <w:r w:rsidRPr="0006717E">
        <w:rPr>
          <w:rFonts w:ascii="Verdana" w:hAnsi="Verdana"/>
          <w:sz w:val="20"/>
          <w:szCs w:val="20"/>
        </w:rPr>
        <w:t>одржавања сервера типа RACK SERVER DELL</w:t>
      </w:r>
      <w:r w:rsidRPr="0006717E">
        <w:rPr>
          <w:rFonts w:ascii="Verdana" w:hAnsi="Verdana"/>
          <w:sz w:val="20"/>
          <w:szCs w:val="20"/>
          <w:vertAlign w:val="superscript"/>
        </w:rPr>
        <w:t xml:space="preserve">TM </w:t>
      </w:r>
      <w:r w:rsidRPr="0006717E">
        <w:rPr>
          <w:rFonts w:ascii="Verdana" w:hAnsi="Verdana"/>
          <w:sz w:val="20"/>
          <w:szCs w:val="20"/>
        </w:rPr>
        <w:t>POWEREDGE</w:t>
      </w:r>
      <w:r w:rsidRPr="0006717E">
        <w:rPr>
          <w:rFonts w:ascii="Verdana" w:hAnsi="Verdana"/>
          <w:sz w:val="20"/>
          <w:szCs w:val="20"/>
          <w:vertAlign w:val="superscript"/>
        </w:rPr>
        <w:t xml:space="preserve">TM </w:t>
      </w:r>
      <w:r w:rsidRPr="0006717E">
        <w:rPr>
          <w:rFonts w:ascii="Verdana" w:hAnsi="Verdana"/>
          <w:sz w:val="20"/>
          <w:szCs w:val="20"/>
        </w:rPr>
        <w:t xml:space="preserve">R710 </w:t>
      </w:r>
      <w:r w:rsidRPr="00A0035C">
        <w:rPr>
          <w:rFonts w:ascii="Verdana" w:hAnsi="Verdana"/>
          <w:sz w:val="20"/>
          <w:szCs w:val="20"/>
        </w:rPr>
        <w:t>и софтверске инфраструктуре пројекта Еионет и оперативног система</w:t>
      </w:r>
      <w:r>
        <w:rPr>
          <w:sz w:val="20"/>
          <w:szCs w:val="20"/>
        </w:rPr>
        <w:t xml:space="preserve"> </w:t>
      </w:r>
      <w:r w:rsidRPr="00B4150C">
        <w:rPr>
          <w:rFonts w:ascii="Verdana" w:hAnsi="Verdana"/>
          <w:sz w:val="20"/>
          <w:szCs w:val="20"/>
        </w:rPr>
        <w:t>RED HAT</w:t>
      </w:r>
      <w:r w:rsidRPr="0006717E">
        <w:rPr>
          <w:rFonts w:ascii="Verdana" w:hAnsi="Verdana" w:cs="Arial"/>
          <w:bCs/>
          <w:iCs/>
          <w:sz w:val="20"/>
          <w:szCs w:val="20"/>
          <w:lang w:val="sr-Cyrl-CS"/>
        </w:rPr>
        <w:t xml:space="preserve">, </w:t>
      </w:r>
      <w:r w:rsidRPr="0006717E">
        <w:rPr>
          <w:rFonts w:ascii="Verdana" w:hAnsi="Verdana" w:cs="Arial"/>
          <w:iCs/>
          <w:sz w:val="20"/>
          <w:szCs w:val="20"/>
          <w:lang w:val="sr-Cyrl-CS"/>
        </w:rPr>
        <w:t xml:space="preserve">ЈН МВ  број </w:t>
      </w:r>
      <w:r w:rsidR="00C67293">
        <w:rPr>
          <w:rFonts w:ascii="Verdana" w:hAnsi="Verdana" w:cs="Arial"/>
          <w:iCs/>
          <w:sz w:val="20"/>
          <w:szCs w:val="20"/>
          <w:lang w:val="sr-Latn-RS"/>
        </w:rPr>
        <w:t>5</w:t>
      </w:r>
      <w:r w:rsidRPr="0006717E">
        <w:rPr>
          <w:rFonts w:ascii="Verdana" w:hAnsi="Verdana" w:cs="Arial"/>
          <w:iCs/>
          <w:sz w:val="20"/>
          <w:szCs w:val="20"/>
          <w:lang w:val="sr-Cyrl-CS"/>
        </w:rPr>
        <w:t>/14, обликоване у више посебних истоврсних целина (партија) од 1. до 2.</w:t>
      </w:r>
    </w:p>
    <w:p w:rsidR="008A2AAA" w:rsidRPr="0006717E" w:rsidRDefault="008A2AAA" w:rsidP="00BE5FA5">
      <w:pPr>
        <w:jc w:val="center"/>
        <w:rPr>
          <w:rFonts w:ascii="Verdana" w:hAnsi="Verdana" w:cs="Arial"/>
          <w:b/>
          <w:bCs/>
          <w:sz w:val="20"/>
          <w:szCs w:val="20"/>
          <w:lang w:val="ru-RU"/>
        </w:rPr>
      </w:pPr>
      <w:r w:rsidRPr="0006717E">
        <w:rPr>
          <w:rFonts w:ascii="Verdana" w:hAnsi="Verdana" w:cs="Arial"/>
          <w:b/>
          <w:iCs/>
          <w:sz w:val="20"/>
          <w:szCs w:val="20"/>
          <w:lang w:val="sr-Cyrl-CS"/>
        </w:rPr>
        <w:t xml:space="preserve">ПАРТИЈА 1 - </w:t>
      </w:r>
      <w:r w:rsidRPr="0006717E">
        <w:rPr>
          <w:rFonts w:ascii="Verdana" w:hAnsi="Verdana" w:cs="Arial"/>
          <w:iCs/>
          <w:sz w:val="20"/>
          <w:szCs w:val="20"/>
          <w:lang w:val="sr-Cyrl-CS"/>
        </w:rPr>
        <w:t xml:space="preserve">Услуге </w:t>
      </w:r>
      <w:r>
        <w:rPr>
          <w:rFonts w:ascii="Verdana" w:hAnsi="Verdana" w:cs="Arial"/>
          <w:bCs/>
          <w:sz w:val="20"/>
          <w:szCs w:val="20"/>
          <w:lang w:val="sr-Cyrl-CS" w:eastAsia="en-GB"/>
        </w:rPr>
        <w:t>одржавањa софтверске инфраструктуре пројекта Еионет и оперативног система Red Hat</w:t>
      </w:r>
      <w:r w:rsidRPr="0006717E">
        <w:rPr>
          <w:rFonts w:ascii="Verdana" w:hAnsi="Verdana" w:cs="Arial"/>
          <w:b/>
          <w:iCs/>
          <w:sz w:val="20"/>
          <w:szCs w:val="20"/>
          <w:lang w:val="sr-Cyrl-CS"/>
        </w:rPr>
        <w:t xml:space="preserve"> </w:t>
      </w:r>
    </w:p>
    <w:p w:rsidR="008A2AAA" w:rsidRPr="0006717E" w:rsidRDefault="008A2AAA" w:rsidP="00BE5FA5">
      <w:pPr>
        <w:jc w:val="both"/>
        <w:rPr>
          <w:rFonts w:ascii="Verdana" w:hAnsi="Verdana" w:cs="Arial"/>
          <w:b/>
          <w:bCs/>
          <w:sz w:val="20"/>
          <w:szCs w:val="20"/>
        </w:rPr>
      </w:pPr>
    </w:p>
    <w:tbl>
      <w:tblPr>
        <w:tblW w:w="0" w:type="auto"/>
        <w:tblInd w:w="308" w:type="dxa"/>
        <w:tblLayout w:type="fixed"/>
        <w:tblLook w:val="0000" w:firstRow="0" w:lastRow="0" w:firstColumn="0" w:lastColumn="0" w:noHBand="0" w:noVBand="0"/>
      </w:tblPr>
      <w:tblGrid>
        <w:gridCol w:w="5187"/>
        <w:gridCol w:w="3428"/>
      </w:tblGrid>
      <w:tr w:rsidR="008A2AAA" w:rsidRPr="0006717E" w:rsidTr="00E41D55">
        <w:trPr>
          <w:trHeight w:val="435"/>
        </w:trPr>
        <w:tc>
          <w:tcPr>
            <w:tcW w:w="5187" w:type="dxa"/>
            <w:tcBorders>
              <w:top w:val="single" w:sz="4" w:space="0" w:color="000000"/>
              <w:left w:val="single" w:sz="4" w:space="0" w:color="000000"/>
              <w:bottom w:val="single" w:sz="4" w:space="0" w:color="000000"/>
            </w:tcBorders>
          </w:tcPr>
          <w:p w:rsidR="008A2AAA" w:rsidRPr="0006717E" w:rsidRDefault="008A2AAA" w:rsidP="005526A0">
            <w:pPr>
              <w:jc w:val="both"/>
              <w:rPr>
                <w:rFonts w:ascii="Verdana" w:hAnsi="Verdana" w:cs="Arial"/>
                <w:bCs/>
                <w:sz w:val="20"/>
                <w:szCs w:val="20"/>
                <w:lang w:val="ru-RU"/>
              </w:rPr>
            </w:pPr>
            <w:r w:rsidRPr="0006717E">
              <w:rPr>
                <w:rFonts w:ascii="Verdana" w:hAnsi="Verdana" w:cs="Arial"/>
                <w:bCs/>
                <w:sz w:val="20"/>
                <w:szCs w:val="20"/>
                <w:lang w:val="ru-RU"/>
              </w:rPr>
              <w:t xml:space="preserve">Укупна цена без ПДВ-а </w:t>
            </w:r>
          </w:p>
        </w:tc>
        <w:tc>
          <w:tcPr>
            <w:tcW w:w="342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Cs/>
                <w:sz w:val="20"/>
                <w:szCs w:val="20"/>
                <w:lang w:val="ru-RU"/>
              </w:rPr>
            </w:pPr>
          </w:p>
          <w:p w:rsidR="008A2AAA" w:rsidRPr="0006717E" w:rsidRDefault="008A2AAA" w:rsidP="005526A0">
            <w:pPr>
              <w:jc w:val="both"/>
              <w:rPr>
                <w:rFonts w:ascii="Verdana" w:hAnsi="Verdana" w:cs="Arial"/>
                <w:bCs/>
                <w:sz w:val="20"/>
                <w:szCs w:val="20"/>
                <w:lang w:val="ru-RU"/>
              </w:rPr>
            </w:pPr>
          </w:p>
        </w:tc>
      </w:tr>
      <w:tr w:rsidR="008A2AAA" w:rsidRPr="0006717E" w:rsidTr="00E41D55">
        <w:tc>
          <w:tcPr>
            <w:tcW w:w="5187" w:type="dxa"/>
            <w:tcBorders>
              <w:top w:val="single" w:sz="4" w:space="0" w:color="000000"/>
              <w:left w:val="single" w:sz="4" w:space="0" w:color="000000"/>
              <w:bottom w:val="single" w:sz="4" w:space="0" w:color="000000"/>
            </w:tcBorders>
            <w:vAlign w:val="center"/>
          </w:tcPr>
          <w:p w:rsidR="008A2AAA" w:rsidRPr="0006717E" w:rsidRDefault="008A2AAA" w:rsidP="009E3D6B">
            <w:pPr>
              <w:snapToGrid w:val="0"/>
              <w:jc w:val="center"/>
              <w:rPr>
                <w:rFonts w:ascii="Verdana" w:hAnsi="Verdana" w:cs="Arial"/>
                <w:bCs/>
                <w:sz w:val="20"/>
                <w:szCs w:val="20"/>
                <w:lang w:val="ru-RU"/>
              </w:rPr>
            </w:pPr>
            <w:r w:rsidRPr="0006717E">
              <w:rPr>
                <w:rFonts w:ascii="Verdana" w:hAnsi="Verdana" w:cs="Arial"/>
                <w:bCs/>
                <w:sz w:val="20"/>
                <w:szCs w:val="20"/>
                <w:lang w:val="ru-RU"/>
              </w:rPr>
              <w:t>ПДВ</w:t>
            </w:r>
          </w:p>
        </w:tc>
        <w:tc>
          <w:tcPr>
            <w:tcW w:w="342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Cs/>
                <w:sz w:val="20"/>
                <w:szCs w:val="20"/>
                <w:lang w:val="ru-RU"/>
              </w:rPr>
            </w:pPr>
          </w:p>
        </w:tc>
      </w:tr>
      <w:tr w:rsidR="008A2AAA" w:rsidRPr="0006717E" w:rsidTr="00E41D55">
        <w:tc>
          <w:tcPr>
            <w:tcW w:w="5187" w:type="dxa"/>
            <w:tcBorders>
              <w:top w:val="single" w:sz="4" w:space="0" w:color="000000"/>
              <w:left w:val="single" w:sz="4" w:space="0" w:color="000000"/>
              <w:bottom w:val="single" w:sz="4" w:space="0" w:color="000000"/>
            </w:tcBorders>
          </w:tcPr>
          <w:p w:rsidR="008A2AAA" w:rsidRPr="0006717E" w:rsidRDefault="008A2AAA" w:rsidP="005526A0">
            <w:pPr>
              <w:jc w:val="both"/>
              <w:rPr>
                <w:rFonts w:ascii="Verdana" w:hAnsi="Verdana" w:cs="Arial"/>
                <w:bCs/>
                <w:sz w:val="20"/>
                <w:szCs w:val="20"/>
                <w:lang w:val="ru-RU"/>
              </w:rPr>
            </w:pPr>
            <w:r w:rsidRPr="0006717E">
              <w:rPr>
                <w:rFonts w:ascii="Verdana" w:hAnsi="Verdana" w:cs="Arial"/>
                <w:bCs/>
                <w:sz w:val="20"/>
                <w:szCs w:val="20"/>
                <w:lang w:val="ru-RU"/>
              </w:rPr>
              <w:t>Укупна цена са ПДВ-ом</w:t>
            </w:r>
          </w:p>
        </w:tc>
        <w:tc>
          <w:tcPr>
            <w:tcW w:w="342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Cs/>
                <w:sz w:val="20"/>
                <w:szCs w:val="20"/>
                <w:lang w:val="ru-RU"/>
              </w:rPr>
            </w:pPr>
          </w:p>
        </w:tc>
      </w:tr>
      <w:tr w:rsidR="008A2AAA" w:rsidRPr="0006717E" w:rsidTr="00E41D55">
        <w:tc>
          <w:tcPr>
            <w:tcW w:w="5187"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sz w:val="20"/>
                <w:szCs w:val="20"/>
                <w:lang w:val="ru-RU"/>
              </w:rPr>
            </w:pPr>
            <w:r w:rsidRPr="0006717E">
              <w:rPr>
                <w:rFonts w:ascii="Verdana" w:hAnsi="Verdana" w:cs="Arial"/>
                <w:bCs/>
                <w:sz w:val="20"/>
                <w:szCs w:val="20"/>
                <w:lang w:val="ru-RU"/>
              </w:rPr>
              <w:t>Рок извршења услуге</w:t>
            </w:r>
          </w:p>
        </w:tc>
        <w:tc>
          <w:tcPr>
            <w:tcW w:w="342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Cs/>
                <w:sz w:val="20"/>
                <w:szCs w:val="20"/>
                <w:lang w:val="ru-RU"/>
              </w:rPr>
            </w:pPr>
            <w:r>
              <w:rPr>
                <w:rFonts w:ascii="Verdana" w:hAnsi="Verdana" w:cs="Arial"/>
                <w:bCs/>
                <w:sz w:val="20"/>
                <w:szCs w:val="20"/>
                <w:lang w:val="ru-RU"/>
              </w:rPr>
              <w:t>31.12.2014. године</w:t>
            </w:r>
          </w:p>
        </w:tc>
      </w:tr>
      <w:tr w:rsidR="008A2AAA" w:rsidRPr="0006717E" w:rsidTr="00E41D55">
        <w:tc>
          <w:tcPr>
            <w:tcW w:w="5187" w:type="dxa"/>
            <w:tcBorders>
              <w:top w:val="single" w:sz="4" w:space="0" w:color="000000"/>
              <w:left w:val="single" w:sz="4" w:space="0" w:color="000000"/>
              <w:bottom w:val="single" w:sz="4" w:space="0" w:color="000000"/>
            </w:tcBorders>
          </w:tcPr>
          <w:p w:rsidR="008A2AAA" w:rsidRPr="004D28F1" w:rsidRDefault="008A2AAA" w:rsidP="005526A0">
            <w:pPr>
              <w:snapToGrid w:val="0"/>
              <w:jc w:val="both"/>
              <w:rPr>
                <w:rFonts w:ascii="Verdana" w:hAnsi="Verdana" w:cs="Arial"/>
                <w:bCs/>
                <w:color w:val="FF0000"/>
                <w:sz w:val="20"/>
                <w:szCs w:val="20"/>
                <w:lang w:val="ru-RU"/>
              </w:rPr>
            </w:pPr>
          </w:p>
          <w:p w:rsidR="008A2AAA" w:rsidRPr="00C51743" w:rsidRDefault="008A2AAA" w:rsidP="005526A0">
            <w:pPr>
              <w:jc w:val="both"/>
              <w:rPr>
                <w:rFonts w:ascii="Verdana" w:hAnsi="Verdana" w:cs="Arial"/>
                <w:bCs/>
                <w:sz w:val="20"/>
                <w:szCs w:val="20"/>
                <w:lang w:val="ru-RU"/>
              </w:rPr>
            </w:pPr>
            <w:r w:rsidRPr="00C51743">
              <w:rPr>
                <w:rFonts w:ascii="Verdana" w:hAnsi="Verdana" w:cs="Arial"/>
                <w:bCs/>
                <w:sz w:val="20"/>
                <w:szCs w:val="20"/>
                <w:lang w:val="ru-RU"/>
              </w:rPr>
              <w:t>Услови и начин плаћања</w:t>
            </w:r>
          </w:p>
          <w:p w:rsidR="008A2AAA" w:rsidRPr="004D28F1" w:rsidRDefault="008A2AAA" w:rsidP="005526A0">
            <w:pPr>
              <w:jc w:val="both"/>
              <w:rPr>
                <w:rFonts w:ascii="Verdana" w:hAnsi="Verdana" w:cs="Arial"/>
                <w:bCs/>
                <w:color w:val="FF0000"/>
                <w:sz w:val="20"/>
                <w:szCs w:val="20"/>
                <w:lang w:val="ru-RU"/>
              </w:rPr>
            </w:pPr>
          </w:p>
        </w:tc>
        <w:tc>
          <w:tcPr>
            <w:tcW w:w="342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Cs/>
                <w:sz w:val="20"/>
                <w:szCs w:val="20"/>
                <w:lang w:val="ru-RU"/>
              </w:rPr>
            </w:pPr>
          </w:p>
        </w:tc>
      </w:tr>
      <w:tr w:rsidR="008A2AAA" w:rsidRPr="0006717E" w:rsidTr="00E41D55">
        <w:trPr>
          <w:trHeight w:val="1216"/>
        </w:trPr>
        <w:tc>
          <w:tcPr>
            <w:tcW w:w="5187" w:type="dxa"/>
            <w:tcBorders>
              <w:top w:val="single" w:sz="4" w:space="0" w:color="000000"/>
              <w:left w:val="single" w:sz="4" w:space="0" w:color="000000"/>
              <w:bottom w:val="single" w:sz="4" w:space="0" w:color="000000"/>
            </w:tcBorders>
          </w:tcPr>
          <w:p w:rsidR="008A2AAA" w:rsidRPr="0006717E" w:rsidRDefault="008A2AAA" w:rsidP="005526A0">
            <w:pPr>
              <w:jc w:val="both"/>
              <w:rPr>
                <w:rFonts w:ascii="Verdana" w:hAnsi="Verdana" w:cs="Arial"/>
                <w:bCs/>
                <w:sz w:val="20"/>
                <w:szCs w:val="20"/>
                <w:lang w:val="ru-RU"/>
              </w:rPr>
            </w:pPr>
            <w:r w:rsidRPr="0006717E">
              <w:rPr>
                <w:rFonts w:ascii="Verdana" w:hAnsi="Verdana" w:cs="Arial"/>
                <w:bCs/>
                <w:sz w:val="20"/>
                <w:szCs w:val="20"/>
                <w:lang w:val="ru-RU"/>
              </w:rPr>
              <w:t>Рок важења понуде изражен у броју дана од дана отварања понуда</w:t>
            </w:r>
          </w:p>
        </w:tc>
        <w:tc>
          <w:tcPr>
            <w:tcW w:w="3428" w:type="dxa"/>
            <w:tcBorders>
              <w:top w:val="single" w:sz="4" w:space="0" w:color="000000"/>
              <w:left w:val="single" w:sz="4" w:space="0" w:color="000000"/>
              <w:bottom w:val="single" w:sz="4" w:space="0" w:color="000000"/>
              <w:right w:val="single" w:sz="4" w:space="0" w:color="000000"/>
            </w:tcBorders>
            <w:vAlign w:val="bottom"/>
          </w:tcPr>
          <w:p w:rsidR="008A2AAA" w:rsidRPr="0006717E" w:rsidRDefault="008A2AAA" w:rsidP="009E3D6B">
            <w:pPr>
              <w:snapToGrid w:val="0"/>
              <w:rPr>
                <w:rFonts w:ascii="Verdana" w:hAnsi="Verdana" w:cs="Arial"/>
                <w:bCs/>
                <w:sz w:val="20"/>
                <w:szCs w:val="20"/>
                <w:lang w:val="ru-RU"/>
              </w:rPr>
            </w:pPr>
          </w:p>
        </w:tc>
      </w:tr>
      <w:tr w:rsidR="008A2AAA" w:rsidRPr="0006717E" w:rsidTr="00E41D55">
        <w:tc>
          <w:tcPr>
            <w:tcW w:w="5187" w:type="dxa"/>
            <w:tcBorders>
              <w:top w:val="single" w:sz="4" w:space="0" w:color="000000"/>
              <w:left w:val="single" w:sz="4" w:space="0" w:color="000000"/>
              <w:bottom w:val="single" w:sz="4" w:space="0" w:color="000000"/>
            </w:tcBorders>
          </w:tcPr>
          <w:p w:rsidR="008A2AAA" w:rsidRPr="00C51743" w:rsidRDefault="008A2AAA" w:rsidP="005526A0">
            <w:pPr>
              <w:jc w:val="both"/>
              <w:rPr>
                <w:rFonts w:ascii="Verdana" w:hAnsi="Verdana" w:cs="Arial"/>
                <w:bCs/>
                <w:sz w:val="20"/>
                <w:szCs w:val="20"/>
                <w:lang w:val="ru-RU"/>
              </w:rPr>
            </w:pPr>
            <w:r w:rsidRPr="00C51743">
              <w:rPr>
                <w:rFonts w:ascii="Verdana" w:hAnsi="Verdana" w:cs="Arial"/>
                <w:bCs/>
                <w:sz w:val="20"/>
                <w:szCs w:val="20"/>
                <w:lang w:val="ru-RU"/>
              </w:rPr>
              <w:t>Гарантни рок за извршене сервисне услуге</w:t>
            </w:r>
          </w:p>
          <w:p w:rsidR="008A2AAA" w:rsidRPr="004D28F1" w:rsidRDefault="008A2AAA" w:rsidP="005526A0">
            <w:pPr>
              <w:jc w:val="both"/>
              <w:rPr>
                <w:rFonts w:ascii="Verdana" w:hAnsi="Verdana" w:cs="Arial"/>
                <w:bCs/>
                <w:color w:val="FF0000"/>
                <w:sz w:val="20"/>
                <w:szCs w:val="20"/>
                <w:lang w:val="ru-RU"/>
              </w:rPr>
            </w:pPr>
          </w:p>
        </w:tc>
        <w:tc>
          <w:tcPr>
            <w:tcW w:w="342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Cs/>
                <w:sz w:val="20"/>
                <w:szCs w:val="20"/>
                <w:lang w:val="ru-RU"/>
              </w:rPr>
            </w:pPr>
          </w:p>
        </w:tc>
      </w:tr>
      <w:tr w:rsidR="008A2AAA" w:rsidRPr="0006717E" w:rsidTr="00E41D55">
        <w:tc>
          <w:tcPr>
            <w:tcW w:w="5187"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sz w:val="20"/>
                <w:szCs w:val="20"/>
                <w:lang w:val="sr-Cyrl-CS"/>
              </w:rPr>
            </w:pPr>
            <w:r w:rsidRPr="0006717E">
              <w:rPr>
                <w:rFonts w:ascii="Verdana" w:hAnsi="Verdana" w:cs="Arial"/>
                <w:bCs/>
                <w:sz w:val="20"/>
                <w:szCs w:val="20"/>
                <w:lang w:val="sr-Cyrl-CS"/>
              </w:rPr>
              <w:t>Подаци о проценту укупне вредности набавке који ће се поверити подизвођачу</w:t>
            </w:r>
          </w:p>
          <w:p w:rsidR="008A2AAA" w:rsidRPr="0006717E" w:rsidRDefault="008A2AAA" w:rsidP="009E3D6B">
            <w:pPr>
              <w:jc w:val="both"/>
              <w:rPr>
                <w:rFonts w:ascii="Verdana" w:hAnsi="Verdana" w:cs="Arial"/>
                <w:bCs/>
                <w:sz w:val="20"/>
                <w:szCs w:val="20"/>
              </w:rPr>
            </w:pPr>
          </w:p>
        </w:tc>
        <w:tc>
          <w:tcPr>
            <w:tcW w:w="342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Cs/>
                <w:sz w:val="20"/>
                <w:szCs w:val="20"/>
              </w:rPr>
            </w:pPr>
          </w:p>
        </w:tc>
      </w:tr>
      <w:tr w:rsidR="008A2AAA" w:rsidRPr="0006717E" w:rsidTr="00E41D55">
        <w:tc>
          <w:tcPr>
            <w:tcW w:w="5187"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bCs/>
                <w:sz w:val="20"/>
                <w:szCs w:val="20"/>
                <w:lang w:val="sr-Cyrl-CS"/>
              </w:rPr>
            </w:pPr>
            <w:r w:rsidRPr="0006717E">
              <w:rPr>
                <w:rFonts w:ascii="Verdana" w:hAnsi="Verdana" w:cs="Arial"/>
                <w:bCs/>
                <w:sz w:val="20"/>
                <w:szCs w:val="20"/>
                <w:lang w:val="sr-Cyrl-CS"/>
              </w:rPr>
              <w:t>Део предмета набавке који ће се извршити преко подизвођача</w:t>
            </w:r>
          </w:p>
        </w:tc>
        <w:tc>
          <w:tcPr>
            <w:tcW w:w="3428"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both"/>
              <w:rPr>
                <w:rFonts w:ascii="Verdana" w:hAnsi="Verdana" w:cs="Arial"/>
                <w:bCs/>
                <w:sz w:val="20"/>
                <w:szCs w:val="20"/>
              </w:rPr>
            </w:pPr>
          </w:p>
        </w:tc>
      </w:tr>
    </w:tbl>
    <w:p w:rsidR="008A2AAA" w:rsidRPr="0006717E" w:rsidRDefault="008A2AAA" w:rsidP="00BE5FA5">
      <w:pPr>
        <w:ind w:left="720" w:firstLine="720"/>
        <w:jc w:val="both"/>
        <w:rPr>
          <w:rFonts w:ascii="Verdana" w:hAnsi="Verdana"/>
          <w:sz w:val="20"/>
          <w:szCs w:val="20"/>
          <w:lang w:val="sr-Cyrl-CS"/>
        </w:rPr>
      </w:pPr>
    </w:p>
    <w:p w:rsidR="008A2AAA" w:rsidRPr="0006717E" w:rsidRDefault="008A2AAA" w:rsidP="00BE5FA5">
      <w:pPr>
        <w:ind w:left="720" w:firstLine="720"/>
        <w:jc w:val="both"/>
        <w:rPr>
          <w:rFonts w:ascii="Verdana" w:hAnsi="Verdana"/>
          <w:sz w:val="20"/>
          <w:szCs w:val="20"/>
          <w:lang w:val="sr-Cyrl-CS"/>
        </w:rPr>
      </w:pPr>
    </w:p>
    <w:p w:rsidR="008A2AAA" w:rsidRPr="0006717E" w:rsidRDefault="008A2AAA" w:rsidP="00BE5FA5">
      <w:pPr>
        <w:ind w:left="720" w:firstLine="720"/>
        <w:jc w:val="both"/>
        <w:rPr>
          <w:rFonts w:ascii="Verdana" w:hAnsi="Verdana"/>
          <w:sz w:val="20"/>
          <w:szCs w:val="20"/>
          <w:lang w:val="sr-Cyrl-CS"/>
        </w:rPr>
      </w:pPr>
    </w:p>
    <w:p w:rsidR="008A2AAA" w:rsidRPr="0006717E" w:rsidRDefault="008A2AAA" w:rsidP="00BE5FA5">
      <w:pPr>
        <w:ind w:left="720" w:firstLine="720"/>
        <w:jc w:val="both"/>
        <w:rPr>
          <w:rFonts w:ascii="Verdana" w:hAnsi="Verdana"/>
          <w:bCs/>
          <w:sz w:val="20"/>
          <w:szCs w:val="20"/>
        </w:rPr>
      </w:pPr>
    </w:p>
    <w:p w:rsidR="008A2AAA" w:rsidRPr="0006717E" w:rsidRDefault="008A2AAA" w:rsidP="00BE5FA5">
      <w:pPr>
        <w:rPr>
          <w:rFonts w:ascii="Verdana" w:hAnsi="Verdana"/>
          <w:bCs/>
          <w:sz w:val="20"/>
          <w:szCs w:val="20"/>
        </w:rPr>
      </w:pPr>
      <w:r w:rsidRPr="0006717E">
        <w:rPr>
          <w:rFonts w:ascii="Verdana" w:hAnsi="Verdana"/>
          <w:bCs/>
          <w:sz w:val="20"/>
          <w:szCs w:val="20"/>
        </w:rPr>
        <w:t xml:space="preserve">Место и датум                                                                                              </w:t>
      </w:r>
    </w:p>
    <w:p w:rsidR="008A2AAA" w:rsidRPr="0006717E" w:rsidRDefault="008A2AAA" w:rsidP="00BE5FA5">
      <w:pPr>
        <w:jc w:val="both"/>
        <w:rPr>
          <w:rFonts w:ascii="Verdana" w:hAnsi="Verdana"/>
          <w:bCs/>
          <w:sz w:val="20"/>
          <w:szCs w:val="20"/>
        </w:rPr>
      </w:pPr>
      <w:r w:rsidRPr="0006717E">
        <w:rPr>
          <w:rFonts w:ascii="Verdana" w:hAnsi="Verdana"/>
          <w:bCs/>
          <w:sz w:val="20"/>
          <w:szCs w:val="20"/>
        </w:rPr>
        <w:t>__________________                                      ________________________</w:t>
      </w:r>
    </w:p>
    <w:p w:rsidR="008A2AAA" w:rsidRPr="0006717E" w:rsidRDefault="008A2AAA" w:rsidP="00BE5FA5">
      <w:pPr>
        <w:jc w:val="both"/>
        <w:rPr>
          <w:rFonts w:ascii="Verdana" w:hAnsi="Verdana"/>
          <w:bCs/>
          <w:sz w:val="20"/>
          <w:szCs w:val="20"/>
        </w:rPr>
      </w:pPr>
      <w:r w:rsidRPr="0006717E">
        <w:rPr>
          <w:rFonts w:ascii="Verdana" w:hAnsi="Verdana"/>
          <w:bCs/>
          <w:sz w:val="20"/>
          <w:szCs w:val="20"/>
        </w:rPr>
        <w:tab/>
      </w:r>
      <w:r w:rsidRPr="0006717E">
        <w:rPr>
          <w:rFonts w:ascii="Verdana" w:hAnsi="Verdana"/>
          <w:bCs/>
          <w:sz w:val="20"/>
          <w:szCs w:val="20"/>
        </w:rPr>
        <w:tab/>
      </w:r>
      <w:r w:rsidRPr="0006717E">
        <w:rPr>
          <w:rFonts w:ascii="Verdana" w:hAnsi="Verdana"/>
          <w:bCs/>
          <w:sz w:val="20"/>
          <w:szCs w:val="20"/>
        </w:rPr>
        <w:tab/>
      </w:r>
      <w:r w:rsidRPr="0006717E">
        <w:rPr>
          <w:rFonts w:ascii="Verdana" w:hAnsi="Verdana"/>
          <w:bCs/>
          <w:sz w:val="20"/>
          <w:szCs w:val="20"/>
        </w:rPr>
        <w:tab/>
        <w:t xml:space="preserve">    М.П</w:t>
      </w:r>
      <w:r w:rsidRPr="0006717E">
        <w:rPr>
          <w:rFonts w:ascii="Verdana" w:hAnsi="Verdana"/>
          <w:bCs/>
          <w:sz w:val="20"/>
          <w:szCs w:val="20"/>
        </w:rPr>
        <w:tab/>
      </w:r>
      <w:r w:rsidRPr="0006717E">
        <w:rPr>
          <w:rFonts w:ascii="Verdana" w:hAnsi="Verdana"/>
          <w:bCs/>
          <w:sz w:val="20"/>
          <w:szCs w:val="20"/>
        </w:rPr>
        <w:tab/>
        <w:t xml:space="preserve">          (Потпис овлашћеног лица)</w:t>
      </w:r>
      <w:r w:rsidRPr="0006717E">
        <w:rPr>
          <w:rFonts w:ascii="Verdana" w:hAnsi="Verdana"/>
          <w:bCs/>
          <w:sz w:val="20"/>
          <w:szCs w:val="20"/>
        </w:rPr>
        <w:tab/>
      </w:r>
    </w:p>
    <w:p w:rsidR="008A2AAA" w:rsidRPr="0006717E" w:rsidRDefault="008A2AAA" w:rsidP="00BE5FA5">
      <w:pPr>
        <w:jc w:val="both"/>
        <w:rPr>
          <w:rFonts w:ascii="Verdana" w:hAnsi="Verdana" w:cs="Arial"/>
          <w:b/>
          <w:bCs/>
          <w:i/>
          <w:iCs/>
          <w:sz w:val="20"/>
          <w:szCs w:val="20"/>
          <w:lang w:val="ru-RU"/>
        </w:rPr>
      </w:pPr>
    </w:p>
    <w:p w:rsidR="008A2AAA" w:rsidRPr="0006717E" w:rsidRDefault="008A2AAA" w:rsidP="00BE5FA5">
      <w:pPr>
        <w:jc w:val="both"/>
        <w:rPr>
          <w:rFonts w:ascii="Verdana" w:hAnsi="Verdana"/>
          <w:b/>
          <w:bCs/>
          <w:i/>
          <w:iCs/>
          <w:sz w:val="20"/>
          <w:szCs w:val="20"/>
          <w:lang w:val="sr-Cyrl-CS"/>
        </w:rPr>
      </w:pPr>
    </w:p>
    <w:p w:rsidR="008A2AAA" w:rsidRPr="0006717E" w:rsidRDefault="008A2AAA" w:rsidP="00BE5FA5">
      <w:pPr>
        <w:jc w:val="both"/>
        <w:rPr>
          <w:rFonts w:ascii="Verdana" w:hAnsi="Verdana"/>
          <w:b/>
          <w:bCs/>
          <w:i/>
          <w:iCs/>
          <w:sz w:val="20"/>
          <w:szCs w:val="20"/>
          <w:lang w:val="sr-Cyrl-CS"/>
        </w:rPr>
      </w:pPr>
    </w:p>
    <w:p w:rsidR="008A2AAA" w:rsidRPr="0006717E" w:rsidRDefault="008A2AAA" w:rsidP="00BE5FA5">
      <w:pPr>
        <w:jc w:val="both"/>
        <w:rPr>
          <w:rFonts w:ascii="Verdana" w:hAnsi="Verdana"/>
          <w:b/>
          <w:bCs/>
          <w:i/>
          <w:iCs/>
          <w:sz w:val="20"/>
          <w:szCs w:val="20"/>
          <w:lang w:val="sr-Cyrl-CS"/>
        </w:rPr>
      </w:pPr>
    </w:p>
    <w:p w:rsidR="008A2AAA" w:rsidRPr="0006717E" w:rsidRDefault="008A2AAA" w:rsidP="00BE5FA5">
      <w:pPr>
        <w:jc w:val="both"/>
        <w:rPr>
          <w:rFonts w:ascii="Verdana" w:hAnsi="Verdana"/>
          <w:b/>
          <w:bCs/>
          <w:i/>
          <w:iCs/>
          <w:sz w:val="20"/>
          <w:szCs w:val="20"/>
          <w:lang w:val="sr-Cyrl-CS"/>
        </w:rPr>
      </w:pPr>
    </w:p>
    <w:p w:rsidR="008A2AAA" w:rsidRPr="0006717E" w:rsidRDefault="008A2AAA" w:rsidP="00BE5FA5">
      <w:pPr>
        <w:jc w:val="both"/>
        <w:rPr>
          <w:rFonts w:ascii="Verdana" w:hAnsi="Verdana" w:cs="Arial"/>
          <w:i/>
          <w:iCs/>
          <w:sz w:val="20"/>
          <w:szCs w:val="20"/>
          <w:lang w:val="en-GB"/>
        </w:rPr>
      </w:pPr>
      <w:r w:rsidRPr="0006717E">
        <w:rPr>
          <w:rFonts w:ascii="Verdana" w:hAnsi="Verdana" w:cs="Arial"/>
          <w:b/>
          <w:bCs/>
          <w:i/>
          <w:iCs/>
          <w:sz w:val="20"/>
          <w:szCs w:val="20"/>
          <w:u w:val="single"/>
          <w:lang w:val="en-GB"/>
        </w:rPr>
        <w:t>Напомене:</w:t>
      </w:r>
      <w:r w:rsidRPr="0006717E">
        <w:rPr>
          <w:rFonts w:ascii="Verdana" w:hAnsi="Verdana" w:cs="Arial"/>
          <w:b/>
          <w:bCs/>
          <w:i/>
          <w:iCs/>
          <w:sz w:val="20"/>
          <w:szCs w:val="20"/>
          <w:lang w:val="en-GB"/>
        </w:rPr>
        <w:t xml:space="preserve"> </w:t>
      </w:r>
    </w:p>
    <w:p w:rsidR="008A2AAA" w:rsidRPr="0006717E" w:rsidRDefault="008A2AAA" w:rsidP="00BE5FA5">
      <w:pPr>
        <w:jc w:val="both"/>
        <w:rPr>
          <w:rFonts w:ascii="Verdana" w:hAnsi="Verdana" w:cs="Arial"/>
          <w:i/>
          <w:iCs/>
          <w:sz w:val="20"/>
          <w:szCs w:val="20"/>
          <w:lang w:val="en-GB"/>
        </w:rPr>
      </w:pPr>
      <w:r w:rsidRPr="0006717E">
        <w:rPr>
          <w:rFonts w:ascii="Verdana" w:hAnsi="Verdana" w:cs="Arial"/>
          <w:i/>
          <w:iCs/>
          <w:sz w:val="20"/>
          <w:szCs w:val="20"/>
          <w:lang w:val="en-GB"/>
        </w:rPr>
        <w:t xml:space="preserve">Образац понуде понуђач мора да попуни, овери печатом и потпише, чиме </w:t>
      </w:r>
      <w:r w:rsidRPr="0006717E">
        <w:rPr>
          <w:rFonts w:ascii="Verdana" w:hAnsi="Verdana" w:cs="Arial"/>
          <w:i/>
          <w:iCs/>
          <w:sz w:val="20"/>
          <w:szCs w:val="20"/>
          <w:lang w:val="sr-Cyrl-CS"/>
        </w:rPr>
        <w:t>п</w:t>
      </w:r>
      <w:r w:rsidRPr="0006717E">
        <w:rPr>
          <w:rFonts w:ascii="Verdana" w:hAnsi="Verdana" w:cs="Arial"/>
          <w:i/>
          <w:iCs/>
          <w:sz w:val="20"/>
          <w:szCs w:val="20"/>
          <w:lang w:val="en-GB"/>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8A2AAA" w:rsidRPr="0006717E" w:rsidRDefault="008A2AAA" w:rsidP="00BE5FA5">
      <w:pPr>
        <w:jc w:val="both"/>
        <w:rPr>
          <w:rFonts w:ascii="Verdana" w:hAnsi="Verdana" w:cs="Arial"/>
          <w:i/>
          <w:iCs/>
          <w:sz w:val="20"/>
          <w:szCs w:val="20"/>
          <w:lang w:val="sr-Cyrl-CS"/>
        </w:rPr>
      </w:pPr>
      <w:r w:rsidRPr="0006717E">
        <w:rPr>
          <w:rFonts w:ascii="Verdana" w:hAnsi="Verdana" w:cs="Arial"/>
          <w:i/>
          <w:iCs/>
          <w:sz w:val="20"/>
          <w:szCs w:val="20"/>
          <w:lang w:val="en-GB"/>
        </w:rPr>
        <w:t>Уколико је предмет јавне набавке обликован у више партија, понуђачи ће попуњавати образац понуде за сваку партију посебно.</w:t>
      </w:r>
    </w:p>
    <w:p w:rsidR="008A2AAA" w:rsidRPr="0006717E" w:rsidRDefault="008A2AAA" w:rsidP="00BE5FA5">
      <w:pPr>
        <w:jc w:val="both"/>
        <w:rPr>
          <w:rFonts w:ascii="Verdana" w:hAnsi="Verdana" w:cs="Arial"/>
          <w:i/>
          <w:iCs/>
          <w:sz w:val="20"/>
          <w:szCs w:val="20"/>
          <w:lang w:val="sr-Cyrl-CS"/>
        </w:rPr>
      </w:pPr>
    </w:p>
    <w:p w:rsidR="008A2AAA" w:rsidRPr="0006717E" w:rsidRDefault="008A2AAA" w:rsidP="00BE5FA5">
      <w:pPr>
        <w:jc w:val="both"/>
        <w:rPr>
          <w:rFonts w:ascii="Verdana" w:hAnsi="Verdana" w:cs="Arial"/>
          <w:i/>
          <w:iCs/>
          <w:sz w:val="20"/>
          <w:szCs w:val="20"/>
          <w:lang w:val="sr-Cyrl-CS"/>
        </w:rPr>
      </w:pPr>
    </w:p>
    <w:p w:rsidR="008A2AAA" w:rsidRPr="0006717E" w:rsidRDefault="008A2AAA" w:rsidP="00BE5FA5">
      <w:pPr>
        <w:jc w:val="both"/>
        <w:rPr>
          <w:rFonts w:ascii="Verdana" w:hAnsi="Verdana" w:cs="Arial"/>
          <w:b/>
          <w:i/>
          <w:iCs/>
          <w:sz w:val="20"/>
          <w:szCs w:val="20"/>
          <w:lang w:val="sr-Latn-CS"/>
        </w:rPr>
      </w:pPr>
      <w:r w:rsidRPr="0006717E">
        <w:rPr>
          <w:rFonts w:ascii="Verdana" w:hAnsi="Verdana" w:cs="Arial"/>
          <w:i/>
          <w:iCs/>
          <w:sz w:val="20"/>
          <w:szCs w:val="20"/>
          <w:lang w:val="sr-Cyrl-CS"/>
        </w:rPr>
        <w:br w:type="page"/>
      </w:r>
      <w:r w:rsidRPr="0006717E">
        <w:rPr>
          <w:rFonts w:ascii="Verdana" w:hAnsi="Verdana" w:cs="Arial"/>
          <w:i/>
          <w:iCs/>
          <w:sz w:val="20"/>
          <w:szCs w:val="20"/>
          <w:lang w:val="sr-Cyrl-CS"/>
        </w:rPr>
        <w:lastRenderedPageBreak/>
        <w:tab/>
      </w:r>
      <w:r w:rsidRPr="0006717E">
        <w:rPr>
          <w:rFonts w:ascii="Verdana" w:hAnsi="Verdana" w:cs="Arial"/>
          <w:i/>
          <w:iCs/>
          <w:sz w:val="20"/>
          <w:szCs w:val="20"/>
          <w:lang w:val="sr-Cyrl-CS"/>
        </w:rPr>
        <w:tab/>
      </w:r>
      <w:r w:rsidRPr="0006717E">
        <w:rPr>
          <w:rFonts w:ascii="Verdana" w:hAnsi="Verdana" w:cs="Arial"/>
          <w:i/>
          <w:iCs/>
          <w:sz w:val="20"/>
          <w:szCs w:val="20"/>
          <w:lang w:val="sr-Cyrl-CS"/>
        </w:rPr>
        <w:tab/>
      </w:r>
      <w:r w:rsidRPr="0006717E">
        <w:rPr>
          <w:rFonts w:ascii="Verdana" w:hAnsi="Verdana" w:cs="Arial"/>
          <w:i/>
          <w:iCs/>
          <w:sz w:val="20"/>
          <w:szCs w:val="20"/>
          <w:lang w:val="sr-Cyrl-CS"/>
        </w:rPr>
        <w:tab/>
      </w:r>
      <w:r w:rsidRPr="0006717E">
        <w:rPr>
          <w:rFonts w:ascii="Verdana" w:hAnsi="Verdana" w:cs="Arial"/>
          <w:i/>
          <w:iCs/>
          <w:sz w:val="20"/>
          <w:szCs w:val="20"/>
          <w:lang w:val="sr-Cyrl-CS"/>
        </w:rPr>
        <w:tab/>
      </w:r>
      <w:r w:rsidRPr="0006717E">
        <w:rPr>
          <w:rFonts w:ascii="Verdana" w:hAnsi="Verdana" w:cs="Arial"/>
          <w:i/>
          <w:iCs/>
          <w:sz w:val="20"/>
          <w:szCs w:val="20"/>
          <w:lang w:val="sr-Cyrl-CS"/>
        </w:rPr>
        <w:tab/>
      </w:r>
      <w:r w:rsidRPr="0006717E">
        <w:rPr>
          <w:rFonts w:ascii="Verdana" w:hAnsi="Verdana" w:cs="Arial"/>
          <w:i/>
          <w:iCs/>
          <w:sz w:val="20"/>
          <w:szCs w:val="20"/>
          <w:lang w:val="sr-Cyrl-CS"/>
        </w:rPr>
        <w:tab/>
      </w:r>
      <w:r w:rsidRPr="0006717E">
        <w:rPr>
          <w:rFonts w:ascii="Verdana" w:hAnsi="Verdana" w:cs="Arial"/>
          <w:i/>
          <w:iCs/>
          <w:sz w:val="20"/>
          <w:szCs w:val="20"/>
          <w:lang w:val="sr-Cyrl-CS"/>
        </w:rPr>
        <w:tab/>
      </w:r>
      <w:r w:rsidRPr="0006717E">
        <w:rPr>
          <w:rFonts w:ascii="Verdana" w:hAnsi="Verdana" w:cs="Arial"/>
          <w:i/>
          <w:iCs/>
          <w:sz w:val="20"/>
          <w:szCs w:val="20"/>
          <w:lang w:val="sr-Cyrl-CS"/>
        </w:rPr>
        <w:tab/>
      </w:r>
      <w:r w:rsidRPr="0006717E">
        <w:rPr>
          <w:rFonts w:ascii="Verdana" w:hAnsi="Verdana" w:cs="Arial"/>
          <w:i/>
          <w:iCs/>
          <w:sz w:val="20"/>
          <w:szCs w:val="20"/>
          <w:lang w:val="sr-Cyrl-CS"/>
        </w:rPr>
        <w:tab/>
      </w:r>
      <w:r w:rsidRPr="0006717E">
        <w:rPr>
          <w:rFonts w:ascii="Verdana" w:hAnsi="Verdana" w:cs="Arial"/>
          <w:b/>
          <w:i/>
          <w:iCs/>
          <w:sz w:val="20"/>
          <w:szCs w:val="20"/>
          <w:lang w:val="sr-Cyrl-CS"/>
        </w:rPr>
        <w:t>Образац бр. 2</w:t>
      </w:r>
    </w:p>
    <w:p w:rsidR="008A2AAA" w:rsidRPr="0006717E" w:rsidRDefault="008A2AAA" w:rsidP="00BE5FA5">
      <w:pPr>
        <w:shd w:val="clear" w:color="auto" w:fill="C6D9F1"/>
        <w:jc w:val="center"/>
        <w:rPr>
          <w:rFonts w:ascii="Verdana" w:hAnsi="Verdana" w:cs="Arial"/>
          <w:b/>
          <w:bCs/>
          <w:i/>
          <w:iCs/>
          <w:sz w:val="20"/>
          <w:szCs w:val="20"/>
          <w:lang w:val="sr-Latn-CS"/>
        </w:rPr>
      </w:pPr>
      <w:r w:rsidRPr="0006717E">
        <w:rPr>
          <w:rFonts w:ascii="Verdana" w:hAnsi="Verdana" w:cs="Arial"/>
          <w:b/>
          <w:bCs/>
          <w:i/>
          <w:iCs/>
          <w:sz w:val="20"/>
          <w:szCs w:val="20"/>
          <w:lang w:val="sr-Latn-CS"/>
        </w:rPr>
        <w:t xml:space="preserve">VIII </w:t>
      </w:r>
      <w:r w:rsidRPr="0006717E">
        <w:rPr>
          <w:rFonts w:ascii="Verdana" w:hAnsi="Verdana" w:cs="Arial"/>
          <w:b/>
          <w:bCs/>
          <w:i/>
          <w:iCs/>
          <w:sz w:val="20"/>
          <w:szCs w:val="20"/>
          <w:lang w:val="en-GB"/>
        </w:rPr>
        <w:t>МОДЕЛ</w:t>
      </w:r>
      <w:r w:rsidRPr="0006717E">
        <w:rPr>
          <w:rFonts w:ascii="Verdana" w:hAnsi="Verdana" w:cs="Arial"/>
          <w:b/>
          <w:bCs/>
          <w:i/>
          <w:iCs/>
          <w:sz w:val="20"/>
          <w:szCs w:val="20"/>
          <w:lang w:val="sr-Latn-CS"/>
        </w:rPr>
        <w:t xml:space="preserve"> </w:t>
      </w:r>
      <w:r w:rsidRPr="0006717E">
        <w:rPr>
          <w:rFonts w:ascii="Verdana" w:hAnsi="Verdana" w:cs="Arial"/>
          <w:b/>
          <w:bCs/>
          <w:i/>
          <w:iCs/>
          <w:sz w:val="20"/>
          <w:szCs w:val="20"/>
          <w:lang w:val="en-GB"/>
        </w:rPr>
        <w:t>УГОВОРА</w:t>
      </w:r>
    </w:p>
    <w:p w:rsidR="008A2AAA" w:rsidRPr="0006717E" w:rsidRDefault="008A2AAA" w:rsidP="00BE5FA5">
      <w:pPr>
        <w:shd w:val="clear" w:color="auto" w:fill="FFFFFF"/>
        <w:spacing w:line="269" w:lineRule="exact"/>
        <w:ind w:right="19"/>
        <w:jc w:val="both"/>
        <w:rPr>
          <w:rFonts w:ascii="Verdana" w:hAnsi="Verdana"/>
          <w:spacing w:val="-6"/>
          <w:sz w:val="20"/>
          <w:szCs w:val="20"/>
        </w:rPr>
      </w:pPr>
      <w:r w:rsidRPr="0006717E">
        <w:rPr>
          <w:rFonts w:ascii="Verdana" w:hAnsi="Verdana"/>
          <w:spacing w:val="-6"/>
          <w:sz w:val="20"/>
          <w:szCs w:val="20"/>
          <w:lang w:val="sr-Cyrl-CS"/>
        </w:rPr>
        <w:t xml:space="preserve"> (понуђач</w:t>
      </w:r>
      <w:r w:rsidRPr="0006717E">
        <w:rPr>
          <w:rFonts w:ascii="Verdana" w:hAnsi="Verdana"/>
          <w:spacing w:val="-6"/>
          <w:sz w:val="20"/>
          <w:szCs w:val="20"/>
        </w:rPr>
        <w:t>*</w:t>
      </w:r>
      <w:r w:rsidRPr="0006717E">
        <w:rPr>
          <w:rFonts w:ascii="Verdana" w:hAnsi="Verdana"/>
          <w:spacing w:val="-6"/>
          <w:sz w:val="20"/>
          <w:szCs w:val="20"/>
          <w:lang w:val="sr-Cyrl-CS"/>
        </w:rPr>
        <w:t xml:space="preserve"> попуњава, парафира и печатира модел уговора у знак сагласности са истим)</w:t>
      </w:r>
    </w:p>
    <w:p w:rsidR="008A2AAA" w:rsidRPr="0006717E" w:rsidRDefault="008A2AAA" w:rsidP="00BE5FA5">
      <w:pPr>
        <w:shd w:val="clear" w:color="auto" w:fill="FFFFFF"/>
        <w:spacing w:line="269" w:lineRule="exact"/>
        <w:ind w:right="19"/>
        <w:jc w:val="both"/>
        <w:rPr>
          <w:rFonts w:ascii="Verdana" w:hAnsi="Verdana"/>
          <w:sz w:val="20"/>
          <w:szCs w:val="20"/>
        </w:rPr>
      </w:pPr>
      <w:r w:rsidRPr="0006717E">
        <w:rPr>
          <w:rFonts w:ascii="Verdana" w:hAnsi="Verdana"/>
          <w:sz w:val="20"/>
          <w:szCs w:val="20"/>
        </w:rPr>
        <w:t>*У случају подношења заједничке понуде, односна понуда са учешћем,  подизвођача, у моделу уговора, односно уговору морају бити наведени сви понуђачи из групе понуђача, односно сви подизвођачи.</w:t>
      </w:r>
    </w:p>
    <w:p w:rsidR="008A2AAA" w:rsidRPr="0006717E" w:rsidRDefault="008A2AAA" w:rsidP="00BE5FA5">
      <w:pPr>
        <w:jc w:val="both"/>
        <w:rPr>
          <w:rFonts w:ascii="Verdana" w:hAnsi="Verdana"/>
          <w:bCs/>
          <w:sz w:val="20"/>
          <w:szCs w:val="20"/>
          <w:lang w:val="sr-Cyrl-CS"/>
        </w:rPr>
      </w:pPr>
    </w:p>
    <w:p w:rsidR="008A2AAA" w:rsidRPr="0006717E" w:rsidRDefault="008A2AAA" w:rsidP="00BE5FA5">
      <w:pPr>
        <w:jc w:val="center"/>
        <w:rPr>
          <w:rFonts w:ascii="Verdana" w:hAnsi="Verdana" w:cs="Arial"/>
          <w:b/>
          <w:bCs/>
          <w:i/>
          <w:iCs/>
          <w:sz w:val="20"/>
          <w:szCs w:val="20"/>
          <w:lang w:val="sr-Cyrl-CS"/>
        </w:rPr>
      </w:pPr>
      <w:r w:rsidRPr="0006717E">
        <w:rPr>
          <w:rFonts w:ascii="Verdana" w:hAnsi="Verdana" w:cs="Arial"/>
          <w:b/>
          <w:bCs/>
          <w:i/>
          <w:iCs/>
          <w:sz w:val="20"/>
          <w:szCs w:val="20"/>
          <w:lang w:val="sr-Cyrl-CS"/>
        </w:rPr>
        <w:t>УГОВОР</w:t>
      </w:r>
    </w:p>
    <w:p w:rsidR="008A2AAA" w:rsidRPr="0006717E" w:rsidRDefault="008A2AAA" w:rsidP="00E41D55">
      <w:pPr>
        <w:jc w:val="both"/>
        <w:rPr>
          <w:rFonts w:ascii="Verdana" w:hAnsi="Verdana" w:cs="Arial"/>
          <w:iCs/>
          <w:sz w:val="20"/>
          <w:szCs w:val="20"/>
          <w:lang w:val="sr-Cyrl-CS"/>
        </w:rPr>
      </w:pPr>
      <w:r w:rsidRPr="0006717E">
        <w:rPr>
          <w:rFonts w:ascii="Verdana" w:hAnsi="Verdana" w:cs="Arial"/>
          <w:iCs/>
          <w:sz w:val="20"/>
          <w:szCs w:val="20"/>
          <w:lang w:val="sr-Cyrl-CS"/>
        </w:rPr>
        <w:t xml:space="preserve">за јавну </w:t>
      </w:r>
      <w:r w:rsidRPr="0006717E">
        <w:rPr>
          <w:rFonts w:ascii="Verdana" w:hAnsi="Verdana" w:cs="Arial"/>
          <w:iCs/>
          <w:sz w:val="20"/>
          <w:szCs w:val="20"/>
        </w:rPr>
        <w:t>н</w:t>
      </w:r>
      <w:r w:rsidRPr="0006717E">
        <w:rPr>
          <w:rFonts w:ascii="Verdana" w:hAnsi="Verdana" w:cs="Arial"/>
          <w:iCs/>
          <w:sz w:val="20"/>
          <w:szCs w:val="20"/>
          <w:lang w:val="sr-Cyrl-CS"/>
        </w:rPr>
        <w:t xml:space="preserve">абавку мале вредности </w:t>
      </w:r>
      <w:r w:rsidRPr="0006717E">
        <w:rPr>
          <w:rFonts w:ascii="Verdana" w:hAnsi="Verdana"/>
          <w:sz w:val="20"/>
          <w:szCs w:val="20"/>
          <w:lang w:val="en-GB"/>
        </w:rPr>
        <w:t>услуг</w:t>
      </w:r>
      <w:r w:rsidRPr="0006717E">
        <w:rPr>
          <w:rFonts w:ascii="Verdana" w:hAnsi="Verdana"/>
          <w:sz w:val="20"/>
          <w:szCs w:val="20"/>
        </w:rPr>
        <w:t>е</w:t>
      </w:r>
      <w:r w:rsidRPr="0006717E">
        <w:rPr>
          <w:rFonts w:ascii="Verdana" w:hAnsi="Verdana"/>
          <w:sz w:val="20"/>
          <w:szCs w:val="20"/>
          <w:lang w:val="en-GB"/>
        </w:rPr>
        <w:t xml:space="preserve"> </w:t>
      </w:r>
      <w:r w:rsidRPr="0006717E">
        <w:rPr>
          <w:rFonts w:ascii="Verdana" w:hAnsi="Verdana"/>
          <w:sz w:val="20"/>
          <w:szCs w:val="20"/>
        </w:rPr>
        <w:t>одржавања сервера типа RACK SERVER DELL</w:t>
      </w:r>
      <w:r w:rsidRPr="0006717E">
        <w:rPr>
          <w:rFonts w:ascii="Verdana" w:hAnsi="Verdana"/>
          <w:sz w:val="20"/>
          <w:szCs w:val="20"/>
          <w:vertAlign w:val="superscript"/>
        </w:rPr>
        <w:t xml:space="preserve">TM </w:t>
      </w:r>
      <w:r w:rsidRPr="0006717E">
        <w:rPr>
          <w:rFonts w:ascii="Verdana" w:hAnsi="Verdana"/>
          <w:sz w:val="20"/>
          <w:szCs w:val="20"/>
        </w:rPr>
        <w:t>POWEREDGE</w:t>
      </w:r>
      <w:r w:rsidRPr="0006717E">
        <w:rPr>
          <w:rFonts w:ascii="Verdana" w:hAnsi="Verdana"/>
          <w:sz w:val="20"/>
          <w:szCs w:val="20"/>
          <w:vertAlign w:val="superscript"/>
        </w:rPr>
        <w:t xml:space="preserve">TM </w:t>
      </w:r>
      <w:r w:rsidRPr="0006717E">
        <w:rPr>
          <w:rFonts w:ascii="Verdana" w:hAnsi="Verdana"/>
          <w:sz w:val="20"/>
          <w:szCs w:val="20"/>
        </w:rPr>
        <w:t xml:space="preserve">R710 </w:t>
      </w:r>
      <w:r w:rsidRPr="00A0035C">
        <w:rPr>
          <w:rFonts w:ascii="Verdana" w:hAnsi="Verdana"/>
          <w:sz w:val="20"/>
          <w:szCs w:val="20"/>
        </w:rPr>
        <w:t xml:space="preserve">и софтверске инфраструктуре пројекта Еионет и оперативног система </w:t>
      </w:r>
      <w:r w:rsidRPr="00B4150C">
        <w:rPr>
          <w:rFonts w:ascii="Verdana" w:hAnsi="Verdana"/>
          <w:sz w:val="20"/>
          <w:szCs w:val="20"/>
        </w:rPr>
        <w:t>RED HAT</w:t>
      </w:r>
      <w:r w:rsidRPr="0006717E">
        <w:rPr>
          <w:rFonts w:ascii="Verdana" w:hAnsi="Verdana" w:cs="Arial"/>
          <w:bCs/>
          <w:iCs/>
          <w:sz w:val="20"/>
          <w:szCs w:val="20"/>
          <w:lang w:val="sr-Cyrl-CS"/>
        </w:rPr>
        <w:t xml:space="preserve">, </w:t>
      </w:r>
      <w:r w:rsidRPr="0006717E">
        <w:rPr>
          <w:rFonts w:ascii="Verdana" w:hAnsi="Verdana" w:cs="Arial"/>
          <w:iCs/>
          <w:sz w:val="20"/>
          <w:szCs w:val="20"/>
          <w:lang w:val="sr-Cyrl-CS"/>
        </w:rPr>
        <w:t xml:space="preserve">ЈН МВ  број 5/14, обликоване у више посебних истоврсних целина (партија) од 1. до 2.  </w:t>
      </w:r>
    </w:p>
    <w:p w:rsidR="008A2AAA" w:rsidRPr="0006717E" w:rsidRDefault="008A2AAA" w:rsidP="00E41D55">
      <w:pPr>
        <w:jc w:val="center"/>
        <w:rPr>
          <w:rFonts w:ascii="Verdana" w:hAnsi="Verdana" w:cs="Arial"/>
          <w:b/>
          <w:bCs/>
          <w:sz w:val="20"/>
          <w:szCs w:val="20"/>
          <w:lang w:val="ru-RU"/>
        </w:rPr>
      </w:pPr>
      <w:r w:rsidRPr="0006717E">
        <w:rPr>
          <w:rFonts w:ascii="Verdana" w:hAnsi="Verdana" w:cs="Arial"/>
          <w:b/>
          <w:iCs/>
          <w:sz w:val="20"/>
          <w:szCs w:val="20"/>
          <w:lang w:val="sr-Cyrl-CS"/>
        </w:rPr>
        <w:t xml:space="preserve">ПАРТИЈА 1 - </w:t>
      </w:r>
      <w:r w:rsidRPr="0006717E">
        <w:rPr>
          <w:rFonts w:ascii="Verdana" w:hAnsi="Verdana" w:cs="Arial"/>
          <w:iCs/>
          <w:sz w:val="20"/>
          <w:szCs w:val="20"/>
          <w:lang w:val="sr-Cyrl-CS"/>
        </w:rPr>
        <w:t xml:space="preserve">Услуге </w:t>
      </w:r>
      <w:r>
        <w:rPr>
          <w:rFonts w:ascii="Verdana" w:hAnsi="Verdana" w:cs="Arial"/>
          <w:bCs/>
          <w:sz w:val="20"/>
          <w:szCs w:val="20"/>
          <w:lang w:val="sr-Cyrl-CS" w:eastAsia="en-GB"/>
        </w:rPr>
        <w:t>одржавањa софтверске инфраструктуре пројекта Еионет и оперативног система Red Hat</w:t>
      </w:r>
      <w:r w:rsidRPr="0006717E">
        <w:rPr>
          <w:rFonts w:ascii="Verdana" w:hAnsi="Verdana" w:cs="Arial"/>
          <w:b/>
          <w:iCs/>
          <w:sz w:val="20"/>
          <w:szCs w:val="20"/>
          <w:lang w:val="sr-Cyrl-CS"/>
        </w:rPr>
        <w:t xml:space="preserve"> </w:t>
      </w:r>
    </w:p>
    <w:p w:rsidR="008A2AAA" w:rsidRPr="0006717E" w:rsidRDefault="008A2AAA" w:rsidP="00BE5FA5">
      <w:pPr>
        <w:jc w:val="center"/>
        <w:rPr>
          <w:rFonts w:ascii="Verdana" w:hAnsi="Verdana" w:cs="Arial"/>
          <w:b/>
          <w:bCs/>
          <w:i/>
          <w:iCs/>
          <w:sz w:val="20"/>
          <w:szCs w:val="20"/>
          <w:highlight w:val="green"/>
          <w:lang w:val="sr-Cyrl-CS"/>
        </w:rPr>
      </w:pPr>
      <w:r w:rsidRPr="0006717E">
        <w:rPr>
          <w:rFonts w:ascii="Verdana" w:hAnsi="Verdana" w:cs="Arial"/>
          <w:b/>
          <w:iCs/>
          <w:sz w:val="20"/>
          <w:szCs w:val="20"/>
          <w:lang w:val="sr-Cyrl-CS"/>
        </w:rPr>
        <w:t xml:space="preserve"> </w:t>
      </w:r>
    </w:p>
    <w:p w:rsidR="008A2AAA" w:rsidRPr="0006717E" w:rsidRDefault="008A2AAA" w:rsidP="00BE5FA5">
      <w:pPr>
        <w:jc w:val="both"/>
        <w:rPr>
          <w:rFonts w:ascii="Verdana" w:hAnsi="Verdana"/>
          <w:sz w:val="20"/>
          <w:szCs w:val="20"/>
        </w:rPr>
      </w:pPr>
      <w:r w:rsidRPr="0006717E">
        <w:rPr>
          <w:rFonts w:ascii="Verdana" w:hAnsi="Verdana"/>
          <w:sz w:val="20"/>
          <w:szCs w:val="20"/>
          <w:lang w:val="sr-Cyrl-CS"/>
        </w:rPr>
        <w:t xml:space="preserve">закључен дана </w:t>
      </w:r>
      <w:r w:rsidRPr="0006717E">
        <w:rPr>
          <w:rFonts w:ascii="Verdana" w:hAnsi="Verdana"/>
          <w:sz w:val="20"/>
          <w:szCs w:val="20"/>
        </w:rPr>
        <w:t>________________2014</w:t>
      </w:r>
    </w:p>
    <w:p w:rsidR="008A2AAA" w:rsidRPr="0006717E" w:rsidRDefault="008A2AAA" w:rsidP="00BE5FA5">
      <w:pPr>
        <w:jc w:val="both"/>
        <w:rPr>
          <w:rFonts w:ascii="Verdana" w:hAnsi="Verdana"/>
          <w:sz w:val="20"/>
          <w:szCs w:val="20"/>
          <w:lang w:val="sr-Cyrl-CS"/>
        </w:rPr>
      </w:pPr>
      <w:r w:rsidRPr="0006717E">
        <w:rPr>
          <w:rFonts w:ascii="Verdana" w:hAnsi="Verdana"/>
          <w:sz w:val="20"/>
          <w:szCs w:val="20"/>
          <w:lang w:val="sr-Cyrl-CS"/>
        </w:rPr>
        <w:t xml:space="preserve"> године, у Новом Саду, између:</w:t>
      </w:r>
    </w:p>
    <w:p w:rsidR="008A2AAA" w:rsidRPr="0006717E" w:rsidRDefault="008A2AAA" w:rsidP="00BE5FA5">
      <w:pPr>
        <w:rPr>
          <w:rFonts w:ascii="Verdana" w:hAnsi="Verdana" w:cs="Arial"/>
          <w:i/>
          <w:iCs/>
          <w:sz w:val="20"/>
          <w:szCs w:val="20"/>
          <w:highlight w:val="green"/>
        </w:rPr>
      </w:pPr>
    </w:p>
    <w:p w:rsidR="008A2AAA" w:rsidRPr="0006717E" w:rsidRDefault="008A2AAA" w:rsidP="007D59B3">
      <w:pPr>
        <w:widowControl w:val="0"/>
        <w:suppressAutoHyphens/>
        <w:spacing w:line="100" w:lineRule="atLeast"/>
        <w:jc w:val="center"/>
        <w:rPr>
          <w:rFonts w:ascii="Verdana" w:hAnsi="Verdana"/>
          <w:b/>
          <w:sz w:val="20"/>
          <w:szCs w:val="20"/>
          <w:highlight w:val="green"/>
          <w:lang w:eastAsia="ar-SA"/>
        </w:rPr>
      </w:pPr>
      <w:r w:rsidRPr="0006717E">
        <w:rPr>
          <w:rFonts w:ascii="Verdana" w:hAnsi="Verdana"/>
          <w:sz w:val="20"/>
          <w:szCs w:val="20"/>
          <w:highlight w:val="green"/>
          <w:lang w:eastAsia="ar-SA"/>
        </w:rPr>
        <w:t xml:space="preserve"> </w:t>
      </w:r>
    </w:p>
    <w:p w:rsidR="008A2AAA" w:rsidRPr="0006717E" w:rsidRDefault="008A2AAA" w:rsidP="00E41D55">
      <w:pPr>
        <w:suppressAutoHyphens/>
        <w:spacing w:line="100" w:lineRule="atLeast"/>
        <w:jc w:val="both"/>
        <w:rPr>
          <w:rFonts w:ascii="Verdana" w:eastAsia="Arial Unicode MS" w:hAnsi="Verdana" w:cs="Arial"/>
          <w:i/>
          <w:iCs/>
          <w:color w:val="000000"/>
          <w:kern w:val="1"/>
          <w:sz w:val="20"/>
          <w:szCs w:val="20"/>
          <w:lang w:eastAsia="ar-SA"/>
        </w:rPr>
      </w:pPr>
      <w:r w:rsidRPr="0006717E">
        <w:rPr>
          <w:rFonts w:ascii="Verdana" w:eastAsia="Arial Unicode MS" w:hAnsi="Verdana" w:cs="Arial"/>
          <w:i/>
          <w:iCs/>
          <w:color w:val="000000"/>
          <w:kern w:val="1"/>
          <w:sz w:val="20"/>
          <w:szCs w:val="20"/>
          <w:lang w:eastAsia="ar-SA"/>
        </w:rPr>
        <w:t xml:space="preserve">1. Републике Србије - </w:t>
      </w:r>
      <w:r w:rsidRPr="0006717E">
        <w:rPr>
          <w:rFonts w:ascii="Verdana" w:hAnsi="Verdana"/>
          <w:sz w:val="20"/>
          <w:szCs w:val="20"/>
          <w:lang w:eastAsia="ar-SA"/>
        </w:rPr>
        <w:t xml:space="preserve">Аутономне Покрајине Војводине – Покрајинског секретаријата за </w:t>
      </w:r>
      <w:r w:rsidRPr="0006717E">
        <w:rPr>
          <w:rFonts w:ascii="Verdana" w:hAnsi="Verdana"/>
          <w:sz w:val="20"/>
          <w:szCs w:val="20"/>
          <w:lang w:val="sr-Cyrl-CS" w:eastAsia="ar-SA"/>
        </w:rPr>
        <w:t xml:space="preserve">урбанизам, градитељство и заштиту </w:t>
      </w:r>
      <w:r w:rsidRPr="0006717E">
        <w:rPr>
          <w:rFonts w:ascii="Verdana" w:hAnsi="Verdana"/>
          <w:sz w:val="20"/>
          <w:szCs w:val="20"/>
          <w:lang w:eastAsia="ar-SA"/>
        </w:rPr>
        <w:t>животне средине</w:t>
      </w:r>
      <w:r w:rsidRPr="0006717E">
        <w:rPr>
          <w:rFonts w:ascii="Verdana" w:hAnsi="Verdana"/>
          <w:sz w:val="20"/>
          <w:szCs w:val="20"/>
          <w:lang w:val="sr-Cyrl-CS" w:eastAsia="ar-SA"/>
        </w:rPr>
        <w:t>,</w:t>
      </w:r>
      <w:r w:rsidRPr="0006717E">
        <w:rPr>
          <w:rFonts w:ascii="Verdana" w:eastAsia="Arial Unicode MS" w:hAnsi="Verdana" w:cs="Arial"/>
          <w:i/>
          <w:iCs/>
          <w:color w:val="000000"/>
          <w:kern w:val="1"/>
          <w:sz w:val="20"/>
          <w:szCs w:val="20"/>
          <w:lang w:eastAsia="ar-SA"/>
        </w:rPr>
        <w:t xml:space="preserve"> са седиштем у </w:t>
      </w:r>
      <w:r w:rsidRPr="0006717E">
        <w:rPr>
          <w:rFonts w:ascii="Verdana" w:hAnsi="Verdana"/>
          <w:sz w:val="20"/>
          <w:szCs w:val="20"/>
          <w:lang w:val="sr-Cyrl-CS" w:eastAsia="ar-SA"/>
        </w:rPr>
        <w:t>Новом Саду,</w:t>
      </w:r>
      <w:r w:rsidRPr="0006717E">
        <w:rPr>
          <w:rFonts w:ascii="Verdana" w:hAnsi="Verdana"/>
          <w:sz w:val="20"/>
          <w:szCs w:val="20"/>
          <w:lang w:eastAsia="ar-SA"/>
        </w:rPr>
        <w:t xml:space="preserve"> улица </w:t>
      </w:r>
      <w:r w:rsidRPr="0006717E">
        <w:rPr>
          <w:rFonts w:ascii="Verdana" w:hAnsi="Verdana"/>
          <w:sz w:val="20"/>
          <w:szCs w:val="20"/>
          <w:lang w:val="sr-Cyrl-CS" w:eastAsia="ar-SA"/>
        </w:rPr>
        <w:t>Булевар Михајла Пупина бр.16</w:t>
      </w:r>
      <w:r w:rsidRPr="0006717E">
        <w:rPr>
          <w:rFonts w:ascii="Verdana" w:eastAsia="Arial Unicode MS" w:hAnsi="Verdana" w:cs="Arial"/>
          <w:i/>
          <w:iCs/>
          <w:color w:val="000000"/>
          <w:kern w:val="1"/>
          <w:sz w:val="20"/>
          <w:szCs w:val="20"/>
          <w:lang w:eastAsia="ar-SA"/>
        </w:rPr>
        <w:t>, ПИБ:</w:t>
      </w:r>
      <w:r w:rsidRPr="0006717E">
        <w:rPr>
          <w:rFonts w:ascii="Verdana" w:hAnsi="Verdana"/>
          <w:sz w:val="20"/>
          <w:szCs w:val="20"/>
          <w:lang w:val="sr-Cyrl-CS" w:eastAsia="ar-SA"/>
        </w:rPr>
        <w:t xml:space="preserve"> 100715260,</w:t>
      </w:r>
      <w:r w:rsidRPr="0006717E">
        <w:rPr>
          <w:rFonts w:ascii="Verdana" w:eastAsia="Arial Unicode MS" w:hAnsi="Verdana" w:cs="Arial"/>
          <w:i/>
          <w:iCs/>
          <w:color w:val="000000"/>
          <w:kern w:val="1"/>
          <w:sz w:val="20"/>
          <w:szCs w:val="20"/>
          <w:lang w:eastAsia="ar-SA"/>
        </w:rPr>
        <w:t xml:space="preserve"> Матични број: </w:t>
      </w:r>
      <w:r w:rsidRPr="0006717E">
        <w:rPr>
          <w:rFonts w:ascii="Verdana" w:hAnsi="Verdana"/>
          <w:sz w:val="20"/>
          <w:szCs w:val="20"/>
          <w:lang w:val="sr-Cyrl-CS" w:eastAsia="ar-SA"/>
        </w:rPr>
        <w:t>08752885,б</w:t>
      </w:r>
      <w:r w:rsidRPr="0006717E">
        <w:rPr>
          <w:rFonts w:ascii="Verdana" w:eastAsia="Arial Unicode MS" w:hAnsi="Verdana" w:cs="Arial"/>
          <w:i/>
          <w:iCs/>
          <w:color w:val="000000"/>
          <w:kern w:val="1"/>
          <w:sz w:val="20"/>
          <w:szCs w:val="20"/>
          <w:lang w:eastAsia="ar-SA"/>
        </w:rPr>
        <w:t xml:space="preserve">рој рачуна: 840-30640-67 код Управе за трезор, телефон:021/487-4719, телефакс:021/456-238, Е-mail </w:t>
      </w:r>
      <w:hyperlink r:id="rId12" w:history="1">
        <w:r w:rsidRPr="0006717E">
          <w:rPr>
            <w:rFonts w:ascii="Verdana" w:eastAsia="Arial Unicode MS" w:hAnsi="Verdana" w:cs="Arial"/>
            <w:i/>
            <w:iCs/>
            <w:color w:val="0000FF"/>
            <w:kern w:val="1"/>
            <w:sz w:val="20"/>
            <w:szCs w:val="20"/>
            <w:u w:val="single"/>
            <w:lang w:eastAsia="ar-SA"/>
          </w:rPr>
          <w:t>ekourb@vojvodina.gov.rs</w:t>
        </w:r>
      </w:hyperlink>
      <w:r w:rsidRPr="0006717E">
        <w:rPr>
          <w:rFonts w:ascii="Verdana" w:eastAsia="Arial Unicode MS" w:hAnsi="Verdana" w:cs="Arial"/>
          <w:i/>
          <w:iCs/>
          <w:color w:val="000000"/>
          <w:kern w:val="1"/>
          <w:sz w:val="20"/>
          <w:szCs w:val="20"/>
          <w:lang w:eastAsia="ar-SA"/>
        </w:rPr>
        <w:t>, кога заступа</w:t>
      </w:r>
      <w:r w:rsidRPr="0006717E">
        <w:rPr>
          <w:rFonts w:ascii="Verdana" w:hAnsi="Verdana"/>
          <w:sz w:val="20"/>
          <w:szCs w:val="20"/>
          <w:lang w:val="sr-Cyrl-CS" w:eastAsia="ar-SA"/>
        </w:rPr>
        <w:t xml:space="preserve"> </w:t>
      </w:r>
      <w:r w:rsidRPr="0006717E">
        <w:rPr>
          <w:rFonts w:ascii="Verdana" w:hAnsi="Verdana"/>
          <w:sz w:val="20"/>
          <w:szCs w:val="20"/>
          <w:lang w:eastAsia="ar-SA"/>
        </w:rPr>
        <w:t>покрајински секретар др Слободан Пузовић</w:t>
      </w:r>
      <w:r w:rsidRPr="0006717E">
        <w:rPr>
          <w:rFonts w:ascii="Verdana" w:hAnsi="Verdana"/>
          <w:sz w:val="20"/>
          <w:szCs w:val="20"/>
          <w:lang w:val="sr-Cyrl-CS" w:eastAsia="ar-SA"/>
        </w:rPr>
        <w:t xml:space="preserve"> </w:t>
      </w:r>
      <w:r w:rsidRPr="0006717E">
        <w:rPr>
          <w:rFonts w:ascii="Verdana" w:eastAsia="Arial Unicode MS" w:hAnsi="Verdana" w:cs="Arial"/>
          <w:i/>
          <w:iCs/>
          <w:color w:val="000000"/>
          <w:kern w:val="1"/>
          <w:sz w:val="20"/>
          <w:szCs w:val="20"/>
          <w:lang w:eastAsia="ar-SA"/>
        </w:rPr>
        <w:t>(у даљем тексту: Наручилац)</w:t>
      </w:r>
    </w:p>
    <w:p w:rsidR="008A2AAA" w:rsidRPr="0006717E" w:rsidRDefault="008A2AAA" w:rsidP="00E41D55">
      <w:pPr>
        <w:suppressAutoHyphens/>
        <w:spacing w:line="100" w:lineRule="atLeast"/>
        <w:rPr>
          <w:rFonts w:ascii="Verdana" w:eastAsia="Arial Unicode MS" w:hAnsi="Verdana" w:cs="Arial"/>
          <w:i/>
          <w:iCs/>
          <w:color w:val="000000"/>
          <w:kern w:val="1"/>
          <w:sz w:val="20"/>
          <w:szCs w:val="20"/>
          <w:highlight w:val="green"/>
          <w:lang w:eastAsia="ar-SA"/>
        </w:rPr>
      </w:pPr>
    </w:p>
    <w:p w:rsidR="008A2AAA" w:rsidRPr="0006717E" w:rsidRDefault="008A2AAA" w:rsidP="00E41D55">
      <w:pPr>
        <w:suppressAutoHyphens/>
        <w:spacing w:line="100" w:lineRule="atLeast"/>
        <w:rPr>
          <w:rFonts w:ascii="Verdana" w:eastAsia="Arial Unicode MS" w:hAnsi="Verdana" w:cs="Arial"/>
          <w:iCs/>
          <w:color w:val="000000"/>
          <w:kern w:val="1"/>
          <w:sz w:val="20"/>
          <w:szCs w:val="20"/>
          <w:lang w:eastAsia="ar-SA"/>
        </w:rPr>
      </w:pPr>
      <w:r w:rsidRPr="0006717E">
        <w:rPr>
          <w:rFonts w:ascii="Verdana" w:eastAsia="Arial Unicode MS" w:hAnsi="Verdana" w:cs="Arial"/>
          <w:iCs/>
          <w:color w:val="000000"/>
          <w:kern w:val="1"/>
          <w:sz w:val="20"/>
          <w:szCs w:val="20"/>
          <w:lang w:eastAsia="ar-SA"/>
        </w:rPr>
        <w:t>и</w:t>
      </w:r>
    </w:p>
    <w:p w:rsidR="008A2AAA" w:rsidRPr="0006717E" w:rsidRDefault="008A2AAA" w:rsidP="00E41D55">
      <w:pPr>
        <w:suppressAutoHyphens/>
        <w:spacing w:line="100" w:lineRule="atLeast"/>
        <w:rPr>
          <w:rFonts w:ascii="Verdana" w:eastAsia="Arial Unicode MS" w:hAnsi="Verdana" w:cs="Arial"/>
          <w:i/>
          <w:iCs/>
          <w:color w:val="000000"/>
          <w:kern w:val="1"/>
          <w:sz w:val="20"/>
          <w:szCs w:val="20"/>
          <w:highlight w:val="green"/>
          <w:lang w:eastAsia="ar-SA"/>
        </w:rPr>
      </w:pPr>
    </w:p>
    <w:p w:rsidR="008A2AAA" w:rsidRPr="0006717E" w:rsidRDefault="008A2AAA" w:rsidP="00E41D55">
      <w:pPr>
        <w:suppressAutoHyphens/>
        <w:spacing w:line="100" w:lineRule="atLeast"/>
        <w:rPr>
          <w:rFonts w:ascii="Verdana" w:eastAsia="Arial Unicode MS" w:hAnsi="Verdana" w:cs="Arial"/>
          <w:i/>
          <w:iCs/>
          <w:color w:val="000000"/>
          <w:kern w:val="1"/>
          <w:sz w:val="20"/>
          <w:szCs w:val="20"/>
          <w:lang w:eastAsia="ar-SA"/>
        </w:rPr>
      </w:pPr>
      <w:r w:rsidRPr="0006717E">
        <w:rPr>
          <w:rFonts w:ascii="Verdana" w:eastAsia="Arial Unicode MS" w:hAnsi="Verdana" w:cs="Arial"/>
          <w:i/>
          <w:iCs/>
          <w:color w:val="000000"/>
          <w:kern w:val="1"/>
          <w:sz w:val="20"/>
          <w:szCs w:val="20"/>
          <w:lang w:eastAsia="ar-SA"/>
        </w:rPr>
        <w:t>2. ...............................................................................................</w:t>
      </w:r>
    </w:p>
    <w:p w:rsidR="008A2AAA" w:rsidRPr="0006717E" w:rsidRDefault="008A2AAA" w:rsidP="00E41D55">
      <w:pPr>
        <w:suppressAutoHyphens/>
        <w:spacing w:line="100" w:lineRule="atLeast"/>
        <w:rPr>
          <w:rFonts w:ascii="Verdana" w:eastAsia="Arial Unicode MS" w:hAnsi="Verdana" w:cs="Arial"/>
          <w:i/>
          <w:iCs/>
          <w:color w:val="000000"/>
          <w:kern w:val="1"/>
          <w:sz w:val="20"/>
          <w:szCs w:val="20"/>
          <w:lang w:eastAsia="ar-SA"/>
        </w:rPr>
      </w:pPr>
      <w:r w:rsidRPr="0006717E">
        <w:rPr>
          <w:rFonts w:ascii="Verdana" w:eastAsia="Arial Unicode MS" w:hAnsi="Verdana" w:cs="Arial"/>
          <w:i/>
          <w:iCs/>
          <w:color w:val="000000"/>
          <w:kern w:val="1"/>
          <w:sz w:val="20"/>
          <w:szCs w:val="20"/>
          <w:lang w:eastAsia="ar-SA"/>
        </w:rPr>
        <w:t>са седиштем у ............................................, улица .........................................., ПИБ:.......................... Матични број: ........................................</w:t>
      </w:r>
    </w:p>
    <w:p w:rsidR="008A2AAA" w:rsidRPr="0006717E" w:rsidRDefault="008A2AAA" w:rsidP="00E41D55">
      <w:pPr>
        <w:suppressAutoHyphens/>
        <w:spacing w:line="100" w:lineRule="atLeast"/>
        <w:rPr>
          <w:rFonts w:ascii="Verdana" w:eastAsia="Arial Unicode MS" w:hAnsi="Verdana" w:cs="Arial"/>
          <w:i/>
          <w:iCs/>
          <w:color w:val="000000"/>
          <w:kern w:val="1"/>
          <w:sz w:val="20"/>
          <w:szCs w:val="20"/>
          <w:lang w:eastAsia="ar-SA"/>
        </w:rPr>
      </w:pPr>
      <w:r w:rsidRPr="0006717E">
        <w:rPr>
          <w:rFonts w:ascii="Verdana" w:eastAsia="Arial Unicode MS" w:hAnsi="Verdana" w:cs="Arial"/>
          <w:i/>
          <w:iCs/>
          <w:color w:val="000000"/>
          <w:kern w:val="1"/>
          <w:sz w:val="20"/>
          <w:szCs w:val="20"/>
          <w:lang w:eastAsia="ar-SA"/>
        </w:rPr>
        <w:t>Број рачуна: ............................................ Назив банке:......................................,</w:t>
      </w:r>
    </w:p>
    <w:p w:rsidR="008A2AAA" w:rsidRPr="0006717E" w:rsidRDefault="008A2AAA" w:rsidP="00E41D55">
      <w:pPr>
        <w:suppressAutoHyphens/>
        <w:spacing w:line="100" w:lineRule="atLeast"/>
        <w:rPr>
          <w:rFonts w:ascii="Verdana" w:eastAsia="Arial Unicode MS" w:hAnsi="Verdana" w:cs="Arial"/>
          <w:i/>
          <w:iCs/>
          <w:color w:val="000000"/>
          <w:kern w:val="1"/>
          <w:sz w:val="20"/>
          <w:szCs w:val="20"/>
          <w:lang w:eastAsia="ar-SA"/>
        </w:rPr>
      </w:pPr>
      <w:r w:rsidRPr="0006717E">
        <w:rPr>
          <w:rFonts w:ascii="Verdana" w:eastAsia="Arial Unicode MS" w:hAnsi="Verdana" w:cs="Arial"/>
          <w:i/>
          <w:iCs/>
          <w:color w:val="000000"/>
          <w:kern w:val="1"/>
          <w:sz w:val="20"/>
          <w:szCs w:val="20"/>
          <w:lang w:eastAsia="ar-SA"/>
        </w:rPr>
        <w:t>Телефон:............................Телефакс:</w:t>
      </w:r>
    </w:p>
    <w:p w:rsidR="008A2AAA" w:rsidRPr="0006717E" w:rsidRDefault="008A2AAA" w:rsidP="00E41D55">
      <w:pPr>
        <w:suppressAutoHyphens/>
        <w:spacing w:line="100" w:lineRule="atLeast"/>
        <w:rPr>
          <w:rFonts w:ascii="Verdana" w:eastAsia="Arial Unicode MS" w:hAnsi="Verdana" w:cs="Arial"/>
          <w:i/>
          <w:iCs/>
          <w:color w:val="000000"/>
          <w:kern w:val="1"/>
          <w:sz w:val="20"/>
          <w:szCs w:val="20"/>
          <w:lang w:eastAsia="ar-SA"/>
        </w:rPr>
      </w:pPr>
      <w:r w:rsidRPr="0006717E">
        <w:rPr>
          <w:rFonts w:ascii="Verdana" w:eastAsia="Arial Unicode MS" w:hAnsi="Verdana" w:cs="Arial"/>
          <w:i/>
          <w:iCs/>
          <w:color w:val="000000"/>
          <w:kern w:val="1"/>
          <w:sz w:val="20"/>
          <w:szCs w:val="20"/>
          <w:lang w:eastAsia="ar-SA"/>
        </w:rPr>
        <w:t xml:space="preserve">кога заступа................................................................... </w:t>
      </w:r>
    </w:p>
    <w:p w:rsidR="008A2AAA" w:rsidRPr="0006717E" w:rsidRDefault="008A2AAA" w:rsidP="00E41D55">
      <w:pPr>
        <w:suppressAutoHyphens/>
        <w:spacing w:line="100" w:lineRule="atLeast"/>
        <w:rPr>
          <w:rFonts w:ascii="Verdana" w:eastAsia="Arial Unicode MS" w:hAnsi="Verdana" w:cs="Arial"/>
          <w:i/>
          <w:iCs/>
          <w:color w:val="000000"/>
          <w:kern w:val="1"/>
          <w:sz w:val="20"/>
          <w:szCs w:val="20"/>
          <w:lang w:eastAsia="ar-SA"/>
        </w:rPr>
      </w:pPr>
      <w:r w:rsidRPr="0006717E">
        <w:rPr>
          <w:rFonts w:ascii="Verdana" w:eastAsia="Arial Unicode MS" w:hAnsi="Verdana" w:cs="Arial"/>
          <w:i/>
          <w:iCs/>
          <w:color w:val="000000"/>
          <w:kern w:val="1"/>
          <w:sz w:val="20"/>
          <w:szCs w:val="20"/>
          <w:lang w:eastAsia="ar-SA"/>
        </w:rPr>
        <w:t>(у</w:t>
      </w:r>
      <w:r w:rsidRPr="0006717E">
        <w:rPr>
          <w:rFonts w:ascii="Verdana" w:eastAsia="Arial Unicode MS" w:hAnsi="Verdana" w:cs="Arial"/>
          <w:i/>
          <w:iCs/>
          <w:color w:val="000000"/>
          <w:kern w:val="1"/>
          <w:sz w:val="20"/>
          <w:szCs w:val="20"/>
          <w:lang w:val="sr-Cyrl-CS" w:eastAsia="ar-SA"/>
        </w:rPr>
        <w:t xml:space="preserve"> </w:t>
      </w:r>
      <w:r w:rsidRPr="0006717E">
        <w:rPr>
          <w:rFonts w:ascii="Verdana" w:eastAsia="Arial Unicode MS" w:hAnsi="Verdana" w:cs="Arial"/>
          <w:i/>
          <w:iCs/>
          <w:color w:val="000000"/>
          <w:kern w:val="1"/>
          <w:sz w:val="20"/>
          <w:szCs w:val="20"/>
          <w:lang w:eastAsia="ar-SA"/>
        </w:rPr>
        <w:t>даљем текстu: Добављач),</w:t>
      </w:r>
    </w:p>
    <w:p w:rsidR="008A2AAA" w:rsidRPr="0006717E" w:rsidRDefault="008A2AAA" w:rsidP="00E41D55">
      <w:pPr>
        <w:suppressAutoHyphens/>
        <w:spacing w:line="100" w:lineRule="atLeast"/>
        <w:rPr>
          <w:rFonts w:ascii="Verdana" w:eastAsia="Arial Unicode MS" w:hAnsi="Verdana" w:cs="Arial"/>
          <w:i/>
          <w:iCs/>
          <w:color w:val="000000"/>
          <w:kern w:val="1"/>
          <w:sz w:val="20"/>
          <w:szCs w:val="20"/>
          <w:highlight w:val="green"/>
          <w:lang w:eastAsia="ar-SA"/>
        </w:rPr>
      </w:pPr>
    </w:p>
    <w:p w:rsidR="008A2AAA" w:rsidRPr="0006717E" w:rsidRDefault="008A2AAA" w:rsidP="00E41D55">
      <w:pPr>
        <w:suppressAutoHyphens/>
        <w:jc w:val="both"/>
        <w:rPr>
          <w:rFonts w:ascii="Verdana" w:hAnsi="Verdana"/>
          <w:sz w:val="20"/>
          <w:szCs w:val="20"/>
          <w:highlight w:val="green"/>
          <w:lang w:val="sr-Cyrl-CS" w:eastAsia="ar-SA"/>
        </w:rPr>
      </w:pPr>
      <w:r w:rsidRPr="0006717E">
        <w:rPr>
          <w:rFonts w:ascii="Verdana" w:eastAsia="Arial Unicode MS" w:hAnsi="Verdana" w:cs="Arial"/>
          <w:i/>
          <w:iCs/>
          <w:color w:val="000000"/>
          <w:kern w:val="1"/>
          <w:sz w:val="20"/>
          <w:szCs w:val="20"/>
          <w:highlight w:val="green"/>
          <w:lang w:eastAsia="ar-SA"/>
        </w:rPr>
        <w:t xml:space="preserve"> </w:t>
      </w:r>
    </w:p>
    <w:p w:rsidR="008A2AAA" w:rsidRPr="0006717E" w:rsidRDefault="008A2AAA" w:rsidP="00E41D55">
      <w:pPr>
        <w:suppressAutoHyphens/>
        <w:jc w:val="both"/>
        <w:rPr>
          <w:rFonts w:ascii="Verdana" w:hAnsi="Verdana"/>
          <w:sz w:val="20"/>
          <w:szCs w:val="20"/>
          <w:lang w:eastAsia="ar-SA"/>
        </w:rPr>
      </w:pPr>
      <w:r w:rsidRPr="0006717E">
        <w:rPr>
          <w:rFonts w:ascii="Verdana" w:hAnsi="Verdana"/>
          <w:sz w:val="20"/>
          <w:szCs w:val="20"/>
          <w:lang w:val="sr-Cyrl-CS" w:eastAsia="ar-SA"/>
        </w:rPr>
        <w:tab/>
      </w:r>
      <w:r w:rsidRPr="0006717E">
        <w:rPr>
          <w:rFonts w:ascii="Verdana" w:hAnsi="Verdana"/>
          <w:sz w:val="20"/>
          <w:szCs w:val="20"/>
          <w:lang w:val="sr-Cyrl-CS" w:eastAsia="ar-SA"/>
        </w:rPr>
        <w:tab/>
        <w:t xml:space="preserve"> </w:t>
      </w:r>
      <w:r w:rsidRPr="0006717E">
        <w:rPr>
          <w:rFonts w:ascii="Verdana" w:hAnsi="Verdana"/>
          <w:sz w:val="20"/>
          <w:szCs w:val="20"/>
          <w:lang w:eastAsia="ar-SA"/>
        </w:rPr>
        <w:t xml:space="preserve">  </w:t>
      </w:r>
    </w:p>
    <w:p w:rsidR="008A2AAA" w:rsidRPr="0006717E" w:rsidRDefault="008A2AAA" w:rsidP="00E41D55">
      <w:pPr>
        <w:suppressAutoHyphens/>
        <w:spacing w:line="100" w:lineRule="atLeast"/>
        <w:rPr>
          <w:rFonts w:ascii="Verdana" w:eastAsia="Arial Unicode MS" w:hAnsi="Verdana" w:cs="Arial"/>
          <w:i/>
          <w:iCs/>
          <w:color w:val="000000"/>
          <w:kern w:val="1"/>
          <w:sz w:val="20"/>
          <w:szCs w:val="20"/>
          <w:lang w:eastAsia="ar-SA"/>
        </w:rPr>
      </w:pPr>
      <w:r w:rsidRPr="0006717E">
        <w:rPr>
          <w:rFonts w:ascii="Verdana" w:eastAsia="Arial Unicode MS" w:hAnsi="Verdana" w:cs="Arial"/>
          <w:i/>
          <w:iCs/>
          <w:color w:val="000000"/>
          <w:kern w:val="1"/>
          <w:sz w:val="20"/>
          <w:szCs w:val="20"/>
          <w:lang w:eastAsia="ar-SA"/>
        </w:rPr>
        <w:t>Основ уговора:</w:t>
      </w:r>
    </w:p>
    <w:p w:rsidR="008A2AAA" w:rsidRPr="0006717E" w:rsidRDefault="008A2AAA" w:rsidP="00E41D55">
      <w:pPr>
        <w:suppressAutoHyphens/>
        <w:spacing w:line="100" w:lineRule="atLeast"/>
        <w:rPr>
          <w:rFonts w:ascii="Verdana" w:eastAsia="Arial Unicode MS" w:hAnsi="Verdana" w:cs="Arial"/>
          <w:i/>
          <w:iCs/>
          <w:color w:val="000000"/>
          <w:kern w:val="1"/>
          <w:sz w:val="20"/>
          <w:szCs w:val="20"/>
          <w:lang w:eastAsia="ar-SA"/>
        </w:rPr>
      </w:pPr>
      <w:r w:rsidRPr="0006717E">
        <w:rPr>
          <w:rFonts w:ascii="Verdana" w:eastAsia="Arial Unicode MS" w:hAnsi="Verdana" w:cs="Arial"/>
          <w:i/>
          <w:iCs/>
          <w:color w:val="000000"/>
          <w:kern w:val="1"/>
          <w:sz w:val="20"/>
          <w:szCs w:val="20"/>
          <w:lang w:eastAsia="ar-SA"/>
        </w:rPr>
        <w:t>ЈН Број:5/14</w:t>
      </w:r>
    </w:p>
    <w:p w:rsidR="008A2AAA" w:rsidRPr="0006717E" w:rsidRDefault="008A2AAA" w:rsidP="00E41D55">
      <w:pPr>
        <w:suppressAutoHyphens/>
        <w:spacing w:line="100" w:lineRule="atLeast"/>
        <w:rPr>
          <w:rFonts w:ascii="Verdana" w:eastAsia="Arial Unicode MS" w:hAnsi="Verdana" w:cs="Arial"/>
          <w:i/>
          <w:iCs/>
          <w:color w:val="000000"/>
          <w:kern w:val="1"/>
          <w:sz w:val="20"/>
          <w:szCs w:val="20"/>
          <w:lang w:eastAsia="ar-SA"/>
        </w:rPr>
      </w:pPr>
      <w:r w:rsidRPr="0006717E">
        <w:rPr>
          <w:rFonts w:ascii="Verdana" w:eastAsia="Arial Unicode MS" w:hAnsi="Verdana" w:cs="Arial"/>
          <w:i/>
          <w:iCs/>
          <w:color w:val="000000"/>
          <w:kern w:val="1"/>
          <w:sz w:val="20"/>
          <w:szCs w:val="20"/>
          <w:lang w:eastAsia="ar-SA"/>
        </w:rPr>
        <w:t xml:space="preserve">Број и датум одлуке о </w:t>
      </w:r>
      <w:r w:rsidRPr="0006717E">
        <w:rPr>
          <w:rFonts w:ascii="Verdana" w:eastAsia="Arial Unicode MS" w:hAnsi="Verdana" w:cs="Arial"/>
          <w:i/>
          <w:iCs/>
          <w:color w:val="000000"/>
          <w:kern w:val="1"/>
          <w:sz w:val="20"/>
          <w:szCs w:val="20"/>
          <w:lang w:val="sr-Cyrl-CS" w:eastAsia="ar-SA"/>
        </w:rPr>
        <w:t>додели уговора</w:t>
      </w:r>
      <w:r w:rsidRPr="0006717E">
        <w:rPr>
          <w:rFonts w:ascii="Verdana" w:eastAsia="Arial Unicode MS" w:hAnsi="Verdana" w:cs="Arial"/>
          <w:i/>
          <w:iCs/>
          <w:color w:val="000000"/>
          <w:kern w:val="1"/>
          <w:sz w:val="20"/>
          <w:szCs w:val="20"/>
          <w:lang w:eastAsia="ar-SA"/>
        </w:rPr>
        <w:t>:...............................................</w:t>
      </w:r>
    </w:p>
    <w:p w:rsidR="008A2AAA" w:rsidRPr="0006717E" w:rsidRDefault="008A2AAA" w:rsidP="00E41D55">
      <w:pPr>
        <w:suppressAutoHyphens/>
        <w:spacing w:line="100" w:lineRule="atLeast"/>
        <w:rPr>
          <w:rFonts w:ascii="Verdana" w:eastAsia="Arial Unicode MS" w:hAnsi="Verdana" w:cs="Arial"/>
          <w:i/>
          <w:iCs/>
          <w:color w:val="000000"/>
          <w:kern w:val="1"/>
          <w:sz w:val="20"/>
          <w:szCs w:val="20"/>
          <w:lang w:eastAsia="ar-SA"/>
        </w:rPr>
      </w:pPr>
      <w:r w:rsidRPr="0006717E">
        <w:rPr>
          <w:rFonts w:ascii="Verdana" w:eastAsia="Arial Unicode MS" w:hAnsi="Verdana" w:cs="Arial"/>
          <w:i/>
          <w:iCs/>
          <w:color w:val="000000"/>
          <w:kern w:val="1"/>
          <w:sz w:val="20"/>
          <w:szCs w:val="20"/>
          <w:lang w:eastAsia="ar-SA"/>
        </w:rPr>
        <w:t>Понуда изабраног понуђача бр. ______ од...............................</w:t>
      </w:r>
    </w:p>
    <w:p w:rsidR="008A2AAA" w:rsidRPr="0006717E" w:rsidRDefault="008A2AAA" w:rsidP="00E41D55">
      <w:pPr>
        <w:suppressAutoHyphens/>
        <w:jc w:val="both"/>
        <w:rPr>
          <w:rFonts w:ascii="Verdana" w:hAnsi="Verdana"/>
          <w:sz w:val="20"/>
          <w:szCs w:val="20"/>
          <w:lang w:eastAsia="ar-SA"/>
        </w:rPr>
      </w:pPr>
    </w:p>
    <w:p w:rsidR="008A2AAA" w:rsidRPr="0006717E" w:rsidRDefault="008A2AAA" w:rsidP="00E41D55">
      <w:pPr>
        <w:suppressAutoHyphens/>
        <w:jc w:val="both"/>
        <w:rPr>
          <w:rFonts w:ascii="Verdana" w:hAnsi="Verdana"/>
          <w:sz w:val="20"/>
          <w:szCs w:val="20"/>
          <w:highlight w:val="green"/>
          <w:lang w:eastAsia="ar-SA"/>
        </w:rPr>
      </w:pP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b/>
          <w:bCs/>
          <w:i/>
          <w:iCs/>
          <w:color w:val="000000"/>
          <w:sz w:val="20"/>
          <w:szCs w:val="20"/>
        </w:rPr>
        <w:t xml:space="preserve">АКО ЈЕ ПОДНЕТА ПОНУДА ГРУПЕ ПОНУЂАЧА-ЗАЈЕДНИЧКА ПОНУДА:*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b/>
          <w:bCs/>
          <w:color w:val="000000"/>
          <w:sz w:val="20"/>
          <w:szCs w:val="20"/>
        </w:rPr>
        <w:t xml:space="preserve">*попуњава понуђач – носилац посла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 xml:space="preserve">2.* Групу понуђача чине: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 xml:space="preserve">2.1. </w:t>
      </w:r>
      <w:r w:rsidRPr="0006717E">
        <w:rPr>
          <w:rFonts w:ascii="Verdana" w:hAnsi="Verdana" w:cs="Verdana"/>
          <w:b/>
          <w:bCs/>
          <w:color w:val="000000"/>
          <w:sz w:val="20"/>
          <w:szCs w:val="20"/>
        </w:rPr>
        <w:t>____________________________________ из _________________</w:t>
      </w:r>
      <w:r w:rsidRPr="0006717E">
        <w:rPr>
          <w:rFonts w:ascii="Verdana" w:hAnsi="Verdana" w:cs="Verdana"/>
          <w:color w:val="000000"/>
          <w:sz w:val="20"/>
          <w:szCs w:val="20"/>
        </w:rPr>
        <w:t xml:space="preserve">,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 xml:space="preserve">(навести скраћено пословно име из АПР)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 xml:space="preserve">ул. ________________________________________ бр. ____________,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 xml:space="preserve">2.2. </w:t>
      </w:r>
      <w:r w:rsidRPr="0006717E">
        <w:rPr>
          <w:rFonts w:ascii="Verdana" w:hAnsi="Verdana" w:cs="Verdana"/>
          <w:b/>
          <w:bCs/>
          <w:color w:val="000000"/>
          <w:sz w:val="20"/>
          <w:szCs w:val="20"/>
        </w:rPr>
        <w:t>____________________________________ из _________________</w:t>
      </w:r>
      <w:r w:rsidRPr="0006717E">
        <w:rPr>
          <w:rFonts w:ascii="Verdana" w:hAnsi="Verdana" w:cs="Verdana"/>
          <w:color w:val="000000"/>
          <w:sz w:val="20"/>
          <w:szCs w:val="20"/>
        </w:rPr>
        <w:t xml:space="preserve">,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 xml:space="preserve">(навести скраћено пословно име из АПР)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 xml:space="preserve">ул. ________________________________________ бр. ____________,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 xml:space="preserve">)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 xml:space="preserve">__________________________ ________________________________________ .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 xml:space="preserve">(функција) (навести скраћено пословно име из АПР)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 xml:space="preserve">2.3. . </w:t>
      </w:r>
      <w:r w:rsidRPr="0006717E">
        <w:rPr>
          <w:rFonts w:ascii="Verdana" w:hAnsi="Verdana" w:cs="Verdana"/>
          <w:b/>
          <w:bCs/>
          <w:color w:val="000000"/>
          <w:sz w:val="20"/>
          <w:szCs w:val="20"/>
        </w:rPr>
        <w:t>____________________________________ из _________________</w:t>
      </w:r>
      <w:r w:rsidRPr="0006717E">
        <w:rPr>
          <w:rFonts w:ascii="Verdana" w:hAnsi="Verdana" w:cs="Verdana"/>
          <w:color w:val="000000"/>
          <w:sz w:val="20"/>
          <w:szCs w:val="20"/>
        </w:rPr>
        <w:t xml:space="preserve">,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 xml:space="preserve">(навести скраћено пословно име из АПР)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 xml:space="preserve">ул. ________________________________________ бр. ____________,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 xml:space="preserve">2.4. . </w:t>
      </w:r>
      <w:r w:rsidRPr="0006717E">
        <w:rPr>
          <w:rFonts w:ascii="Verdana" w:hAnsi="Verdana" w:cs="Verdana"/>
          <w:b/>
          <w:bCs/>
          <w:color w:val="000000"/>
          <w:sz w:val="20"/>
          <w:szCs w:val="20"/>
        </w:rPr>
        <w:t>____________________________________ из _________________</w:t>
      </w:r>
      <w:r w:rsidRPr="0006717E">
        <w:rPr>
          <w:rFonts w:ascii="Verdana" w:hAnsi="Verdana" w:cs="Verdana"/>
          <w:color w:val="000000"/>
          <w:sz w:val="20"/>
          <w:szCs w:val="20"/>
        </w:rPr>
        <w:t xml:space="preserve">,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lastRenderedPageBreak/>
        <w:t xml:space="preserve">(навести скраћено пословно име из АПР)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 xml:space="preserve">ул. ________________________________________ бр. ____________,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 xml:space="preserve">(у даљем тексту: Добављачи), а коју заступа ________________________________________________________________,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(име и презиме)</w:t>
      </w:r>
    </w:p>
    <w:p w:rsidR="008A2AAA" w:rsidRPr="0006717E" w:rsidRDefault="008A2AAA" w:rsidP="00E41D55">
      <w:pPr>
        <w:autoSpaceDE w:val="0"/>
        <w:autoSpaceDN w:val="0"/>
        <w:adjustRightInd w:val="0"/>
        <w:rPr>
          <w:rFonts w:ascii="Verdana" w:hAnsi="Verdana" w:cs="Verdana"/>
          <w:color w:val="000000"/>
          <w:sz w:val="20"/>
          <w:szCs w:val="20"/>
        </w:rPr>
      </w:pPr>
    </w:p>
    <w:p w:rsidR="008A2AAA" w:rsidRPr="0006717E" w:rsidRDefault="008A2AAA" w:rsidP="00E41D55">
      <w:pPr>
        <w:autoSpaceDE w:val="0"/>
        <w:autoSpaceDN w:val="0"/>
        <w:adjustRightInd w:val="0"/>
        <w:jc w:val="both"/>
        <w:rPr>
          <w:rFonts w:ascii="Verdana" w:hAnsi="Verdana" w:cs="TimesNewRomanPS-ItalicMT"/>
          <w:iCs/>
          <w:sz w:val="20"/>
          <w:szCs w:val="20"/>
          <w:lang w:val="en-GB" w:eastAsia="en-GB"/>
        </w:rPr>
      </w:pPr>
      <w:r w:rsidRPr="0006717E">
        <w:rPr>
          <w:rFonts w:ascii="Verdana" w:hAnsi="Verdana" w:cs="TimesNewRomanPS-ItalicMT"/>
          <w:iCs/>
          <w:sz w:val="20"/>
          <w:szCs w:val="20"/>
          <w:lang w:val="en-GB" w:eastAsia="en-GB"/>
        </w:rPr>
        <w:t>Саставни део заједничке понуде је споразум којим се понуђачи из групе међусобно и према</w:t>
      </w:r>
      <w:r w:rsidRPr="0006717E">
        <w:rPr>
          <w:rFonts w:ascii="Verdana" w:hAnsi="Verdana" w:cs="TimesNewRomanPS-ItalicMT"/>
          <w:iCs/>
          <w:sz w:val="20"/>
          <w:szCs w:val="20"/>
          <w:lang w:eastAsia="en-GB"/>
        </w:rPr>
        <w:t xml:space="preserve"> </w:t>
      </w:r>
      <w:r w:rsidRPr="0006717E">
        <w:rPr>
          <w:rFonts w:ascii="Verdana" w:hAnsi="Verdana" w:cs="TimesNewRomanPS-ItalicMT"/>
          <w:iCs/>
          <w:sz w:val="20"/>
          <w:szCs w:val="20"/>
          <w:lang w:val="en-GB" w:eastAsia="en-GB"/>
        </w:rPr>
        <w:t>наручиоцу обавезују на извршење јавне набавке, који обевезно садржи податке наведене у</w:t>
      </w:r>
      <w:r w:rsidRPr="0006717E">
        <w:rPr>
          <w:rFonts w:ascii="Verdana" w:hAnsi="Verdana" w:cs="TimesNewRomanPS-ItalicMT"/>
          <w:iCs/>
          <w:sz w:val="20"/>
          <w:szCs w:val="20"/>
          <w:lang w:eastAsia="en-GB"/>
        </w:rPr>
        <w:t xml:space="preserve"> </w:t>
      </w:r>
      <w:r w:rsidRPr="0006717E">
        <w:rPr>
          <w:rFonts w:ascii="Verdana" w:hAnsi="Verdana" w:cs="TimesNewRomanPS-ItalicMT"/>
          <w:iCs/>
          <w:sz w:val="20"/>
          <w:szCs w:val="20"/>
          <w:lang w:val="en-GB" w:eastAsia="en-GB"/>
        </w:rPr>
        <w:t>члану 81.</w:t>
      </w:r>
      <w:r w:rsidRPr="0006717E">
        <w:rPr>
          <w:rFonts w:ascii="Verdana" w:hAnsi="Verdana" w:cs="TimesNewRomanPS-ItalicMT"/>
          <w:iCs/>
          <w:sz w:val="20"/>
          <w:szCs w:val="20"/>
          <w:lang w:eastAsia="en-GB"/>
        </w:rPr>
        <w:t xml:space="preserve"> </w:t>
      </w:r>
      <w:r w:rsidRPr="0006717E">
        <w:rPr>
          <w:rFonts w:ascii="Verdana" w:hAnsi="Verdana" w:cs="TimesNewRomanPS-ItalicMT"/>
          <w:iCs/>
          <w:sz w:val="20"/>
          <w:szCs w:val="20"/>
          <w:lang w:val="en-GB" w:eastAsia="en-GB"/>
        </w:rPr>
        <w:t>став 4 . тачка 1</w:t>
      </w:r>
      <w:r w:rsidRPr="0006717E">
        <w:rPr>
          <w:rFonts w:ascii="Verdana" w:hAnsi="Verdana" w:cs="TimesNewRomanPS-ItalicMT"/>
          <w:iCs/>
          <w:sz w:val="20"/>
          <w:szCs w:val="20"/>
          <w:lang w:eastAsia="en-GB"/>
        </w:rPr>
        <w:t>.</w:t>
      </w:r>
      <w:r w:rsidRPr="0006717E">
        <w:rPr>
          <w:rFonts w:ascii="Verdana" w:hAnsi="Verdana"/>
          <w:iCs/>
          <w:sz w:val="20"/>
          <w:szCs w:val="20"/>
          <w:lang w:val="en-GB" w:eastAsia="en-GB"/>
        </w:rPr>
        <w:t>-</w:t>
      </w:r>
      <w:r w:rsidRPr="0006717E">
        <w:rPr>
          <w:rFonts w:ascii="Verdana" w:hAnsi="Verdana"/>
          <w:iCs/>
          <w:sz w:val="20"/>
          <w:szCs w:val="20"/>
          <w:lang w:eastAsia="en-GB"/>
        </w:rPr>
        <w:t xml:space="preserve"> </w:t>
      </w:r>
      <w:r w:rsidRPr="0006717E">
        <w:rPr>
          <w:rFonts w:ascii="Verdana" w:hAnsi="Verdana" w:cs="TimesNewRomanPS-ItalicMT"/>
          <w:iCs/>
          <w:sz w:val="20"/>
          <w:szCs w:val="20"/>
          <w:lang w:val="en-GB" w:eastAsia="en-GB"/>
        </w:rPr>
        <w:t>6</w:t>
      </w:r>
      <w:r w:rsidRPr="0006717E">
        <w:rPr>
          <w:rFonts w:ascii="Verdana" w:hAnsi="Verdana" w:cs="TimesNewRomanPS-ItalicMT"/>
          <w:iCs/>
          <w:sz w:val="20"/>
          <w:szCs w:val="20"/>
          <w:lang w:eastAsia="en-GB"/>
        </w:rPr>
        <w:t>.</w:t>
      </w:r>
      <w:r w:rsidRPr="0006717E">
        <w:rPr>
          <w:rFonts w:ascii="Verdana" w:hAnsi="Verdana" w:cs="TimesNewRomanPS-ItalicMT"/>
          <w:iCs/>
          <w:sz w:val="20"/>
          <w:szCs w:val="20"/>
          <w:lang w:val="en-GB" w:eastAsia="en-GB"/>
        </w:rPr>
        <w:t xml:space="preserve"> ЗЈН, а</w:t>
      </w:r>
      <w:r w:rsidRPr="0006717E">
        <w:rPr>
          <w:rFonts w:ascii="Verdana" w:hAnsi="Verdana" w:cs="TimesNewRomanPS-ItalicMT"/>
          <w:iCs/>
          <w:sz w:val="20"/>
          <w:szCs w:val="20"/>
          <w:lang w:eastAsia="en-GB"/>
        </w:rPr>
        <w:t xml:space="preserve"> </w:t>
      </w:r>
      <w:r w:rsidRPr="0006717E">
        <w:rPr>
          <w:rFonts w:ascii="Verdana" w:hAnsi="Verdana" w:cs="TimesNewRomanPS-ItalicMT"/>
          <w:iCs/>
          <w:sz w:val="20"/>
          <w:szCs w:val="20"/>
          <w:lang w:val="en-GB" w:eastAsia="en-GB"/>
        </w:rPr>
        <w:t>споразумом могу бити уређена и друга питања која</w:t>
      </w:r>
      <w:r w:rsidRPr="0006717E">
        <w:rPr>
          <w:rFonts w:ascii="Verdana" w:hAnsi="Verdana" w:cs="TimesNewRomanPS-ItalicMT"/>
          <w:iCs/>
          <w:sz w:val="20"/>
          <w:szCs w:val="20"/>
          <w:lang w:eastAsia="en-GB"/>
        </w:rPr>
        <w:t xml:space="preserve"> </w:t>
      </w:r>
      <w:r w:rsidRPr="0006717E">
        <w:rPr>
          <w:rFonts w:ascii="Verdana" w:hAnsi="Verdana" w:cs="TimesNewRomanPS-ItalicMT"/>
          <w:iCs/>
          <w:sz w:val="20"/>
          <w:szCs w:val="20"/>
          <w:lang w:val="en-GB" w:eastAsia="en-GB"/>
        </w:rPr>
        <w:t xml:space="preserve">наручилац одреди </w:t>
      </w:r>
      <w:r w:rsidRPr="0006717E">
        <w:rPr>
          <w:rFonts w:ascii="Verdana" w:hAnsi="Verdana" w:cs="TimesNewRomanPS-ItalicMT"/>
          <w:iCs/>
          <w:sz w:val="20"/>
          <w:szCs w:val="20"/>
          <w:lang w:eastAsia="en-GB"/>
        </w:rPr>
        <w:t>К</w:t>
      </w:r>
      <w:r w:rsidRPr="0006717E">
        <w:rPr>
          <w:rFonts w:ascii="Verdana" w:hAnsi="Verdana" w:cs="TimesNewRomanPS-ItalicMT"/>
          <w:iCs/>
          <w:sz w:val="20"/>
          <w:szCs w:val="20"/>
          <w:lang w:val="en-GB" w:eastAsia="en-GB"/>
        </w:rPr>
        <w:t>онкурсном документацијом. Споразум чини саставни део овог Уговора</w:t>
      </w:r>
      <w:r w:rsidRPr="0006717E">
        <w:rPr>
          <w:rFonts w:ascii="Verdana" w:hAnsi="Verdana"/>
          <w:iCs/>
          <w:sz w:val="20"/>
          <w:szCs w:val="20"/>
          <w:lang w:val="en-GB" w:eastAsia="en-GB"/>
        </w:rPr>
        <w:t>.</w:t>
      </w:r>
    </w:p>
    <w:p w:rsidR="008A2AAA" w:rsidRPr="0006717E" w:rsidRDefault="008A2AAA" w:rsidP="00E41D55">
      <w:pPr>
        <w:autoSpaceDE w:val="0"/>
        <w:autoSpaceDN w:val="0"/>
        <w:adjustRightInd w:val="0"/>
        <w:jc w:val="both"/>
        <w:rPr>
          <w:rFonts w:ascii="Verdana" w:hAnsi="Verdana" w:cs="TimesNewRomanPS-ItalicMT"/>
          <w:i/>
          <w:iCs/>
          <w:sz w:val="20"/>
          <w:szCs w:val="20"/>
          <w:lang w:val="en-GB" w:eastAsia="en-GB"/>
        </w:rPr>
      </w:pPr>
      <w:r w:rsidRPr="0006717E">
        <w:rPr>
          <w:rFonts w:ascii="Verdana" w:eastAsia="Arial Unicode MS" w:hAnsi="Verdana"/>
          <w:color w:val="000000"/>
          <w:kern w:val="1"/>
          <w:sz w:val="20"/>
          <w:szCs w:val="20"/>
          <w:lang w:eastAsia="ar-SA"/>
        </w:rPr>
        <w:t xml:space="preserve">Чланови групе понуђача </w:t>
      </w:r>
      <w:r w:rsidRPr="0006717E">
        <w:rPr>
          <w:rFonts w:ascii="Verdana" w:hAnsi="Verdana" w:cs="TimesNewRomanPS-ItalicMT"/>
          <w:i/>
          <w:iCs/>
          <w:sz w:val="20"/>
          <w:szCs w:val="20"/>
          <w:lang w:val="en-GB" w:eastAsia="en-GB"/>
        </w:rPr>
        <w:t>који поднесу заједничку понуду одговарају неограничено солидарно према</w:t>
      </w:r>
      <w:r w:rsidRPr="0006717E">
        <w:rPr>
          <w:rFonts w:ascii="Verdana" w:hAnsi="Verdana" w:cs="TimesNewRomanPS-ItalicMT"/>
          <w:i/>
          <w:iCs/>
          <w:sz w:val="20"/>
          <w:szCs w:val="20"/>
          <w:lang w:eastAsia="en-GB"/>
        </w:rPr>
        <w:t xml:space="preserve"> </w:t>
      </w:r>
      <w:r w:rsidRPr="0006717E">
        <w:rPr>
          <w:rFonts w:ascii="Verdana" w:hAnsi="Verdana" w:cs="TimesNewRomanPS-ItalicMT"/>
          <w:i/>
          <w:iCs/>
          <w:sz w:val="20"/>
          <w:szCs w:val="20"/>
          <w:lang w:val="en-GB" w:eastAsia="en-GB"/>
        </w:rPr>
        <w:t>Наручиоцу.</w:t>
      </w:r>
      <w:r w:rsidRPr="0006717E">
        <w:rPr>
          <w:rFonts w:ascii="Verdana" w:hAnsi="Verdana" w:cs="TimesNewRomanPS-ItalicMT"/>
          <w:i/>
          <w:iCs/>
          <w:sz w:val="20"/>
          <w:szCs w:val="20"/>
          <w:lang w:eastAsia="en-GB"/>
        </w:rPr>
        <w:t xml:space="preserve"> </w:t>
      </w:r>
      <w:r w:rsidRPr="0006717E">
        <w:rPr>
          <w:rFonts w:ascii="Verdana" w:eastAsia="Arial Unicode MS" w:hAnsi="Verdana"/>
          <w:color w:val="000000"/>
          <w:kern w:val="1"/>
          <w:sz w:val="20"/>
          <w:szCs w:val="20"/>
          <w:lang w:eastAsia="ar-SA"/>
        </w:rPr>
        <w:t xml:space="preserve">Споразум о заједничком извршењу јавне набавке број: * ____________________ од *____________је саставни део овог уговора. </w:t>
      </w:r>
    </w:p>
    <w:p w:rsidR="008A2AAA" w:rsidRPr="0006717E" w:rsidRDefault="008A2AAA" w:rsidP="00E41D55">
      <w:pPr>
        <w:autoSpaceDE w:val="0"/>
        <w:autoSpaceDN w:val="0"/>
        <w:adjustRightInd w:val="0"/>
        <w:jc w:val="both"/>
        <w:rPr>
          <w:rFonts w:ascii="Verdana" w:hAnsi="Verdana" w:cs="Verdana"/>
          <w:color w:val="000000"/>
          <w:sz w:val="20"/>
          <w:szCs w:val="20"/>
        </w:rPr>
      </w:pPr>
      <w:r w:rsidRPr="0006717E">
        <w:rPr>
          <w:rFonts w:ascii="Verdana" w:hAnsi="Verdana" w:cs="Verdana"/>
          <w:b/>
          <w:bCs/>
          <w:color w:val="000000"/>
          <w:sz w:val="20"/>
          <w:szCs w:val="20"/>
        </w:rPr>
        <w:t xml:space="preserve">* попуњава понуђач – носилац посла </w:t>
      </w:r>
    </w:p>
    <w:p w:rsidR="008A2AAA" w:rsidRPr="0006717E" w:rsidRDefault="008A2AAA" w:rsidP="00E41D55">
      <w:pPr>
        <w:suppressAutoHyphens/>
        <w:jc w:val="both"/>
        <w:rPr>
          <w:rFonts w:ascii="Verdana" w:hAnsi="Verdana"/>
          <w:sz w:val="20"/>
          <w:szCs w:val="20"/>
          <w:highlight w:val="green"/>
          <w:lang w:eastAsia="ar-SA"/>
        </w:rPr>
      </w:pPr>
      <w:r w:rsidRPr="0006717E">
        <w:rPr>
          <w:rFonts w:ascii="Verdana" w:eastAsia="Arial Unicode MS" w:hAnsi="Verdana"/>
          <w:color w:val="000000"/>
          <w:kern w:val="1"/>
          <w:sz w:val="20"/>
          <w:szCs w:val="20"/>
          <w:highlight w:val="green"/>
          <w:lang w:eastAsia="ar-SA"/>
        </w:rPr>
        <w:t xml:space="preserve"> </w:t>
      </w:r>
    </w:p>
    <w:p w:rsidR="008A2AAA" w:rsidRPr="0006717E" w:rsidRDefault="008A2AAA" w:rsidP="00E41D55">
      <w:pPr>
        <w:suppressAutoHyphens/>
        <w:jc w:val="center"/>
        <w:rPr>
          <w:rFonts w:ascii="Verdana" w:hAnsi="Verdana"/>
          <w:sz w:val="20"/>
          <w:szCs w:val="20"/>
          <w:lang w:eastAsia="ar-SA"/>
        </w:rPr>
      </w:pPr>
      <w:r w:rsidRPr="0006717E">
        <w:rPr>
          <w:rFonts w:ascii="Verdana" w:hAnsi="Verdana"/>
          <w:sz w:val="20"/>
          <w:szCs w:val="20"/>
          <w:lang w:val="sr-Cyrl-CS" w:eastAsia="ar-SA"/>
        </w:rPr>
        <w:t>Предмет Уговора</w:t>
      </w:r>
    </w:p>
    <w:p w:rsidR="008A2AAA" w:rsidRPr="0006717E" w:rsidRDefault="008A2AAA" w:rsidP="00E41D55">
      <w:pPr>
        <w:suppressAutoHyphens/>
        <w:jc w:val="both"/>
        <w:rPr>
          <w:rFonts w:ascii="Verdana" w:hAnsi="Verdana"/>
          <w:sz w:val="20"/>
          <w:szCs w:val="20"/>
          <w:highlight w:val="green"/>
          <w:lang w:eastAsia="ar-SA"/>
        </w:rPr>
      </w:pPr>
    </w:p>
    <w:p w:rsidR="008A2AAA" w:rsidRPr="0006717E" w:rsidRDefault="008A2AAA" w:rsidP="00E41D55">
      <w:pPr>
        <w:suppressAutoHyphens/>
        <w:jc w:val="center"/>
        <w:rPr>
          <w:rFonts w:ascii="Verdana" w:hAnsi="Verdana"/>
          <w:sz w:val="20"/>
          <w:szCs w:val="20"/>
          <w:lang w:val="sr-Cyrl-CS" w:eastAsia="ar-SA"/>
        </w:rPr>
      </w:pPr>
      <w:r w:rsidRPr="0006717E">
        <w:rPr>
          <w:rFonts w:ascii="Verdana" w:hAnsi="Verdana"/>
          <w:sz w:val="20"/>
          <w:szCs w:val="20"/>
          <w:lang w:val="sr-Cyrl-CS" w:eastAsia="ar-SA"/>
        </w:rPr>
        <w:t>Члан 1.</w:t>
      </w:r>
    </w:p>
    <w:p w:rsidR="008A2AAA" w:rsidRPr="0006717E" w:rsidRDefault="008A2AAA" w:rsidP="00E41D55">
      <w:pPr>
        <w:suppressAutoHyphens/>
        <w:jc w:val="both"/>
        <w:rPr>
          <w:rFonts w:ascii="Verdana" w:eastAsia="Arial Unicode MS" w:hAnsi="Verdana"/>
          <w:kern w:val="1"/>
          <w:sz w:val="20"/>
          <w:szCs w:val="20"/>
          <w:lang w:eastAsia="ar-SA"/>
        </w:rPr>
      </w:pPr>
      <w:r w:rsidRPr="0006717E">
        <w:rPr>
          <w:rFonts w:ascii="Verdana" w:hAnsi="Verdana"/>
          <w:sz w:val="20"/>
          <w:szCs w:val="20"/>
          <w:lang w:val="sr-Cyrl-CS" w:eastAsia="ar-SA"/>
        </w:rPr>
        <w:tab/>
        <w:t>Предмет Уговора је извршење у</w:t>
      </w:r>
      <w:r w:rsidRPr="0006717E">
        <w:rPr>
          <w:rFonts w:ascii="Verdana" w:hAnsi="Verdana" w:cs="Arial"/>
          <w:iCs/>
          <w:sz w:val="20"/>
          <w:szCs w:val="20"/>
          <w:lang w:val="sr-Cyrl-CS"/>
        </w:rPr>
        <w:t xml:space="preserve">слуге </w:t>
      </w:r>
      <w:r>
        <w:rPr>
          <w:rFonts w:ascii="Verdana" w:hAnsi="Verdana" w:cs="Arial"/>
          <w:bCs/>
          <w:sz w:val="20"/>
          <w:szCs w:val="20"/>
          <w:lang w:val="sr-Cyrl-CS" w:eastAsia="en-GB"/>
        </w:rPr>
        <w:t>одржавањa софтверске инфраструктуре пројекта Еионет и оперативног система Red Hat</w:t>
      </w:r>
      <w:r w:rsidRPr="0006717E">
        <w:rPr>
          <w:rFonts w:ascii="Verdana" w:hAnsi="Verdana" w:cs="Arial"/>
          <w:b/>
          <w:iCs/>
          <w:sz w:val="20"/>
          <w:szCs w:val="20"/>
          <w:lang w:val="sr-Cyrl-CS"/>
        </w:rPr>
        <w:t xml:space="preserve"> </w:t>
      </w:r>
      <w:r w:rsidRPr="0006717E">
        <w:rPr>
          <w:rFonts w:ascii="Verdana" w:eastAsia="Arial Unicode MS" w:hAnsi="Verdana"/>
          <w:kern w:val="1"/>
          <w:sz w:val="20"/>
          <w:szCs w:val="20"/>
          <w:lang w:eastAsia="ar-SA"/>
        </w:rPr>
        <w:t>за потребе</w:t>
      </w:r>
      <w:r w:rsidRPr="0006717E">
        <w:rPr>
          <w:rFonts w:ascii="Verdana" w:eastAsia="Arial Unicode MS" w:hAnsi="Verdana"/>
          <w:color w:val="FF0000"/>
          <w:kern w:val="1"/>
          <w:sz w:val="20"/>
          <w:szCs w:val="20"/>
          <w:lang w:eastAsia="ar-SA"/>
        </w:rPr>
        <w:t xml:space="preserve"> </w:t>
      </w:r>
      <w:r w:rsidRPr="0006717E">
        <w:rPr>
          <w:rFonts w:ascii="Verdana" w:eastAsia="Arial Unicode MS" w:hAnsi="Verdana"/>
          <w:kern w:val="1"/>
          <w:sz w:val="20"/>
          <w:szCs w:val="20"/>
          <w:lang w:eastAsia="ar-SA"/>
        </w:rPr>
        <w:t xml:space="preserve">Наручиоца.  </w:t>
      </w:r>
    </w:p>
    <w:p w:rsidR="008A2AAA" w:rsidRPr="0006717E" w:rsidRDefault="008A2AAA" w:rsidP="00E41D55">
      <w:pPr>
        <w:suppressAutoHyphens/>
        <w:ind w:firstLine="709"/>
        <w:jc w:val="both"/>
        <w:rPr>
          <w:rFonts w:ascii="Verdana" w:hAnsi="Verdana"/>
          <w:sz w:val="20"/>
          <w:szCs w:val="20"/>
          <w:lang w:eastAsia="ar-SA"/>
        </w:rPr>
      </w:pPr>
      <w:r w:rsidRPr="0006717E">
        <w:rPr>
          <w:rFonts w:ascii="Verdana" w:eastAsia="Arial Unicode MS" w:hAnsi="Verdana"/>
          <w:kern w:val="1"/>
          <w:sz w:val="20"/>
          <w:szCs w:val="20"/>
          <w:lang w:eastAsia="ar-SA"/>
        </w:rPr>
        <w:t>Добављач се обавезује да током трајања уговора обезбеди резервне делове и потрошни материјал за опрему која је предмет одржавања остале рачунарске опреме</w:t>
      </w:r>
      <w:r w:rsidRPr="0006717E">
        <w:rPr>
          <w:rFonts w:ascii="Verdana" w:hAnsi="Verdana"/>
          <w:sz w:val="20"/>
          <w:szCs w:val="20"/>
          <w:lang w:eastAsia="ar-SA"/>
        </w:rPr>
        <w:t xml:space="preserve"> и целокупног система уговорене услуге, редовних обилазака и ванредних интервенција, на основу спроведеног поступка јавне набавке, </w:t>
      </w:r>
      <w:r w:rsidRPr="0006717E">
        <w:rPr>
          <w:rFonts w:ascii="Verdana" w:hAnsi="Verdana"/>
          <w:sz w:val="20"/>
          <w:szCs w:val="20"/>
          <w:lang w:val="sr-Cyrl-CS" w:eastAsia="ar-SA"/>
        </w:rPr>
        <w:t>ЈН МВ 5/</w:t>
      </w:r>
      <w:r w:rsidRPr="0006717E">
        <w:rPr>
          <w:rFonts w:ascii="Verdana" w:hAnsi="Verdana"/>
          <w:sz w:val="20"/>
          <w:szCs w:val="20"/>
          <w:lang w:eastAsia="ar-SA"/>
        </w:rPr>
        <w:t>14</w:t>
      </w:r>
      <w:r w:rsidRPr="0006717E">
        <w:rPr>
          <w:rFonts w:ascii="Verdana" w:hAnsi="Verdana"/>
          <w:sz w:val="20"/>
          <w:szCs w:val="20"/>
          <w:lang w:val="sr-Cyrl-CS" w:eastAsia="ar-SA"/>
        </w:rPr>
        <w:t xml:space="preserve"> (у даљем тескту:</w:t>
      </w:r>
      <w:r w:rsidRPr="0006717E">
        <w:rPr>
          <w:rFonts w:ascii="Verdana" w:hAnsi="Verdana"/>
          <w:sz w:val="20"/>
          <w:szCs w:val="20"/>
          <w:lang w:eastAsia="ar-SA"/>
        </w:rPr>
        <w:t xml:space="preserve"> </w:t>
      </w:r>
      <w:r w:rsidRPr="0006717E">
        <w:rPr>
          <w:rFonts w:ascii="Verdana" w:hAnsi="Verdana"/>
          <w:sz w:val="20"/>
          <w:szCs w:val="20"/>
          <w:lang w:val="sr-Cyrl-CS" w:eastAsia="ar-SA"/>
        </w:rPr>
        <w:t>услуге).</w:t>
      </w:r>
    </w:p>
    <w:p w:rsidR="008A2AAA" w:rsidRPr="0006717E" w:rsidRDefault="008A2AAA" w:rsidP="00E41D55">
      <w:pPr>
        <w:suppressAutoHyphens/>
        <w:jc w:val="both"/>
        <w:rPr>
          <w:rFonts w:ascii="Verdana" w:hAnsi="Verdana"/>
          <w:b/>
          <w:color w:val="FF0000"/>
          <w:sz w:val="20"/>
          <w:szCs w:val="20"/>
          <w:lang w:val="sr-Cyrl-CS" w:eastAsia="ar-SA"/>
        </w:rPr>
      </w:pPr>
      <w:r w:rsidRPr="0006717E">
        <w:rPr>
          <w:rFonts w:ascii="Verdana" w:hAnsi="Verdana"/>
          <w:sz w:val="20"/>
          <w:szCs w:val="20"/>
          <w:lang w:val="sr-Cyrl-CS" w:eastAsia="ar-SA"/>
        </w:rPr>
        <w:tab/>
        <w:t xml:space="preserve">Врста, количина и цена услуга утврђене су према опису Наручиоца, </w:t>
      </w:r>
      <w:r w:rsidRPr="0006717E">
        <w:rPr>
          <w:rFonts w:ascii="Verdana" w:hAnsi="Verdana"/>
          <w:sz w:val="20"/>
          <w:szCs w:val="20"/>
          <w:lang w:eastAsia="ar-SA"/>
        </w:rPr>
        <w:t xml:space="preserve">у Конкурсној документацији број 130-404-53/2014-02-П1 од </w:t>
      </w:r>
      <w:r w:rsidR="005D384B">
        <w:rPr>
          <w:rFonts w:ascii="Verdana" w:hAnsi="Verdana"/>
          <w:sz w:val="20"/>
          <w:szCs w:val="20"/>
          <w:lang w:val="sr-Cyrl-RS" w:eastAsia="ar-SA"/>
        </w:rPr>
        <w:t>04.04</w:t>
      </w:r>
      <w:r w:rsidRPr="0006717E">
        <w:rPr>
          <w:rFonts w:ascii="Verdana" w:hAnsi="Verdana"/>
          <w:sz w:val="20"/>
          <w:szCs w:val="20"/>
          <w:lang w:eastAsia="ar-SA"/>
        </w:rPr>
        <w:t>.2014. године</w:t>
      </w:r>
      <w:r w:rsidRPr="0006717E">
        <w:rPr>
          <w:rFonts w:ascii="Verdana" w:hAnsi="Verdana"/>
          <w:sz w:val="20"/>
          <w:szCs w:val="20"/>
          <w:lang w:val="sr-Cyrl-CS" w:eastAsia="ar-SA"/>
        </w:rPr>
        <w:t xml:space="preserve">, а исказане су у </w:t>
      </w:r>
      <w:r w:rsidRPr="0006717E">
        <w:rPr>
          <w:rFonts w:ascii="Verdana" w:hAnsi="Verdana"/>
          <w:sz w:val="20"/>
          <w:szCs w:val="20"/>
          <w:lang w:eastAsia="ar-SA"/>
        </w:rPr>
        <w:t xml:space="preserve">техничкој </w:t>
      </w:r>
      <w:r w:rsidRPr="0006717E">
        <w:rPr>
          <w:rFonts w:ascii="Verdana" w:hAnsi="Verdana"/>
          <w:sz w:val="20"/>
          <w:szCs w:val="20"/>
          <w:lang w:val="sr-Cyrl-CS" w:eastAsia="ar-SA"/>
        </w:rPr>
        <w:t xml:space="preserve">спецификацији услуга и прихваћеној </w:t>
      </w:r>
      <w:r w:rsidRPr="0006717E">
        <w:rPr>
          <w:rFonts w:ascii="Verdana" w:hAnsi="Verdana"/>
          <w:sz w:val="20"/>
          <w:szCs w:val="20"/>
          <w:lang w:eastAsia="ar-SA"/>
        </w:rPr>
        <w:t>П</w:t>
      </w:r>
      <w:r w:rsidRPr="0006717E">
        <w:rPr>
          <w:rFonts w:ascii="Verdana" w:hAnsi="Verdana"/>
          <w:sz w:val="20"/>
          <w:szCs w:val="20"/>
          <w:lang w:val="sr-Cyrl-CS" w:eastAsia="ar-SA"/>
        </w:rPr>
        <w:t>онуди Добављача број:_______________ од ___________2014. године.</w:t>
      </w:r>
    </w:p>
    <w:p w:rsidR="008A2AAA" w:rsidRPr="00786A0C" w:rsidRDefault="008A2AAA" w:rsidP="00786A0C">
      <w:pPr>
        <w:suppressAutoHyphens/>
        <w:ind w:firstLine="720"/>
        <w:jc w:val="both"/>
        <w:rPr>
          <w:rFonts w:ascii="Verdana" w:hAnsi="Verdana"/>
          <w:sz w:val="20"/>
          <w:szCs w:val="20"/>
          <w:lang w:val="sr-Cyrl-CS" w:eastAsia="ar-SA"/>
        </w:rPr>
      </w:pPr>
      <w:r w:rsidRPr="0006717E">
        <w:rPr>
          <w:rFonts w:ascii="Verdana" w:hAnsi="Verdana"/>
          <w:sz w:val="20"/>
          <w:szCs w:val="20"/>
          <w:lang w:val="sr-Cyrl-CS" w:eastAsia="ar-SA"/>
        </w:rPr>
        <w:t xml:space="preserve">Понуда и </w:t>
      </w:r>
      <w:r w:rsidRPr="0006717E">
        <w:rPr>
          <w:rFonts w:ascii="Verdana" w:hAnsi="Verdana"/>
          <w:sz w:val="20"/>
          <w:szCs w:val="20"/>
          <w:lang w:eastAsia="ar-SA"/>
        </w:rPr>
        <w:t xml:space="preserve">техничка </w:t>
      </w:r>
      <w:r w:rsidRPr="0006717E">
        <w:rPr>
          <w:rFonts w:ascii="Verdana" w:hAnsi="Verdana"/>
          <w:sz w:val="20"/>
          <w:szCs w:val="20"/>
          <w:lang w:val="sr-Cyrl-CS" w:eastAsia="ar-SA"/>
        </w:rPr>
        <w:t>спецификација услуге из става 3. овог члана чини саставни део овог уговор</w:t>
      </w:r>
      <w:r>
        <w:rPr>
          <w:rFonts w:ascii="Verdana" w:hAnsi="Verdana"/>
          <w:sz w:val="20"/>
          <w:szCs w:val="20"/>
          <w:lang w:val="sr-Cyrl-CS" w:eastAsia="ar-SA"/>
        </w:rPr>
        <w:t>а.</w:t>
      </w:r>
    </w:p>
    <w:p w:rsidR="008A2AAA" w:rsidRPr="0006717E" w:rsidRDefault="008A2AAA" w:rsidP="00E41D55">
      <w:pPr>
        <w:suppressAutoHyphens/>
        <w:jc w:val="both"/>
        <w:rPr>
          <w:rFonts w:ascii="Verdana" w:hAnsi="Verdana"/>
          <w:sz w:val="20"/>
          <w:szCs w:val="20"/>
          <w:lang w:eastAsia="ar-SA"/>
        </w:rPr>
      </w:pPr>
    </w:p>
    <w:p w:rsidR="008A2AAA" w:rsidRPr="0006717E" w:rsidRDefault="008A2AAA" w:rsidP="00E41D55">
      <w:pPr>
        <w:suppressAutoHyphens/>
        <w:jc w:val="center"/>
        <w:rPr>
          <w:rFonts w:ascii="Verdana" w:hAnsi="Verdana"/>
          <w:sz w:val="20"/>
          <w:szCs w:val="20"/>
          <w:lang w:val="sr-Cyrl-CS" w:eastAsia="ar-SA"/>
        </w:rPr>
      </w:pPr>
      <w:r w:rsidRPr="0006717E">
        <w:rPr>
          <w:rFonts w:ascii="Verdana" w:hAnsi="Verdana"/>
          <w:sz w:val="20"/>
          <w:szCs w:val="20"/>
          <w:lang w:val="sr-Cyrl-CS" w:eastAsia="ar-SA"/>
        </w:rPr>
        <w:t>Члан 2.</w:t>
      </w:r>
    </w:p>
    <w:p w:rsidR="008A2AAA" w:rsidRPr="0006717E" w:rsidRDefault="008A2AAA" w:rsidP="00E41D55">
      <w:pPr>
        <w:suppressAutoHyphens/>
        <w:jc w:val="both"/>
        <w:rPr>
          <w:rFonts w:ascii="Verdana" w:hAnsi="Verdana"/>
          <w:sz w:val="20"/>
          <w:szCs w:val="20"/>
          <w:lang w:eastAsia="ar-SA"/>
        </w:rPr>
      </w:pPr>
      <w:r w:rsidRPr="0006717E">
        <w:rPr>
          <w:rFonts w:ascii="Verdana" w:hAnsi="Verdana"/>
          <w:sz w:val="20"/>
          <w:szCs w:val="20"/>
          <w:lang w:val="sr-Cyrl-CS" w:eastAsia="ar-SA"/>
        </w:rPr>
        <w:tab/>
        <w:t xml:space="preserve">Добављач </w:t>
      </w:r>
      <w:r w:rsidRPr="0006717E">
        <w:rPr>
          <w:rFonts w:ascii="Verdana" w:hAnsi="Verdana"/>
          <w:sz w:val="20"/>
          <w:szCs w:val="20"/>
          <w:lang w:eastAsia="ar-SA"/>
        </w:rPr>
        <w:t>је</w:t>
      </w:r>
      <w:r w:rsidRPr="0006717E">
        <w:rPr>
          <w:rFonts w:ascii="Verdana" w:hAnsi="Verdana"/>
          <w:sz w:val="20"/>
          <w:szCs w:val="20"/>
          <w:lang w:val="sr-Cyrl-CS" w:eastAsia="ar-SA"/>
        </w:rPr>
        <w:t xml:space="preserve"> </w:t>
      </w:r>
      <w:r w:rsidRPr="0006717E">
        <w:rPr>
          <w:rFonts w:ascii="Verdana" w:hAnsi="Verdana"/>
          <w:sz w:val="20"/>
          <w:szCs w:val="20"/>
          <w:lang w:eastAsia="ar-SA"/>
        </w:rPr>
        <w:t>дужан</w:t>
      </w:r>
      <w:r w:rsidRPr="0006717E">
        <w:rPr>
          <w:rFonts w:ascii="Verdana" w:hAnsi="Verdana"/>
          <w:sz w:val="20"/>
          <w:szCs w:val="20"/>
          <w:lang w:val="sr-Cyrl-CS" w:eastAsia="ar-SA"/>
        </w:rPr>
        <w:t xml:space="preserve"> да уговорене услуг</w:t>
      </w:r>
      <w:r w:rsidRPr="0006717E">
        <w:rPr>
          <w:rFonts w:ascii="Verdana" w:hAnsi="Verdana"/>
          <w:sz w:val="20"/>
          <w:szCs w:val="20"/>
          <w:lang w:eastAsia="ar-SA"/>
        </w:rPr>
        <w:t>е</w:t>
      </w:r>
      <w:r w:rsidRPr="0006717E">
        <w:rPr>
          <w:rFonts w:ascii="Verdana" w:hAnsi="Verdana"/>
          <w:sz w:val="20"/>
          <w:szCs w:val="20"/>
          <w:lang w:val="sr-Cyrl-CS" w:eastAsia="ar-SA"/>
        </w:rPr>
        <w:t xml:space="preserve"> изврши стручно и квалитетно, у свему према законским прописима,</w:t>
      </w:r>
      <w:r w:rsidRPr="0006717E">
        <w:rPr>
          <w:rFonts w:ascii="Verdana" w:hAnsi="Verdana"/>
          <w:sz w:val="20"/>
          <w:szCs w:val="20"/>
          <w:lang w:eastAsia="ar-SA"/>
        </w:rPr>
        <w:t xml:space="preserve"> </w:t>
      </w:r>
      <w:r w:rsidRPr="0006717E">
        <w:rPr>
          <w:rFonts w:ascii="Verdana" w:hAnsi="Verdana"/>
          <w:sz w:val="20"/>
          <w:szCs w:val="20"/>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8A2AAA" w:rsidRPr="0006717E" w:rsidRDefault="008A2AAA" w:rsidP="00E41D55">
      <w:pPr>
        <w:suppressAutoHyphens/>
        <w:jc w:val="both"/>
        <w:rPr>
          <w:rFonts w:ascii="Verdana" w:hAnsi="Verdana"/>
          <w:sz w:val="20"/>
          <w:szCs w:val="20"/>
          <w:highlight w:val="green"/>
          <w:lang w:eastAsia="ar-SA"/>
        </w:rPr>
      </w:pPr>
      <w:r w:rsidRPr="0006717E">
        <w:rPr>
          <w:rFonts w:ascii="Verdana" w:hAnsi="Verdana"/>
          <w:sz w:val="20"/>
          <w:szCs w:val="20"/>
          <w:lang w:eastAsia="ar-SA"/>
        </w:rPr>
        <w:tab/>
        <w:t xml:space="preserve">Добављач се обавезује да ће за извршење уговорених обавеза ангажовати најмање </w:t>
      </w:r>
      <w:r w:rsidRPr="0006717E">
        <w:rPr>
          <w:rFonts w:ascii="Verdana" w:hAnsi="Verdana"/>
          <w:sz w:val="20"/>
          <w:szCs w:val="20"/>
        </w:rPr>
        <w:t xml:space="preserve">два Microsoft сертификована експерта за решења MCSE.  </w:t>
      </w:r>
    </w:p>
    <w:p w:rsidR="008A2AAA" w:rsidRPr="0006717E" w:rsidRDefault="008A2AAA" w:rsidP="00E41D55">
      <w:pPr>
        <w:suppressAutoHyphens/>
        <w:jc w:val="both"/>
        <w:rPr>
          <w:rFonts w:ascii="Verdana" w:hAnsi="Verdana"/>
          <w:sz w:val="20"/>
          <w:szCs w:val="20"/>
          <w:highlight w:val="green"/>
          <w:lang w:eastAsia="ar-SA"/>
        </w:rPr>
      </w:pPr>
    </w:p>
    <w:p w:rsidR="008A2AAA" w:rsidRPr="0006717E" w:rsidRDefault="008A2AAA" w:rsidP="00E41D55">
      <w:pPr>
        <w:suppressAutoHyphens/>
        <w:jc w:val="both"/>
        <w:rPr>
          <w:rFonts w:ascii="Verdana" w:hAnsi="Verdana"/>
          <w:sz w:val="20"/>
          <w:szCs w:val="20"/>
          <w:highlight w:val="green"/>
          <w:lang w:eastAsia="ar-SA"/>
        </w:rPr>
      </w:pPr>
    </w:p>
    <w:p w:rsidR="008A2AAA" w:rsidRPr="0006717E" w:rsidRDefault="008A2AAA" w:rsidP="00786A0C">
      <w:pPr>
        <w:suppressAutoHyphens/>
        <w:jc w:val="center"/>
        <w:rPr>
          <w:rFonts w:ascii="Verdana" w:hAnsi="Verdana"/>
          <w:sz w:val="20"/>
          <w:szCs w:val="20"/>
          <w:lang w:eastAsia="ar-SA"/>
        </w:rPr>
      </w:pPr>
      <w:r>
        <w:rPr>
          <w:rFonts w:ascii="Verdana" w:hAnsi="Verdana"/>
          <w:sz w:val="20"/>
          <w:szCs w:val="20"/>
          <w:lang w:eastAsia="ar-SA"/>
        </w:rPr>
        <w:t>Рок извршења</w:t>
      </w:r>
    </w:p>
    <w:p w:rsidR="008A2AAA" w:rsidRPr="0006717E" w:rsidRDefault="008A2AAA" w:rsidP="00E41D55">
      <w:pPr>
        <w:suppressAutoHyphens/>
        <w:jc w:val="center"/>
        <w:rPr>
          <w:rFonts w:ascii="Verdana" w:hAnsi="Verdana"/>
          <w:sz w:val="20"/>
          <w:szCs w:val="20"/>
          <w:lang w:eastAsia="ar-SA"/>
        </w:rPr>
      </w:pPr>
      <w:r w:rsidRPr="0006717E">
        <w:rPr>
          <w:rFonts w:ascii="Verdana" w:hAnsi="Verdana"/>
          <w:sz w:val="20"/>
          <w:szCs w:val="20"/>
          <w:lang w:val="sr-Cyrl-CS" w:eastAsia="ar-SA"/>
        </w:rPr>
        <w:t>Члан 3</w:t>
      </w:r>
      <w:r w:rsidR="00420992">
        <w:rPr>
          <w:rFonts w:ascii="Verdana" w:hAnsi="Verdana"/>
          <w:sz w:val="20"/>
          <w:szCs w:val="20"/>
          <w:lang w:val="sr-Cyrl-CS" w:eastAsia="ar-SA"/>
        </w:rPr>
        <w:t>.</w:t>
      </w:r>
    </w:p>
    <w:p w:rsidR="008A2AAA" w:rsidRPr="0006717E" w:rsidRDefault="008A2AAA" w:rsidP="00E41D55">
      <w:pPr>
        <w:suppressAutoHyphens/>
        <w:jc w:val="both"/>
        <w:rPr>
          <w:rFonts w:ascii="Verdana" w:hAnsi="Verdana"/>
          <w:sz w:val="20"/>
          <w:szCs w:val="20"/>
          <w:highlight w:val="green"/>
          <w:lang w:eastAsia="ar-SA"/>
        </w:rPr>
      </w:pPr>
      <w:r w:rsidRPr="0006717E">
        <w:rPr>
          <w:rFonts w:ascii="Verdana" w:hAnsi="Verdana"/>
          <w:sz w:val="20"/>
          <w:szCs w:val="20"/>
          <w:lang w:val="sr-Cyrl-CS" w:eastAsia="ar-SA"/>
        </w:rPr>
        <w:tab/>
        <w:t xml:space="preserve">Добављач се обавезује да ће уговорену услугу из члана 1. овог уговора извршити до 31.12.2014. године. </w:t>
      </w:r>
      <w:r w:rsidRPr="0006717E">
        <w:rPr>
          <w:rFonts w:ascii="Verdana" w:hAnsi="Verdana"/>
          <w:sz w:val="20"/>
          <w:szCs w:val="20"/>
          <w:highlight w:val="green"/>
          <w:lang w:val="en-GB" w:eastAsia="ar-SA"/>
        </w:rPr>
        <w:t xml:space="preserve"> </w:t>
      </w:r>
    </w:p>
    <w:p w:rsidR="008A2AAA" w:rsidRPr="0006717E" w:rsidRDefault="008A2AAA" w:rsidP="00E41D55">
      <w:pPr>
        <w:suppressAutoHyphens/>
        <w:jc w:val="both"/>
        <w:rPr>
          <w:rFonts w:ascii="Verdana" w:hAnsi="Verdana"/>
          <w:sz w:val="20"/>
          <w:szCs w:val="20"/>
          <w:highlight w:val="green"/>
          <w:lang w:eastAsia="ar-SA"/>
        </w:rPr>
      </w:pPr>
      <w:r w:rsidRPr="0006717E">
        <w:rPr>
          <w:rFonts w:ascii="Verdana" w:hAnsi="Verdana"/>
          <w:sz w:val="20"/>
          <w:szCs w:val="20"/>
          <w:lang w:eastAsia="ar-SA"/>
        </w:rPr>
        <w:tab/>
        <w:t xml:space="preserve"> </w:t>
      </w:r>
    </w:p>
    <w:p w:rsidR="008A2AAA" w:rsidRPr="00786A0C" w:rsidRDefault="008A2AAA" w:rsidP="00E41D55">
      <w:pPr>
        <w:suppressAutoHyphens/>
        <w:jc w:val="both"/>
        <w:rPr>
          <w:rFonts w:ascii="Verdana" w:hAnsi="Verdana"/>
          <w:sz w:val="20"/>
          <w:szCs w:val="20"/>
          <w:lang w:eastAsia="ar-SA"/>
        </w:rPr>
      </w:pP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r>
      <w:r>
        <w:rPr>
          <w:rFonts w:ascii="Verdana" w:hAnsi="Verdana"/>
          <w:sz w:val="20"/>
          <w:szCs w:val="20"/>
          <w:lang w:eastAsia="ar-SA"/>
        </w:rPr>
        <w:tab/>
        <w:t>Обавезе добављача</w:t>
      </w:r>
    </w:p>
    <w:p w:rsidR="008A2AAA" w:rsidRPr="0006717E" w:rsidRDefault="008A2AAA" w:rsidP="00E41D55">
      <w:pPr>
        <w:suppressAutoHyphens/>
        <w:jc w:val="center"/>
        <w:rPr>
          <w:rFonts w:ascii="Verdana" w:hAnsi="Verdana"/>
          <w:sz w:val="20"/>
          <w:szCs w:val="20"/>
          <w:lang w:eastAsia="ar-SA"/>
        </w:rPr>
      </w:pPr>
      <w:r w:rsidRPr="0006717E">
        <w:rPr>
          <w:rFonts w:ascii="Verdana" w:hAnsi="Verdana"/>
          <w:sz w:val="20"/>
          <w:szCs w:val="20"/>
          <w:lang w:eastAsia="ar-SA"/>
        </w:rPr>
        <w:t>Члан 4.</w:t>
      </w:r>
    </w:p>
    <w:p w:rsidR="008A2AAA" w:rsidRDefault="008A2AAA" w:rsidP="00E41D55">
      <w:pPr>
        <w:suppressAutoHyphens/>
        <w:ind w:firstLine="720"/>
        <w:jc w:val="both"/>
        <w:rPr>
          <w:rFonts w:ascii="Verdana" w:hAnsi="Verdana"/>
          <w:sz w:val="20"/>
          <w:szCs w:val="20"/>
          <w:lang w:val="sr-Cyrl-RS" w:eastAsia="ar-SA"/>
        </w:rPr>
      </w:pPr>
      <w:r w:rsidRPr="0006717E">
        <w:rPr>
          <w:rFonts w:ascii="Verdana" w:hAnsi="Verdana"/>
          <w:sz w:val="20"/>
          <w:szCs w:val="20"/>
          <w:lang w:eastAsia="ar-SA"/>
        </w:rPr>
        <w:t>Добављач се обавезује да услугу утврђену чланом 1. овог Уговора, изврши динамиком дефинисаном условима из техничке спецификације услуга и прихваћене Понуде, и то:</w:t>
      </w:r>
    </w:p>
    <w:p w:rsidR="005B1678" w:rsidRPr="005B1678" w:rsidRDefault="005B1678" w:rsidP="00E41D55">
      <w:pPr>
        <w:suppressAutoHyphens/>
        <w:ind w:firstLine="720"/>
        <w:jc w:val="both"/>
        <w:rPr>
          <w:rFonts w:ascii="Verdana" w:hAnsi="Verdana"/>
          <w:sz w:val="20"/>
          <w:szCs w:val="20"/>
          <w:lang w:val="sr-Cyrl-RS" w:eastAsia="ar-SA"/>
        </w:rPr>
      </w:pPr>
    </w:p>
    <w:p w:rsidR="008A2AAA" w:rsidRPr="005B1678" w:rsidRDefault="005B1678" w:rsidP="00AB020F">
      <w:pPr>
        <w:pStyle w:val="ListParagraph"/>
        <w:numPr>
          <w:ilvl w:val="0"/>
          <w:numId w:val="30"/>
        </w:numPr>
        <w:jc w:val="both"/>
        <w:rPr>
          <w:rFonts w:ascii="Verdana" w:eastAsia="Times New Roman" w:hAnsi="Verdana"/>
          <w:b/>
          <w:sz w:val="20"/>
          <w:szCs w:val="20"/>
          <w:lang w:val="sr-Cyrl-CS"/>
        </w:rPr>
      </w:pPr>
      <w:r w:rsidRPr="005B1678">
        <w:rPr>
          <w:rFonts w:ascii="Verdana" w:hAnsi="Verdana"/>
          <w:b/>
          <w:sz w:val="20"/>
          <w:szCs w:val="20"/>
        </w:rPr>
        <w:t>одржавањ</w:t>
      </w:r>
      <w:r w:rsidR="00A30B12">
        <w:rPr>
          <w:rFonts w:ascii="Verdana" w:hAnsi="Verdana"/>
          <w:b/>
          <w:sz w:val="20"/>
          <w:szCs w:val="20"/>
          <w:lang w:val="sr-Cyrl-RS"/>
        </w:rPr>
        <w:t>е</w:t>
      </w:r>
      <w:r w:rsidRPr="005B1678">
        <w:rPr>
          <w:rFonts w:ascii="Verdana" w:hAnsi="Verdana"/>
          <w:b/>
          <w:sz w:val="20"/>
          <w:szCs w:val="20"/>
        </w:rPr>
        <w:t xml:space="preserve"> софтверске инфраструктуре пројекта Еионет и оперативног система Red Hat</w:t>
      </w:r>
      <w:r w:rsidR="008A2AAA" w:rsidRPr="005B1678">
        <w:rPr>
          <w:rFonts w:ascii="Verdana" w:eastAsia="Times New Roman" w:hAnsi="Verdana"/>
          <w:b/>
          <w:sz w:val="20"/>
          <w:szCs w:val="20"/>
          <w:lang w:val="sr-Cyrl-CS"/>
        </w:rPr>
        <w:t>:</w:t>
      </w:r>
    </w:p>
    <w:p w:rsidR="00635E2C" w:rsidRPr="0006717E" w:rsidRDefault="00635E2C" w:rsidP="00635E2C">
      <w:pPr>
        <w:pStyle w:val="ListParagraph"/>
        <w:numPr>
          <w:ilvl w:val="0"/>
          <w:numId w:val="36"/>
        </w:numPr>
        <w:suppressAutoHyphens w:val="0"/>
        <w:spacing w:line="240" w:lineRule="auto"/>
        <w:contextualSpacing/>
        <w:jc w:val="both"/>
        <w:rPr>
          <w:rFonts w:ascii="Verdana" w:hAnsi="Verdana"/>
          <w:sz w:val="20"/>
          <w:szCs w:val="20"/>
        </w:rPr>
      </w:pPr>
      <w:r w:rsidRPr="0006717E">
        <w:rPr>
          <w:rFonts w:ascii="Verdana" w:hAnsi="Verdana"/>
          <w:sz w:val="20"/>
          <w:szCs w:val="20"/>
        </w:rPr>
        <w:t>Оперативни систем на физичком серверу - Microsoft Windows Server 2008 R2</w:t>
      </w:r>
    </w:p>
    <w:p w:rsidR="008A2AAA" w:rsidRPr="008628DE" w:rsidRDefault="008A2AAA" w:rsidP="008628DE">
      <w:pPr>
        <w:numPr>
          <w:ilvl w:val="0"/>
          <w:numId w:val="36"/>
        </w:numPr>
        <w:spacing w:after="200"/>
        <w:contextualSpacing/>
        <w:jc w:val="both"/>
        <w:rPr>
          <w:rFonts w:ascii="Verdana" w:hAnsi="Verdana"/>
          <w:sz w:val="20"/>
          <w:szCs w:val="20"/>
        </w:rPr>
      </w:pPr>
      <w:r>
        <w:rPr>
          <w:rFonts w:ascii="Verdana" w:hAnsi="Verdana"/>
          <w:sz w:val="20"/>
          <w:szCs w:val="20"/>
        </w:rPr>
        <w:t xml:space="preserve">Управљање сервисима, хипервизорима, физичким и виртуелним окружењем </w:t>
      </w:r>
      <w:r w:rsidRPr="0006717E">
        <w:rPr>
          <w:rFonts w:ascii="Verdana" w:hAnsi="Verdana"/>
          <w:sz w:val="20"/>
          <w:szCs w:val="20"/>
        </w:rPr>
        <w:t xml:space="preserve">и backup System Center Management Suite </w:t>
      </w:r>
      <w:r w:rsidRPr="008628DE">
        <w:rPr>
          <w:rFonts w:ascii="Verdana" w:hAnsi="Verdana"/>
          <w:sz w:val="20"/>
          <w:szCs w:val="20"/>
        </w:rPr>
        <w:t xml:space="preserve"> </w:t>
      </w:r>
    </w:p>
    <w:p w:rsidR="008A2AAA" w:rsidRPr="0006717E" w:rsidRDefault="008A2AAA" w:rsidP="005B197A">
      <w:pPr>
        <w:ind w:left="360"/>
        <w:jc w:val="both"/>
        <w:rPr>
          <w:rFonts w:ascii="Verdana" w:hAnsi="Verdana"/>
          <w:sz w:val="20"/>
          <w:szCs w:val="20"/>
        </w:rPr>
      </w:pPr>
      <w:r w:rsidRPr="0006717E">
        <w:rPr>
          <w:rFonts w:ascii="Verdana" w:hAnsi="Verdana"/>
          <w:sz w:val="20"/>
          <w:szCs w:val="20"/>
        </w:rPr>
        <w:t>-</w:t>
      </w:r>
      <w:r w:rsidRPr="0006717E">
        <w:rPr>
          <w:rFonts w:ascii="Verdana" w:hAnsi="Verdana"/>
          <w:sz w:val="20"/>
          <w:szCs w:val="20"/>
        </w:rPr>
        <w:tab/>
        <w:t>MS Hyper-V за управљање виртуелним машинама система</w:t>
      </w:r>
    </w:p>
    <w:p w:rsidR="008A2AAA" w:rsidRDefault="008A2AAA" w:rsidP="00AF7949">
      <w:pPr>
        <w:pStyle w:val="ListParagraph"/>
        <w:numPr>
          <w:ilvl w:val="0"/>
          <w:numId w:val="36"/>
        </w:numPr>
        <w:suppressAutoHyphens w:val="0"/>
        <w:spacing w:line="240" w:lineRule="auto"/>
        <w:contextualSpacing/>
        <w:jc w:val="both"/>
        <w:rPr>
          <w:rFonts w:ascii="Verdana" w:hAnsi="Verdana"/>
          <w:sz w:val="20"/>
          <w:szCs w:val="20"/>
        </w:rPr>
      </w:pPr>
      <w:r w:rsidRPr="0006717E">
        <w:rPr>
          <w:rFonts w:ascii="Verdana" w:hAnsi="Verdana"/>
          <w:sz w:val="20"/>
          <w:szCs w:val="20"/>
        </w:rPr>
        <w:t>MS Windows Server на три виртуелне машине</w:t>
      </w:r>
    </w:p>
    <w:p w:rsidR="008A2AAA" w:rsidRPr="001A4445" w:rsidRDefault="008A2AAA" w:rsidP="00370565">
      <w:pPr>
        <w:pStyle w:val="ListParagraph"/>
        <w:numPr>
          <w:ilvl w:val="0"/>
          <w:numId w:val="36"/>
        </w:numPr>
        <w:suppressAutoHyphens w:val="0"/>
        <w:spacing w:line="240" w:lineRule="auto"/>
        <w:contextualSpacing/>
        <w:jc w:val="both"/>
        <w:rPr>
          <w:rFonts w:ascii="Verdana" w:hAnsi="Verdana"/>
          <w:sz w:val="20"/>
          <w:szCs w:val="20"/>
        </w:rPr>
      </w:pPr>
      <w:r>
        <w:rPr>
          <w:rFonts w:ascii="Verdana" w:hAnsi="Verdana"/>
          <w:sz w:val="20"/>
          <w:szCs w:val="20"/>
        </w:rPr>
        <w:lastRenderedPageBreak/>
        <w:t xml:space="preserve">Конфигурација </w:t>
      </w:r>
      <w:r w:rsidRPr="0006717E">
        <w:rPr>
          <w:rFonts w:ascii="Verdana" w:hAnsi="Verdana" w:cs="Arial"/>
          <w:sz w:val="20"/>
          <w:szCs w:val="20"/>
        </w:rPr>
        <w:t xml:space="preserve">Firewall </w:t>
      </w:r>
      <w:r w:rsidRPr="0006717E">
        <w:rPr>
          <w:rFonts w:ascii="Verdana" w:hAnsi="Verdana" w:cs="Arial"/>
          <w:sz w:val="20"/>
          <w:szCs w:val="20"/>
          <w:lang w:val="sr-Cyrl-CS"/>
        </w:rPr>
        <w:t>уређаја</w:t>
      </w:r>
      <w:r w:rsidRPr="0006717E">
        <w:rPr>
          <w:rFonts w:ascii="Verdana" w:hAnsi="Verdana" w:cs="Arial"/>
          <w:sz w:val="20"/>
          <w:szCs w:val="20"/>
        </w:rPr>
        <w:t xml:space="preserve"> H3C</w:t>
      </w:r>
      <w:r>
        <w:rPr>
          <w:rFonts w:ascii="Verdana" w:hAnsi="Verdana" w:cs="Arial"/>
          <w:sz w:val="20"/>
          <w:szCs w:val="20"/>
        </w:rPr>
        <w:t xml:space="preserve"> SecPath U200-S</w:t>
      </w:r>
      <w:r w:rsidRPr="0006717E">
        <w:rPr>
          <w:rFonts w:ascii="Verdana" w:hAnsi="Verdana" w:cs="Arial"/>
          <w:sz w:val="20"/>
          <w:szCs w:val="20"/>
        </w:rPr>
        <w:t xml:space="preserve"> </w:t>
      </w:r>
      <w:r>
        <w:rPr>
          <w:rFonts w:ascii="Verdana" w:hAnsi="Verdana" w:cs="Arial"/>
          <w:sz w:val="20"/>
          <w:szCs w:val="20"/>
        </w:rPr>
        <w:t>управљивог</w:t>
      </w:r>
      <w:r>
        <w:rPr>
          <w:rFonts w:ascii="Verdana" w:hAnsi="Verdana" w:cs="Arial"/>
          <w:sz w:val="20"/>
          <w:szCs w:val="20"/>
          <w:lang w:val="sr-Cyrl-CS"/>
        </w:rPr>
        <w:t xml:space="preserve"> свича </w:t>
      </w:r>
      <w:r>
        <w:rPr>
          <w:rFonts w:ascii="Verdana" w:hAnsi="Verdana" w:cs="Arial"/>
          <w:sz w:val="20"/>
          <w:szCs w:val="20"/>
        </w:rPr>
        <w:t>TP Link TL-SG3109</w:t>
      </w:r>
    </w:p>
    <w:p w:rsidR="008A2AAA" w:rsidRPr="005B1678" w:rsidRDefault="008A2AAA" w:rsidP="00AF7949">
      <w:pPr>
        <w:pStyle w:val="ListParagraph"/>
        <w:numPr>
          <w:ilvl w:val="0"/>
          <w:numId w:val="36"/>
        </w:numPr>
        <w:suppressAutoHyphens w:val="0"/>
        <w:spacing w:line="240" w:lineRule="auto"/>
        <w:contextualSpacing/>
        <w:jc w:val="both"/>
        <w:rPr>
          <w:rFonts w:ascii="Verdana" w:hAnsi="Verdana"/>
          <w:sz w:val="20"/>
          <w:szCs w:val="20"/>
        </w:rPr>
      </w:pPr>
      <w:r w:rsidRPr="0006717E">
        <w:rPr>
          <w:rFonts w:ascii="Verdana" w:hAnsi="Verdana"/>
          <w:sz w:val="20"/>
          <w:szCs w:val="20"/>
        </w:rPr>
        <w:t>Оперативни систем Linux: RedHat 5.6 на једној виртуелној машини</w:t>
      </w:r>
    </w:p>
    <w:p w:rsidR="005B1678" w:rsidRPr="0006717E" w:rsidRDefault="005B1678" w:rsidP="005B1678">
      <w:pPr>
        <w:pStyle w:val="ListParagraph"/>
        <w:suppressAutoHyphens w:val="0"/>
        <w:spacing w:line="240" w:lineRule="auto"/>
        <w:contextualSpacing/>
        <w:jc w:val="both"/>
        <w:rPr>
          <w:rFonts w:ascii="Verdana" w:hAnsi="Verdana"/>
          <w:sz w:val="20"/>
          <w:szCs w:val="20"/>
        </w:rPr>
      </w:pPr>
    </w:p>
    <w:p w:rsidR="008A2AAA" w:rsidRPr="0006717E" w:rsidRDefault="008A2AAA" w:rsidP="005B197A">
      <w:pPr>
        <w:pStyle w:val="NormalWeb"/>
        <w:ind w:firstLine="720"/>
        <w:jc w:val="both"/>
        <w:rPr>
          <w:rFonts w:ascii="Verdana" w:hAnsi="Verdana"/>
          <w:sz w:val="20"/>
          <w:szCs w:val="20"/>
          <w:lang w:val="sr-Cyrl-CS"/>
        </w:rPr>
      </w:pPr>
      <w:r w:rsidRPr="0006717E">
        <w:rPr>
          <w:rFonts w:ascii="Verdana" w:hAnsi="Verdana"/>
          <w:sz w:val="20"/>
          <w:szCs w:val="20"/>
          <w:lang w:eastAsia="ar-SA"/>
        </w:rPr>
        <w:t xml:space="preserve">Добављач </w:t>
      </w:r>
      <w:r w:rsidRPr="0006717E">
        <w:rPr>
          <w:rFonts w:ascii="Verdana" w:hAnsi="Verdana"/>
          <w:sz w:val="20"/>
          <w:szCs w:val="20"/>
          <w:lang w:eastAsia="zh-TW"/>
        </w:rPr>
        <w:t>услуге</w:t>
      </w:r>
      <w:r w:rsidRPr="0006717E">
        <w:rPr>
          <w:rFonts w:ascii="Verdana" w:hAnsi="Verdana"/>
          <w:sz w:val="20"/>
          <w:szCs w:val="20"/>
          <w:lang w:val="sr-Cyrl-CS"/>
        </w:rPr>
        <w:t xml:space="preserve"> треба да пружа сертификовану </w:t>
      </w:r>
      <w:r w:rsidRPr="0006717E">
        <w:rPr>
          <w:rFonts w:ascii="Verdana" w:hAnsi="Verdana"/>
          <w:sz w:val="20"/>
          <w:szCs w:val="20"/>
          <w:lang w:val="sr-Latn-CS"/>
        </w:rPr>
        <w:t xml:space="preserve">on-site/remote </w:t>
      </w:r>
      <w:r w:rsidRPr="0006717E">
        <w:rPr>
          <w:rFonts w:ascii="Verdana" w:hAnsi="Verdana"/>
          <w:sz w:val="20"/>
          <w:szCs w:val="20"/>
          <w:lang w:val="sr-Cyrl-CS"/>
        </w:rPr>
        <w:t>техничку подршку.</w:t>
      </w:r>
    </w:p>
    <w:p w:rsidR="008A2AAA" w:rsidRPr="0006717E" w:rsidRDefault="008A2AAA" w:rsidP="00006A9A">
      <w:pPr>
        <w:ind w:firstLine="720"/>
        <w:jc w:val="both"/>
        <w:rPr>
          <w:rFonts w:ascii="Verdana" w:hAnsi="Verdana" w:cs="Arial"/>
          <w:sz w:val="20"/>
          <w:szCs w:val="20"/>
        </w:rPr>
      </w:pPr>
      <w:r w:rsidRPr="0006717E">
        <w:rPr>
          <w:rFonts w:ascii="Verdana" w:hAnsi="Verdana" w:cs="Arial"/>
          <w:sz w:val="20"/>
          <w:szCs w:val="20"/>
        </w:rPr>
        <w:t xml:space="preserve">Обавеза </w:t>
      </w:r>
      <w:r w:rsidRPr="0006717E">
        <w:rPr>
          <w:rFonts w:ascii="Verdana" w:hAnsi="Verdana"/>
          <w:sz w:val="20"/>
          <w:szCs w:val="20"/>
          <w:lang w:eastAsia="ar-SA"/>
        </w:rPr>
        <w:t>Добављач</w:t>
      </w:r>
      <w:r>
        <w:rPr>
          <w:rFonts w:ascii="Verdana" w:hAnsi="Verdana"/>
          <w:sz w:val="20"/>
          <w:szCs w:val="20"/>
          <w:lang w:eastAsia="ar-SA"/>
        </w:rPr>
        <w:t>a</w:t>
      </w:r>
      <w:r w:rsidRPr="0006717E">
        <w:rPr>
          <w:rFonts w:ascii="Verdana" w:hAnsi="Verdana"/>
          <w:sz w:val="20"/>
          <w:szCs w:val="20"/>
          <w:lang w:eastAsia="ar-SA"/>
        </w:rPr>
        <w:t xml:space="preserve"> </w:t>
      </w:r>
      <w:r w:rsidRPr="0006717E">
        <w:rPr>
          <w:rFonts w:ascii="Verdana" w:hAnsi="Verdana" w:cs="Arial"/>
          <w:sz w:val="20"/>
          <w:szCs w:val="20"/>
        </w:rPr>
        <w:t>услуге је да држи инфраструктуру засновану на Microsoft/</w:t>
      </w:r>
      <w:r w:rsidRPr="0006717E">
        <w:rPr>
          <w:rFonts w:ascii="Verdana" w:eastAsia="MS Mincho" w:hAnsi="Verdana" w:cs="Tahoma"/>
          <w:sz w:val="20"/>
          <w:szCs w:val="20"/>
          <w:lang w:eastAsia="ja-JP"/>
        </w:rPr>
        <w:t>Linux</w:t>
      </w:r>
      <w:r w:rsidRPr="0006717E">
        <w:rPr>
          <w:rFonts w:ascii="Verdana" w:hAnsi="Verdana" w:cs="Arial"/>
          <w:sz w:val="20"/>
          <w:szCs w:val="20"/>
        </w:rPr>
        <w:t xml:space="preserve"> производима у исправном и у функционалном стању.</w:t>
      </w:r>
    </w:p>
    <w:p w:rsidR="008A2AAA" w:rsidRPr="0006717E" w:rsidRDefault="008A2AAA" w:rsidP="00262E0B">
      <w:pPr>
        <w:pStyle w:val="NormalWeb"/>
        <w:ind w:firstLine="360"/>
        <w:jc w:val="both"/>
        <w:rPr>
          <w:rFonts w:ascii="Verdana" w:hAnsi="Verdana" w:cs="Arial"/>
          <w:sz w:val="20"/>
          <w:szCs w:val="20"/>
          <w:lang w:val="sr-Cyrl-CS"/>
        </w:rPr>
      </w:pPr>
      <w:r w:rsidRPr="0006717E">
        <w:rPr>
          <w:rFonts w:ascii="Verdana" w:hAnsi="Verdana" w:cs="Arial"/>
          <w:sz w:val="20"/>
          <w:szCs w:val="20"/>
          <w:lang w:val="sr-Cyrl-CS"/>
        </w:rPr>
        <w:t xml:space="preserve">    Одржавање се састоји из два дела:</w:t>
      </w:r>
    </w:p>
    <w:p w:rsidR="008A2AAA" w:rsidRPr="0006717E" w:rsidRDefault="008A2AAA" w:rsidP="00AF7949">
      <w:pPr>
        <w:pStyle w:val="NormalWeb"/>
        <w:numPr>
          <w:ilvl w:val="0"/>
          <w:numId w:val="38"/>
        </w:numPr>
        <w:jc w:val="both"/>
        <w:rPr>
          <w:rFonts w:ascii="Verdana" w:hAnsi="Verdana" w:cs="Arial"/>
          <w:sz w:val="20"/>
          <w:szCs w:val="20"/>
          <w:lang w:val="sr-Cyrl-CS"/>
        </w:rPr>
      </w:pPr>
      <w:r w:rsidRPr="0006717E">
        <w:rPr>
          <w:rFonts w:ascii="Verdana" w:hAnsi="Verdana" w:cs="Arial"/>
          <w:sz w:val="20"/>
          <w:szCs w:val="20"/>
          <w:lang w:val="sr-Cyrl-CS"/>
        </w:rPr>
        <w:t>Планско или проактивно</w:t>
      </w:r>
    </w:p>
    <w:p w:rsidR="008A2AAA" w:rsidRPr="0006717E" w:rsidRDefault="008A2AAA" w:rsidP="00AF7949">
      <w:pPr>
        <w:pStyle w:val="NormalWeb"/>
        <w:numPr>
          <w:ilvl w:val="0"/>
          <w:numId w:val="38"/>
        </w:numPr>
        <w:jc w:val="both"/>
        <w:rPr>
          <w:rFonts w:ascii="Verdana" w:hAnsi="Verdana" w:cs="Arial"/>
          <w:sz w:val="20"/>
          <w:szCs w:val="20"/>
          <w:lang w:val="sr-Cyrl-CS"/>
        </w:rPr>
      </w:pPr>
      <w:r w:rsidRPr="0006717E">
        <w:rPr>
          <w:rFonts w:ascii="Verdana" w:hAnsi="Verdana" w:cs="Arial"/>
          <w:sz w:val="20"/>
          <w:szCs w:val="20"/>
          <w:lang w:val="sr-Cyrl-CS"/>
        </w:rPr>
        <w:t>Инцидентно или реактивно.</w:t>
      </w:r>
      <w:r w:rsidRPr="0006717E">
        <w:rPr>
          <w:rFonts w:ascii="Verdana" w:hAnsi="Verdana" w:cs="Tahoma"/>
          <w:b/>
          <w:sz w:val="20"/>
          <w:szCs w:val="20"/>
          <w:lang w:val="sr-Cyrl-CS"/>
        </w:rPr>
        <w:t xml:space="preserve"> </w:t>
      </w:r>
    </w:p>
    <w:p w:rsidR="008A2AAA" w:rsidRPr="0006717E" w:rsidRDefault="008A2AAA" w:rsidP="00262E0B">
      <w:pPr>
        <w:pStyle w:val="NormalWeb"/>
        <w:jc w:val="both"/>
        <w:rPr>
          <w:rFonts w:ascii="Verdana" w:hAnsi="Verdana" w:cs="Arial"/>
          <w:sz w:val="20"/>
          <w:szCs w:val="20"/>
          <w:lang w:val="sr-Cyrl-CS"/>
        </w:rPr>
      </w:pPr>
      <w:r w:rsidRPr="0006717E">
        <w:rPr>
          <w:rFonts w:ascii="Verdana" w:hAnsi="Verdana" w:cs="Arial"/>
          <w:sz w:val="20"/>
          <w:szCs w:val="20"/>
          <w:lang w:val="sr-Cyrl-CS"/>
        </w:rPr>
        <w:tab/>
      </w:r>
      <w:r w:rsidRPr="0006717E">
        <w:rPr>
          <w:rFonts w:ascii="Verdana" w:hAnsi="Verdana"/>
          <w:sz w:val="20"/>
          <w:szCs w:val="20"/>
          <w:lang w:eastAsia="ar-SA"/>
        </w:rPr>
        <w:t xml:space="preserve"> </w:t>
      </w:r>
    </w:p>
    <w:p w:rsidR="008A2AAA" w:rsidRPr="00420992" w:rsidRDefault="008A2AAA" w:rsidP="00786A0C">
      <w:pPr>
        <w:tabs>
          <w:tab w:val="left" w:pos="4111"/>
        </w:tabs>
        <w:suppressAutoHyphens/>
        <w:jc w:val="center"/>
        <w:rPr>
          <w:rFonts w:ascii="Verdana" w:hAnsi="Verdana"/>
          <w:sz w:val="20"/>
          <w:szCs w:val="20"/>
        </w:rPr>
      </w:pPr>
      <w:r w:rsidRPr="00420992">
        <w:rPr>
          <w:rFonts w:ascii="Verdana" w:hAnsi="Verdana"/>
          <w:sz w:val="20"/>
          <w:szCs w:val="20"/>
        </w:rPr>
        <w:t>Члан 5.</w:t>
      </w:r>
    </w:p>
    <w:p w:rsidR="008A2AAA" w:rsidRPr="00420992" w:rsidRDefault="008A2AAA" w:rsidP="00262E0B">
      <w:pPr>
        <w:pStyle w:val="NormalWeb"/>
        <w:jc w:val="both"/>
        <w:rPr>
          <w:rFonts w:ascii="Verdana" w:hAnsi="Verdana"/>
          <w:sz w:val="20"/>
          <w:szCs w:val="20"/>
        </w:rPr>
      </w:pPr>
      <w:r w:rsidRPr="004D28F1">
        <w:rPr>
          <w:rFonts w:ascii="Verdana" w:hAnsi="Verdana"/>
          <w:color w:val="FF0000"/>
          <w:sz w:val="20"/>
          <w:szCs w:val="20"/>
          <w:lang w:eastAsia="ar-SA"/>
        </w:rPr>
        <w:t xml:space="preserve">    </w:t>
      </w:r>
      <w:r w:rsidRPr="00420992">
        <w:rPr>
          <w:rFonts w:ascii="Verdana" w:hAnsi="Verdana"/>
          <w:sz w:val="20"/>
          <w:szCs w:val="20"/>
        </w:rPr>
        <w:tab/>
        <w:t xml:space="preserve">Уговорне стране сагласно констатују да предмет одржавања нису апликативна решења на описаној инфраструктури.  </w:t>
      </w:r>
    </w:p>
    <w:p w:rsidR="008A2AAA" w:rsidRPr="00420992" w:rsidRDefault="008A2AAA" w:rsidP="00262E0B">
      <w:pPr>
        <w:pStyle w:val="NormalWeb"/>
        <w:ind w:firstLine="720"/>
        <w:jc w:val="both"/>
        <w:rPr>
          <w:rFonts w:ascii="Verdana" w:hAnsi="Verdana"/>
          <w:sz w:val="20"/>
          <w:szCs w:val="20"/>
        </w:rPr>
      </w:pPr>
      <w:r w:rsidRPr="00420992">
        <w:rPr>
          <w:rFonts w:ascii="Verdana" w:hAnsi="Verdana"/>
          <w:sz w:val="20"/>
          <w:szCs w:val="20"/>
        </w:rPr>
        <w:t>Динамика активности на планском одржавању је предмет договора и заједничког планирања са администраторима рачунарске мреже Наручиоца.</w:t>
      </w:r>
    </w:p>
    <w:p w:rsidR="008A2AAA" w:rsidRPr="004D28F1" w:rsidRDefault="008A2AAA" w:rsidP="00E41D55">
      <w:pPr>
        <w:suppressAutoHyphens/>
        <w:jc w:val="both"/>
        <w:rPr>
          <w:rFonts w:ascii="Verdana" w:hAnsi="Verdana"/>
          <w:color w:val="FF0000"/>
          <w:sz w:val="20"/>
          <w:szCs w:val="20"/>
          <w:lang w:eastAsia="ar-SA"/>
        </w:rPr>
      </w:pPr>
      <w:r w:rsidRPr="004D28F1">
        <w:rPr>
          <w:rFonts w:ascii="Verdana" w:hAnsi="Verdana"/>
          <w:color w:val="FF0000"/>
          <w:sz w:val="20"/>
          <w:szCs w:val="20"/>
          <w:lang w:eastAsia="ar-SA"/>
        </w:rPr>
        <w:tab/>
      </w:r>
      <w:r w:rsidRPr="002343F1">
        <w:rPr>
          <w:rFonts w:ascii="Verdana" w:hAnsi="Verdana"/>
          <w:sz w:val="20"/>
          <w:szCs w:val="20"/>
          <w:lang w:eastAsia="ar-SA"/>
        </w:rPr>
        <w:t xml:space="preserve">Добављач је обавезан да обезбеди услове за континуиран рад </w:t>
      </w:r>
      <w:r w:rsidRPr="002343F1">
        <w:rPr>
          <w:rFonts w:ascii="Verdana" w:hAnsi="Verdana"/>
          <w:sz w:val="20"/>
          <w:szCs w:val="20"/>
        </w:rPr>
        <w:t>софтверске инфраструктуре пројекта Еионет и оперативног система Red</w:t>
      </w:r>
      <w:r w:rsidRPr="00F1240C">
        <w:rPr>
          <w:rFonts w:ascii="Verdana" w:hAnsi="Verdana"/>
          <w:sz w:val="20"/>
          <w:szCs w:val="20"/>
        </w:rPr>
        <w:t xml:space="preserve"> Hat</w:t>
      </w:r>
      <w:r w:rsidRPr="004D28F1">
        <w:rPr>
          <w:rFonts w:ascii="Verdana" w:eastAsia="Arial Unicode MS" w:hAnsi="Verdana"/>
          <w:color w:val="FF0000"/>
          <w:kern w:val="1"/>
          <w:sz w:val="20"/>
          <w:szCs w:val="20"/>
          <w:lang w:eastAsia="ar-SA"/>
        </w:rPr>
        <w:t>.</w:t>
      </w:r>
      <w:r w:rsidRPr="004D28F1">
        <w:rPr>
          <w:rFonts w:ascii="Verdana" w:hAnsi="Verdana"/>
          <w:color w:val="FF0000"/>
          <w:sz w:val="20"/>
          <w:szCs w:val="20"/>
          <w:lang w:eastAsia="ar-SA"/>
        </w:rPr>
        <w:t xml:space="preserve"> </w:t>
      </w:r>
    </w:p>
    <w:p w:rsidR="008A2AAA" w:rsidRPr="004D28F1" w:rsidRDefault="008A2AAA" w:rsidP="00E41D55">
      <w:pPr>
        <w:suppressAutoHyphens/>
        <w:jc w:val="both"/>
        <w:rPr>
          <w:rFonts w:ascii="Verdana" w:hAnsi="Verdana"/>
          <w:color w:val="FF0000"/>
          <w:sz w:val="20"/>
          <w:szCs w:val="20"/>
          <w:lang w:eastAsia="ar-SA"/>
        </w:rPr>
      </w:pPr>
    </w:p>
    <w:p w:rsidR="008A2AAA" w:rsidRDefault="008A2AAA" w:rsidP="00071FE6">
      <w:pPr>
        <w:tabs>
          <w:tab w:val="left" w:pos="4111"/>
        </w:tabs>
        <w:suppressAutoHyphens/>
        <w:jc w:val="center"/>
        <w:rPr>
          <w:rFonts w:ascii="Verdana" w:hAnsi="Verdana"/>
          <w:sz w:val="20"/>
          <w:szCs w:val="20"/>
          <w:lang w:eastAsia="ar-SA"/>
        </w:rPr>
      </w:pPr>
      <w:r w:rsidRPr="0006717E">
        <w:rPr>
          <w:rFonts w:ascii="Verdana" w:hAnsi="Verdana"/>
          <w:sz w:val="20"/>
          <w:szCs w:val="20"/>
          <w:lang w:eastAsia="ar-SA"/>
        </w:rPr>
        <w:t>Време одзива и отклањање инцидентне грешке</w:t>
      </w:r>
    </w:p>
    <w:p w:rsidR="008A2AAA" w:rsidRDefault="008A2AAA" w:rsidP="00786A0C">
      <w:pPr>
        <w:tabs>
          <w:tab w:val="left" w:pos="4111"/>
        </w:tabs>
        <w:suppressAutoHyphens/>
        <w:jc w:val="center"/>
        <w:rPr>
          <w:rFonts w:ascii="Verdana" w:hAnsi="Verdana"/>
          <w:sz w:val="20"/>
          <w:szCs w:val="20"/>
          <w:lang w:val="sr-Cyrl-CS" w:eastAsia="ar-SA"/>
        </w:rPr>
      </w:pPr>
      <w:r>
        <w:rPr>
          <w:rFonts w:ascii="Verdana" w:hAnsi="Verdana"/>
          <w:sz w:val="20"/>
          <w:szCs w:val="20"/>
          <w:lang w:val="sr-Cyrl-CS" w:eastAsia="ar-SA"/>
        </w:rPr>
        <w:t xml:space="preserve">Члан </w:t>
      </w:r>
      <w:r w:rsidR="00420992">
        <w:rPr>
          <w:rFonts w:ascii="Verdana" w:hAnsi="Verdana"/>
          <w:sz w:val="20"/>
          <w:szCs w:val="20"/>
          <w:lang w:val="sr-Cyrl-CS" w:eastAsia="ar-SA"/>
        </w:rPr>
        <w:t>6</w:t>
      </w:r>
      <w:r>
        <w:rPr>
          <w:rFonts w:ascii="Verdana" w:hAnsi="Verdana"/>
          <w:sz w:val="20"/>
          <w:szCs w:val="20"/>
          <w:lang w:val="sr-Cyrl-CS" w:eastAsia="ar-SA"/>
        </w:rPr>
        <w:t>.</w:t>
      </w:r>
    </w:p>
    <w:p w:rsidR="008A2AAA" w:rsidRPr="0006717E" w:rsidRDefault="008A2AAA" w:rsidP="0034152F">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t>Добављач гарантује Наручиоцу следећа максимална времена одзива</w:t>
      </w:r>
      <w:r w:rsidRPr="0006717E">
        <w:rPr>
          <w:rFonts w:ascii="Verdana" w:hAnsi="Verdana" w:cs="Arial"/>
          <w:sz w:val="20"/>
          <w:szCs w:val="20"/>
          <w:lang w:val="sr-Cyrl-CS"/>
        </w:rPr>
        <w:tab/>
      </w:r>
    </w:p>
    <w:p w:rsidR="008A2AAA" w:rsidRPr="0006717E" w:rsidRDefault="008A2AAA" w:rsidP="0034152F">
      <w:pPr>
        <w:pStyle w:val="NormalWeb"/>
        <w:jc w:val="both"/>
        <w:rPr>
          <w:rFonts w:ascii="Verdana" w:hAnsi="Verdana" w:cs="Arial"/>
          <w:sz w:val="20"/>
          <w:szCs w:val="20"/>
          <w:lang w:val="sr-Cyrl-CS"/>
        </w:rPr>
      </w:pPr>
      <w:r w:rsidRPr="0006717E">
        <w:rPr>
          <w:rFonts w:ascii="Verdana" w:hAnsi="Verdana" w:cs="Arial"/>
          <w:sz w:val="20"/>
          <w:szCs w:val="20"/>
          <w:lang w:val="sr-Cyrl-CS"/>
        </w:rPr>
        <w:t>у случају критичне грешке:</w:t>
      </w:r>
      <w:r w:rsidRPr="0006717E">
        <w:rPr>
          <w:rFonts w:ascii="Verdana" w:hAnsi="Verdana" w:cs="Arial"/>
          <w:sz w:val="20"/>
          <w:szCs w:val="20"/>
          <w:lang w:val="sr-Cyrl-CS"/>
        </w:rPr>
        <w:tab/>
      </w:r>
      <w:r w:rsidRPr="0006717E">
        <w:rPr>
          <w:rFonts w:ascii="Verdana" w:hAnsi="Verdana" w:cs="Arial"/>
          <w:sz w:val="20"/>
          <w:szCs w:val="20"/>
          <w:lang w:val="sr-Cyrl-CS"/>
        </w:rPr>
        <w:tab/>
      </w:r>
      <w:r w:rsidRPr="0006717E">
        <w:rPr>
          <w:rFonts w:ascii="Verdana" w:hAnsi="Verdana" w:cs="Arial"/>
          <w:sz w:val="20"/>
          <w:szCs w:val="20"/>
          <w:lang w:val="sr-Cyrl-CS"/>
        </w:rPr>
        <w:tab/>
      </w:r>
    </w:p>
    <w:p w:rsidR="008A2AAA" w:rsidRPr="0006717E" w:rsidRDefault="008A2AAA" w:rsidP="0034152F">
      <w:pPr>
        <w:pStyle w:val="NormalWeb"/>
        <w:ind w:left="720"/>
        <w:jc w:val="both"/>
        <w:rPr>
          <w:rFonts w:ascii="Verdana" w:hAnsi="Verdana" w:cs="Arial"/>
          <w:sz w:val="20"/>
          <w:szCs w:val="20"/>
          <w:lang w:val="sr-Cyrl-CS"/>
        </w:rPr>
      </w:pPr>
      <w:r w:rsidRPr="0006717E">
        <w:rPr>
          <w:rFonts w:ascii="Verdana" w:hAnsi="Verdana" w:cs="Arial"/>
          <w:sz w:val="20"/>
          <w:szCs w:val="20"/>
          <w:lang w:val="sr-Cyrl-CS"/>
        </w:rPr>
        <w:t>a) 4 (четири) сата за време радног времена Наручиоца (од 8.00-16.00 сати, понедељак-петак)  након пријема пријаве квара,</w:t>
      </w:r>
      <w:r w:rsidRPr="0006717E">
        <w:rPr>
          <w:rFonts w:ascii="Verdana" w:hAnsi="Verdana" w:cs="Arial"/>
          <w:sz w:val="20"/>
          <w:szCs w:val="20"/>
          <w:lang w:val="sr-Cyrl-CS"/>
        </w:rPr>
        <w:tab/>
      </w:r>
    </w:p>
    <w:p w:rsidR="008A2AAA" w:rsidRPr="0006717E" w:rsidRDefault="008A2AAA" w:rsidP="0034152F">
      <w:pPr>
        <w:pStyle w:val="NormalWeb"/>
        <w:ind w:left="720"/>
        <w:jc w:val="both"/>
        <w:rPr>
          <w:rFonts w:ascii="Verdana" w:hAnsi="Verdana" w:cs="Arial"/>
          <w:sz w:val="20"/>
          <w:szCs w:val="20"/>
          <w:lang w:val="sr-Cyrl-CS"/>
        </w:rPr>
      </w:pPr>
      <w:r w:rsidRPr="0006717E">
        <w:rPr>
          <w:rFonts w:ascii="Verdana" w:hAnsi="Verdana" w:cs="Arial"/>
          <w:sz w:val="20"/>
          <w:szCs w:val="20"/>
          <w:lang w:val="sr-Cyrl-CS"/>
        </w:rPr>
        <w:t>б) 6 (шест) сати изван радног времена Наручиоца, као и 6 (шест) сати у ноћној смени и празницима, након пријема пријаве квара.</w:t>
      </w:r>
    </w:p>
    <w:p w:rsidR="008A2AAA" w:rsidRPr="0006717E" w:rsidRDefault="008A2AAA" w:rsidP="0034152F">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t>У случају некритичне грешке време одзива треба да је следећи дан након пријема позива.</w:t>
      </w:r>
      <w:r w:rsidRPr="0006717E">
        <w:rPr>
          <w:rFonts w:ascii="Verdana" w:hAnsi="Verdana" w:cs="Arial"/>
          <w:sz w:val="20"/>
          <w:szCs w:val="20"/>
          <w:lang w:val="sr-Cyrl-CS"/>
        </w:rPr>
        <w:tab/>
      </w:r>
    </w:p>
    <w:p w:rsidR="008A2AAA" w:rsidRPr="0006717E" w:rsidRDefault="008A2AAA" w:rsidP="0034152F">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t>Добављач гарантује Наручиоцу следећа максимална времена отклањања инцидентне грешке односно успостављања функционалног радног окружења код Наручиоца:</w:t>
      </w:r>
      <w:r w:rsidRPr="0006717E">
        <w:rPr>
          <w:rFonts w:ascii="Verdana" w:hAnsi="Verdana" w:cs="Arial"/>
          <w:sz w:val="20"/>
          <w:szCs w:val="20"/>
          <w:lang w:val="sr-Cyrl-CS"/>
        </w:rPr>
        <w:tab/>
      </w:r>
    </w:p>
    <w:p w:rsidR="008A2AAA" w:rsidRPr="0006717E" w:rsidRDefault="008A2AAA" w:rsidP="0034152F">
      <w:pPr>
        <w:pStyle w:val="NormalWeb"/>
        <w:ind w:left="720"/>
        <w:jc w:val="both"/>
        <w:rPr>
          <w:rFonts w:ascii="Verdana" w:hAnsi="Verdana" w:cs="Arial"/>
          <w:sz w:val="20"/>
          <w:szCs w:val="20"/>
          <w:lang w:val="sr-Cyrl-CS"/>
        </w:rPr>
      </w:pPr>
      <w:r w:rsidRPr="0006717E">
        <w:rPr>
          <w:rFonts w:ascii="Verdana" w:hAnsi="Verdana" w:cs="Arial"/>
          <w:sz w:val="20"/>
          <w:szCs w:val="20"/>
          <w:lang w:val="sr-Cyrl-CS"/>
        </w:rPr>
        <w:t>а) Рок за отклањање критичне грешке и успостављања функционалног радног окружења је највише 1 (један) дан након пријема пријаве квара.</w:t>
      </w:r>
    </w:p>
    <w:p w:rsidR="008A2AAA" w:rsidRPr="0006717E" w:rsidRDefault="008A2AAA" w:rsidP="00786A0C">
      <w:pPr>
        <w:pStyle w:val="NormalWeb"/>
        <w:ind w:left="720"/>
        <w:jc w:val="both"/>
        <w:rPr>
          <w:rFonts w:ascii="Verdana" w:hAnsi="Verdana" w:cs="Arial"/>
          <w:sz w:val="20"/>
          <w:szCs w:val="20"/>
          <w:lang w:val="sr-Cyrl-CS"/>
        </w:rPr>
      </w:pPr>
      <w:r w:rsidRPr="0006717E">
        <w:rPr>
          <w:rFonts w:ascii="Verdana" w:hAnsi="Verdana" w:cs="Arial"/>
          <w:sz w:val="20"/>
          <w:szCs w:val="20"/>
          <w:lang w:val="sr-Cyrl-CS"/>
        </w:rPr>
        <w:t>б) Рок за отклањање некритичне грешке и успостављања функционалног радног окружења је највише 7 (седам) д</w:t>
      </w:r>
      <w:r>
        <w:rPr>
          <w:rFonts w:ascii="Verdana" w:hAnsi="Verdana" w:cs="Arial"/>
          <w:sz w:val="20"/>
          <w:szCs w:val="20"/>
          <w:lang w:val="sr-Cyrl-CS"/>
        </w:rPr>
        <w:t>ан након пријема пријаве квара.</w:t>
      </w:r>
    </w:p>
    <w:p w:rsidR="008A2AAA" w:rsidRDefault="008A2AAA" w:rsidP="0034152F">
      <w:pPr>
        <w:pStyle w:val="NormalWeb"/>
        <w:ind w:left="720"/>
        <w:jc w:val="center"/>
        <w:rPr>
          <w:rFonts w:ascii="Verdana" w:hAnsi="Verdana" w:cs="Arial"/>
          <w:sz w:val="20"/>
          <w:szCs w:val="20"/>
          <w:lang w:val="sr-Cyrl-CS"/>
        </w:rPr>
      </w:pPr>
    </w:p>
    <w:p w:rsidR="008A2AAA" w:rsidRPr="0006717E" w:rsidRDefault="008A2AAA" w:rsidP="0034152F">
      <w:pPr>
        <w:pStyle w:val="NormalWeb"/>
        <w:ind w:left="720"/>
        <w:jc w:val="center"/>
        <w:rPr>
          <w:rFonts w:ascii="Verdana" w:hAnsi="Verdana" w:cs="Arial"/>
          <w:sz w:val="20"/>
          <w:szCs w:val="20"/>
          <w:lang w:val="sr-Cyrl-CS"/>
        </w:rPr>
      </w:pPr>
    </w:p>
    <w:p w:rsidR="008A2AAA" w:rsidRDefault="008A2AAA" w:rsidP="00FA6A1A">
      <w:pPr>
        <w:pStyle w:val="NormalWeb"/>
        <w:jc w:val="center"/>
        <w:rPr>
          <w:rFonts w:ascii="Verdana" w:hAnsi="Verdana" w:cs="Arial"/>
          <w:sz w:val="20"/>
          <w:szCs w:val="20"/>
          <w:lang w:val="sr-Cyrl-CS"/>
        </w:rPr>
      </w:pPr>
      <w:r w:rsidRPr="0006717E">
        <w:rPr>
          <w:rFonts w:ascii="Verdana" w:hAnsi="Verdana" w:cs="Arial"/>
          <w:sz w:val="20"/>
          <w:szCs w:val="20"/>
          <w:lang w:val="sr-Cyrl-CS"/>
        </w:rPr>
        <w:t>Пријављивање кварова</w:t>
      </w:r>
    </w:p>
    <w:p w:rsidR="008A2AAA" w:rsidRPr="0006717E" w:rsidRDefault="008A2AAA" w:rsidP="00071FE6">
      <w:pPr>
        <w:tabs>
          <w:tab w:val="left" w:pos="4111"/>
        </w:tabs>
        <w:suppressAutoHyphens/>
        <w:jc w:val="center"/>
        <w:rPr>
          <w:rFonts w:ascii="Verdana" w:hAnsi="Verdana"/>
          <w:sz w:val="20"/>
          <w:szCs w:val="20"/>
          <w:highlight w:val="green"/>
          <w:lang w:eastAsia="ar-SA"/>
        </w:rPr>
      </w:pPr>
      <w:r w:rsidRPr="0006717E">
        <w:rPr>
          <w:rFonts w:ascii="Verdana" w:hAnsi="Verdana"/>
          <w:sz w:val="20"/>
          <w:szCs w:val="20"/>
          <w:lang w:val="sr-Cyrl-CS" w:eastAsia="ar-SA"/>
        </w:rPr>
        <w:t xml:space="preserve">Члан </w:t>
      </w:r>
      <w:r w:rsidR="00420992">
        <w:rPr>
          <w:rFonts w:ascii="Verdana" w:hAnsi="Verdana"/>
          <w:sz w:val="20"/>
          <w:szCs w:val="20"/>
          <w:lang w:val="sr-Cyrl-CS" w:eastAsia="ar-SA"/>
        </w:rPr>
        <w:t>7</w:t>
      </w:r>
      <w:r w:rsidRPr="0006717E">
        <w:rPr>
          <w:rFonts w:ascii="Verdana" w:hAnsi="Verdana"/>
          <w:sz w:val="20"/>
          <w:szCs w:val="20"/>
          <w:lang w:val="sr-Cyrl-CS" w:eastAsia="ar-SA"/>
        </w:rPr>
        <w:t>.</w:t>
      </w:r>
    </w:p>
    <w:p w:rsidR="008A2AAA" w:rsidRPr="0006717E" w:rsidRDefault="008A2AAA" w:rsidP="00B75FDF">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t xml:space="preserve">У случају Инцидентне грешке Наручилац мора одмах да обавести </w:t>
      </w:r>
      <w:r>
        <w:rPr>
          <w:rFonts w:ascii="Verdana" w:hAnsi="Verdana" w:cs="Arial"/>
          <w:sz w:val="20"/>
          <w:szCs w:val="20"/>
          <w:lang w:val="sr-Cyrl-CS"/>
        </w:rPr>
        <w:t>Добављач</w:t>
      </w:r>
      <w:r w:rsidRPr="0006717E">
        <w:rPr>
          <w:rFonts w:ascii="Verdana" w:hAnsi="Verdana" w:cs="Arial"/>
          <w:sz w:val="20"/>
          <w:szCs w:val="20"/>
          <w:lang w:val="sr-Cyrl-CS"/>
        </w:rPr>
        <w:t xml:space="preserve"> о насталом квару. По пријему пријаве </w:t>
      </w:r>
      <w:r>
        <w:rPr>
          <w:rFonts w:ascii="Verdana" w:hAnsi="Verdana" w:cs="Arial"/>
          <w:sz w:val="20"/>
          <w:szCs w:val="20"/>
          <w:lang w:val="sr-Cyrl-CS"/>
        </w:rPr>
        <w:t>Добављач</w:t>
      </w:r>
      <w:r w:rsidRPr="0006717E">
        <w:rPr>
          <w:rFonts w:ascii="Verdana" w:hAnsi="Verdana" w:cs="Arial"/>
          <w:sz w:val="20"/>
          <w:szCs w:val="20"/>
          <w:lang w:val="sr-Cyrl-CS"/>
        </w:rPr>
        <w:t xml:space="preserve"> је дужан да поступи у складу са горе наведеним временом одзива.</w:t>
      </w:r>
    </w:p>
    <w:p w:rsidR="008A2AAA" w:rsidRPr="0006717E" w:rsidRDefault="008A2AAA" w:rsidP="00B75FDF">
      <w:pPr>
        <w:pStyle w:val="NormalWeb"/>
        <w:ind w:firstLine="720"/>
        <w:jc w:val="both"/>
        <w:rPr>
          <w:rFonts w:ascii="Verdana" w:hAnsi="Verdana" w:cs="Arial"/>
          <w:sz w:val="20"/>
          <w:szCs w:val="20"/>
        </w:rPr>
      </w:pPr>
      <w:r w:rsidRPr="0006717E">
        <w:rPr>
          <w:rFonts w:ascii="Verdana" w:hAnsi="Verdana" w:cs="Arial"/>
          <w:sz w:val="20"/>
          <w:szCs w:val="20"/>
          <w:lang w:val="sr-Cyrl-CS"/>
        </w:rPr>
        <w:t>У пријави квара Наручилац дефинише да ли ће се радити удаљено (</w:t>
      </w:r>
      <w:r w:rsidRPr="0006717E">
        <w:rPr>
          <w:rFonts w:ascii="Verdana" w:hAnsi="Verdana"/>
          <w:sz w:val="20"/>
          <w:szCs w:val="20"/>
          <w:lang w:val="sr-Latn-CS"/>
        </w:rPr>
        <w:t>remote</w:t>
      </w:r>
      <w:r w:rsidRPr="0006717E">
        <w:rPr>
          <w:rFonts w:ascii="Verdana" w:hAnsi="Verdana"/>
          <w:sz w:val="20"/>
          <w:szCs w:val="20"/>
        </w:rPr>
        <w:t>)</w:t>
      </w:r>
      <w:r w:rsidRPr="0006717E">
        <w:rPr>
          <w:rFonts w:ascii="Verdana" w:hAnsi="Verdana" w:cs="Arial"/>
          <w:sz w:val="20"/>
          <w:szCs w:val="20"/>
          <w:lang w:val="sr-Cyrl-CS"/>
        </w:rPr>
        <w:t xml:space="preserve"> или на лицу места</w:t>
      </w:r>
      <w:r w:rsidRPr="0006717E">
        <w:rPr>
          <w:rFonts w:ascii="Verdana" w:hAnsi="Verdana"/>
          <w:sz w:val="20"/>
          <w:szCs w:val="20"/>
          <w:lang w:val="sr-Latn-CS"/>
        </w:rPr>
        <w:t xml:space="preserve"> </w:t>
      </w:r>
      <w:r w:rsidRPr="0006717E">
        <w:rPr>
          <w:rFonts w:ascii="Verdana" w:hAnsi="Verdana"/>
          <w:sz w:val="20"/>
          <w:szCs w:val="20"/>
        </w:rPr>
        <w:t>(</w:t>
      </w:r>
      <w:r w:rsidRPr="0006717E">
        <w:rPr>
          <w:rFonts w:ascii="Verdana" w:hAnsi="Verdana"/>
          <w:sz w:val="20"/>
          <w:szCs w:val="20"/>
          <w:lang w:val="sr-Latn-CS"/>
        </w:rPr>
        <w:t>on-site</w:t>
      </w:r>
      <w:r w:rsidRPr="0006717E">
        <w:rPr>
          <w:rFonts w:ascii="Verdana" w:hAnsi="Verdana"/>
          <w:sz w:val="20"/>
          <w:szCs w:val="20"/>
        </w:rPr>
        <w:t>).</w:t>
      </w:r>
    </w:p>
    <w:p w:rsidR="008A2AAA" w:rsidRPr="0006717E" w:rsidRDefault="008A2AAA" w:rsidP="00B75FDF">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t xml:space="preserve">Наручилац врши пријаву квара телефоном (у случају критичних грешака) или путем е-мејла овлашћеном лицу </w:t>
      </w:r>
      <w:r>
        <w:rPr>
          <w:rFonts w:ascii="Verdana" w:hAnsi="Verdana" w:cs="Arial"/>
          <w:sz w:val="20"/>
          <w:szCs w:val="20"/>
          <w:lang w:val="sr-Cyrl-CS"/>
        </w:rPr>
        <w:t>Добављача</w:t>
      </w:r>
      <w:r w:rsidRPr="00FA6A1A">
        <w:rPr>
          <w:rFonts w:ascii="Verdana" w:hAnsi="Verdana" w:cs="Arial"/>
          <w:color w:val="FF0000"/>
          <w:sz w:val="20"/>
          <w:szCs w:val="20"/>
          <w:lang w:val="sr-Cyrl-CS"/>
        </w:rPr>
        <w:t xml:space="preserve"> </w:t>
      </w:r>
      <w:r w:rsidRPr="0006717E">
        <w:rPr>
          <w:rFonts w:ascii="Verdana" w:hAnsi="Verdana" w:cs="Arial"/>
          <w:sz w:val="20"/>
          <w:szCs w:val="20"/>
          <w:lang w:val="sr-Cyrl-CS"/>
        </w:rPr>
        <w:t xml:space="preserve">и од тада тече рок за одзив и отклањање квара. Наручилац у пријави квара класификује квар као критичну или некритичну грешку. Ако се пријава квара ради телефоном, Наручилац је обавезан да најкасније наредног дана пошаље пријаву квара и путем е-мејла. </w:t>
      </w:r>
    </w:p>
    <w:p w:rsidR="008A2AAA" w:rsidRDefault="008A2AAA" w:rsidP="00B75FDF">
      <w:pPr>
        <w:pStyle w:val="NormalWeb"/>
        <w:ind w:firstLine="720"/>
        <w:jc w:val="both"/>
        <w:rPr>
          <w:rFonts w:ascii="Verdana" w:hAnsi="Verdana" w:cs="Arial"/>
          <w:sz w:val="20"/>
          <w:szCs w:val="20"/>
          <w:lang w:val="sr-Cyrl-CS"/>
        </w:rPr>
      </w:pPr>
    </w:p>
    <w:p w:rsidR="008A2AAA" w:rsidRPr="0006717E" w:rsidRDefault="008A2AAA" w:rsidP="00B75FDF">
      <w:pPr>
        <w:pStyle w:val="NormalWeb"/>
        <w:ind w:firstLine="720"/>
        <w:jc w:val="both"/>
        <w:rPr>
          <w:rFonts w:ascii="Verdana" w:hAnsi="Verdana" w:cs="Arial"/>
          <w:sz w:val="20"/>
          <w:szCs w:val="20"/>
          <w:lang w:val="sr-Cyrl-CS"/>
        </w:rPr>
      </w:pPr>
    </w:p>
    <w:p w:rsidR="008A2AAA" w:rsidRDefault="008A2AAA" w:rsidP="00B75FDF">
      <w:pPr>
        <w:tabs>
          <w:tab w:val="left" w:pos="0"/>
        </w:tabs>
        <w:suppressAutoHyphens/>
        <w:jc w:val="center"/>
        <w:rPr>
          <w:rFonts w:ascii="Verdana" w:hAnsi="Verdana"/>
          <w:sz w:val="20"/>
          <w:szCs w:val="20"/>
          <w:lang w:val="sr-Cyrl-CS" w:eastAsia="ar-SA"/>
        </w:rPr>
      </w:pPr>
      <w:r w:rsidRPr="0006717E">
        <w:rPr>
          <w:rFonts w:ascii="Verdana" w:hAnsi="Verdana"/>
          <w:sz w:val="20"/>
          <w:szCs w:val="20"/>
          <w:lang w:eastAsia="ar-SA"/>
        </w:rPr>
        <w:t>Расположивост Добављача</w:t>
      </w:r>
    </w:p>
    <w:p w:rsidR="008A2AAA" w:rsidRPr="0006717E" w:rsidRDefault="008A2AAA" w:rsidP="00E41D55">
      <w:pPr>
        <w:tabs>
          <w:tab w:val="left" w:pos="0"/>
        </w:tabs>
        <w:suppressAutoHyphens/>
        <w:ind w:firstLine="26"/>
        <w:jc w:val="center"/>
        <w:rPr>
          <w:rFonts w:ascii="Verdana" w:hAnsi="Verdana"/>
          <w:sz w:val="20"/>
          <w:szCs w:val="20"/>
          <w:lang w:val="sr-Cyrl-CS" w:eastAsia="ar-SA"/>
        </w:rPr>
      </w:pPr>
      <w:r w:rsidRPr="0006717E">
        <w:rPr>
          <w:rFonts w:ascii="Verdana" w:hAnsi="Verdana"/>
          <w:sz w:val="20"/>
          <w:szCs w:val="20"/>
          <w:lang w:val="sr-Cyrl-CS" w:eastAsia="ar-SA"/>
        </w:rPr>
        <w:t xml:space="preserve">Члан </w:t>
      </w:r>
      <w:r w:rsidR="00420992">
        <w:rPr>
          <w:rFonts w:ascii="Verdana" w:hAnsi="Verdana"/>
          <w:sz w:val="20"/>
          <w:szCs w:val="20"/>
          <w:lang w:val="sr-Cyrl-CS" w:eastAsia="ar-SA"/>
        </w:rPr>
        <w:t>8</w:t>
      </w:r>
      <w:r w:rsidRPr="0006717E">
        <w:rPr>
          <w:rFonts w:ascii="Verdana" w:hAnsi="Verdana"/>
          <w:sz w:val="20"/>
          <w:szCs w:val="20"/>
          <w:lang w:val="sr-Cyrl-CS" w:eastAsia="ar-SA"/>
        </w:rPr>
        <w:t>.</w:t>
      </w:r>
    </w:p>
    <w:p w:rsidR="008A2AAA" w:rsidRPr="0006717E" w:rsidRDefault="008A2AAA" w:rsidP="00B75FDF">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t>Добављач се обавезује да ће бити доступан преко електронске поште, фиксног и мобилног телефона.</w:t>
      </w:r>
    </w:p>
    <w:p w:rsidR="008A2AAA" w:rsidRPr="0006717E" w:rsidRDefault="008A2AAA" w:rsidP="00B75FDF">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t>Добављач је обавезан да за пружање подршке буде на располагању Наручиоцу  по моделу 7</w:t>
      </w:r>
      <w:r w:rsidRPr="0006717E">
        <w:rPr>
          <w:rFonts w:ascii="Verdana" w:hAnsi="Verdana" w:cs="Arial"/>
          <w:sz w:val="20"/>
          <w:szCs w:val="20"/>
        </w:rPr>
        <w:t>x</w:t>
      </w:r>
      <w:r w:rsidRPr="0006717E">
        <w:rPr>
          <w:rFonts w:ascii="Verdana" w:hAnsi="Verdana" w:cs="Arial"/>
          <w:sz w:val="20"/>
          <w:szCs w:val="20"/>
          <w:lang w:val="sr-Cyrl-CS"/>
        </w:rPr>
        <w:t>24</w:t>
      </w:r>
      <w:r w:rsidRPr="0006717E">
        <w:rPr>
          <w:rFonts w:ascii="Verdana" w:hAnsi="Verdana" w:cs="Arial"/>
          <w:sz w:val="20"/>
          <w:szCs w:val="20"/>
        </w:rPr>
        <w:t xml:space="preserve"> (седам дана у недељи по 24 сата)</w:t>
      </w:r>
      <w:r w:rsidRPr="0006717E">
        <w:rPr>
          <w:rFonts w:ascii="Verdana" w:hAnsi="Verdana" w:cs="Arial"/>
          <w:sz w:val="20"/>
          <w:szCs w:val="20"/>
          <w:lang w:val="sr-Cyrl-CS"/>
        </w:rPr>
        <w:t>.</w:t>
      </w:r>
    </w:p>
    <w:p w:rsidR="008A2AAA" w:rsidRPr="0006717E" w:rsidRDefault="008A2AAA" w:rsidP="00B75FDF">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t>Добављач је дужан да достави Наручиоцу листу овлашћених лица за послове одржавања и подршке, као и за контактирање.</w:t>
      </w:r>
    </w:p>
    <w:p w:rsidR="008A2AAA" w:rsidRDefault="008A2AAA" w:rsidP="000D4E0A">
      <w:pPr>
        <w:pStyle w:val="NormalWeb"/>
        <w:ind w:firstLine="720"/>
        <w:jc w:val="center"/>
        <w:rPr>
          <w:rFonts w:ascii="Verdana" w:hAnsi="Verdana" w:cs="Arial"/>
          <w:sz w:val="20"/>
          <w:szCs w:val="20"/>
          <w:lang w:val="sr-Cyrl-CS"/>
        </w:rPr>
      </w:pPr>
    </w:p>
    <w:p w:rsidR="008A2AAA" w:rsidRPr="0006717E" w:rsidRDefault="008A2AAA" w:rsidP="000D4E0A">
      <w:pPr>
        <w:pStyle w:val="NormalWeb"/>
        <w:ind w:firstLine="720"/>
        <w:jc w:val="center"/>
        <w:rPr>
          <w:rFonts w:ascii="Verdana" w:hAnsi="Verdana" w:cs="Arial"/>
          <w:sz w:val="20"/>
          <w:szCs w:val="20"/>
          <w:lang w:val="sr-Cyrl-CS"/>
        </w:rPr>
      </w:pPr>
    </w:p>
    <w:p w:rsidR="008A2AAA" w:rsidRPr="0006717E" w:rsidRDefault="008A2AAA" w:rsidP="000D4E0A">
      <w:pPr>
        <w:pStyle w:val="NormalWeb"/>
        <w:jc w:val="center"/>
        <w:rPr>
          <w:rFonts w:ascii="Verdana" w:hAnsi="Verdana" w:cs="Arial"/>
          <w:sz w:val="20"/>
          <w:szCs w:val="20"/>
          <w:lang w:val="sr-Cyrl-CS"/>
        </w:rPr>
      </w:pPr>
      <w:r w:rsidRPr="0006717E">
        <w:rPr>
          <w:rFonts w:ascii="Verdana" w:hAnsi="Verdana" w:cs="Arial"/>
          <w:sz w:val="20"/>
          <w:szCs w:val="20"/>
          <w:lang w:val="sr-Cyrl-CS"/>
        </w:rPr>
        <w:t>Радни налог</w:t>
      </w:r>
    </w:p>
    <w:p w:rsidR="008A2AAA" w:rsidRPr="00786A0C" w:rsidRDefault="008A2AAA" w:rsidP="00786A0C">
      <w:pPr>
        <w:tabs>
          <w:tab w:val="left" w:pos="0"/>
        </w:tabs>
        <w:suppressAutoHyphens/>
        <w:ind w:firstLine="26"/>
        <w:jc w:val="center"/>
        <w:rPr>
          <w:rFonts w:ascii="Verdana" w:hAnsi="Verdana"/>
          <w:sz w:val="20"/>
          <w:szCs w:val="20"/>
          <w:lang w:val="sr-Cyrl-CS" w:eastAsia="ar-SA"/>
        </w:rPr>
      </w:pPr>
      <w:r>
        <w:rPr>
          <w:rFonts w:ascii="Verdana" w:hAnsi="Verdana"/>
          <w:sz w:val="20"/>
          <w:szCs w:val="20"/>
          <w:lang w:val="sr-Cyrl-CS" w:eastAsia="ar-SA"/>
        </w:rPr>
        <w:t xml:space="preserve">Члан </w:t>
      </w:r>
      <w:r w:rsidR="00420992">
        <w:rPr>
          <w:rFonts w:ascii="Verdana" w:hAnsi="Verdana"/>
          <w:sz w:val="20"/>
          <w:szCs w:val="20"/>
          <w:lang w:val="sr-Cyrl-CS" w:eastAsia="ar-SA"/>
        </w:rPr>
        <w:t>9</w:t>
      </w:r>
      <w:r>
        <w:rPr>
          <w:rFonts w:ascii="Verdana" w:hAnsi="Verdana"/>
          <w:sz w:val="20"/>
          <w:szCs w:val="20"/>
          <w:lang w:val="sr-Cyrl-CS" w:eastAsia="ar-SA"/>
        </w:rPr>
        <w:t>.</w:t>
      </w:r>
    </w:p>
    <w:p w:rsidR="008A2AAA" w:rsidRPr="0006717E" w:rsidRDefault="008A2AAA" w:rsidP="000D4E0A">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t>Добављач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8A2AAA" w:rsidRPr="0006717E" w:rsidRDefault="008A2AAA" w:rsidP="000D4E0A">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t xml:space="preserve">Добављач у радном налогу, описује активности које је предузео, како би </w:t>
      </w:r>
      <w:r w:rsidRPr="0006717E">
        <w:rPr>
          <w:rFonts w:ascii="Verdana" w:eastAsia="MS Mincho" w:hAnsi="Verdana" w:cs="Tahoma"/>
          <w:sz w:val="20"/>
          <w:szCs w:val="20"/>
          <w:lang w:val="sr-Cyrl-CS" w:eastAsia="ja-JP"/>
        </w:rPr>
        <w:t>Microsoft/</w:t>
      </w:r>
      <w:r w:rsidRPr="0006717E">
        <w:rPr>
          <w:rFonts w:ascii="Verdana" w:eastAsia="MS Mincho" w:hAnsi="Verdana" w:cs="Tahoma"/>
          <w:sz w:val="20"/>
          <w:szCs w:val="20"/>
          <w:lang w:eastAsia="ja-JP"/>
        </w:rPr>
        <w:t>Linux</w:t>
      </w:r>
      <w:r w:rsidRPr="0006717E">
        <w:rPr>
          <w:rFonts w:ascii="Verdana" w:hAnsi="Verdana" w:cs="Arial"/>
          <w:sz w:val="20"/>
          <w:szCs w:val="20"/>
          <w:lang w:val="sr-Cyrl-CS"/>
        </w:rPr>
        <w:t xml:space="preserve"> инфраструктуру одржао у исправном стању.</w:t>
      </w:r>
    </w:p>
    <w:p w:rsidR="008A2AAA" w:rsidRPr="0006717E" w:rsidRDefault="008A2AAA" w:rsidP="000D4E0A">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t xml:space="preserve">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w:t>
      </w:r>
      <w:r>
        <w:rPr>
          <w:rFonts w:ascii="Verdana" w:hAnsi="Verdana" w:cs="Arial"/>
          <w:sz w:val="20"/>
          <w:szCs w:val="20"/>
          <w:lang w:val="sr-Cyrl-CS"/>
        </w:rPr>
        <w:t>Добављач</w:t>
      </w:r>
      <w:r w:rsidRPr="0006717E">
        <w:rPr>
          <w:rFonts w:ascii="Verdana" w:hAnsi="Verdana" w:cs="Arial"/>
          <w:sz w:val="20"/>
          <w:szCs w:val="20"/>
          <w:lang w:val="sr-Cyrl-CS"/>
        </w:rPr>
        <w:t xml:space="preserve">  доставља на плаћање.</w:t>
      </w:r>
    </w:p>
    <w:p w:rsidR="008A2AAA" w:rsidRPr="0006717E" w:rsidRDefault="008A2AAA" w:rsidP="000D4E0A">
      <w:pPr>
        <w:pStyle w:val="NormalWeb"/>
        <w:ind w:firstLine="720"/>
        <w:jc w:val="both"/>
        <w:rPr>
          <w:rFonts w:ascii="Verdana" w:hAnsi="Verdana" w:cs="Arial"/>
          <w:sz w:val="20"/>
          <w:szCs w:val="20"/>
          <w:lang w:val="sr-Cyrl-CS"/>
        </w:rPr>
      </w:pPr>
      <w:r w:rsidRPr="0006717E">
        <w:rPr>
          <w:rFonts w:ascii="Verdana" w:hAnsi="Verdana" w:cs="Arial"/>
          <w:sz w:val="20"/>
          <w:szCs w:val="20"/>
          <w:lang w:val="sr-Cyrl-CS"/>
        </w:rPr>
        <w:t>Потписан и оверен радни налог служи како доказ да је решење проблема прихваћено од стране Наручиоца.</w:t>
      </w:r>
    </w:p>
    <w:p w:rsidR="008A2AAA" w:rsidRPr="0006717E" w:rsidRDefault="008A2AAA" w:rsidP="00B75FDF">
      <w:pPr>
        <w:tabs>
          <w:tab w:val="left" w:pos="0"/>
        </w:tabs>
        <w:suppressAutoHyphens/>
        <w:ind w:firstLine="26"/>
        <w:jc w:val="center"/>
        <w:rPr>
          <w:rFonts w:ascii="Verdana" w:hAnsi="Verdana"/>
          <w:sz w:val="20"/>
          <w:szCs w:val="20"/>
          <w:lang w:val="sr-Cyrl-CS" w:eastAsia="ar-SA"/>
        </w:rPr>
      </w:pPr>
    </w:p>
    <w:p w:rsidR="008A2AAA" w:rsidRPr="0006717E" w:rsidRDefault="008A2AAA" w:rsidP="00B75FDF">
      <w:pPr>
        <w:tabs>
          <w:tab w:val="left" w:pos="0"/>
        </w:tabs>
        <w:suppressAutoHyphens/>
        <w:ind w:firstLine="26"/>
        <w:jc w:val="center"/>
        <w:rPr>
          <w:rFonts w:ascii="Verdana" w:hAnsi="Verdana"/>
          <w:sz w:val="20"/>
          <w:szCs w:val="20"/>
          <w:lang w:val="sr-Cyrl-CS" w:eastAsia="ar-SA"/>
        </w:rPr>
      </w:pPr>
      <w:r w:rsidRPr="0006717E">
        <w:rPr>
          <w:rFonts w:ascii="Verdana" w:hAnsi="Verdana"/>
          <w:sz w:val="20"/>
          <w:szCs w:val="20"/>
          <w:lang w:val="sr-Cyrl-CS" w:eastAsia="ar-SA"/>
        </w:rPr>
        <w:t>Члан 1</w:t>
      </w:r>
      <w:r w:rsidR="00420992">
        <w:rPr>
          <w:rFonts w:ascii="Verdana" w:hAnsi="Verdana"/>
          <w:sz w:val="20"/>
          <w:szCs w:val="20"/>
          <w:lang w:val="sr-Cyrl-CS" w:eastAsia="ar-SA"/>
        </w:rPr>
        <w:t>0</w:t>
      </w:r>
      <w:r w:rsidRPr="0006717E">
        <w:rPr>
          <w:rFonts w:ascii="Verdana" w:hAnsi="Verdana"/>
          <w:sz w:val="20"/>
          <w:szCs w:val="20"/>
          <w:lang w:val="sr-Cyrl-CS" w:eastAsia="ar-SA"/>
        </w:rPr>
        <w:t>.</w:t>
      </w:r>
    </w:p>
    <w:p w:rsidR="008A2AAA" w:rsidRPr="00786A0C" w:rsidRDefault="008A2AAA" w:rsidP="00006A9A">
      <w:pPr>
        <w:tabs>
          <w:tab w:val="left" w:pos="0"/>
        </w:tabs>
        <w:suppressAutoHyphens/>
        <w:ind w:firstLine="26"/>
        <w:jc w:val="both"/>
        <w:rPr>
          <w:rFonts w:ascii="Verdana" w:hAnsi="Verdana"/>
          <w:sz w:val="20"/>
          <w:szCs w:val="20"/>
          <w:lang w:eastAsia="ar-SA"/>
        </w:rPr>
      </w:pPr>
      <w:r w:rsidRPr="0006717E">
        <w:rPr>
          <w:rFonts w:ascii="Verdana" w:hAnsi="Verdana"/>
          <w:sz w:val="20"/>
          <w:szCs w:val="20"/>
          <w:lang w:val="sr-Cyrl-CS" w:eastAsia="ar-SA"/>
        </w:rPr>
        <w:tab/>
        <w:t xml:space="preserve"> </w:t>
      </w:r>
      <w:r w:rsidRPr="00786A0C">
        <w:rPr>
          <w:rFonts w:ascii="Verdana" w:hAnsi="Verdana"/>
          <w:sz w:val="20"/>
          <w:szCs w:val="20"/>
          <w:lang w:val="sr-Cyrl-CS" w:eastAsia="ar-SA"/>
        </w:rPr>
        <w:t>Добављач</w:t>
      </w:r>
      <w:r w:rsidRPr="00786A0C">
        <w:rPr>
          <w:rFonts w:ascii="Verdana" w:hAnsi="Verdana"/>
          <w:sz w:val="20"/>
          <w:szCs w:val="20"/>
          <w:lang w:eastAsia="ar-SA"/>
        </w:rPr>
        <w:t xml:space="preserve"> </w:t>
      </w:r>
      <w:r w:rsidRPr="00786A0C">
        <w:rPr>
          <w:rFonts w:ascii="Verdana" w:hAnsi="Verdana"/>
          <w:sz w:val="20"/>
          <w:szCs w:val="20"/>
          <w:lang w:val="sr-Cyrl-CS" w:eastAsia="ar-SA"/>
        </w:rPr>
        <w:t xml:space="preserve">је дужан да приликом реализације овог уговора </w:t>
      </w:r>
      <w:r w:rsidRPr="00786A0C">
        <w:rPr>
          <w:rFonts w:ascii="Verdana" w:hAnsi="Verdana"/>
          <w:sz w:val="20"/>
          <w:szCs w:val="20"/>
          <w:lang w:eastAsia="ar-SA"/>
        </w:rPr>
        <w:t>омогући присуство овлашћеног лица Наручиоца на лицу места и да на захтеву Наручиоца  одреди особу за контакт са представником Наручиоца.</w:t>
      </w:r>
    </w:p>
    <w:p w:rsidR="008A2AAA" w:rsidRPr="0006717E" w:rsidRDefault="008A2AAA" w:rsidP="00E41D55">
      <w:pPr>
        <w:suppressAutoHyphens/>
        <w:ind w:firstLine="720"/>
        <w:jc w:val="both"/>
        <w:rPr>
          <w:rFonts w:ascii="Verdana" w:hAnsi="Verdana"/>
          <w:sz w:val="20"/>
          <w:szCs w:val="20"/>
          <w:lang w:eastAsia="ar-SA"/>
        </w:rPr>
      </w:pPr>
      <w:r w:rsidRPr="00786A0C">
        <w:rPr>
          <w:rFonts w:ascii="Verdana" w:hAnsi="Verdana"/>
          <w:sz w:val="20"/>
          <w:szCs w:val="20"/>
          <w:lang w:val="sr-Cyrl-CS" w:eastAsia="ar-SA"/>
        </w:rPr>
        <w:t>За сваки сервисни излазак Добављач ће издати пропратну документацију о извршеним услугама на сервисирању и одржавању</w:t>
      </w:r>
      <w:r w:rsidRPr="00786A0C">
        <w:rPr>
          <w:rFonts w:ascii="Verdana" w:hAnsi="Verdana"/>
          <w:sz w:val="20"/>
          <w:szCs w:val="20"/>
          <w:lang w:eastAsia="ar-SA"/>
        </w:rPr>
        <w:t>, односно</w:t>
      </w:r>
      <w:r w:rsidRPr="00786A0C">
        <w:rPr>
          <w:rFonts w:ascii="Verdana" w:hAnsi="Verdana"/>
          <w:sz w:val="20"/>
          <w:szCs w:val="20"/>
          <w:lang w:val="sr-Cyrl-CS" w:eastAsia="ar-SA"/>
        </w:rPr>
        <w:t xml:space="preserve"> Добављач</w:t>
      </w:r>
      <w:r w:rsidRPr="00786A0C">
        <w:rPr>
          <w:rFonts w:ascii="Verdana" w:hAnsi="Verdana"/>
          <w:sz w:val="20"/>
          <w:szCs w:val="20"/>
          <w:lang w:eastAsia="ar-SA"/>
        </w:rPr>
        <w:t xml:space="preserve"> је обавезан да након сваког урађеног сервисирања сачини записник са описом посла шта је урађено</w:t>
      </w:r>
      <w:r>
        <w:rPr>
          <w:rFonts w:ascii="Verdana" w:hAnsi="Verdana"/>
          <w:sz w:val="20"/>
          <w:szCs w:val="20"/>
          <w:lang w:eastAsia="ar-SA"/>
        </w:rPr>
        <w:t>.</w:t>
      </w:r>
      <w:r w:rsidRPr="0006717E">
        <w:rPr>
          <w:rFonts w:ascii="Verdana" w:hAnsi="Verdana"/>
          <w:sz w:val="20"/>
          <w:szCs w:val="20"/>
          <w:lang w:eastAsia="ar-SA"/>
        </w:rPr>
        <w:t xml:space="preserve"> </w:t>
      </w:r>
    </w:p>
    <w:p w:rsidR="008A2AAA" w:rsidRPr="0006717E" w:rsidRDefault="008A2AAA" w:rsidP="00E41D55">
      <w:pPr>
        <w:suppressAutoHyphens/>
        <w:ind w:firstLine="720"/>
        <w:jc w:val="both"/>
        <w:rPr>
          <w:rFonts w:ascii="Verdana" w:hAnsi="Verdana"/>
          <w:sz w:val="20"/>
          <w:szCs w:val="20"/>
          <w:highlight w:val="green"/>
          <w:lang w:eastAsia="ar-SA"/>
        </w:rPr>
      </w:pPr>
    </w:p>
    <w:p w:rsidR="008A2AAA" w:rsidRPr="0006717E" w:rsidRDefault="008A2AAA" w:rsidP="00E41D55">
      <w:pPr>
        <w:suppressAutoHyphens/>
        <w:ind w:firstLine="720"/>
        <w:jc w:val="both"/>
        <w:rPr>
          <w:rFonts w:ascii="Verdana" w:hAnsi="Verdana"/>
          <w:sz w:val="20"/>
          <w:szCs w:val="20"/>
          <w:highlight w:val="green"/>
          <w:lang w:eastAsia="ar-SA"/>
        </w:rPr>
      </w:pPr>
    </w:p>
    <w:p w:rsidR="008A2AAA" w:rsidRDefault="008A2AAA" w:rsidP="00E41D55">
      <w:pPr>
        <w:tabs>
          <w:tab w:val="left" w:pos="0"/>
        </w:tabs>
        <w:suppressAutoHyphens/>
        <w:ind w:firstLine="26"/>
        <w:jc w:val="center"/>
        <w:rPr>
          <w:rFonts w:ascii="Verdana" w:hAnsi="Verdana"/>
          <w:sz w:val="20"/>
          <w:szCs w:val="20"/>
          <w:lang w:val="sr-Cyrl-CS" w:eastAsia="ar-SA"/>
        </w:rPr>
      </w:pPr>
      <w:r w:rsidRPr="0006717E">
        <w:rPr>
          <w:rFonts w:ascii="Verdana" w:hAnsi="Verdana"/>
          <w:sz w:val="20"/>
          <w:szCs w:val="20"/>
          <w:lang w:val="sr-Cyrl-CS" w:eastAsia="ar-SA"/>
        </w:rPr>
        <w:t>Члан 1</w:t>
      </w:r>
      <w:r w:rsidR="00420992">
        <w:rPr>
          <w:rFonts w:ascii="Verdana" w:hAnsi="Verdana"/>
          <w:sz w:val="20"/>
          <w:szCs w:val="20"/>
          <w:lang w:val="sr-Cyrl-CS" w:eastAsia="ar-SA"/>
        </w:rPr>
        <w:t>1</w:t>
      </w:r>
      <w:r w:rsidRPr="0006717E">
        <w:rPr>
          <w:rFonts w:ascii="Verdana" w:hAnsi="Verdana"/>
          <w:sz w:val="20"/>
          <w:szCs w:val="20"/>
          <w:lang w:val="sr-Cyrl-CS" w:eastAsia="ar-SA"/>
        </w:rPr>
        <w:t>.</w:t>
      </w:r>
    </w:p>
    <w:p w:rsidR="008A2AAA" w:rsidRPr="0006717E" w:rsidRDefault="008A2AAA" w:rsidP="00E41D55">
      <w:pPr>
        <w:suppressAutoHyphens/>
        <w:jc w:val="both"/>
        <w:rPr>
          <w:rFonts w:ascii="Verdana" w:hAnsi="Verdana"/>
          <w:sz w:val="20"/>
          <w:szCs w:val="20"/>
          <w:lang w:val="ru-RU" w:eastAsia="ar-SA"/>
        </w:rPr>
      </w:pPr>
      <w:r w:rsidRPr="0006717E">
        <w:rPr>
          <w:rFonts w:ascii="Verdana" w:hAnsi="Verdana"/>
          <w:sz w:val="20"/>
          <w:szCs w:val="20"/>
          <w:lang w:val="ru-RU" w:eastAsia="ar-SA"/>
        </w:rPr>
        <w:tab/>
        <w:t xml:space="preserve">Добављач је дужан да, о свом трошку, изврши све поправке у случају наношења штете приликом реализације </w:t>
      </w:r>
      <w:r w:rsidRPr="0006717E">
        <w:rPr>
          <w:rFonts w:ascii="Verdana" w:hAnsi="Verdana"/>
          <w:sz w:val="20"/>
          <w:szCs w:val="20"/>
          <w:lang w:eastAsia="ar-SA"/>
        </w:rPr>
        <w:t>у</w:t>
      </w:r>
      <w:r w:rsidRPr="0006717E">
        <w:rPr>
          <w:rFonts w:ascii="Verdana" w:hAnsi="Verdana"/>
          <w:sz w:val="20"/>
          <w:szCs w:val="20"/>
          <w:lang w:val="ru-RU" w:eastAsia="ar-SA"/>
        </w:rPr>
        <w:t xml:space="preserve">говора, али тако да поправка штете не утиче на рок извршења </w:t>
      </w:r>
      <w:r w:rsidRPr="0006717E">
        <w:rPr>
          <w:rFonts w:ascii="Verdana" w:hAnsi="Verdana"/>
          <w:sz w:val="20"/>
          <w:szCs w:val="20"/>
          <w:lang w:eastAsia="ar-SA"/>
        </w:rPr>
        <w:t>у</w:t>
      </w:r>
      <w:r w:rsidRPr="0006717E">
        <w:rPr>
          <w:rFonts w:ascii="Verdana" w:hAnsi="Verdana"/>
          <w:sz w:val="20"/>
          <w:szCs w:val="20"/>
          <w:lang w:val="ru-RU" w:eastAsia="ar-SA"/>
        </w:rPr>
        <w:t>говора.</w:t>
      </w:r>
    </w:p>
    <w:p w:rsidR="008A2AAA" w:rsidRPr="00FA6A1A" w:rsidRDefault="008A2AAA" w:rsidP="00E41D55">
      <w:pPr>
        <w:suppressAutoHyphens/>
        <w:jc w:val="both"/>
        <w:rPr>
          <w:rFonts w:ascii="Verdana" w:hAnsi="Verdana"/>
          <w:b/>
          <w:sz w:val="20"/>
          <w:szCs w:val="20"/>
          <w:highlight w:val="green"/>
          <w:lang w:val="sr-Cyrl-CS" w:eastAsia="ar-SA"/>
        </w:rPr>
      </w:pPr>
    </w:p>
    <w:p w:rsidR="008A2AAA" w:rsidRDefault="008A2AAA" w:rsidP="00786A0C">
      <w:pPr>
        <w:suppressAutoHyphens/>
        <w:jc w:val="center"/>
        <w:rPr>
          <w:rFonts w:ascii="Verdana" w:hAnsi="Verdana"/>
          <w:sz w:val="20"/>
          <w:szCs w:val="20"/>
          <w:lang w:val="sr-Cyrl-CS" w:eastAsia="ar-SA"/>
        </w:rPr>
      </w:pPr>
      <w:r>
        <w:rPr>
          <w:rFonts w:ascii="Verdana" w:hAnsi="Verdana"/>
          <w:sz w:val="20"/>
          <w:szCs w:val="20"/>
          <w:lang w:eastAsia="ar-SA"/>
        </w:rPr>
        <w:t>Гарантни рок</w:t>
      </w:r>
    </w:p>
    <w:p w:rsidR="008A2AAA" w:rsidRDefault="008A2AAA" w:rsidP="00E41D55">
      <w:pPr>
        <w:tabs>
          <w:tab w:val="left" w:pos="0"/>
        </w:tabs>
        <w:suppressAutoHyphens/>
        <w:ind w:firstLine="26"/>
        <w:jc w:val="center"/>
        <w:rPr>
          <w:rFonts w:ascii="Verdana" w:hAnsi="Verdana"/>
          <w:sz w:val="20"/>
          <w:szCs w:val="20"/>
          <w:lang w:val="sr-Cyrl-CS" w:eastAsia="ar-SA"/>
        </w:rPr>
      </w:pPr>
      <w:r w:rsidRPr="0006717E">
        <w:rPr>
          <w:rFonts w:ascii="Verdana" w:hAnsi="Verdana"/>
          <w:sz w:val="20"/>
          <w:szCs w:val="20"/>
          <w:lang w:val="sr-Cyrl-CS" w:eastAsia="ar-SA"/>
        </w:rPr>
        <w:t xml:space="preserve">Члан </w:t>
      </w:r>
      <w:r w:rsidRPr="0006717E">
        <w:rPr>
          <w:rFonts w:ascii="Verdana" w:hAnsi="Verdana"/>
          <w:sz w:val="20"/>
          <w:szCs w:val="20"/>
          <w:lang w:eastAsia="ar-SA"/>
        </w:rPr>
        <w:t>1</w:t>
      </w:r>
      <w:r w:rsidR="00420992">
        <w:rPr>
          <w:rFonts w:ascii="Verdana" w:hAnsi="Verdana"/>
          <w:sz w:val="20"/>
          <w:szCs w:val="20"/>
          <w:lang w:val="sr-Cyrl-RS" w:eastAsia="ar-SA"/>
        </w:rPr>
        <w:t>2</w:t>
      </w:r>
      <w:r w:rsidRPr="0006717E">
        <w:rPr>
          <w:rFonts w:ascii="Verdana" w:hAnsi="Verdana"/>
          <w:sz w:val="20"/>
          <w:szCs w:val="20"/>
          <w:lang w:val="sr-Cyrl-CS" w:eastAsia="ar-SA"/>
        </w:rPr>
        <w:t>.</w:t>
      </w:r>
    </w:p>
    <w:p w:rsidR="008A2AAA" w:rsidRPr="00420992" w:rsidRDefault="00C51743" w:rsidP="00E41D55">
      <w:pPr>
        <w:suppressAutoHyphens/>
        <w:ind w:firstLine="720"/>
        <w:jc w:val="both"/>
        <w:rPr>
          <w:rFonts w:ascii="Verdana" w:hAnsi="Verdana"/>
          <w:sz w:val="20"/>
          <w:szCs w:val="20"/>
          <w:lang w:val="ru-RU" w:eastAsia="ar-SA"/>
        </w:rPr>
      </w:pPr>
      <w:r w:rsidRPr="00420992">
        <w:rPr>
          <w:rFonts w:ascii="Verdana" w:hAnsi="Verdana"/>
          <w:sz w:val="20"/>
          <w:szCs w:val="20"/>
          <w:lang w:val="ru-RU" w:eastAsia="ar-SA"/>
        </w:rPr>
        <w:t xml:space="preserve"> Добављач услуга даје гаранцију за квалитет извршених услуга ________месеци.</w:t>
      </w:r>
    </w:p>
    <w:p w:rsidR="00C51743" w:rsidRPr="00420992" w:rsidRDefault="00C51743" w:rsidP="00E41D55">
      <w:pPr>
        <w:suppressAutoHyphens/>
        <w:ind w:firstLine="720"/>
        <w:jc w:val="both"/>
        <w:rPr>
          <w:rFonts w:ascii="Verdana" w:hAnsi="Verdana"/>
          <w:sz w:val="20"/>
          <w:szCs w:val="20"/>
          <w:lang w:val="ru-RU" w:eastAsia="ar-SA"/>
        </w:rPr>
      </w:pPr>
      <w:r w:rsidRPr="00420992">
        <w:rPr>
          <w:rFonts w:ascii="Verdana" w:hAnsi="Verdana"/>
          <w:sz w:val="20"/>
          <w:szCs w:val="20"/>
          <w:lang w:val="ru-RU" w:eastAsia="ar-SA"/>
        </w:rPr>
        <w:t xml:space="preserve">Гарантни рок за извршене услуге почиње да тече од дана извршења услуге. </w:t>
      </w:r>
    </w:p>
    <w:p w:rsidR="008A2AAA" w:rsidRPr="0006717E" w:rsidRDefault="008A2AAA" w:rsidP="00E41D55">
      <w:pPr>
        <w:suppressAutoHyphens/>
        <w:jc w:val="both"/>
        <w:rPr>
          <w:rFonts w:ascii="Verdana" w:hAnsi="Verdana"/>
          <w:sz w:val="20"/>
          <w:szCs w:val="20"/>
          <w:highlight w:val="green"/>
          <w:lang w:eastAsia="ar-SA"/>
        </w:rPr>
      </w:pPr>
    </w:p>
    <w:p w:rsidR="008A2AAA" w:rsidRPr="0006717E" w:rsidRDefault="008A2AAA" w:rsidP="00E41D55">
      <w:pPr>
        <w:suppressAutoHyphens/>
        <w:jc w:val="center"/>
        <w:rPr>
          <w:rFonts w:ascii="Verdana" w:hAnsi="Verdana"/>
          <w:sz w:val="20"/>
          <w:szCs w:val="20"/>
          <w:lang w:eastAsia="ar-SA"/>
        </w:rPr>
      </w:pPr>
      <w:r w:rsidRPr="0006717E">
        <w:rPr>
          <w:rFonts w:ascii="Verdana" w:hAnsi="Verdana"/>
          <w:sz w:val="20"/>
          <w:szCs w:val="20"/>
          <w:lang w:eastAsia="ar-SA"/>
        </w:rPr>
        <w:t xml:space="preserve">Цена </w:t>
      </w:r>
    </w:p>
    <w:p w:rsidR="008A2AAA" w:rsidRDefault="008A2AAA" w:rsidP="00E41D55">
      <w:pPr>
        <w:suppressAutoHyphens/>
        <w:jc w:val="center"/>
        <w:rPr>
          <w:rFonts w:ascii="Verdana" w:hAnsi="Verdana"/>
          <w:sz w:val="20"/>
          <w:szCs w:val="20"/>
          <w:lang w:val="sr-Cyrl-CS" w:eastAsia="ar-SA"/>
        </w:rPr>
      </w:pPr>
      <w:r w:rsidRPr="0006717E">
        <w:rPr>
          <w:rFonts w:ascii="Verdana" w:hAnsi="Verdana"/>
          <w:sz w:val="20"/>
          <w:szCs w:val="20"/>
          <w:lang w:val="sr-Cyrl-CS" w:eastAsia="ar-SA"/>
        </w:rPr>
        <w:t xml:space="preserve">Члан </w:t>
      </w:r>
      <w:r w:rsidRPr="0006717E">
        <w:rPr>
          <w:rFonts w:ascii="Verdana" w:hAnsi="Verdana"/>
          <w:sz w:val="20"/>
          <w:szCs w:val="20"/>
          <w:lang w:eastAsia="ar-SA"/>
        </w:rPr>
        <w:t>1</w:t>
      </w:r>
      <w:r w:rsidR="00420992">
        <w:rPr>
          <w:rFonts w:ascii="Verdana" w:hAnsi="Verdana"/>
          <w:sz w:val="20"/>
          <w:szCs w:val="20"/>
          <w:lang w:val="sr-Cyrl-RS" w:eastAsia="ar-SA"/>
        </w:rPr>
        <w:t>3</w:t>
      </w:r>
      <w:r w:rsidRPr="0006717E">
        <w:rPr>
          <w:rFonts w:ascii="Verdana" w:hAnsi="Verdana"/>
          <w:sz w:val="20"/>
          <w:szCs w:val="20"/>
          <w:lang w:val="sr-Cyrl-CS" w:eastAsia="ar-SA"/>
        </w:rPr>
        <w:t>.</w:t>
      </w:r>
    </w:p>
    <w:p w:rsidR="008A2AAA" w:rsidRPr="0006717E" w:rsidRDefault="008A2AAA" w:rsidP="00E41D55">
      <w:pPr>
        <w:suppressAutoHyphens/>
        <w:jc w:val="both"/>
        <w:rPr>
          <w:rFonts w:ascii="Verdana" w:hAnsi="Verdana"/>
          <w:sz w:val="20"/>
          <w:szCs w:val="20"/>
          <w:lang w:val="sr-Cyrl-CS" w:eastAsia="ar-SA"/>
        </w:rPr>
      </w:pPr>
      <w:r w:rsidRPr="0006717E">
        <w:rPr>
          <w:rFonts w:ascii="Verdana" w:hAnsi="Verdana"/>
          <w:sz w:val="20"/>
          <w:szCs w:val="20"/>
          <w:lang w:val="sr-Cyrl-CS" w:eastAsia="ar-SA"/>
        </w:rPr>
        <w:tab/>
        <w:t>Уговорне стране сагласно изјављују да прихватају цену коју је Добављач  дао у Понуди.</w:t>
      </w:r>
    </w:p>
    <w:p w:rsidR="008A2AAA" w:rsidRPr="0006717E" w:rsidRDefault="008A2AAA" w:rsidP="00E41D55">
      <w:pPr>
        <w:suppressAutoHyphens/>
        <w:jc w:val="both"/>
        <w:rPr>
          <w:rFonts w:ascii="Verdana" w:hAnsi="Verdana"/>
          <w:sz w:val="20"/>
          <w:szCs w:val="20"/>
          <w:lang w:val="sr-Cyrl-CS" w:eastAsia="ar-SA"/>
        </w:rPr>
      </w:pPr>
      <w:r w:rsidRPr="0006717E">
        <w:rPr>
          <w:rFonts w:ascii="Verdana" w:hAnsi="Verdana"/>
          <w:sz w:val="20"/>
          <w:szCs w:val="20"/>
          <w:lang w:val="sr-Cyrl-CS" w:eastAsia="ar-SA"/>
        </w:rPr>
        <w:tab/>
        <w:t>Укупна вредност уговорених услуга из члана 1. овог уговора износи</w:t>
      </w:r>
      <w:r w:rsidRPr="0006717E">
        <w:rPr>
          <w:rFonts w:ascii="Verdana" w:hAnsi="Verdana"/>
          <w:sz w:val="20"/>
          <w:szCs w:val="20"/>
          <w:lang w:eastAsia="ar-SA"/>
        </w:rPr>
        <w:t>_____________________</w:t>
      </w:r>
      <w:r w:rsidRPr="0006717E">
        <w:rPr>
          <w:rFonts w:ascii="Verdana" w:hAnsi="Verdana"/>
          <w:b/>
          <w:sz w:val="20"/>
          <w:szCs w:val="20"/>
          <w:lang w:val="sr-Cyrl-CS" w:eastAsia="ar-SA"/>
        </w:rPr>
        <w:t xml:space="preserve"> </w:t>
      </w:r>
      <w:r w:rsidRPr="0006717E">
        <w:rPr>
          <w:rFonts w:ascii="Verdana" w:hAnsi="Verdana"/>
          <w:sz w:val="20"/>
          <w:szCs w:val="20"/>
          <w:lang w:val="sr-Cyrl-CS" w:eastAsia="ar-SA"/>
        </w:rPr>
        <w:t xml:space="preserve">динара (словима:                       ), без обрачунатог пореза на додату вредност, односно </w:t>
      </w:r>
      <w:r w:rsidRPr="0006717E">
        <w:rPr>
          <w:rFonts w:ascii="Verdana" w:hAnsi="Verdana"/>
          <w:sz w:val="20"/>
          <w:szCs w:val="20"/>
          <w:lang w:eastAsia="ar-SA"/>
        </w:rPr>
        <w:t>_______________________</w:t>
      </w:r>
      <w:r w:rsidRPr="0006717E">
        <w:rPr>
          <w:rFonts w:ascii="Verdana" w:hAnsi="Verdana"/>
          <w:sz w:val="20"/>
          <w:szCs w:val="20"/>
          <w:lang w:val="sr-Cyrl-CS" w:eastAsia="ar-SA"/>
        </w:rPr>
        <w:t xml:space="preserve"> динара</w:t>
      </w:r>
      <w:r w:rsidRPr="0006717E">
        <w:rPr>
          <w:rFonts w:ascii="Verdana" w:hAnsi="Verdana"/>
          <w:sz w:val="20"/>
          <w:szCs w:val="20"/>
          <w:lang w:eastAsia="ar-SA"/>
        </w:rPr>
        <w:t xml:space="preserve"> (словима:________________________________________)са урачунатим порезом на додату вредност</w:t>
      </w:r>
      <w:r w:rsidRPr="0006717E">
        <w:rPr>
          <w:rFonts w:ascii="Verdana" w:hAnsi="Verdana"/>
          <w:sz w:val="20"/>
          <w:szCs w:val="20"/>
          <w:lang w:val="sr-Cyrl-CS" w:eastAsia="ar-SA"/>
        </w:rPr>
        <w:t>.</w:t>
      </w:r>
    </w:p>
    <w:p w:rsidR="008A2AAA" w:rsidRPr="0006717E" w:rsidRDefault="008A2AAA" w:rsidP="00E41D55">
      <w:pPr>
        <w:suppressAutoHyphens/>
        <w:ind w:firstLine="709"/>
        <w:jc w:val="both"/>
        <w:rPr>
          <w:rFonts w:ascii="Verdana" w:hAnsi="Verdana"/>
          <w:sz w:val="20"/>
          <w:szCs w:val="20"/>
          <w:lang w:eastAsia="ar-SA"/>
        </w:rPr>
      </w:pPr>
      <w:r w:rsidRPr="0006717E">
        <w:rPr>
          <w:rFonts w:ascii="Verdana" w:hAnsi="Verdana"/>
          <w:sz w:val="20"/>
          <w:szCs w:val="20"/>
          <w:lang w:val="sr-Cyrl-CS" w:eastAsia="ar-SA"/>
        </w:rPr>
        <w:t>Уговорена цена покрива све трошкове Добављача.</w:t>
      </w:r>
    </w:p>
    <w:p w:rsidR="008A2AAA" w:rsidRDefault="008A2AAA" w:rsidP="00383B59">
      <w:pPr>
        <w:suppressAutoHyphens/>
        <w:ind w:firstLine="709"/>
        <w:jc w:val="both"/>
        <w:rPr>
          <w:rFonts w:ascii="Verdana" w:hAnsi="Verdana"/>
          <w:bCs/>
          <w:sz w:val="20"/>
          <w:szCs w:val="20"/>
          <w:lang w:val="sr-Cyrl-CS" w:eastAsia="ar-SA"/>
        </w:rPr>
      </w:pPr>
      <w:r w:rsidRPr="0006717E">
        <w:rPr>
          <w:rFonts w:ascii="Verdana" w:hAnsi="Verdana"/>
          <w:sz w:val="20"/>
          <w:szCs w:val="20"/>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06717E">
        <w:rPr>
          <w:rFonts w:ascii="Verdana" w:hAnsi="Verdana"/>
          <w:bCs/>
          <w:sz w:val="20"/>
          <w:szCs w:val="20"/>
          <w:lang w:val="sr-Cyrl-CS" w:eastAsia="ar-SA"/>
        </w:rPr>
        <w:t xml:space="preserve"> </w:t>
      </w:r>
    </w:p>
    <w:p w:rsidR="008A2AAA" w:rsidRPr="0006717E" w:rsidRDefault="008A2AAA" w:rsidP="00383B59">
      <w:pPr>
        <w:suppressAutoHyphens/>
        <w:ind w:firstLine="709"/>
        <w:jc w:val="both"/>
        <w:rPr>
          <w:rFonts w:ascii="Verdana" w:hAnsi="Verdana"/>
          <w:bCs/>
          <w:sz w:val="20"/>
          <w:szCs w:val="20"/>
          <w:lang w:val="sr-Cyrl-CS" w:eastAsia="ar-SA"/>
        </w:rPr>
      </w:pPr>
    </w:p>
    <w:p w:rsidR="008A2AAA" w:rsidRPr="0006717E" w:rsidRDefault="008A2AAA" w:rsidP="00FA6A1A">
      <w:pPr>
        <w:tabs>
          <w:tab w:val="left" w:pos="3544"/>
          <w:tab w:val="left" w:pos="3614"/>
          <w:tab w:val="left" w:pos="4111"/>
          <w:tab w:val="center" w:pos="4889"/>
        </w:tabs>
        <w:suppressAutoHyphens/>
        <w:jc w:val="center"/>
        <w:rPr>
          <w:rFonts w:ascii="Verdana" w:hAnsi="Verdana"/>
          <w:bCs/>
          <w:sz w:val="20"/>
          <w:szCs w:val="20"/>
          <w:lang w:val="sr-Cyrl-CS" w:eastAsia="ar-SA"/>
        </w:rPr>
      </w:pPr>
      <w:r w:rsidRPr="0006717E">
        <w:rPr>
          <w:rFonts w:ascii="Verdana" w:hAnsi="Verdana"/>
          <w:bCs/>
          <w:sz w:val="20"/>
          <w:szCs w:val="20"/>
          <w:lang w:val="sr-Cyrl-CS" w:eastAsia="ar-SA"/>
        </w:rPr>
        <w:t>Начин плаћања</w:t>
      </w:r>
    </w:p>
    <w:p w:rsidR="008A2AAA" w:rsidRDefault="008A2AAA" w:rsidP="00E41D55">
      <w:pPr>
        <w:suppressAutoHyphens/>
        <w:jc w:val="center"/>
        <w:rPr>
          <w:rFonts w:ascii="Verdana" w:hAnsi="Verdana"/>
          <w:sz w:val="20"/>
          <w:szCs w:val="20"/>
          <w:lang w:val="sr-Cyrl-CS" w:eastAsia="ar-SA"/>
        </w:rPr>
      </w:pPr>
      <w:r w:rsidRPr="0006717E">
        <w:rPr>
          <w:rFonts w:ascii="Verdana" w:hAnsi="Verdana"/>
          <w:sz w:val="20"/>
          <w:szCs w:val="20"/>
          <w:lang w:val="sr-Cyrl-CS" w:eastAsia="ar-SA"/>
        </w:rPr>
        <w:t xml:space="preserve">Члан </w:t>
      </w:r>
      <w:r w:rsidRPr="0006717E">
        <w:rPr>
          <w:rFonts w:ascii="Verdana" w:hAnsi="Verdana"/>
          <w:sz w:val="20"/>
          <w:szCs w:val="20"/>
          <w:lang w:eastAsia="ar-SA"/>
        </w:rPr>
        <w:t>1</w:t>
      </w:r>
      <w:r w:rsidR="00420992">
        <w:rPr>
          <w:rFonts w:ascii="Verdana" w:hAnsi="Verdana"/>
          <w:sz w:val="20"/>
          <w:szCs w:val="20"/>
          <w:lang w:val="sr-Cyrl-RS" w:eastAsia="ar-SA"/>
        </w:rPr>
        <w:t>4</w:t>
      </w:r>
      <w:r w:rsidRPr="0006717E">
        <w:rPr>
          <w:rFonts w:ascii="Verdana" w:hAnsi="Verdana"/>
          <w:sz w:val="20"/>
          <w:szCs w:val="20"/>
          <w:lang w:val="sr-Cyrl-CS" w:eastAsia="ar-SA"/>
        </w:rPr>
        <w:t>.</w:t>
      </w:r>
    </w:p>
    <w:p w:rsidR="008A2AAA" w:rsidRPr="0006717E" w:rsidRDefault="008A2AAA" w:rsidP="00E41D55">
      <w:pPr>
        <w:suppressAutoHyphens/>
        <w:jc w:val="both"/>
        <w:rPr>
          <w:rFonts w:ascii="Verdana" w:hAnsi="Verdana"/>
          <w:sz w:val="20"/>
          <w:szCs w:val="20"/>
          <w:lang w:eastAsia="ar-SA"/>
        </w:rPr>
      </w:pPr>
      <w:r w:rsidRPr="0006717E">
        <w:rPr>
          <w:rFonts w:ascii="Verdana" w:hAnsi="Verdana"/>
          <w:sz w:val="20"/>
          <w:szCs w:val="20"/>
          <w:lang w:val="sr-Cyrl-CS" w:eastAsia="ar-SA"/>
        </w:rPr>
        <w:tab/>
        <w:t xml:space="preserve">Плаћање ће се извршити </w:t>
      </w:r>
      <w:r w:rsidRPr="0006717E">
        <w:rPr>
          <w:rFonts w:ascii="Verdana" w:hAnsi="Verdana"/>
          <w:sz w:val="20"/>
          <w:szCs w:val="20"/>
          <w:lang w:eastAsia="ar-SA"/>
        </w:rPr>
        <w:t>на следећи начин: на месечном нивоу за период важења уговора, односно до 31.12.2014. године.</w:t>
      </w:r>
    </w:p>
    <w:p w:rsidR="008A2AAA" w:rsidRPr="0006717E" w:rsidRDefault="008A2AAA" w:rsidP="00E41D55">
      <w:pPr>
        <w:suppressAutoHyphens/>
        <w:ind w:left="720"/>
        <w:jc w:val="both"/>
        <w:rPr>
          <w:rFonts w:ascii="Verdana" w:hAnsi="Verdana"/>
          <w:sz w:val="20"/>
          <w:szCs w:val="20"/>
          <w:lang w:eastAsia="ar-SA"/>
        </w:rPr>
      </w:pPr>
      <w:r w:rsidRPr="0006717E">
        <w:rPr>
          <w:rFonts w:ascii="Verdana" w:hAnsi="Verdana"/>
          <w:sz w:val="20"/>
          <w:szCs w:val="20"/>
          <w:lang w:eastAsia="ar-SA"/>
        </w:rPr>
        <w:t>Плаћање је вирмански у року од 7 дана од дана достављања фактуре, за претходни месец и обухвата:</w:t>
      </w:r>
    </w:p>
    <w:p w:rsidR="008A2AAA" w:rsidRPr="0006717E" w:rsidRDefault="008A2AAA" w:rsidP="00E61E27">
      <w:pPr>
        <w:suppressAutoHyphens/>
        <w:spacing w:line="100" w:lineRule="atLeast"/>
        <w:jc w:val="both"/>
        <w:rPr>
          <w:rFonts w:ascii="Verdana" w:hAnsi="Verdana"/>
          <w:color w:val="FF0000"/>
          <w:sz w:val="20"/>
          <w:szCs w:val="20"/>
          <w:lang w:val="sr-Cyrl-CS" w:eastAsia="ar-SA"/>
        </w:rPr>
      </w:pPr>
      <w:r w:rsidRPr="0006717E">
        <w:rPr>
          <w:rFonts w:ascii="Verdana" w:hAnsi="Verdana"/>
          <w:sz w:val="20"/>
          <w:szCs w:val="20"/>
          <w:lang w:val="sr-Cyrl-CS" w:eastAsia="ar-SA"/>
        </w:rPr>
        <w:t xml:space="preserve">-цену одржавања и подршке </w:t>
      </w:r>
      <w:r w:rsidRPr="00F1240C">
        <w:rPr>
          <w:rFonts w:ascii="Verdana" w:hAnsi="Verdana"/>
          <w:sz w:val="20"/>
          <w:szCs w:val="20"/>
        </w:rPr>
        <w:t>софтверске инфраструктуре пројекта Еионет и оперативног система Red Hat</w:t>
      </w:r>
      <w:r>
        <w:rPr>
          <w:rFonts w:ascii="Verdana" w:hAnsi="Verdana" w:cs="Arial"/>
          <w:b/>
          <w:iCs/>
          <w:sz w:val="20"/>
          <w:szCs w:val="20"/>
          <w:lang w:val="sr-Cyrl-CS"/>
        </w:rPr>
        <w:t>.</w:t>
      </w:r>
      <w:r w:rsidRPr="0006717E">
        <w:rPr>
          <w:rFonts w:ascii="Verdana" w:hAnsi="Verdana"/>
          <w:sz w:val="20"/>
          <w:szCs w:val="20"/>
        </w:rPr>
        <w:t xml:space="preserve">  </w:t>
      </w:r>
      <w:r w:rsidRPr="0006717E">
        <w:rPr>
          <w:rFonts w:ascii="Verdana" w:hAnsi="Verdana"/>
          <w:color w:val="FF0000"/>
          <w:sz w:val="20"/>
          <w:szCs w:val="20"/>
        </w:rPr>
        <w:t xml:space="preserve">  </w:t>
      </w:r>
    </w:p>
    <w:p w:rsidR="008A2AAA" w:rsidRPr="0006717E" w:rsidRDefault="008A2AAA" w:rsidP="00E41D55">
      <w:pPr>
        <w:suppressAutoHyphens/>
        <w:ind w:firstLine="720"/>
        <w:rPr>
          <w:rFonts w:ascii="Verdana" w:hAnsi="Verdana"/>
          <w:sz w:val="20"/>
          <w:szCs w:val="20"/>
          <w:lang w:eastAsia="ar-SA"/>
        </w:rPr>
      </w:pPr>
      <w:r w:rsidRPr="0006717E">
        <w:rPr>
          <w:rFonts w:ascii="Verdana" w:hAnsi="Verdana"/>
          <w:sz w:val="20"/>
          <w:szCs w:val="20"/>
          <w:lang w:eastAsia="ar-SA"/>
        </w:rPr>
        <w:lastRenderedPageBreak/>
        <w:t>Плаћање ће се извршити на текући рачун Добављача услуга број: ________________________________________________________________ код банке:</w:t>
      </w:r>
      <w:r w:rsidRPr="0006717E">
        <w:rPr>
          <w:rFonts w:ascii="Verdana" w:hAnsi="Verdana"/>
          <w:sz w:val="20"/>
          <w:szCs w:val="20"/>
          <w:lang w:val="sr-Cyrl-CS" w:eastAsia="ar-SA"/>
        </w:rPr>
        <w:t>________________________</w:t>
      </w:r>
      <w:r w:rsidRPr="0006717E">
        <w:rPr>
          <w:rFonts w:ascii="Verdana" w:hAnsi="Verdana"/>
          <w:sz w:val="20"/>
          <w:szCs w:val="20"/>
          <w:lang w:eastAsia="ar-SA"/>
        </w:rPr>
        <w:t>__________________________</w:t>
      </w:r>
      <w:r w:rsidRPr="0006717E">
        <w:rPr>
          <w:rFonts w:ascii="Verdana" w:hAnsi="Verdana"/>
          <w:bCs/>
          <w:sz w:val="20"/>
          <w:szCs w:val="20"/>
          <w:lang w:val="sr-Cyrl-CS" w:eastAsia="ar-SA"/>
        </w:rPr>
        <w:t>_____</w:t>
      </w:r>
    </w:p>
    <w:p w:rsidR="008A2AAA" w:rsidRPr="0006717E" w:rsidRDefault="008A2AAA" w:rsidP="00E41D55">
      <w:pPr>
        <w:suppressAutoHyphens/>
        <w:ind w:firstLine="720"/>
        <w:jc w:val="both"/>
        <w:rPr>
          <w:rFonts w:ascii="Verdana" w:hAnsi="Verdana"/>
          <w:sz w:val="20"/>
          <w:szCs w:val="20"/>
          <w:highlight w:val="green"/>
          <w:lang w:eastAsia="ar-SA"/>
        </w:rPr>
      </w:pPr>
      <w:r w:rsidRPr="0006717E">
        <w:rPr>
          <w:rFonts w:ascii="Verdana" w:hAnsi="Verdana"/>
          <w:sz w:val="20"/>
          <w:szCs w:val="20"/>
          <w:highlight w:val="green"/>
          <w:lang w:val="sr-Cyrl-CS" w:eastAsia="ar-SA"/>
        </w:rPr>
        <w:t xml:space="preserve"> </w:t>
      </w:r>
    </w:p>
    <w:p w:rsidR="008A2AAA" w:rsidRPr="0006717E" w:rsidRDefault="008A2AAA" w:rsidP="00E41D55">
      <w:pPr>
        <w:suppressAutoHyphens/>
        <w:ind w:firstLine="720"/>
        <w:jc w:val="both"/>
        <w:rPr>
          <w:rFonts w:ascii="Verdana" w:hAnsi="Verdana"/>
          <w:sz w:val="20"/>
          <w:szCs w:val="20"/>
          <w:lang w:val="sr-Cyrl-CS" w:eastAsia="ar-SA"/>
        </w:rPr>
      </w:pPr>
      <w:r w:rsidRPr="0006717E">
        <w:rPr>
          <w:rFonts w:ascii="Verdana" w:hAnsi="Verdana"/>
          <w:sz w:val="20"/>
          <w:szCs w:val="20"/>
          <w:lang w:eastAsia="ar-SA"/>
        </w:rPr>
        <w:t>Фактуре</w:t>
      </w:r>
      <w:r w:rsidRPr="0006717E">
        <w:rPr>
          <w:rFonts w:ascii="Verdana" w:hAnsi="Verdana"/>
          <w:sz w:val="20"/>
          <w:szCs w:val="20"/>
          <w:lang w:val="sr-Latn-CS" w:eastAsia="ar-SA"/>
        </w:rPr>
        <w:t xml:space="preserve"> за извршење услуге ће се оверити </w:t>
      </w:r>
      <w:r w:rsidRPr="0006717E">
        <w:rPr>
          <w:rFonts w:ascii="Verdana" w:hAnsi="Verdana"/>
          <w:sz w:val="20"/>
          <w:szCs w:val="20"/>
          <w:lang w:val="sr-Cyrl-CS" w:eastAsia="ar-SA"/>
        </w:rPr>
        <w:t>т</w:t>
      </w:r>
      <w:r w:rsidRPr="0006717E">
        <w:rPr>
          <w:rFonts w:ascii="Verdana" w:hAnsi="Verdana"/>
          <w:sz w:val="20"/>
          <w:szCs w:val="20"/>
          <w:lang w:eastAsia="ar-SA"/>
        </w:rPr>
        <w:t>е</w:t>
      </w:r>
      <w:r w:rsidRPr="0006717E">
        <w:rPr>
          <w:rFonts w:ascii="Verdana" w:hAnsi="Verdana"/>
          <w:sz w:val="20"/>
          <w:szCs w:val="20"/>
          <w:lang w:val="sr-Cyrl-CS" w:eastAsia="ar-SA"/>
        </w:rPr>
        <w:t xml:space="preserve">к </w:t>
      </w:r>
      <w:r w:rsidRPr="0006717E">
        <w:rPr>
          <w:rFonts w:ascii="Verdana" w:hAnsi="Verdana"/>
          <w:sz w:val="20"/>
          <w:szCs w:val="20"/>
          <w:lang w:val="sr-Latn-CS" w:eastAsia="ar-SA"/>
        </w:rPr>
        <w:t xml:space="preserve">након што </w:t>
      </w:r>
      <w:r w:rsidRPr="0006717E">
        <w:rPr>
          <w:rFonts w:ascii="Verdana" w:hAnsi="Verdana"/>
          <w:sz w:val="20"/>
          <w:szCs w:val="20"/>
          <w:lang w:eastAsia="ar-SA"/>
        </w:rPr>
        <w:t>Добављач</w:t>
      </w:r>
      <w:r w:rsidRPr="0006717E">
        <w:rPr>
          <w:rFonts w:ascii="Verdana" w:hAnsi="Verdana"/>
          <w:sz w:val="20"/>
          <w:szCs w:val="20"/>
          <w:lang w:val="sr-Latn-CS" w:eastAsia="ar-SA"/>
        </w:rPr>
        <w:t xml:space="preserve"> достави извештај/документацију</w:t>
      </w:r>
      <w:r w:rsidRPr="0006717E">
        <w:rPr>
          <w:rFonts w:ascii="Verdana" w:hAnsi="Verdana"/>
          <w:sz w:val="20"/>
          <w:szCs w:val="20"/>
          <w:lang w:eastAsia="ar-SA"/>
        </w:rPr>
        <w:t>/</w:t>
      </w:r>
      <w:r w:rsidRPr="0006717E">
        <w:rPr>
          <w:rFonts w:ascii="Verdana" w:hAnsi="Verdana"/>
          <w:sz w:val="20"/>
          <w:szCs w:val="20"/>
          <w:lang w:val="sr-Latn-CS" w:eastAsia="ar-SA"/>
        </w:rPr>
        <w:t xml:space="preserve"> о извршеним услугама, </w:t>
      </w:r>
      <w:r w:rsidRPr="0006717E">
        <w:rPr>
          <w:rFonts w:ascii="Verdana" w:hAnsi="Verdana"/>
          <w:sz w:val="20"/>
          <w:szCs w:val="20"/>
          <w:lang w:eastAsia="ar-SA"/>
        </w:rPr>
        <w:t>Н</w:t>
      </w:r>
      <w:r w:rsidRPr="0006717E">
        <w:rPr>
          <w:rFonts w:ascii="Verdana" w:hAnsi="Verdana"/>
          <w:sz w:val="20"/>
          <w:szCs w:val="20"/>
          <w:lang w:val="sr-Cyrl-CS" w:eastAsia="ar-SA"/>
        </w:rPr>
        <w:t>аручиоцу.</w:t>
      </w:r>
    </w:p>
    <w:p w:rsidR="008A2AAA" w:rsidRPr="0006717E" w:rsidRDefault="008A2AAA" w:rsidP="00E41D55">
      <w:pPr>
        <w:suppressAutoHyphens/>
        <w:jc w:val="both"/>
        <w:rPr>
          <w:rFonts w:ascii="Verdana" w:hAnsi="Verdana"/>
          <w:sz w:val="20"/>
          <w:szCs w:val="20"/>
          <w:highlight w:val="green"/>
          <w:lang w:val="sr-Cyrl-CS" w:eastAsia="ar-SA"/>
        </w:rPr>
      </w:pPr>
    </w:p>
    <w:p w:rsidR="008A2AAA" w:rsidRPr="0006717E" w:rsidRDefault="008A2AAA" w:rsidP="00E41D55">
      <w:pPr>
        <w:suppressAutoHyphens/>
        <w:ind w:firstLine="720"/>
        <w:rPr>
          <w:rFonts w:ascii="Verdana" w:hAnsi="Verdana"/>
          <w:sz w:val="20"/>
          <w:szCs w:val="20"/>
          <w:highlight w:val="green"/>
          <w:lang w:eastAsia="ar-SA"/>
        </w:rPr>
      </w:pP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b/>
          <w:bCs/>
          <w:i/>
          <w:iCs/>
          <w:color w:val="000000"/>
          <w:sz w:val="20"/>
          <w:szCs w:val="20"/>
        </w:rPr>
        <w:t xml:space="preserve">АКО ЈЕ ПОНУДА ПОДНЕТА СА ПОДИЗВОЂАЧЕМ/ПОДИЗВОЂАЧИМА: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b/>
          <w:bCs/>
          <w:color w:val="000000"/>
          <w:sz w:val="20"/>
          <w:szCs w:val="20"/>
        </w:rPr>
        <w:t xml:space="preserve">*попуњава добављач у случају ако наступа са подизвођачем </w:t>
      </w:r>
    </w:p>
    <w:p w:rsidR="008A2AAA" w:rsidRPr="0006717E" w:rsidRDefault="008A2AAA" w:rsidP="00E41D55">
      <w:pPr>
        <w:autoSpaceDE w:val="0"/>
        <w:autoSpaceDN w:val="0"/>
        <w:adjustRightInd w:val="0"/>
        <w:jc w:val="center"/>
        <w:rPr>
          <w:rFonts w:ascii="Verdana" w:hAnsi="Verdana" w:cs="Verdana"/>
          <w:color w:val="000000"/>
          <w:sz w:val="20"/>
          <w:szCs w:val="20"/>
        </w:rPr>
      </w:pPr>
      <w:r w:rsidRPr="0006717E">
        <w:rPr>
          <w:rFonts w:ascii="Verdana" w:hAnsi="Verdana" w:cs="Verdana"/>
          <w:color w:val="000000"/>
          <w:sz w:val="20"/>
          <w:szCs w:val="20"/>
        </w:rPr>
        <w:t>Члан ____.*</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 xml:space="preserve">Добављач је део набавке која је предмет овог уговора и то _________________________________________________________________________,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 xml:space="preserve">(навести део предмета набавке који ће извршити подизвођач)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 xml:space="preserve">поверио подизвођачу ______________________________________________________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 xml:space="preserve">(навести скраћено пословно име подизвођача из АПР)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 xml:space="preserve">ПИБ ________ , матични број __________ , а која чини _______% од укупне вредности набавке.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 xml:space="preserve">Добављач је део набавке која је предмет овог уговора и то _________________________________________________________________________,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 xml:space="preserve">(навести део предмета набавке који ће извршити подизвођач)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 xml:space="preserve">поверио подизвођачу ______________________________________________________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 xml:space="preserve">(навести скраћено пословно име подизвођача из АПР) </w:t>
      </w:r>
    </w:p>
    <w:p w:rsidR="008A2AAA" w:rsidRPr="0006717E" w:rsidRDefault="008A2AAA" w:rsidP="00E41D55">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 xml:space="preserve">ПИБ ________ , матични број __________ , а која чини _______% од укупне вредности набавке. </w:t>
      </w:r>
    </w:p>
    <w:p w:rsidR="008A2AAA" w:rsidRPr="0006717E" w:rsidRDefault="008A2AAA" w:rsidP="002D2031">
      <w:pPr>
        <w:autoSpaceDE w:val="0"/>
        <w:autoSpaceDN w:val="0"/>
        <w:adjustRightInd w:val="0"/>
        <w:rPr>
          <w:rFonts w:ascii="Verdana" w:hAnsi="Verdana" w:cs="Verdana"/>
          <w:color w:val="000000"/>
          <w:sz w:val="20"/>
          <w:szCs w:val="20"/>
        </w:rPr>
      </w:pPr>
      <w:r w:rsidRPr="0006717E">
        <w:rPr>
          <w:rFonts w:ascii="Verdana" w:hAnsi="Verdana" w:cs="Verdana"/>
          <w:color w:val="000000"/>
          <w:sz w:val="20"/>
          <w:szCs w:val="20"/>
        </w:rPr>
        <w:t>За уредно извршење набавке од стране подизвођача одговара Добављач као да је сам извршио делове набавке поверене подизвођачима.</w:t>
      </w:r>
    </w:p>
    <w:p w:rsidR="008A2AAA" w:rsidRDefault="008A2AAA" w:rsidP="00E41D55">
      <w:pPr>
        <w:suppressAutoHyphens/>
        <w:rPr>
          <w:rFonts w:ascii="Verdana" w:hAnsi="Verdana"/>
          <w:sz w:val="20"/>
          <w:szCs w:val="20"/>
          <w:lang w:val="sr-Cyrl-CS" w:eastAsia="ar-SA"/>
        </w:rPr>
      </w:pPr>
    </w:p>
    <w:p w:rsidR="008A2AAA" w:rsidRPr="0006717E" w:rsidRDefault="008A2AAA" w:rsidP="00E41D55">
      <w:pPr>
        <w:suppressAutoHyphens/>
        <w:jc w:val="center"/>
        <w:rPr>
          <w:rFonts w:ascii="Verdana" w:hAnsi="Verdana"/>
          <w:sz w:val="20"/>
          <w:szCs w:val="20"/>
          <w:lang w:eastAsia="ar-SA"/>
        </w:rPr>
      </w:pPr>
      <w:r w:rsidRPr="0006717E">
        <w:rPr>
          <w:rFonts w:ascii="Verdana" w:hAnsi="Verdana"/>
          <w:sz w:val="20"/>
          <w:szCs w:val="20"/>
          <w:lang w:eastAsia="ar-SA"/>
        </w:rPr>
        <w:t>Средство обезбеђења</w:t>
      </w:r>
    </w:p>
    <w:p w:rsidR="008A2AAA" w:rsidRDefault="008A2AAA" w:rsidP="00E41D55">
      <w:pPr>
        <w:suppressAutoHyphens/>
        <w:jc w:val="center"/>
        <w:rPr>
          <w:rFonts w:ascii="Verdana" w:hAnsi="Verdana"/>
          <w:sz w:val="20"/>
          <w:szCs w:val="20"/>
          <w:lang w:val="sr-Cyrl-CS" w:eastAsia="ar-SA"/>
        </w:rPr>
      </w:pPr>
      <w:r w:rsidRPr="0006717E">
        <w:rPr>
          <w:rFonts w:ascii="Verdana" w:hAnsi="Verdana"/>
          <w:sz w:val="20"/>
          <w:szCs w:val="20"/>
          <w:lang w:val="sr-Cyrl-CS" w:eastAsia="ar-SA"/>
        </w:rPr>
        <w:t xml:space="preserve">Члан </w:t>
      </w:r>
      <w:r w:rsidRPr="0006717E">
        <w:rPr>
          <w:rFonts w:ascii="Verdana" w:hAnsi="Verdana"/>
          <w:sz w:val="20"/>
          <w:szCs w:val="20"/>
          <w:lang w:eastAsia="ar-SA"/>
        </w:rPr>
        <w:t>1</w:t>
      </w:r>
      <w:r w:rsidR="001F2C7E">
        <w:rPr>
          <w:rFonts w:ascii="Verdana" w:hAnsi="Verdana"/>
          <w:sz w:val="20"/>
          <w:szCs w:val="20"/>
          <w:lang w:val="sr-Cyrl-RS" w:eastAsia="ar-SA"/>
        </w:rPr>
        <w:t>5</w:t>
      </w:r>
      <w:r w:rsidRPr="0006717E">
        <w:rPr>
          <w:rFonts w:ascii="Verdana" w:hAnsi="Verdana"/>
          <w:sz w:val="20"/>
          <w:szCs w:val="20"/>
          <w:lang w:val="sr-Cyrl-CS" w:eastAsia="ar-SA"/>
        </w:rPr>
        <w:t>.</w:t>
      </w:r>
    </w:p>
    <w:p w:rsidR="008A2AAA" w:rsidRPr="0006717E" w:rsidRDefault="008A2AAA" w:rsidP="00E41D55">
      <w:pPr>
        <w:suppressAutoHyphens/>
        <w:ind w:firstLine="709"/>
        <w:jc w:val="both"/>
        <w:rPr>
          <w:rFonts w:ascii="Verdana" w:hAnsi="Verdana"/>
          <w:sz w:val="20"/>
          <w:szCs w:val="20"/>
          <w:lang w:val="sr-Cyrl-CS" w:eastAsia="ar-SA"/>
        </w:rPr>
      </w:pPr>
      <w:r w:rsidRPr="0006717E">
        <w:rPr>
          <w:rFonts w:ascii="Verdana" w:hAnsi="Verdana"/>
          <w:sz w:val="20"/>
          <w:szCs w:val="20"/>
          <w:lang w:val="sr-Cyrl-CS" w:eastAsia="ar-SA"/>
        </w:rPr>
        <w:t>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меницу са меничним овлашћењем на износ од 10% од вредности уговора без пдв, са роком важности који је 30 дана дужи од окончања реализације уговора.</w:t>
      </w:r>
    </w:p>
    <w:p w:rsidR="008A2AAA" w:rsidRPr="0006717E" w:rsidRDefault="008A2AAA" w:rsidP="00E41D55">
      <w:pPr>
        <w:suppressAutoHyphens/>
        <w:jc w:val="both"/>
        <w:rPr>
          <w:rFonts w:ascii="Verdana" w:hAnsi="Verdana"/>
          <w:sz w:val="20"/>
          <w:szCs w:val="20"/>
          <w:lang w:val="sr-Cyrl-CS" w:eastAsia="ar-SA"/>
        </w:rPr>
      </w:pPr>
      <w:r w:rsidRPr="0006717E">
        <w:rPr>
          <w:rFonts w:ascii="Verdana" w:hAnsi="Verdana"/>
          <w:sz w:val="20"/>
          <w:szCs w:val="20"/>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8A2AAA" w:rsidRPr="0006717E" w:rsidRDefault="008A2AAA" w:rsidP="00E41D55">
      <w:pPr>
        <w:suppressAutoHyphens/>
        <w:jc w:val="both"/>
        <w:rPr>
          <w:rFonts w:ascii="Verdana" w:hAnsi="Verdana"/>
          <w:sz w:val="20"/>
          <w:szCs w:val="20"/>
          <w:lang w:val="sr-Cyrl-CS" w:eastAsia="ar-SA"/>
        </w:rPr>
      </w:pPr>
      <w:r w:rsidRPr="0006717E">
        <w:rPr>
          <w:rFonts w:ascii="Verdana" w:hAnsi="Verdana"/>
          <w:sz w:val="20"/>
          <w:szCs w:val="20"/>
          <w:lang w:val="sr-Cyrl-CS" w:eastAsia="ar-SA"/>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8A2AAA" w:rsidRPr="0006717E" w:rsidRDefault="008A2AAA" w:rsidP="00E41D55">
      <w:pPr>
        <w:suppressAutoHyphens/>
        <w:ind w:firstLine="709"/>
        <w:jc w:val="both"/>
        <w:rPr>
          <w:rFonts w:ascii="Verdana" w:hAnsi="Verdana"/>
          <w:sz w:val="20"/>
          <w:szCs w:val="20"/>
          <w:lang w:val="sr-Cyrl-CS" w:eastAsia="ar-SA"/>
        </w:rPr>
      </w:pPr>
      <w:r w:rsidRPr="0006717E">
        <w:rPr>
          <w:rFonts w:ascii="Verdana" w:hAnsi="Verdana"/>
          <w:sz w:val="20"/>
          <w:szCs w:val="20"/>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8A2AAA" w:rsidRPr="0006717E" w:rsidRDefault="008A2AAA" w:rsidP="00E41D55">
      <w:pPr>
        <w:suppressAutoHyphens/>
        <w:ind w:firstLine="709"/>
        <w:jc w:val="both"/>
        <w:rPr>
          <w:rFonts w:ascii="Verdana" w:hAnsi="Verdana"/>
          <w:sz w:val="20"/>
          <w:szCs w:val="20"/>
          <w:lang w:val="sr-Cyrl-CS" w:eastAsia="ar-SA"/>
        </w:rPr>
      </w:pPr>
      <w:r w:rsidRPr="0006717E">
        <w:rPr>
          <w:rFonts w:ascii="Verdana" w:hAnsi="Verdana"/>
          <w:sz w:val="20"/>
          <w:szCs w:val="20"/>
          <w:lang w:val="sr-Cyrl-CS" w:eastAsia="ar-SA"/>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8A2AAA" w:rsidRPr="0006717E" w:rsidRDefault="008A2AAA" w:rsidP="00E41D55">
      <w:pPr>
        <w:suppressAutoHyphens/>
        <w:jc w:val="both"/>
        <w:rPr>
          <w:rFonts w:ascii="Verdana" w:hAnsi="Verdana"/>
          <w:sz w:val="20"/>
          <w:szCs w:val="20"/>
          <w:lang w:eastAsia="ar-SA"/>
        </w:rPr>
      </w:pPr>
    </w:p>
    <w:p w:rsidR="008A2AAA" w:rsidRDefault="008A2AAA" w:rsidP="00E41D55">
      <w:pPr>
        <w:suppressAutoHyphens/>
        <w:jc w:val="center"/>
        <w:rPr>
          <w:rFonts w:ascii="Verdana" w:hAnsi="Verdana"/>
          <w:sz w:val="20"/>
          <w:szCs w:val="20"/>
          <w:lang w:val="sr-Cyrl-CS" w:eastAsia="ar-SA"/>
        </w:rPr>
      </w:pPr>
      <w:r w:rsidRPr="0006717E">
        <w:rPr>
          <w:rFonts w:ascii="Verdana" w:hAnsi="Verdana"/>
          <w:sz w:val="20"/>
          <w:szCs w:val="20"/>
          <w:lang w:val="sr-Cyrl-CS" w:eastAsia="ar-SA"/>
        </w:rPr>
        <w:t>Члан 1</w:t>
      </w:r>
      <w:r w:rsidR="001F2C7E">
        <w:rPr>
          <w:rFonts w:ascii="Verdana" w:hAnsi="Verdana"/>
          <w:sz w:val="20"/>
          <w:szCs w:val="20"/>
          <w:lang w:val="sr-Cyrl-CS" w:eastAsia="ar-SA"/>
        </w:rPr>
        <w:t>6</w:t>
      </w:r>
      <w:r w:rsidRPr="0006717E">
        <w:rPr>
          <w:rFonts w:ascii="Verdana" w:hAnsi="Verdana"/>
          <w:sz w:val="20"/>
          <w:szCs w:val="20"/>
          <w:lang w:val="sr-Cyrl-CS" w:eastAsia="ar-SA"/>
        </w:rPr>
        <w:t>.</w:t>
      </w:r>
    </w:p>
    <w:p w:rsidR="008A2AAA" w:rsidRPr="00B4655E" w:rsidRDefault="008A2AAA" w:rsidP="00E41D55">
      <w:pPr>
        <w:suppressAutoHyphens/>
        <w:ind w:firstLine="720"/>
        <w:jc w:val="both"/>
        <w:rPr>
          <w:rFonts w:ascii="Verdana" w:hAnsi="Verdana"/>
          <w:sz w:val="20"/>
          <w:szCs w:val="20"/>
          <w:lang w:eastAsia="ar-SA"/>
        </w:rPr>
      </w:pPr>
      <w:r w:rsidRPr="00B4655E">
        <w:rPr>
          <w:rFonts w:ascii="Verdana" w:hAnsi="Verdana"/>
          <w:sz w:val="20"/>
          <w:szCs w:val="20"/>
          <w:lang w:val="sr-Cyrl-CS" w:eastAsia="ar-SA"/>
        </w:rPr>
        <w:t>Овај уговор се закључује на одређено време до 31.12.2014</w:t>
      </w:r>
      <w:r w:rsidRPr="00B4655E">
        <w:rPr>
          <w:rFonts w:ascii="Verdana" w:hAnsi="Verdana"/>
          <w:sz w:val="20"/>
          <w:szCs w:val="20"/>
          <w:lang w:eastAsia="ar-SA"/>
        </w:rPr>
        <w:t>. године.</w:t>
      </w:r>
    </w:p>
    <w:p w:rsidR="008A2AAA" w:rsidRPr="0006717E" w:rsidRDefault="008A2AAA" w:rsidP="00E41D55">
      <w:pPr>
        <w:suppressAutoHyphens/>
        <w:ind w:firstLine="720"/>
        <w:jc w:val="both"/>
        <w:rPr>
          <w:rFonts w:ascii="Verdana" w:hAnsi="Verdana"/>
          <w:sz w:val="20"/>
          <w:szCs w:val="20"/>
          <w:lang w:eastAsia="ar-SA"/>
        </w:rPr>
      </w:pPr>
    </w:p>
    <w:p w:rsidR="008A2AAA" w:rsidRDefault="008A2AAA" w:rsidP="003F7BD6">
      <w:pPr>
        <w:suppressAutoHyphens/>
        <w:ind w:firstLine="720"/>
        <w:rPr>
          <w:rFonts w:ascii="Verdana" w:hAnsi="Verdana"/>
          <w:sz w:val="20"/>
          <w:szCs w:val="20"/>
          <w:lang w:val="sr-Cyrl-CS" w:eastAsia="ar-SA"/>
        </w:rPr>
      </w:pPr>
      <w:r>
        <w:rPr>
          <w:rFonts w:ascii="Verdana" w:hAnsi="Verdana"/>
          <w:sz w:val="20"/>
          <w:szCs w:val="20"/>
          <w:lang w:eastAsia="ar-SA"/>
        </w:rPr>
        <w:t xml:space="preserve">                                               </w:t>
      </w:r>
      <w:r w:rsidRPr="0006717E">
        <w:rPr>
          <w:rFonts w:ascii="Verdana" w:hAnsi="Verdana"/>
          <w:sz w:val="20"/>
          <w:szCs w:val="20"/>
          <w:lang w:eastAsia="ar-SA"/>
        </w:rPr>
        <w:t>Члан 1</w:t>
      </w:r>
      <w:r w:rsidR="001F2C7E">
        <w:rPr>
          <w:rFonts w:ascii="Verdana" w:hAnsi="Verdana"/>
          <w:sz w:val="20"/>
          <w:szCs w:val="20"/>
          <w:lang w:val="sr-Cyrl-RS" w:eastAsia="ar-SA"/>
        </w:rPr>
        <w:t>7</w:t>
      </w:r>
      <w:r w:rsidRPr="0006717E">
        <w:rPr>
          <w:rFonts w:ascii="Verdana" w:hAnsi="Verdana"/>
          <w:sz w:val="20"/>
          <w:szCs w:val="20"/>
          <w:lang w:eastAsia="ar-SA"/>
        </w:rPr>
        <w:t>.</w:t>
      </w:r>
    </w:p>
    <w:p w:rsidR="008A2AAA" w:rsidRDefault="008A2AAA" w:rsidP="00E41D55">
      <w:pPr>
        <w:suppressAutoHyphens/>
        <w:ind w:firstLine="720"/>
        <w:jc w:val="both"/>
        <w:rPr>
          <w:rFonts w:ascii="Verdana" w:hAnsi="Verdana"/>
          <w:sz w:val="20"/>
          <w:szCs w:val="20"/>
          <w:lang w:val="sr-Cyrl-RS" w:eastAsia="ar-SA"/>
        </w:rPr>
      </w:pPr>
      <w:r w:rsidRPr="0006717E">
        <w:rPr>
          <w:rFonts w:ascii="Verdana" w:hAnsi="Verdana"/>
          <w:sz w:val="20"/>
          <w:szCs w:val="20"/>
          <w:lang w:eastAsia="ar-SA"/>
        </w:rPr>
        <w:t>Добављач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156C98" w:rsidRDefault="00156C98" w:rsidP="00E41D55">
      <w:pPr>
        <w:suppressAutoHyphens/>
        <w:ind w:firstLine="720"/>
        <w:jc w:val="both"/>
        <w:rPr>
          <w:rFonts w:ascii="Verdana" w:hAnsi="Verdana"/>
          <w:sz w:val="20"/>
          <w:szCs w:val="20"/>
          <w:lang w:val="sr-Cyrl-RS" w:eastAsia="ar-SA"/>
        </w:rPr>
      </w:pPr>
    </w:p>
    <w:p w:rsidR="00156C98" w:rsidRDefault="00156C98" w:rsidP="00E41D55">
      <w:pPr>
        <w:suppressAutoHyphens/>
        <w:ind w:firstLine="720"/>
        <w:jc w:val="both"/>
        <w:rPr>
          <w:rFonts w:ascii="Verdana" w:hAnsi="Verdana"/>
          <w:sz w:val="20"/>
          <w:szCs w:val="20"/>
          <w:lang w:val="sr-Cyrl-RS" w:eastAsia="ar-SA"/>
        </w:rPr>
      </w:pPr>
    </w:p>
    <w:p w:rsidR="00156C98" w:rsidRPr="00156C98" w:rsidRDefault="00156C98" w:rsidP="00E41D55">
      <w:pPr>
        <w:suppressAutoHyphens/>
        <w:ind w:firstLine="720"/>
        <w:jc w:val="both"/>
        <w:rPr>
          <w:rFonts w:ascii="Verdana" w:hAnsi="Verdana"/>
          <w:sz w:val="20"/>
          <w:szCs w:val="20"/>
          <w:lang w:val="sr-Cyrl-RS" w:eastAsia="ar-SA"/>
        </w:rPr>
      </w:pPr>
    </w:p>
    <w:p w:rsidR="008A2AAA" w:rsidRPr="0006717E" w:rsidRDefault="008A2AAA" w:rsidP="00E41D55">
      <w:pPr>
        <w:suppressAutoHyphens/>
        <w:ind w:firstLine="720"/>
        <w:jc w:val="center"/>
        <w:rPr>
          <w:rFonts w:ascii="Verdana" w:hAnsi="Verdana"/>
          <w:sz w:val="20"/>
          <w:szCs w:val="20"/>
          <w:highlight w:val="green"/>
          <w:lang w:eastAsia="ar-SA"/>
        </w:rPr>
      </w:pPr>
    </w:p>
    <w:p w:rsidR="008A2AAA" w:rsidRDefault="008A2AAA" w:rsidP="00E41D55">
      <w:pPr>
        <w:suppressAutoHyphens/>
        <w:jc w:val="center"/>
        <w:rPr>
          <w:rFonts w:ascii="Verdana" w:hAnsi="Verdana"/>
          <w:sz w:val="20"/>
          <w:szCs w:val="20"/>
          <w:lang w:val="sr-Cyrl-CS" w:eastAsia="ar-SA"/>
        </w:rPr>
      </w:pPr>
      <w:r w:rsidRPr="0006717E">
        <w:rPr>
          <w:rFonts w:ascii="Verdana" w:hAnsi="Verdana"/>
          <w:sz w:val="20"/>
          <w:szCs w:val="20"/>
          <w:lang w:val="sr-Cyrl-CS" w:eastAsia="ar-SA"/>
        </w:rPr>
        <w:t xml:space="preserve">Члан </w:t>
      </w:r>
      <w:r>
        <w:rPr>
          <w:rFonts w:ascii="Verdana" w:hAnsi="Verdana"/>
          <w:sz w:val="20"/>
          <w:szCs w:val="20"/>
          <w:lang w:eastAsia="ar-SA"/>
        </w:rPr>
        <w:t>1</w:t>
      </w:r>
      <w:r w:rsidR="001F2C7E">
        <w:rPr>
          <w:rFonts w:ascii="Verdana" w:hAnsi="Verdana"/>
          <w:sz w:val="20"/>
          <w:szCs w:val="20"/>
          <w:lang w:val="sr-Cyrl-RS" w:eastAsia="ar-SA"/>
        </w:rPr>
        <w:t>8</w:t>
      </w:r>
      <w:r w:rsidRPr="0006717E">
        <w:rPr>
          <w:rFonts w:ascii="Verdana" w:hAnsi="Verdana"/>
          <w:sz w:val="20"/>
          <w:szCs w:val="20"/>
          <w:lang w:val="sr-Cyrl-CS" w:eastAsia="ar-SA"/>
        </w:rPr>
        <w:t>.</w:t>
      </w:r>
    </w:p>
    <w:p w:rsidR="008A2AAA" w:rsidRPr="0006717E" w:rsidRDefault="008A2AAA" w:rsidP="00E41D55">
      <w:pPr>
        <w:suppressAutoHyphens/>
        <w:jc w:val="both"/>
        <w:rPr>
          <w:rFonts w:ascii="Verdana" w:hAnsi="Verdana"/>
          <w:sz w:val="20"/>
          <w:szCs w:val="20"/>
          <w:lang w:val="sr-Cyrl-CS" w:eastAsia="ar-SA"/>
        </w:rPr>
      </w:pPr>
      <w:r w:rsidRPr="0006717E">
        <w:rPr>
          <w:rFonts w:ascii="Verdana" w:hAnsi="Verdana"/>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8A2AAA" w:rsidRPr="0006717E" w:rsidRDefault="008A2AAA" w:rsidP="00E41D55">
      <w:pPr>
        <w:suppressAutoHyphens/>
        <w:jc w:val="center"/>
        <w:rPr>
          <w:rFonts w:ascii="Verdana" w:hAnsi="Verdana"/>
          <w:sz w:val="20"/>
          <w:szCs w:val="20"/>
          <w:highlight w:val="green"/>
          <w:lang w:val="sr-Cyrl-CS" w:eastAsia="ar-SA"/>
        </w:rPr>
      </w:pPr>
    </w:p>
    <w:p w:rsidR="008A2AAA" w:rsidRDefault="008A2AAA" w:rsidP="00E41D55">
      <w:pPr>
        <w:suppressAutoHyphens/>
        <w:jc w:val="center"/>
        <w:rPr>
          <w:rFonts w:ascii="Verdana" w:hAnsi="Verdana"/>
          <w:sz w:val="20"/>
          <w:szCs w:val="20"/>
          <w:lang w:val="sr-Cyrl-CS" w:eastAsia="ar-SA"/>
        </w:rPr>
      </w:pPr>
      <w:r w:rsidRPr="0006717E">
        <w:rPr>
          <w:rFonts w:ascii="Verdana" w:hAnsi="Verdana"/>
          <w:sz w:val="20"/>
          <w:szCs w:val="20"/>
          <w:lang w:val="sr-Cyrl-CS" w:eastAsia="ar-SA"/>
        </w:rPr>
        <w:t xml:space="preserve">Члан </w:t>
      </w:r>
      <w:r w:rsidR="001F2C7E">
        <w:rPr>
          <w:rFonts w:ascii="Verdana" w:hAnsi="Verdana"/>
          <w:sz w:val="20"/>
          <w:szCs w:val="20"/>
          <w:lang w:val="sr-Cyrl-CS" w:eastAsia="ar-SA"/>
        </w:rPr>
        <w:t>19</w:t>
      </w:r>
      <w:r w:rsidRPr="0006717E">
        <w:rPr>
          <w:rFonts w:ascii="Verdana" w:hAnsi="Verdana"/>
          <w:sz w:val="20"/>
          <w:szCs w:val="20"/>
          <w:lang w:val="sr-Cyrl-CS" w:eastAsia="ar-SA"/>
        </w:rPr>
        <w:t>.</w:t>
      </w:r>
    </w:p>
    <w:p w:rsidR="008A2AAA" w:rsidRPr="0006717E" w:rsidRDefault="008A2AAA" w:rsidP="00E41D55">
      <w:pPr>
        <w:suppressAutoHyphens/>
        <w:jc w:val="both"/>
        <w:rPr>
          <w:rFonts w:ascii="Verdana" w:hAnsi="Verdana"/>
          <w:sz w:val="20"/>
          <w:szCs w:val="20"/>
          <w:lang w:val="sr-Cyrl-CS" w:eastAsia="ar-SA"/>
        </w:rPr>
      </w:pPr>
      <w:r w:rsidRPr="0006717E">
        <w:rPr>
          <w:rFonts w:ascii="Verdana" w:hAnsi="Verdana"/>
          <w:sz w:val="20"/>
          <w:szCs w:val="20"/>
          <w:lang w:val="sr-Cyrl-CS" w:eastAsia="ar-SA"/>
        </w:rPr>
        <w:tab/>
        <w:t>Уговор је закључен даном потписивања обе уговорне стране.</w:t>
      </w:r>
    </w:p>
    <w:p w:rsidR="008A2AAA" w:rsidRPr="0006717E" w:rsidRDefault="008A2AAA" w:rsidP="00E41D55">
      <w:pPr>
        <w:suppressAutoHyphens/>
        <w:jc w:val="both"/>
        <w:rPr>
          <w:rFonts w:ascii="Verdana" w:hAnsi="Verdana"/>
          <w:sz w:val="20"/>
          <w:szCs w:val="20"/>
          <w:lang w:val="sr-Cyrl-CS" w:eastAsia="ar-SA"/>
        </w:rPr>
      </w:pPr>
      <w:r w:rsidRPr="0006717E">
        <w:rPr>
          <w:rFonts w:ascii="Verdana" w:hAnsi="Verdana"/>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8A2AAA" w:rsidRPr="0006717E" w:rsidRDefault="008A2AAA" w:rsidP="00E41D55">
      <w:pPr>
        <w:suppressAutoHyphens/>
        <w:jc w:val="both"/>
        <w:rPr>
          <w:rFonts w:ascii="Verdana" w:hAnsi="Verdana"/>
          <w:sz w:val="20"/>
          <w:szCs w:val="20"/>
          <w:lang w:val="sr-Cyrl-CS" w:eastAsia="ar-SA"/>
        </w:rPr>
      </w:pPr>
      <w:r w:rsidRPr="0006717E">
        <w:rPr>
          <w:rFonts w:ascii="Verdana" w:hAnsi="Verdana"/>
          <w:sz w:val="20"/>
          <w:szCs w:val="20"/>
          <w:lang w:val="sr-Cyrl-CS" w:eastAsia="ar-SA"/>
        </w:rPr>
        <w:tab/>
        <w:t>О својој намери да раскине уговор, уговорна страна је дужна писменим путем обавестити другу страну.</w:t>
      </w:r>
    </w:p>
    <w:p w:rsidR="008A2AAA" w:rsidRDefault="008A2AAA" w:rsidP="00E41D55">
      <w:pPr>
        <w:suppressAutoHyphens/>
        <w:jc w:val="both"/>
        <w:rPr>
          <w:rFonts w:ascii="Verdana" w:hAnsi="Verdana"/>
          <w:sz w:val="20"/>
          <w:szCs w:val="20"/>
          <w:lang w:val="sr-Cyrl-CS" w:eastAsia="ar-SA"/>
        </w:rPr>
      </w:pPr>
      <w:r w:rsidRPr="0006717E">
        <w:rPr>
          <w:rFonts w:ascii="Verdana" w:hAnsi="Verdana"/>
          <w:sz w:val="20"/>
          <w:szCs w:val="20"/>
          <w:lang w:val="sr-Cyrl-CS" w:eastAsia="ar-SA"/>
        </w:rPr>
        <w:tab/>
        <w:t>Уговор ће се сматрати раскинутим по протеку рока од 15 дана од дана пријема писменог обавештења.</w:t>
      </w:r>
    </w:p>
    <w:p w:rsidR="008A2AAA" w:rsidRDefault="008A2AAA" w:rsidP="00E41D55">
      <w:pPr>
        <w:suppressAutoHyphens/>
        <w:jc w:val="both"/>
        <w:rPr>
          <w:rFonts w:ascii="Verdana" w:hAnsi="Verdana"/>
          <w:sz w:val="20"/>
          <w:szCs w:val="20"/>
          <w:lang w:val="sr-Cyrl-CS" w:eastAsia="ar-SA"/>
        </w:rPr>
      </w:pPr>
    </w:p>
    <w:p w:rsidR="008A2AAA" w:rsidRDefault="008A2AAA" w:rsidP="00E41D55">
      <w:pPr>
        <w:suppressAutoHyphens/>
        <w:jc w:val="center"/>
        <w:rPr>
          <w:rFonts w:ascii="Verdana" w:hAnsi="Verdana"/>
          <w:sz w:val="20"/>
          <w:szCs w:val="20"/>
          <w:lang w:val="sr-Cyrl-CS" w:eastAsia="ar-SA"/>
        </w:rPr>
      </w:pPr>
      <w:r w:rsidRPr="0006717E">
        <w:rPr>
          <w:rFonts w:ascii="Verdana" w:hAnsi="Verdana"/>
          <w:sz w:val="20"/>
          <w:szCs w:val="20"/>
          <w:lang w:val="sr-Cyrl-CS" w:eastAsia="ar-SA"/>
        </w:rPr>
        <w:t>Члан 2</w:t>
      </w:r>
      <w:r w:rsidR="001F2C7E">
        <w:rPr>
          <w:rFonts w:ascii="Verdana" w:hAnsi="Verdana"/>
          <w:sz w:val="20"/>
          <w:szCs w:val="20"/>
          <w:lang w:val="sr-Cyrl-CS" w:eastAsia="ar-SA"/>
        </w:rPr>
        <w:t>0</w:t>
      </w:r>
      <w:r w:rsidRPr="0006717E">
        <w:rPr>
          <w:rFonts w:ascii="Verdana" w:hAnsi="Verdana"/>
          <w:sz w:val="20"/>
          <w:szCs w:val="20"/>
          <w:lang w:val="sr-Cyrl-CS" w:eastAsia="ar-SA"/>
        </w:rPr>
        <w:t>.</w:t>
      </w:r>
    </w:p>
    <w:p w:rsidR="008A2AAA" w:rsidRPr="0006717E" w:rsidRDefault="008A2AAA" w:rsidP="00E41D55">
      <w:pPr>
        <w:suppressAutoHyphens/>
        <w:jc w:val="both"/>
        <w:rPr>
          <w:rFonts w:ascii="Verdana" w:hAnsi="Verdana"/>
          <w:sz w:val="20"/>
          <w:szCs w:val="20"/>
          <w:lang w:eastAsia="ar-SA"/>
        </w:rPr>
      </w:pPr>
      <w:r w:rsidRPr="0006717E">
        <w:rPr>
          <w:rFonts w:ascii="Verdana" w:hAnsi="Verdana"/>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8A2AAA" w:rsidRPr="0006717E" w:rsidRDefault="008A2AAA" w:rsidP="00E41D55">
      <w:pPr>
        <w:suppressAutoHyphens/>
        <w:jc w:val="both"/>
        <w:rPr>
          <w:rFonts w:ascii="Verdana" w:hAnsi="Verdana"/>
          <w:sz w:val="20"/>
          <w:szCs w:val="20"/>
          <w:lang w:val="sr-Cyrl-CS" w:eastAsia="ar-SA"/>
        </w:rPr>
      </w:pPr>
    </w:p>
    <w:p w:rsidR="008A2AAA" w:rsidRDefault="008A2AAA" w:rsidP="00E41D55">
      <w:pPr>
        <w:suppressAutoHyphens/>
        <w:jc w:val="center"/>
        <w:rPr>
          <w:rFonts w:ascii="Verdana" w:hAnsi="Verdana"/>
          <w:sz w:val="20"/>
          <w:szCs w:val="20"/>
          <w:lang w:val="sr-Cyrl-CS" w:eastAsia="ar-SA"/>
        </w:rPr>
      </w:pPr>
      <w:r w:rsidRPr="0006717E">
        <w:rPr>
          <w:rFonts w:ascii="Verdana" w:hAnsi="Verdana"/>
          <w:sz w:val="20"/>
          <w:szCs w:val="20"/>
          <w:lang w:val="sr-Cyrl-CS" w:eastAsia="ar-SA"/>
        </w:rPr>
        <w:t>Члан 2</w:t>
      </w:r>
      <w:r w:rsidR="001F2C7E">
        <w:rPr>
          <w:rFonts w:ascii="Verdana" w:hAnsi="Verdana"/>
          <w:sz w:val="20"/>
          <w:szCs w:val="20"/>
          <w:lang w:val="sr-Cyrl-CS" w:eastAsia="ar-SA"/>
        </w:rPr>
        <w:t>1</w:t>
      </w:r>
      <w:r w:rsidRPr="0006717E">
        <w:rPr>
          <w:rFonts w:ascii="Verdana" w:hAnsi="Verdana"/>
          <w:sz w:val="20"/>
          <w:szCs w:val="20"/>
          <w:lang w:val="sr-Cyrl-CS" w:eastAsia="ar-SA"/>
        </w:rPr>
        <w:t>.</w:t>
      </w:r>
    </w:p>
    <w:p w:rsidR="008A2AAA" w:rsidRPr="0006717E" w:rsidRDefault="008A2AAA" w:rsidP="00E41D55">
      <w:pPr>
        <w:suppressAutoHyphens/>
        <w:jc w:val="both"/>
        <w:rPr>
          <w:rFonts w:ascii="Verdana" w:hAnsi="Verdana"/>
          <w:sz w:val="20"/>
          <w:szCs w:val="20"/>
          <w:lang w:val="sr-Cyrl-CS" w:eastAsia="ar-SA"/>
        </w:rPr>
      </w:pPr>
      <w:r w:rsidRPr="0006717E">
        <w:rPr>
          <w:rFonts w:ascii="Verdana" w:hAnsi="Verdana"/>
          <w:sz w:val="20"/>
          <w:szCs w:val="20"/>
          <w:lang w:val="sr-Cyrl-CS" w:eastAsia="ar-SA"/>
        </w:rPr>
        <w:tab/>
        <w:t xml:space="preserve">Уговор је сачињен у </w:t>
      </w:r>
      <w:r w:rsidRPr="0006717E">
        <w:rPr>
          <w:rFonts w:ascii="Verdana" w:hAnsi="Verdana"/>
          <w:sz w:val="20"/>
          <w:szCs w:val="20"/>
          <w:lang w:eastAsia="ar-SA"/>
        </w:rPr>
        <w:t>6</w:t>
      </w:r>
      <w:r w:rsidRPr="0006717E">
        <w:rPr>
          <w:rFonts w:ascii="Verdana" w:hAnsi="Verdana"/>
          <w:sz w:val="20"/>
          <w:szCs w:val="20"/>
          <w:lang w:val="sr-Cyrl-CS" w:eastAsia="ar-SA"/>
        </w:rPr>
        <w:t xml:space="preserve"> (</w:t>
      </w:r>
      <w:r w:rsidRPr="0006717E">
        <w:rPr>
          <w:rFonts w:ascii="Verdana" w:hAnsi="Verdana"/>
          <w:sz w:val="20"/>
          <w:szCs w:val="20"/>
          <w:lang w:eastAsia="ar-SA"/>
        </w:rPr>
        <w:t>шест</w:t>
      </w:r>
      <w:r w:rsidRPr="0006717E">
        <w:rPr>
          <w:rFonts w:ascii="Verdana" w:hAnsi="Verdana"/>
          <w:sz w:val="20"/>
          <w:szCs w:val="20"/>
          <w:lang w:val="sr-Cyrl-CS" w:eastAsia="ar-SA"/>
        </w:rPr>
        <w:t xml:space="preserve">) истоветних примерака од којих Наручилац задржава </w:t>
      </w:r>
      <w:r w:rsidRPr="0006717E">
        <w:rPr>
          <w:rFonts w:ascii="Verdana" w:hAnsi="Verdana"/>
          <w:sz w:val="20"/>
          <w:szCs w:val="20"/>
          <w:lang w:eastAsia="ar-SA"/>
        </w:rPr>
        <w:t>3</w:t>
      </w:r>
      <w:r w:rsidRPr="0006717E">
        <w:rPr>
          <w:rFonts w:ascii="Verdana" w:hAnsi="Verdana"/>
          <w:sz w:val="20"/>
          <w:szCs w:val="20"/>
          <w:lang w:val="sr-Cyrl-CS" w:eastAsia="ar-SA"/>
        </w:rPr>
        <w:t xml:space="preserve"> (</w:t>
      </w:r>
      <w:r w:rsidRPr="0006717E">
        <w:rPr>
          <w:rFonts w:ascii="Verdana" w:hAnsi="Verdana"/>
          <w:sz w:val="20"/>
          <w:szCs w:val="20"/>
          <w:lang w:eastAsia="ar-SA"/>
        </w:rPr>
        <w:t>три</w:t>
      </w:r>
      <w:r w:rsidRPr="0006717E">
        <w:rPr>
          <w:rFonts w:ascii="Verdana" w:hAnsi="Verdana"/>
          <w:sz w:val="20"/>
          <w:szCs w:val="20"/>
          <w:lang w:val="sr-Cyrl-CS" w:eastAsia="ar-SA"/>
        </w:rPr>
        <w:t>) примерака, а Добављач (три) примерка.</w:t>
      </w:r>
    </w:p>
    <w:p w:rsidR="008A2AAA" w:rsidRPr="0006717E" w:rsidRDefault="008A2AAA" w:rsidP="00E41D55">
      <w:pPr>
        <w:autoSpaceDE w:val="0"/>
        <w:autoSpaceDN w:val="0"/>
        <w:adjustRightInd w:val="0"/>
        <w:jc w:val="both"/>
        <w:rPr>
          <w:rFonts w:ascii="Verdana" w:hAnsi="Verdana" w:cs="TimesNewRomanPSMT"/>
          <w:sz w:val="20"/>
          <w:szCs w:val="20"/>
          <w:lang w:val="en-GB" w:eastAsia="en-GB"/>
        </w:rPr>
      </w:pPr>
      <w:r w:rsidRPr="0006717E">
        <w:rPr>
          <w:rFonts w:ascii="Verdana" w:hAnsi="Verdana"/>
          <w:sz w:val="20"/>
          <w:szCs w:val="20"/>
          <w:lang w:val="sr-Cyrl-CS" w:eastAsia="ar-SA"/>
        </w:rPr>
        <w:tab/>
      </w:r>
      <w:r w:rsidRPr="0006717E">
        <w:rPr>
          <w:rFonts w:ascii="Verdana" w:hAnsi="Verdana" w:cs="TimesNewRomanPSMT"/>
          <w:sz w:val="20"/>
          <w:szCs w:val="20"/>
          <w:lang w:val="en-GB" w:eastAsia="en-GB"/>
        </w:rPr>
        <w:t>Уговорне стране сагласно изјављују да су уговор прочитале, разумеле и да уговорне</w:t>
      </w:r>
      <w:r w:rsidRPr="0006717E">
        <w:rPr>
          <w:rFonts w:ascii="Verdana" w:hAnsi="Verdana" w:cs="TimesNewRomanPSMT"/>
          <w:sz w:val="20"/>
          <w:szCs w:val="20"/>
          <w:lang w:eastAsia="en-GB"/>
        </w:rPr>
        <w:t xml:space="preserve"> </w:t>
      </w:r>
      <w:r w:rsidRPr="0006717E">
        <w:rPr>
          <w:rFonts w:ascii="Verdana" w:hAnsi="Verdana" w:cs="TimesNewRomanPSMT"/>
          <w:sz w:val="20"/>
          <w:szCs w:val="20"/>
          <w:lang w:val="en-GB" w:eastAsia="en-GB"/>
        </w:rPr>
        <w:t>одредбе у свему представљају израз њихове стварне воље</w:t>
      </w:r>
    </w:p>
    <w:p w:rsidR="008A2AAA" w:rsidRDefault="008A2AAA" w:rsidP="00E41D55">
      <w:pPr>
        <w:suppressAutoHyphens/>
        <w:jc w:val="both"/>
        <w:rPr>
          <w:rFonts w:ascii="Verdana" w:hAnsi="Verdana"/>
          <w:sz w:val="20"/>
          <w:szCs w:val="20"/>
          <w:lang w:val="sr-Cyrl-CS" w:eastAsia="ar-SA"/>
        </w:rPr>
      </w:pPr>
    </w:p>
    <w:p w:rsidR="008A2AAA" w:rsidRDefault="008A2AAA" w:rsidP="00E41D55">
      <w:pPr>
        <w:suppressAutoHyphens/>
        <w:jc w:val="both"/>
        <w:rPr>
          <w:rFonts w:ascii="Verdana" w:hAnsi="Verdana"/>
          <w:sz w:val="20"/>
          <w:szCs w:val="20"/>
          <w:lang w:val="sr-Cyrl-CS" w:eastAsia="ar-SA"/>
        </w:rPr>
      </w:pPr>
    </w:p>
    <w:p w:rsidR="008A2AAA" w:rsidRDefault="008A2AAA" w:rsidP="00E41D55">
      <w:pPr>
        <w:suppressAutoHyphens/>
        <w:jc w:val="both"/>
        <w:rPr>
          <w:rFonts w:ascii="Verdana" w:hAnsi="Verdana"/>
          <w:sz w:val="20"/>
          <w:szCs w:val="20"/>
          <w:lang w:val="sr-Cyrl-CS" w:eastAsia="ar-SA"/>
        </w:rPr>
      </w:pPr>
    </w:p>
    <w:p w:rsidR="008A2AAA" w:rsidRDefault="008A2AAA" w:rsidP="00E41D55">
      <w:pPr>
        <w:suppressAutoHyphens/>
        <w:jc w:val="both"/>
        <w:rPr>
          <w:rFonts w:ascii="Verdana" w:hAnsi="Verdana"/>
          <w:sz w:val="20"/>
          <w:szCs w:val="20"/>
          <w:lang w:val="sr-Cyrl-CS" w:eastAsia="ar-SA"/>
        </w:rPr>
      </w:pPr>
    </w:p>
    <w:p w:rsidR="008A2AAA" w:rsidRDefault="008A2AAA" w:rsidP="00E41D55">
      <w:pPr>
        <w:suppressAutoHyphens/>
        <w:jc w:val="both"/>
        <w:rPr>
          <w:rFonts w:ascii="Verdana" w:hAnsi="Verdana"/>
          <w:sz w:val="20"/>
          <w:szCs w:val="20"/>
          <w:lang w:val="sr-Cyrl-CS" w:eastAsia="ar-SA"/>
        </w:rPr>
      </w:pPr>
    </w:p>
    <w:p w:rsidR="008A2AAA" w:rsidRDefault="008A2AAA" w:rsidP="00E41D55">
      <w:pPr>
        <w:suppressAutoHyphens/>
        <w:jc w:val="both"/>
        <w:rPr>
          <w:rFonts w:ascii="Verdana" w:hAnsi="Verdana"/>
          <w:sz w:val="20"/>
          <w:szCs w:val="20"/>
          <w:lang w:val="sr-Cyrl-CS" w:eastAsia="ar-SA"/>
        </w:rPr>
      </w:pPr>
    </w:p>
    <w:p w:rsidR="008A2AAA" w:rsidRDefault="008A2AAA" w:rsidP="00E41D55">
      <w:pPr>
        <w:suppressAutoHyphens/>
        <w:jc w:val="both"/>
        <w:rPr>
          <w:rFonts w:ascii="Verdana" w:hAnsi="Verdana"/>
          <w:sz w:val="20"/>
          <w:szCs w:val="20"/>
          <w:lang w:val="sr-Cyrl-CS" w:eastAsia="ar-SA"/>
        </w:rPr>
      </w:pPr>
    </w:p>
    <w:p w:rsidR="008A2AAA" w:rsidRDefault="008A2AAA" w:rsidP="00E41D55">
      <w:pPr>
        <w:suppressAutoHyphens/>
        <w:jc w:val="both"/>
        <w:rPr>
          <w:rFonts w:ascii="Verdana" w:hAnsi="Verdana"/>
          <w:sz w:val="20"/>
          <w:szCs w:val="20"/>
          <w:lang w:val="sr-Cyrl-CS" w:eastAsia="ar-SA"/>
        </w:rPr>
      </w:pPr>
    </w:p>
    <w:p w:rsidR="008A2AAA" w:rsidRPr="0006717E" w:rsidRDefault="008A2AAA" w:rsidP="00E41D55">
      <w:pPr>
        <w:suppressAutoHyphens/>
        <w:jc w:val="both"/>
        <w:rPr>
          <w:rFonts w:ascii="Verdana" w:hAnsi="Verdana"/>
          <w:sz w:val="20"/>
          <w:szCs w:val="20"/>
          <w:lang w:val="sr-Cyrl-CS" w:eastAsia="ar-SA"/>
        </w:rPr>
      </w:pPr>
    </w:p>
    <w:p w:rsidR="008A2AAA" w:rsidRPr="0006717E" w:rsidRDefault="008A2AAA" w:rsidP="00E94E0F">
      <w:pPr>
        <w:widowControl w:val="0"/>
        <w:spacing w:after="60"/>
        <w:jc w:val="both"/>
        <w:outlineLvl w:val="0"/>
        <w:rPr>
          <w:rFonts w:ascii="Verdana" w:hAnsi="Verdana"/>
          <w:b/>
          <w:bCs/>
          <w:kern w:val="32"/>
          <w:sz w:val="20"/>
          <w:szCs w:val="20"/>
          <w:lang w:eastAsia="ar-SA"/>
        </w:rPr>
      </w:pPr>
      <w:r w:rsidRPr="0006717E">
        <w:rPr>
          <w:rFonts w:ascii="Verdana" w:hAnsi="Verdana"/>
          <w:b/>
          <w:bCs/>
          <w:kern w:val="32"/>
          <w:sz w:val="20"/>
          <w:szCs w:val="20"/>
          <w:lang w:val="sr-Cyrl-CS" w:eastAsia="ar-SA"/>
        </w:rPr>
        <w:t xml:space="preserve">      </w:t>
      </w:r>
      <w:r>
        <w:rPr>
          <w:rFonts w:ascii="Verdana" w:hAnsi="Verdana"/>
          <w:b/>
          <w:bCs/>
          <w:kern w:val="32"/>
          <w:sz w:val="20"/>
          <w:szCs w:val="20"/>
          <w:lang w:val="sr-Cyrl-CS" w:eastAsia="ar-SA"/>
        </w:rPr>
        <w:t xml:space="preserve">ЗА ДОБАВЉАЧА              </w:t>
      </w:r>
      <w:r w:rsidRPr="0006717E">
        <w:rPr>
          <w:rFonts w:ascii="Verdana" w:hAnsi="Verdana"/>
          <w:b/>
          <w:bCs/>
          <w:kern w:val="32"/>
          <w:sz w:val="20"/>
          <w:szCs w:val="20"/>
          <w:lang w:eastAsia="ar-SA"/>
        </w:rPr>
        <w:t xml:space="preserve">                                 </w:t>
      </w:r>
      <w:r>
        <w:rPr>
          <w:rFonts w:ascii="Verdana" w:hAnsi="Verdana"/>
          <w:b/>
          <w:bCs/>
          <w:kern w:val="32"/>
          <w:sz w:val="20"/>
          <w:szCs w:val="20"/>
          <w:lang w:eastAsia="ar-SA"/>
        </w:rPr>
        <w:t xml:space="preserve">     </w:t>
      </w:r>
      <w:r w:rsidRPr="0006717E">
        <w:rPr>
          <w:rFonts w:ascii="Verdana" w:hAnsi="Verdana"/>
          <w:b/>
          <w:bCs/>
          <w:kern w:val="32"/>
          <w:sz w:val="20"/>
          <w:szCs w:val="20"/>
          <w:lang w:eastAsia="ar-SA"/>
        </w:rPr>
        <w:t xml:space="preserve"> </w:t>
      </w:r>
      <w:r w:rsidRPr="0006717E">
        <w:rPr>
          <w:rFonts w:ascii="Verdana" w:hAnsi="Verdana"/>
          <w:b/>
          <w:bCs/>
          <w:kern w:val="32"/>
          <w:sz w:val="20"/>
          <w:szCs w:val="20"/>
          <w:lang w:val="sr-Cyrl-CS" w:eastAsia="ar-SA"/>
        </w:rPr>
        <w:t xml:space="preserve">ЗА </w:t>
      </w:r>
      <w:r w:rsidRPr="0006717E">
        <w:rPr>
          <w:rFonts w:ascii="Verdana" w:hAnsi="Verdana"/>
          <w:b/>
          <w:bCs/>
          <w:kern w:val="32"/>
          <w:sz w:val="20"/>
          <w:szCs w:val="20"/>
          <w:lang w:eastAsia="ar-SA"/>
        </w:rPr>
        <w:t>НАРУЧИОЦА</w:t>
      </w:r>
    </w:p>
    <w:p w:rsidR="008A2AAA" w:rsidRPr="00786A0C" w:rsidRDefault="008A2AAA" w:rsidP="00E94E0F">
      <w:pPr>
        <w:widowControl w:val="0"/>
        <w:spacing w:after="60"/>
        <w:jc w:val="both"/>
        <w:outlineLvl w:val="0"/>
        <w:rPr>
          <w:rFonts w:ascii="Verdana" w:hAnsi="Verdana"/>
          <w:bCs/>
          <w:kern w:val="32"/>
          <w:sz w:val="20"/>
          <w:szCs w:val="20"/>
          <w:lang w:eastAsia="ar-SA"/>
        </w:rPr>
      </w:pPr>
      <w:r>
        <w:rPr>
          <w:rFonts w:ascii="Verdana" w:hAnsi="Verdana"/>
          <w:b/>
          <w:bCs/>
          <w:kern w:val="32"/>
          <w:sz w:val="20"/>
          <w:szCs w:val="20"/>
          <w:lang w:eastAsia="ar-SA"/>
        </w:rPr>
        <w:tab/>
      </w:r>
      <w:r>
        <w:rPr>
          <w:rFonts w:ascii="Verdana" w:hAnsi="Verdana"/>
          <w:b/>
          <w:bCs/>
          <w:kern w:val="32"/>
          <w:sz w:val="20"/>
          <w:szCs w:val="20"/>
          <w:lang w:eastAsia="ar-SA"/>
        </w:rPr>
        <w:tab/>
      </w:r>
      <w:r>
        <w:rPr>
          <w:rFonts w:ascii="Verdana" w:hAnsi="Verdana"/>
          <w:b/>
          <w:bCs/>
          <w:kern w:val="32"/>
          <w:sz w:val="20"/>
          <w:szCs w:val="20"/>
          <w:lang w:eastAsia="ar-SA"/>
        </w:rPr>
        <w:tab/>
      </w:r>
      <w:r>
        <w:rPr>
          <w:rFonts w:ascii="Verdana" w:hAnsi="Verdana"/>
          <w:b/>
          <w:bCs/>
          <w:kern w:val="32"/>
          <w:sz w:val="20"/>
          <w:szCs w:val="20"/>
          <w:lang w:eastAsia="ar-SA"/>
        </w:rPr>
        <w:tab/>
        <w:t xml:space="preserve">               </w:t>
      </w:r>
      <w:r w:rsidRPr="0006717E">
        <w:rPr>
          <w:rFonts w:ascii="Verdana" w:hAnsi="Verdana"/>
          <w:b/>
          <w:bCs/>
          <w:kern w:val="32"/>
          <w:sz w:val="20"/>
          <w:szCs w:val="20"/>
          <w:lang w:eastAsia="ar-SA"/>
        </w:rPr>
        <w:tab/>
        <w:t xml:space="preserve">           </w:t>
      </w:r>
      <w:r>
        <w:rPr>
          <w:rFonts w:ascii="Verdana" w:hAnsi="Verdana"/>
          <w:b/>
          <w:bCs/>
          <w:kern w:val="32"/>
          <w:sz w:val="20"/>
          <w:szCs w:val="20"/>
          <w:lang w:eastAsia="ar-SA"/>
        </w:rPr>
        <w:t xml:space="preserve">          </w:t>
      </w:r>
      <w:r w:rsidRPr="00786A0C">
        <w:rPr>
          <w:rFonts w:ascii="Verdana" w:hAnsi="Verdana"/>
          <w:bCs/>
          <w:kern w:val="32"/>
          <w:sz w:val="20"/>
          <w:szCs w:val="20"/>
          <w:lang w:eastAsia="ar-SA"/>
        </w:rPr>
        <w:t>Покрајински секретар</w:t>
      </w:r>
    </w:p>
    <w:p w:rsidR="008A2AAA" w:rsidRPr="0006717E" w:rsidRDefault="008A2AAA" w:rsidP="00E41D55">
      <w:pPr>
        <w:widowControl w:val="0"/>
        <w:jc w:val="both"/>
        <w:rPr>
          <w:rFonts w:ascii="Verdana" w:hAnsi="Verdana"/>
          <w:sz w:val="20"/>
          <w:szCs w:val="20"/>
          <w:lang w:eastAsia="ar-SA"/>
        </w:rPr>
      </w:pPr>
      <w:r>
        <w:rPr>
          <w:rFonts w:ascii="Verdana" w:hAnsi="Verdana"/>
          <w:sz w:val="20"/>
          <w:szCs w:val="20"/>
          <w:lang w:val="sr-Cyrl-CS" w:eastAsia="ar-SA"/>
        </w:rPr>
        <w:t xml:space="preserve"> </w:t>
      </w:r>
      <w:r w:rsidRPr="0006717E">
        <w:rPr>
          <w:rFonts w:ascii="Verdana" w:hAnsi="Verdana"/>
          <w:sz w:val="20"/>
          <w:szCs w:val="20"/>
          <w:lang w:val="sr-Cyrl-CS" w:eastAsia="ar-SA"/>
        </w:rPr>
        <w:t>_______________________</w:t>
      </w:r>
      <w:r w:rsidRPr="0006717E">
        <w:rPr>
          <w:rFonts w:ascii="Verdana" w:hAnsi="Verdana"/>
          <w:sz w:val="20"/>
          <w:szCs w:val="20"/>
          <w:lang w:val="sr-Cyrl-CS" w:eastAsia="ar-SA"/>
        </w:rPr>
        <w:tab/>
      </w:r>
      <w:r w:rsidRPr="0006717E">
        <w:rPr>
          <w:rFonts w:ascii="Verdana" w:hAnsi="Verdana"/>
          <w:sz w:val="20"/>
          <w:szCs w:val="20"/>
          <w:lang w:val="sr-Cyrl-CS" w:eastAsia="ar-SA"/>
        </w:rPr>
        <w:tab/>
        <w:t xml:space="preserve">             _____________________________</w:t>
      </w:r>
    </w:p>
    <w:p w:rsidR="008A2AAA" w:rsidRPr="0006717E" w:rsidRDefault="008A2AAA" w:rsidP="00E41D55">
      <w:pPr>
        <w:suppressAutoHyphens/>
        <w:spacing w:line="100" w:lineRule="atLeast"/>
        <w:rPr>
          <w:rFonts w:ascii="Verdana" w:eastAsia="Arial Unicode MS" w:hAnsi="Verdana" w:cs="Arial"/>
          <w:iCs/>
          <w:color w:val="000000"/>
          <w:kern w:val="1"/>
          <w:sz w:val="20"/>
          <w:szCs w:val="20"/>
          <w:lang w:eastAsia="ar-SA"/>
        </w:rPr>
      </w:pPr>
      <w:r w:rsidRPr="0006717E">
        <w:rPr>
          <w:rFonts w:ascii="Verdana" w:eastAsia="Arial Unicode MS" w:hAnsi="Verdana" w:cs="Arial"/>
          <w:i/>
          <w:iCs/>
          <w:color w:val="000000"/>
          <w:kern w:val="1"/>
          <w:sz w:val="20"/>
          <w:szCs w:val="20"/>
          <w:lang w:eastAsia="ar-SA"/>
        </w:rPr>
        <w:t xml:space="preserve">                         </w:t>
      </w:r>
      <w:r>
        <w:rPr>
          <w:rFonts w:ascii="Verdana" w:eastAsia="Arial Unicode MS" w:hAnsi="Verdana" w:cs="Arial"/>
          <w:i/>
          <w:iCs/>
          <w:color w:val="000000"/>
          <w:kern w:val="1"/>
          <w:sz w:val="20"/>
          <w:szCs w:val="20"/>
          <w:lang w:eastAsia="ar-SA"/>
        </w:rPr>
        <w:tab/>
      </w:r>
      <w:r>
        <w:rPr>
          <w:rFonts w:ascii="Verdana" w:eastAsia="Arial Unicode MS" w:hAnsi="Verdana" w:cs="Arial"/>
          <w:i/>
          <w:iCs/>
          <w:color w:val="000000"/>
          <w:kern w:val="1"/>
          <w:sz w:val="20"/>
          <w:szCs w:val="20"/>
          <w:lang w:eastAsia="ar-SA"/>
        </w:rPr>
        <w:tab/>
      </w:r>
      <w:r>
        <w:rPr>
          <w:rFonts w:ascii="Verdana" w:eastAsia="Arial Unicode MS" w:hAnsi="Verdana" w:cs="Arial"/>
          <w:i/>
          <w:iCs/>
          <w:color w:val="000000"/>
          <w:kern w:val="1"/>
          <w:sz w:val="20"/>
          <w:szCs w:val="20"/>
          <w:lang w:eastAsia="ar-SA"/>
        </w:rPr>
        <w:tab/>
      </w:r>
      <w:r>
        <w:rPr>
          <w:rFonts w:ascii="Verdana" w:eastAsia="Arial Unicode MS" w:hAnsi="Verdana" w:cs="Arial"/>
          <w:i/>
          <w:iCs/>
          <w:color w:val="000000"/>
          <w:kern w:val="1"/>
          <w:sz w:val="20"/>
          <w:szCs w:val="20"/>
          <w:lang w:eastAsia="ar-SA"/>
        </w:rPr>
        <w:tab/>
        <w:t xml:space="preserve">   </w:t>
      </w:r>
      <w:r w:rsidRPr="0006717E">
        <w:rPr>
          <w:rFonts w:ascii="Verdana" w:eastAsia="Arial Unicode MS" w:hAnsi="Verdana" w:cs="Arial"/>
          <w:i/>
          <w:iCs/>
          <w:color w:val="000000"/>
          <w:kern w:val="1"/>
          <w:sz w:val="20"/>
          <w:szCs w:val="20"/>
          <w:lang w:eastAsia="ar-SA"/>
        </w:rPr>
        <w:tab/>
        <w:t xml:space="preserve">      </w:t>
      </w:r>
      <w:r>
        <w:rPr>
          <w:rFonts w:ascii="Verdana" w:eastAsia="Arial Unicode MS" w:hAnsi="Verdana" w:cs="Arial"/>
          <w:i/>
          <w:iCs/>
          <w:color w:val="000000"/>
          <w:kern w:val="1"/>
          <w:sz w:val="20"/>
          <w:szCs w:val="20"/>
          <w:lang w:eastAsia="ar-SA"/>
        </w:rPr>
        <w:t xml:space="preserve">    </w:t>
      </w:r>
      <w:r w:rsidRPr="0006717E">
        <w:rPr>
          <w:rFonts w:ascii="Verdana" w:eastAsia="Arial Unicode MS" w:hAnsi="Verdana" w:cs="Arial"/>
          <w:i/>
          <w:iCs/>
          <w:color w:val="000000"/>
          <w:kern w:val="1"/>
          <w:sz w:val="20"/>
          <w:szCs w:val="20"/>
          <w:lang w:eastAsia="ar-SA"/>
        </w:rPr>
        <w:t xml:space="preserve"> </w:t>
      </w:r>
      <w:r w:rsidRPr="0006717E">
        <w:rPr>
          <w:rFonts w:ascii="Verdana" w:eastAsia="Arial Unicode MS" w:hAnsi="Verdana" w:cs="Arial"/>
          <w:iCs/>
          <w:color w:val="000000"/>
          <w:kern w:val="1"/>
          <w:sz w:val="20"/>
          <w:szCs w:val="20"/>
          <w:lang w:eastAsia="ar-SA"/>
        </w:rPr>
        <w:t>др Слободан Пузовић</w:t>
      </w:r>
    </w:p>
    <w:p w:rsidR="008A2AAA" w:rsidRPr="0006717E" w:rsidRDefault="008A2AAA" w:rsidP="00E41D55">
      <w:pPr>
        <w:suppressAutoHyphens/>
        <w:spacing w:line="100" w:lineRule="atLeast"/>
        <w:rPr>
          <w:rFonts w:ascii="Verdana" w:eastAsia="Arial Unicode MS" w:hAnsi="Verdana" w:cs="Arial"/>
          <w:i/>
          <w:iCs/>
          <w:color w:val="000000"/>
          <w:kern w:val="1"/>
          <w:sz w:val="20"/>
          <w:szCs w:val="20"/>
          <w:lang w:eastAsia="ar-SA"/>
        </w:rPr>
      </w:pPr>
    </w:p>
    <w:p w:rsidR="008A2AAA" w:rsidRPr="0006717E" w:rsidRDefault="008A2AAA" w:rsidP="00E41D55">
      <w:pPr>
        <w:suppressAutoHyphens/>
        <w:spacing w:line="100" w:lineRule="atLeast"/>
        <w:rPr>
          <w:rFonts w:ascii="Verdana" w:eastAsia="Arial Unicode MS" w:hAnsi="Verdana" w:cs="Arial"/>
          <w:i/>
          <w:iCs/>
          <w:color w:val="000000"/>
          <w:kern w:val="1"/>
          <w:sz w:val="20"/>
          <w:szCs w:val="20"/>
          <w:lang w:eastAsia="ar-SA"/>
        </w:rPr>
      </w:pPr>
    </w:p>
    <w:p w:rsidR="008A2AAA" w:rsidRPr="0006717E" w:rsidRDefault="008A2AAA" w:rsidP="00E41D55">
      <w:pPr>
        <w:suppressAutoHyphens/>
        <w:spacing w:line="100" w:lineRule="atLeast"/>
        <w:rPr>
          <w:rFonts w:ascii="Verdana" w:eastAsia="Arial Unicode MS" w:hAnsi="Verdana" w:cs="Arial"/>
          <w:i/>
          <w:iCs/>
          <w:color w:val="000000"/>
          <w:kern w:val="1"/>
          <w:sz w:val="20"/>
          <w:szCs w:val="20"/>
          <w:lang w:eastAsia="ar-SA"/>
        </w:rPr>
      </w:pPr>
    </w:p>
    <w:p w:rsidR="008A2AAA" w:rsidRPr="0006717E" w:rsidRDefault="008A2AAA" w:rsidP="00E41D55">
      <w:pPr>
        <w:suppressAutoHyphens/>
        <w:spacing w:line="100" w:lineRule="atLeast"/>
        <w:rPr>
          <w:rFonts w:ascii="Verdana" w:eastAsia="Arial Unicode MS" w:hAnsi="Verdana" w:cs="Arial"/>
          <w:i/>
          <w:iCs/>
          <w:color w:val="000000"/>
          <w:kern w:val="1"/>
          <w:sz w:val="20"/>
          <w:szCs w:val="20"/>
          <w:lang w:eastAsia="ar-SA"/>
        </w:rPr>
      </w:pPr>
    </w:p>
    <w:p w:rsidR="008A2AAA" w:rsidRPr="0006717E" w:rsidRDefault="008A2AAA" w:rsidP="00E41D55">
      <w:pPr>
        <w:suppressAutoHyphens/>
        <w:spacing w:line="100" w:lineRule="atLeast"/>
        <w:rPr>
          <w:rFonts w:ascii="Verdana" w:eastAsia="Arial Unicode MS" w:hAnsi="Verdana" w:cs="Arial"/>
          <w:i/>
          <w:iCs/>
          <w:color w:val="000000"/>
          <w:kern w:val="1"/>
          <w:sz w:val="20"/>
          <w:szCs w:val="20"/>
          <w:lang w:eastAsia="ar-SA"/>
        </w:rPr>
      </w:pPr>
    </w:p>
    <w:p w:rsidR="008A2AAA" w:rsidRPr="0006717E" w:rsidRDefault="008A2AAA" w:rsidP="00E41D55">
      <w:pPr>
        <w:suppressAutoHyphens/>
        <w:spacing w:line="100" w:lineRule="atLeast"/>
        <w:rPr>
          <w:rFonts w:ascii="Verdana" w:eastAsia="Arial Unicode MS" w:hAnsi="Verdana" w:cs="Arial"/>
          <w:i/>
          <w:iCs/>
          <w:color w:val="000000"/>
          <w:kern w:val="1"/>
          <w:sz w:val="20"/>
          <w:szCs w:val="20"/>
          <w:lang w:eastAsia="ar-SA"/>
        </w:rPr>
      </w:pPr>
    </w:p>
    <w:p w:rsidR="008A2AAA" w:rsidRPr="0006717E" w:rsidRDefault="008A2AAA" w:rsidP="00720CF6">
      <w:pPr>
        <w:rPr>
          <w:rFonts w:ascii="Verdana" w:eastAsia="Arial Unicode MS" w:hAnsi="Verdana" w:cs="Arial"/>
          <w:sz w:val="20"/>
          <w:szCs w:val="20"/>
          <w:lang w:eastAsia="ar-SA"/>
        </w:rPr>
      </w:pPr>
    </w:p>
    <w:p w:rsidR="008A2AAA" w:rsidRPr="0006717E" w:rsidRDefault="008A2AAA" w:rsidP="00720CF6">
      <w:pPr>
        <w:rPr>
          <w:rFonts w:ascii="Verdana" w:eastAsia="Arial Unicode MS" w:hAnsi="Verdana" w:cs="Arial"/>
          <w:sz w:val="20"/>
          <w:szCs w:val="20"/>
          <w:lang w:eastAsia="ar-SA"/>
        </w:rPr>
      </w:pPr>
    </w:p>
    <w:p w:rsidR="008A2AAA" w:rsidRPr="0006717E" w:rsidRDefault="008A2AAA" w:rsidP="00720CF6">
      <w:pPr>
        <w:rPr>
          <w:rFonts w:ascii="Verdana" w:eastAsia="Arial Unicode MS" w:hAnsi="Verdana" w:cs="Arial"/>
          <w:sz w:val="20"/>
          <w:szCs w:val="20"/>
          <w:lang w:eastAsia="ar-SA"/>
        </w:rPr>
      </w:pPr>
    </w:p>
    <w:p w:rsidR="008A2AAA" w:rsidRPr="0006717E" w:rsidRDefault="008A2AAA" w:rsidP="00720CF6">
      <w:pPr>
        <w:rPr>
          <w:rFonts w:ascii="Verdana" w:eastAsia="Arial Unicode MS" w:hAnsi="Verdana" w:cs="Arial"/>
          <w:sz w:val="20"/>
          <w:szCs w:val="20"/>
          <w:lang w:eastAsia="ar-SA"/>
        </w:rPr>
      </w:pPr>
    </w:p>
    <w:p w:rsidR="008A2AAA" w:rsidRPr="0006717E" w:rsidRDefault="008A2AAA" w:rsidP="00720CF6">
      <w:pPr>
        <w:rPr>
          <w:rFonts w:ascii="Verdana" w:eastAsia="Arial Unicode MS" w:hAnsi="Verdana" w:cs="Arial"/>
          <w:sz w:val="20"/>
          <w:szCs w:val="20"/>
          <w:lang w:eastAsia="ar-SA"/>
        </w:rPr>
      </w:pPr>
    </w:p>
    <w:p w:rsidR="008A2AAA" w:rsidRPr="0006717E" w:rsidRDefault="008A2AAA" w:rsidP="00720CF6">
      <w:pPr>
        <w:rPr>
          <w:rFonts w:ascii="Verdana" w:eastAsia="Arial Unicode MS" w:hAnsi="Verdana" w:cs="Arial"/>
          <w:sz w:val="20"/>
          <w:szCs w:val="20"/>
          <w:lang w:eastAsia="ar-SA"/>
        </w:rPr>
      </w:pPr>
    </w:p>
    <w:p w:rsidR="008A2AAA" w:rsidRPr="0006717E" w:rsidRDefault="008A2AAA" w:rsidP="00720CF6">
      <w:pPr>
        <w:rPr>
          <w:rFonts w:ascii="Verdana" w:eastAsia="Arial Unicode MS" w:hAnsi="Verdana" w:cs="Arial"/>
          <w:sz w:val="20"/>
          <w:szCs w:val="20"/>
          <w:lang w:eastAsia="ar-SA"/>
        </w:rPr>
      </w:pPr>
    </w:p>
    <w:p w:rsidR="008A2AAA" w:rsidRPr="0006717E" w:rsidRDefault="008A2AAA" w:rsidP="00720CF6">
      <w:pPr>
        <w:rPr>
          <w:rFonts w:ascii="Verdana" w:eastAsia="Arial Unicode MS" w:hAnsi="Verdana" w:cs="Arial"/>
          <w:sz w:val="20"/>
          <w:szCs w:val="20"/>
          <w:lang w:eastAsia="ar-SA"/>
        </w:rPr>
      </w:pPr>
    </w:p>
    <w:p w:rsidR="008A2AAA" w:rsidRPr="0006717E" w:rsidRDefault="008A2AAA" w:rsidP="00720CF6">
      <w:pPr>
        <w:rPr>
          <w:rFonts w:ascii="Verdana" w:eastAsia="Arial Unicode MS" w:hAnsi="Verdana" w:cs="Arial"/>
          <w:sz w:val="20"/>
          <w:szCs w:val="20"/>
          <w:lang w:eastAsia="ar-SA"/>
        </w:rPr>
      </w:pPr>
    </w:p>
    <w:p w:rsidR="008A2AAA" w:rsidRPr="0006717E" w:rsidRDefault="008A2AAA" w:rsidP="00720CF6">
      <w:pPr>
        <w:rPr>
          <w:rFonts w:ascii="Verdana" w:eastAsia="Arial Unicode MS" w:hAnsi="Verdana" w:cs="Arial"/>
          <w:sz w:val="20"/>
          <w:szCs w:val="20"/>
          <w:lang w:eastAsia="ar-SA"/>
        </w:rPr>
      </w:pPr>
    </w:p>
    <w:p w:rsidR="008A2AAA" w:rsidRPr="0006717E" w:rsidRDefault="008A2AAA" w:rsidP="00720CF6">
      <w:pPr>
        <w:rPr>
          <w:rFonts w:ascii="Verdana" w:eastAsia="Arial Unicode MS" w:hAnsi="Verdana" w:cs="Arial"/>
          <w:sz w:val="20"/>
          <w:szCs w:val="20"/>
          <w:lang w:eastAsia="ar-SA"/>
        </w:rPr>
      </w:pPr>
    </w:p>
    <w:p w:rsidR="008A2AAA" w:rsidRPr="0006717E" w:rsidRDefault="008A2AAA" w:rsidP="00720CF6">
      <w:pPr>
        <w:rPr>
          <w:rFonts w:ascii="Verdana" w:eastAsia="Arial Unicode MS" w:hAnsi="Verdana" w:cs="Arial"/>
          <w:sz w:val="20"/>
          <w:szCs w:val="20"/>
          <w:lang w:eastAsia="ar-SA"/>
        </w:rPr>
      </w:pPr>
    </w:p>
    <w:p w:rsidR="00056FBA" w:rsidRDefault="00056FBA" w:rsidP="00720CF6">
      <w:pPr>
        <w:rPr>
          <w:rFonts w:ascii="Verdana" w:eastAsia="Arial Unicode MS" w:hAnsi="Verdana" w:cs="Arial"/>
          <w:sz w:val="20"/>
          <w:szCs w:val="20"/>
          <w:lang w:val="sr-Cyrl-RS" w:eastAsia="ar-SA"/>
        </w:rPr>
      </w:pPr>
    </w:p>
    <w:p w:rsidR="00056FBA" w:rsidRPr="00056FBA" w:rsidRDefault="00056FBA" w:rsidP="00720CF6">
      <w:pPr>
        <w:rPr>
          <w:rFonts w:ascii="Verdana" w:eastAsia="Arial Unicode MS" w:hAnsi="Verdana" w:cs="Arial"/>
          <w:sz w:val="20"/>
          <w:szCs w:val="20"/>
          <w:lang w:val="sr-Cyrl-RS" w:eastAsia="ar-SA"/>
        </w:rPr>
        <w:sectPr w:rsidR="00056FBA" w:rsidRPr="00056FBA" w:rsidSect="00D23AF6">
          <w:footerReference w:type="default" r:id="rId13"/>
          <w:pgSz w:w="11906" w:h="16838"/>
          <w:pgMar w:top="567" w:right="1418" w:bottom="1418" w:left="1418" w:header="709" w:footer="709" w:gutter="0"/>
          <w:cols w:space="708"/>
          <w:docGrid w:linePitch="360"/>
        </w:sectPr>
      </w:pPr>
    </w:p>
    <w:p w:rsidR="008A2AAA" w:rsidRPr="0006717E" w:rsidRDefault="008A2AAA" w:rsidP="00720CF6">
      <w:pPr>
        <w:pageBreakBefore/>
        <w:widowControl w:val="0"/>
        <w:suppressLineNumbers/>
        <w:shd w:val="clear" w:color="auto" w:fill="FFFFFF"/>
        <w:jc w:val="both"/>
        <w:rPr>
          <w:rFonts w:ascii="Verdana" w:hAnsi="Verdana"/>
          <w:b/>
          <w:sz w:val="20"/>
          <w:szCs w:val="20"/>
          <w:lang w:val="sr-Cyrl-CS" w:eastAsia="ar-SA"/>
        </w:rPr>
      </w:pPr>
      <w:r w:rsidRPr="0006717E">
        <w:rPr>
          <w:rFonts w:ascii="Verdana" w:hAnsi="Verdana"/>
          <w:b/>
          <w:sz w:val="20"/>
          <w:szCs w:val="20"/>
          <w:lang w:val="sr-Cyrl-CS" w:eastAsia="ar-SA"/>
        </w:rPr>
        <w:lastRenderedPageBreak/>
        <w:t xml:space="preserve">                                                                                                                                                   Образац бр. 3.</w:t>
      </w:r>
    </w:p>
    <w:p w:rsidR="008A2AAA" w:rsidRPr="0006717E" w:rsidRDefault="008A2AAA" w:rsidP="00BE5FA5">
      <w:pPr>
        <w:keepNext/>
        <w:suppressAutoHyphens/>
        <w:spacing w:after="240"/>
        <w:jc w:val="center"/>
        <w:outlineLvl w:val="1"/>
        <w:rPr>
          <w:rFonts w:ascii="Verdana" w:hAnsi="Verdana"/>
          <w:b/>
          <w:sz w:val="20"/>
          <w:szCs w:val="20"/>
          <w:lang w:val="en-GB" w:eastAsia="ar-SA"/>
        </w:rPr>
      </w:pPr>
      <w:r w:rsidRPr="0006717E">
        <w:rPr>
          <w:rFonts w:ascii="Verdana" w:hAnsi="Verdana"/>
          <w:b/>
          <w:sz w:val="20"/>
          <w:szCs w:val="20"/>
          <w:lang w:eastAsia="ar-SA"/>
        </w:rPr>
        <w:t xml:space="preserve">ОБРАЗАЦ СТРУКТУРЕ </w:t>
      </w:r>
      <w:r w:rsidRPr="0006717E">
        <w:rPr>
          <w:rFonts w:ascii="Verdana" w:hAnsi="Verdana"/>
          <w:b/>
          <w:sz w:val="20"/>
          <w:szCs w:val="20"/>
          <w:lang w:val="en-GB" w:eastAsia="ar-SA"/>
        </w:rPr>
        <w:t xml:space="preserve">ПОНУЂЕНЕ </w:t>
      </w:r>
      <w:r w:rsidRPr="0006717E">
        <w:rPr>
          <w:rFonts w:ascii="Verdana" w:hAnsi="Verdana"/>
          <w:b/>
          <w:sz w:val="20"/>
          <w:szCs w:val="20"/>
          <w:lang w:eastAsia="ar-SA"/>
        </w:rPr>
        <w:t>ЦЕНЕ</w:t>
      </w:r>
      <w:r w:rsidRPr="0006717E">
        <w:rPr>
          <w:rFonts w:ascii="Verdana" w:hAnsi="Verdana"/>
          <w:b/>
          <w:sz w:val="20"/>
          <w:szCs w:val="20"/>
          <w:lang w:val="en-GB" w:eastAsia="ar-SA"/>
        </w:rPr>
        <w:t>, СА УПУТСТВОМ КАКО ДЕ СЕ ПОПУНИ</w:t>
      </w:r>
    </w:p>
    <w:p w:rsidR="008A2AAA" w:rsidRPr="0006717E" w:rsidRDefault="008A2AAA" w:rsidP="00BE5FA5">
      <w:pPr>
        <w:shd w:val="clear" w:color="auto" w:fill="FFFFFF"/>
        <w:suppressAutoHyphens/>
        <w:jc w:val="both"/>
        <w:rPr>
          <w:rFonts w:ascii="Verdana" w:hAnsi="Verdana"/>
          <w:b/>
          <w:sz w:val="20"/>
          <w:szCs w:val="20"/>
          <w:lang w:eastAsia="ar-SA"/>
        </w:rPr>
      </w:pPr>
      <w:r w:rsidRPr="0006717E">
        <w:rPr>
          <w:rFonts w:ascii="Verdana" w:hAnsi="Verdana"/>
          <w:b/>
          <w:sz w:val="20"/>
          <w:szCs w:val="20"/>
          <w:lang w:val="sr-Cyrl-CS" w:eastAsia="ar-SA"/>
        </w:rPr>
        <w:t>ПОНУЂАЧ______________________________</w:t>
      </w:r>
      <w:r w:rsidRPr="0006717E">
        <w:rPr>
          <w:rFonts w:ascii="Verdana" w:hAnsi="Verdana"/>
          <w:b/>
          <w:sz w:val="20"/>
          <w:szCs w:val="20"/>
          <w:lang w:val="en-GB" w:eastAsia="ar-SA"/>
        </w:rPr>
        <w:t>________________________________________</w:t>
      </w:r>
      <w:r w:rsidRPr="0006717E">
        <w:rPr>
          <w:rFonts w:ascii="Verdana" w:hAnsi="Verdana"/>
          <w:b/>
          <w:sz w:val="20"/>
          <w:szCs w:val="20"/>
          <w:lang w:eastAsia="ar-SA"/>
        </w:rPr>
        <w:t>________________________________________________</w:t>
      </w:r>
    </w:p>
    <w:p w:rsidR="008A2AAA" w:rsidRPr="0006717E" w:rsidRDefault="008A2AAA" w:rsidP="00BE5FA5">
      <w:pPr>
        <w:suppressAutoHyphens/>
        <w:jc w:val="both"/>
        <w:rPr>
          <w:rFonts w:ascii="Verdana" w:hAnsi="Verdana" w:cs="Arial"/>
          <w:bCs/>
          <w:i/>
          <w:iCs/>
          <w:sz w:val="20"/>
          <w:szCs w:val="20"/>
        </w:rPr>
      </w:pPr>
      <w:r w:rsidRPr="0006717E">
        <w:rPr>
          <w:rFonts w:ascii="Verdana" w:hAnsi="Verdana"/>
          <w:sz w:val="20"/>
          <w:szCs w:val="20"/>
          <w:lang w:val="en-GB" w:eastAsia="ar-SA"/>
        </w:rPr>
        <w:t>у</w:t>
      </w:r>
      <w:r w:rsidRPr="0006717E">
        <w:rPr>
          <w:rFonts w:ascii="Verdana" w:hAnsi="Verdana"/>
          <w:sz w:val="20"/>
          <w:szCs w:val="20"/>
          <w:lang w:val="sr-Cyrl-CS" w:eastAsia="ar-SA"/>
        </w:rPr>
        <w:t xml:space="preserve"> поступку доделе уговора о јавној набаци мале вредности </w:t>
      </w:r>
      <w:r w:rsidRPr="0006717E">
        <w:rPr>
          <w:rFonts w:ascii="Verdana" w:hAnsi="Verdana"/>
          <w:sz w:val="20"/>
          <w:szCs w:val="20"/>
          <w:lang w:val="sr-Latn-CS" w:eastAsia="ar-SA"/>
        </w:rPr>
        <w:t>услуг</w:t>
      </w:r>
      <w:r w:rsidRPr="0006717E">
        <w:rPr>
          <w:rFonts w:ascii="Verdana" w:hAnsi="Verdana"/>
          <w:sz w:val="20"/>
          <w:szCs w:val="20"/>
          <w:lang w:val="sr-Cyrl-CS" w:eastAsia="ar-SA"/>
        </w:rPr>
        <w:t>е</w:t>
      </w:r>
      <w:r w:rsidRPr="0006717E">
        <w:rPr>
          <w:rFonts w:ascii="Verdana" w:hAnsi="Verdana"/>
          <w:b/>
          <w:sz w:val="20"/>
          <w:szCs w:val="20"/>
          <w:lang w:val="sr-Cyrl-CS" w:eastAsia="ar-SA"/>
        </w:rPr>
        <w:t xml:space="preserve"> </w:t>
      </w:r>
      <w:r w:rsidRPr="0006717E">
        <w:rPr>
          <w:rFonts w:ascii="Verdana" w:hAnsi="Verdana"/>
          <w:sz w:val="20"/>
          <w:szCs w:val="20"/>
        </w:rPr>
        <w:t>одржавања сервера типа RACK SERVER DELL</w:t>
      </w:r>
      <w:r w:rsidRPr="0006717E">
        <w:rPr>
          <w:rFonts w:ascii="Verdana" w:hAnsi="Verdana"/>
          <w:sz w:val="20"/>
          <w:szCs w:val="20"/>
          <w:vertAlign w:val="superscript"/>
        </w:rPr>
        <w:t xml:space="preserve">TM </w:t>
      </w:r>
      <w:r w:rsidRPr="0006717E">
        <w:rPr>
          <w:rFonts w:ascii="Verdana" w:hAnsi="Verdana"/>
          <w:sz w:val="20"/>
          <w:szCs w:val="20"/>
        </w:rPr>
        <w:t>POWEREDGE</w:t>
      </w:r>
      <w:r w:rsidRPr="0006717E">
        <w:rPr>
          <w:rFonts w:ascii="Verdana" w:hAnsi="Verdana"/>
          <w:sz w:val="20"/>
          <w:szCs w:val="20"/>
          <w:vertAlign w:val="superscript"/>
        </w:rPr>
        <w:t xml:space="preserve">TM </w:t>
      </w:r>
      <w:r w:rsidRPr="0006717E">
        <w:rPr>
          <w:rFonts w:ascii="Verdana" w:hAnsi="Verdana"/>
          <w:sz w:val="20"/>
          <w:szCs w:val="20"/>
        </w:rPr>
        <w:t xml:space="preserve">R710 и </w:t>
      </w:r>
      <w:r w:rsidRPr="00F1240C">
        <w:rPr>
          <w:rFonts w:ascii="Verdana" w:hAnsi="Verdana"/>
          <w:sz w:val="20"/>
          <w:szCs w:val="20"/>
        </w:rPr>
        <w:t>софтверске инфраструктуре пројекта Еионет и оперативног система Red Hat</w:t>
      </w:r>
      <w:r w:rsidRPr="0006717E">
        <w:rPr>
          <w:rFonts w:ascii="Verdana" w:hAnsi="Verdana" w:cs="Arial"/>
          <w:bCs/>
          <w:i/>
          <w:iCs/>
          <w:sz w:val="20"/>
          <w:szCs w:val="20"/>
        </w:rPr>
        <w:t xml:space="preserve">, </w:t>
      </w:r>
      <w:r w:rsidRPr="0006717E">
        <w:rPr>
          <w:rFonts w:ascii="Verdana" w:hAnsi="Verdana" w:cs="Arial"/>
          <w:b/>
          <w:bCs/>
          <w:i/>
          <w:iCs/>
          <w:sz w:val="20"/>
          <w:szCs w:val="20"/>
          <w:lang w:val="sr-Cyrl-CS"/>
        </w:rPr>
        <w:t>ЈН МВ 5/14,</w:t>
      </w:r>
      <w:r w:rsidRPr="0006717E">
        <w:rPr>
          <w:rFonts w:ascii="Verdana" w:hAnsi="Verdana"/>
          <w:b/>
          <w:sz w:val="20"/>
          <w:szCs w:val="20"/>
          <w:lang w:val="sr-Cyrl-CS"/>
        </w:rPr>
        <w:t xml:space="preserve"> </w:t>
      </w:r>
      <w:r w:rsidRPr="0006717E">
        <w:rPr>
          <w:rFonts w:ascii="Verdana" w:hAnsi="Verdana" w:cs="Arial"/>
          <w:b/>
          <w:iCs/>
          <w:sz w:val="20"/>
          <w:szCs w:val="20"/>
          <w:lang w:val="sr-Cyrl-CS"/>
        </w:rPr>
        <w:t xml:space="preserve"> </w:t>
      </w:r>
      <w:r w:rsidRPr="0006717E">
        <w:rPr>
          <w:rFonts w:ascii="Verdana" w:hAnsi="Verdana" w:cs="Arial"/>
          <w:bCs/>
          <w:i/>
          <w:iCs/>
          <w:sz w:val="20"/>
          <w:szCs w:val="20"/>
        </w:rPr>
        <w:t>обликоване у више посебних истоврсних целина (партија) од 1 до 2,</w:t>
      </w:r>
    </w:p>
    <w:p w:rsidR="008A2AAA" w:rsidRPr="0006717E" w:rsidRDefault="008A2AAA" w:rsidP="009C4E79">
      <w:pPr>
        <w:suppressAutoHyphens/>
        <w:jc w:val="both"/>
        <w:rPr>
          <w:rFonts w:ascii="Verdana" w:hAnsi="Verdana"/>
          <w:b/>
          <w:i/>
          <w:sz w:val="20"/>
          <w:szCs w:val="20"/>
          <w:lang w:val="sr-Cyrl-CS"/>
        </w:rPr>
      </w:pPr>
      <w:r w:rsidRPr="0006717E">
        <w:rPr>
          <w:rFonts w:ascii="Verdana" w:hAnsi="Verdana" w:cs="Arial"/>
          <w:b/>
          <w:bCs/>
          <w:i/>
          <w:iCs/>
          <w:sz w:val="20"/>
          <w:szCs w:val="20"/>
        </w:rPr>
        <w:t>ПАРТИЈА 1</w:t>
      </w:r>
      <w:r w:rsidRPr="0006717E">
        <w:rPr>
          <w:rFonts w:ascii="Verdana" w:hAnsi="Verdana" w:cs="Arial"/>
          <w:b/>
          <w:bCs/>
          <w:i/>
          <w:iCs/>
          <w:sz w:val="20"/>
          <w:szCs w:val="20"/>
          <w:lang w:val="sr-Cyrl-CS"/>
        </w:rPr>
        <w:t>.</w:t>
      </w:r>
      <w:r w:rsidRPr="0006717E">
        <w:rPr>
          <w:rFonts w:ascii="Verdana" w:hAnsi="Verdana" w:cs="Arial"/>
          <w:b/>
          <w:bCs/>
          <w:i/>
          <w:iCs/>
          <w:sz w:val="20"/>
          <w:szCs w:val="20"/>
        </w:rPr>
        <w:t xml:space="preserve"> - </w:t>
      </w:r>
      <w:r w:rsidRPr="0006717E">
        <w:rPr>
          <w:rFonts w:ascii="Verdana" w:hAnsi="Verdana" w:cs="Arial"/>
          <w:b/>
          <w:iCs/>
          <w:sz w:val="20"/>
          <w:szCs w:val="20"/>
          <w:lang w:val="sr-Cyrl-CS"/>
        </w:rPr>
        <w:t xml:space="preserve">Услуге </w:t>
      </w:r>
      <w:r>
        <w:rPr>
          <w:rFonts w:ascii="Verdana" w:hAnsi="Verdana" w:cs="Arial"/>
          <w:b/>
          <w:bCs/>
          <w:sz w:val="20"/>
          <w:szCs w:val="20"/>
          <w:lang w:val="sr-Cyrl-CS" w:eastAsia="en-GB"/>
        </w:rPr>
        <w:t>одржавањa софтверске инфраструктуре пројекта Еионет и оперативног система Red Hat</w:t>
      </w:r>
      <w:r w:rsidRPr="0006717E">
        <w:rPr>
          <w:rFonts w:ascii="Verdana" w:hAnsi="Verdana" w:cs="Arial"/>
          <w:b/>
          <w:bCs/>
          <w:sz w:val="20"/>
          <w:szCs w:val="20"/>
          <w:lang w:val="ru-RU"/>
        </w:rPr>
        <w:t xml:space="preserve"> </w:t>
      </w:r>
      <w:r w:rsidRPr="0006717E">
        <w:rPr>
          <w:rFonts w:ascii="Verdana" w:hAnsi="Verdana" w:cs="Arial"/>
          <w:b/>
          <w:bCs/>
          <w:i/>
          <w:iCs/>
          <w:sz w:val="20"/>
          <w:szCs w:val="20"/>
          <w:lang w:val="sr-Cyrl-CS"/>
        </w:rPr>
        <w:t xml:space="preserve">   </w:t>
      </w:r>
      <w:r w:rsidRPr="0006717E">
        <w:rPr>
          <w:rFonts w:ascii="Verdana" w:hAnsi="Verdana"/>
          <w:b/>
          <w:sz w:val="20"/>
          <w:szCs w:val="20"/>
          <w:lang w:val="sr-Cyrl-CS"/>
        </w:rPr>
        <w:t xml:space="preserve"> </w:t>
      </w:r>
    </w:p>
    <w:p w:rsidR="008A2AAA" w:rsidRPr="0006717E" w:rsidRDefault="008A2AAA" w:rsidP="00BE5FA5">
      <w:pPr>
        <w:suppressAutoHyphens/>
        <w:rPr>
          <w:rFonts w:ascii="Verdana" w:hAnsi="Verdana"/>
          <w:b/>
          <w:sz w:val="20"/>
          <w:szCs w:val="20"/>
          <w:lang w:val="sr-Cyrl-CS"/>
        </w:rPr>
      </w:pPr>
      <w:r w:rsidRPr="0006717E">
        <w:rPr>
          <w:rFonts w:ascii="Verdana" w:hAnsi="Verdana"/>
          <w:b/>
          <w:sz w:val="20"/>
          <w:szCs w:val="20"/>
          <w:lang w:val="sr-Cyrl-CS"/>
        </w:rPr>
        <w:tab/>
      </w:r>
      <w:r w:rsidRPr="0006717E">
        <w:rPr>
          <w:rFonts w:ascii="Verdana" w:hAnsi="Verdana"/>
          <w:b/>
          <w:sz w:val="20"/>
          <w:szCs w:val="20"/>
          <w:u w:val="single"/>
          <w:lang w:eastAsia="ar-SA"/>
        </w:rPr>
        <w:t>УПУТСТВО ЗА ПОПУЊАВАЊЕ ОБРАСЦА СТРУКТУРЕ ЦЕНЕ*:</w:t>
      </w:r>
    </w:p>
    <w:p w:rsidR="008A2AAA" w:rsidRPr="0006717E" w:rsidRDefault="008A2AAA" w:rsidP="00BE5FA5">
      <w:pPr>
        <w:shd w:val="clear" w:color="auto" w:fill="FFFFFF"/>
        <w:suppressAutoHyphens/>
        <w:jc w:val="both"/>
        <w:rPr>
          <w:rFonts w:ascii="Verdana" w:hAnsi="Verdana"/>
          <w:sz w:val="20"/>
          <w:szCs w:val="20"/>
          <w:lang w:val="sr-Cyrl-CS" w:eastAsia="ar-SA"/>
        </w:rPr>
      </w:pPr>
      <w:r w:rsidRPr="0006717E">
        <w:rPr>
          <w:rFonts w:ascii="Verdana" w:hAnsi="Verdana"/>
          <w:b/>
          <w:sz w:val="20"/>
          <w:szCs w:val="20"/>
          <w:lang w:val="sr-Cyrl-CS" w:eastAsia="ar-SA"/>
        </w:rPr>
        <w:tab/>
      </w:r>
      <w:r w:rsidRPr="0006717E">
        <w:rPr>
          <w:rFonts w:ascii="Verdana" w:hAnsi="Verdana"/>
          <w:sz w:val="20"/>
          <w:szCs w:val="20"/>
          <w:lang w:val="sr-Cyrl-CS" w:eastAsia="ar-SA"/>
        </w:rPr>
        <w:t>Сходно одредбама Закона о јавним набавкама и члана 11.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29/13)  у обрасцу структуре цене наводе се основни елементи понуђене цене:</w:t>
      </w:r>
    </w:p>
    <w:p w:rsidR="008A2AAA" w:rsidRPr="0006717E" w:rsidRDefault="008A2AAA" w:rsidP="00AF7949">
      <w:pPr>
        <w:numPr>
          <w:ilvl w:val="0"/>
          <w:numId w:val="33"/>
        </w:numPr>
        <w:shd w:val="clear" w:color="auto" w:fill="FFFFFF"/>
        <w:suppressAutoHyphens/>
        <w:contextualSpacing/>
        <w:jc w:val="both"/>
        <w:rPr>
          <w:rFonts w:ascii="Verdana" w:hAnsi="Verdana"/>
          <w:sz w:val="20"/>
          <w:szCs w:val="20"/>
          <w:lang w:val="sr-Cyrl-CS" w:eastAsia="ar-SA"/>
        </w:rPr>
      </w:pPr>
      <w:r w:rsidRPr="0006717E">
        <w:rPr>
          <w:rFonts w:ascii="Verdana" w:hAnsi="Verdana"/>
          <w:sz w:val="20"/>
          <w:szCs w:val="20"/>
          <w:lang w:val="sr-Cyrl-CS" w:eastAsia="ar-SA"/>
        </w:rPr>
        <w:t>Цена (јединична и укупна) са и без ПДВ-а;</w:t>
      </w:r>
    </w:p>
    <w:p w:rsidR="008A2AAA" w:rsidRPr="0006717E" w:rsidRDefault="008A2AAA" w:rsidP="00BE5FA5">
      <w:pPr>
        <w:shd w:val="clear" w:color="auto" w:fill="FFFFFF"/>
        <w:jc w:val="both"/>
        <w:rPr>
          <w:rFonts w:ascii="Verdana" w:hAnsi="Verdana"/>
          <w:sz w:val="20"/>
          <w:szCs w:val="20"/>
          <w:lang w:val="en-GB"/>
        </w:rPr>
      </w:pPr>
      <w:r w:rsidRPr="0006717E">
        <w:rPr>
          <w:rFonts w:ascii="Verdana" w:hAnsi="Verdana"/>
          <w:sz w:val="20"/>
          <w:szCs w:val="20"/>
          <w:lang w:val="en-GB"/>
        </w:rPr>
        <w:t>Сматраће се да је сачињен образац структуре цене, уколико су основни елементи понуђене цене садржани у образцу понуде.</w:t>
      </w:r>
      <w:r w:rsidRPr="0006717E">
        <w:rPr>
          <w:rFonts w:ascii="Verdana" w:hAnsi="Verdana"/>
          <w:sz w:val="20"/>
          <w:szCs w:val="20"/>
          <w:lang w:val="sr-Cyrl-CS" w:eastAsia="ar-SA"/>
        </w:rPr>
        <w:t xml:space="preserve"> </w:t>
      </w:r>
    </w:p>
    <w:p w:rsidR="008A2AAA" w:rsidRPr="0006717E" w:rsidRDefault="008A2AAA" w:rsidP="00BE5FA5">
      <w:pPr>
        <w:suppressAutoHyphens/>
        <w:jc w:val="both"/>
        <w:rPr>
          <w:rFonts w:ascii="Verdana" w:hAnsi="Verdana"/>
          <w:b/>
          <w:sz w:val="20"/>
          <w:szCs w:val="20"/>
          <w:lang w:eastAsia="ar-SA"/>
        </w:rPr>
      </w:pPr>
    </w:p>
    <w:p w:rsidR="008A2AAA" w:rsidRPr="0006717E" w:rsidRDefault="008A2AAA" w:rsidP="00BE5FA5">
      <w:pPr>
        <w:jc w:val="both"/>
        <w:rPr>
          <w:rFonts w:ascii="Verdana" w:hAnsi="Verdana"/>
          <w:sz w:val="20"/>
          <w:szCs w:val="20"/>
          <w:highlight w:val="yellow"/>
          <w:lang w:val="sr-Cyrl-CS"/>
        </w:rPr>
      </w:pPr>
      <w:r w:rsidRPr="0006717E">
        <w:rPr>
          <w:rFonts w:ascii="Verdana" w:hAnsi="Verdana" w:cs="Arial"/>
          <w:i/>
          <w:iCs/>
          <w:sz w:val="20"/>
          <w:szCs w:val="20"/>
          <w:highlight w:val="yellow"/>
          <w:lang w:val="sr-Cyrl-CS"/>
        </w:rPr>
        <w:t xml:space="preserve"> </w:t>
      </w:r>
    </w:p>
    <w:p w:rsidR="008A2AAA" w:rsidRPr="0006717E" w:rsidRDefault="008A2AAA" w:rsidP="00BE5FA5">
      <w:pPr>
        <w:tabs>
          <w:tab w:val="left" w:pos="0"/>
        </w:tabs>
        <w:jc w:val="both"/>
        <w:rPr>
          <w:rFonts w:ascii="Verdana" w:hAnsi="Verdana"/>
          <w:sz w:val="20"/>
          <w:szCs w:val="20"/>
          <w:highlight w:val="magenta"/>
          <w:lang w:val="ru-RU"/>
        </w:rPr>
      </w:pPr>
      <w:r w:rsidRPr="0006717E">
        <w:rPr>
          <w:rFonts w:ascii="Verdana" w:hAnsi="Verdana" w:cs="Arial"/>
          <w:sz w:val="20"/>
          <w:szCs w:val="20"/>
          <w:highlight w:val="magenta"/>
          <w:lang w:val="ru-RU"/>
        </w:rPr>
        <w:t xml:space="preserve"> </w:t>
      </w:r>
    </w:p>
    <w:p w:rsidR="008A2AAA" w:rsidRPr="0006717E" w:rsidRDefault="008A2AAA" w:rsidP="00BE5FA5">
      <w:pPr>
        <w:tabs>
          <w:tab w:val="left" w:pos="0"/>
        </w:tabs>
        <w:rPr>
          <w:rFonts w:ascii="Verdana" w:hAnsi="Verdana" w:cs="Arial"/>
          <w:bCs/>
          <w:sz w:val="20"/>
          <w:szCs w:val="20"/>
          <w:highlight w:val="magenta"/>
          <w:lang w:val="ru-RU"/>
        </w:rPr>
      </w:pPr>
    </w:p>
    <w:p w:rsidR="008A2AAA" w:rsidRPr="0006717E" w:rsidRDefault="008A2AAA" w:rsidP="00BE5FA5">
      <w:pPr>
        <w:tabs>
          <w:tab w:val="left" w:pos="0"/>
        </w:tabs>
        <w:rPr>
          <w:rFonts w:ascii="Verdana" w:hAnsi="Verdana" w:cs="Arial"/>
          <w:bCs/>
          <w:sz w:val="20"/>
          <w:szCs w:val="20"/>
          <w:highlight w:val="magenta"/>
          <w:lang w:val="ru-RU"/>
        </w:rPr>
      </w:pPr>
    </w:p>
    <w:p w:rsidR="008A2AAA" w:rsidRPr="0006717E" w:rsidRDefault="008A2AAA" w:rsidP="00BE5FA5">
      <w:pPr>
        <w:tabs>
          <w:tab w:val="left" w:pos="0"/>
        </w:tabs>
        <w:rPr>
          <w:rFonts w:ascii="Verdana" w:hAnsi="Verdana" w:cs="Arial"/>
          <w:bCs/>
          <w:sz w:val="20"/>
          <w:szCs w:val="20"/>
          <w:lang w:val="ru-RU"/>
        </w:rPr>
      </w:pPr>
      <w:r w:rsidRPr="0006717E">
        <w:rPr>
          <w:rFonts w:ascii="Verdana" w:hAnsi="Verdana" w:cs="Arial"/>
          <w:bCs/>
          <w:sz w:val="20"/>
          <w:szCs w:val="20"/>
          <w:lang w:val="ru-RU"/>
        </w:rPr>
        <w:t xml:space="preserve"> </w:t>
      </w:r>
    </w:p>
    <w:p w:rsidR="008A2AAA" w:rsidRPr="0006717E" w:rsidRDefault="008A2AAA" w:rsidP="00BE5FA5">
      <w:pPr>
        <w:tabs>
          <w:tab w:val="left" w:pos="0"/>
        </w:tabs>
        <w:rPr>
          <w:rFonts w:ascii="Verdana" w:hAnsi="Verdana" w:cs="Arial"/>
          <w:bCs/>
          <w:sz w:val="20"/>
          <w:szCs w:val="20"/>
          <w:lang w:val="ru-RU"/>
        </w:rPr>
      </w:pPr>
      <w:r w:rsidRPr="0006717E">
        <w:rPr>
          <w:rFonts w:ascii="Verdana" w:hAnsi="Verdana" w:cs="Arial"/>
          <w:bCs/>
          <w:sz w:val="20"/>
          <w:szCs w:val="20"/>
          <w:lang w:val="ru-RU"/>
        </w:rPr>
        <w:tab/>
      </w:r>
      <w:r w:rsidRPr="0006717E">
        <w:rPr>
          <w:rFonts w:ascii="Verdana" w:hAnsi="Verdana" w:cs="Arial"/>
          <w:bCs/>
          <w:sz w:val="20"/>
          <w:szCs w:val="20"/>
          <w:lang w:val="ru-RU"/>
        </w:rPr>
        <w:tab/>
      </w:r>
      <w:r w:rsidRPr="0006717E">
        <w:rPr>
          <w:rFonts w:ascii="Verdana" w:hAnsi="Verdana" w:cs="Arial"/>
          <w:bCs/>
          <w:sz w:val="20"/>
          <w:szCs w:val="20"/>
          <w:lang w:val="ru-RU"/>
        </w:rPr>
        <w:tab/>
      </w:r>
      <w:r w:rsidRPr="0006717E">
        <w:rPr>
          <w:rFonts w:ascii="Verdana" w:hAnsi="Verdana" w:cs="Arial"/>
          <w:bCs/>
          <w:sz w:val="20"/>
          <w:szCs w:val="20"/>
          <w:lang w:val="ru-RU"/>
        </w:rPr>
        <w:tab/>
      </w:r>
      <w:r w:rsidRPr="0006717E">
        <w:rPr>
          <w:rFonts w:ascii="Verdana" w:hAnsi="Verdana" w:cs="Arial"/>
          <w:bCs/>
          <w:sz w:val="20"/>
          <w:szCs w:val="20"/>
          <w:lang w:val="ru-RU"/>
        </w:rPr>
        <w:tab/>
      </w:r>
      <w:r w:rsidRPr="0006717E">
        <w:rPr>
          <w:rFonts w:ascii="Verdana" w:hAnsi="Verdana" w:cs="Arial"/>
          <w:bCs/>
          <w:sz w:val="20"/>
          <w:szCs w:val="20"/>
          <w:lang w:val="ru-RU"/>
        </w:rPr>
        <w:tab/>
      </w:r>
      <w:r w:rsidRPr="0006717E">
        <w:rPr>
          <w:rFonts w:ascii="Verdana" w:hAnsi="Verdana" w:cs="Arial"/>
          <w:bCs/>
          <w:sz w:val="20"/>
          <w:szCs w:val="20"/>
          <w:lang w:val="ru-RU"/>
        </w:rPr>
        <w:tab/>
      </w:r>
      <w:r w:rsidRPr="0006717E">
        <w:rPr>
          <w:rFonts w:ascii="Verdana" w:hAnsi="Verdana" w:cs="Arial"/>
          <w:bCs/>
          <w:sz w:val="20"/>
          <w:szCs w:val="20"/>
          <w:lang w:val="ru-RU"/>
        </w:rPr>
        <w:tab/>
        <w:t xml:space="preserve">           ПОНУЂАЧ</w:t>
      </w:r>
    </w:p>
    <w:p w:rsidR="008A2AAA" w:rsidRPr="0006717E" w:rsidRDefault="008A2AAA" w:rsidP="00BE5FA5">
      <w:pPr>
        <w:tabs>
          <w:tab w:val="left" w:pos="0"/>
        </w:tabs>
        <w:rPr>
          <w:rFonts w:ascii="Verdana" w:hAnsi="Verdana" w:cs="Arial"/>
          <w:bCs/>
          <w:sz w:val="20"/>
          <w:szCs w:val="20"/>
          <w:lang w:val="ru-RU"/>
        </w:rPr>
      </w:pPr>
    </w:p>
    <w:p w:rsidR="008A2AAA" w:rsidRPr="0006717E" w:rsidRDefault="008A2AAA" w:rsidP="00140B18">
      <w:pPr>
        <w:tabs>
          <w:tab w:val="left" w:pos="0"/>
        </w:tabs>
        <w:rPr>
          <w:rFonts w:ascii="Verdana" w:hAnsi="Verdana" w:cs="Arial"/>
          <w:bCs/>
          <w:sz w:val="20"/>
          <w:szCs w:val="20"/>
          <w:lang w:val="ru-RU"/>
        </w:rPr>
      </w:pPr>
      <w:r w:rsidRPr="0006717E">
        <w:rPr>
          <w:rFonts w:ascii="Verdana" w:hAnsi="Verdana" w:cs="Arial"/>
          <w:bCs/>
          <w:sz w:val="20"/>
          <w:szCs w:val="20"/>
          <w:lang w:val="ru-RU"/>
        </w:rPr>
        <w:tab/>
      </w:r>
      <w:r w:rsidRPr="0006717E">
        <w:rPr>
          <w:rFonts w:ascii="Verdana" w:hAnsi="Verdana" w:cs="Arial"/>
          <w:bCs/>
          <w:sz w:val="20"/>
          <w:szCs w:val="20"/>
          <w:lang w:val="ru-RU"/>
        </w:rPr>
        <w:tab/>
      </w:r>
      <w:r w:rsidRPr="0006717E">
        <w:rPr>
          <w:rFonts w:ascii="Verdana" w:hAnsi="Verdana" w:cs="Arial"/>
          <w:bCs/>
          <w:sz w:val="20"/>
          <w:szCs w:val="20"/>
          <w:lang w:val="ru-RU"/>
        </w:rPr>
        <w:tab/>
      </w:r>
      <w:r w:rsidRPr="0006717E">
        <w:rPr>
          <w:rFonts w:ascii="Verdana" w:hAnsi="Verdana" w:cs="Arial"/>
          <w:bCs/>
          <w:sz w:val="20"/>
          <w:szCs w:val="20"/>
          <w:lang w:val="ru-RU"/>
        </w:rPr>
        <w:tab/>
      </w:r>
      <w:r w:rsidRPr="0006717E">
        <w:rPr>
          <w:rFonts w:ascii="Verdana" w:hAnsi="Verdana" w:cs="Arial"/>
          <w:bCs/>
          <w:sz w:val="20"/>
          <w:szCs w:val="20"/>
          <w:lang w:val="ru-RU"/>
        </w:rPr>
        <w:tab/>
      </w:r>
      <w:r w:rsidRPr="0006717E">
        <w:rPr>
          <w:rFonts w:ascii="Verdana" w:hAnsi="Verdana" w:cs="Arial"/>
          <w:bCs/>
          <w:sz w:val="20"/>
          <w:szCs w:val="20"/>
          <w:lang w:val="ru-RU"/>
        </w:rPr>
        <w:tab/>
      </w:r>
      <w:r w:rsidRPr="0006717E">
        <w:rPr>
          <w:rFonts w:ascii="Verdana" w:hAnsi="Verdana" w:cs="Arial"/>
          <w:bCs/>
          <w:sz w:val="20"/>
          <w:szCs w:val="20"/>
          <w:lang w:val="ru-RU"/>
        </w:rPr>
        <w:tab/>
        <w:t>м.п. ______________________</w:t>
      </w:r>
    </w:p>
    <w:p w:rsidR="008A2AAA" w:rsidRPr="0006717E" w:rsidRDefault="008A2AAA" w:rsidP="00140B18">
      <w:pPr>
        <w:rPr>
          <w:rFonts w:ascii="Verdana" w:hAnsi="Verdana" w:cs="Arial"/>
          <w:i/>
          <w:iCs/>
          <w:sz w:val="20"/>
          <w:szCs w:val="20"/>
          <w:lang w:val="sr-Cyrl-CS"/>
        </w:rPr>
      </w:pPr>
    </w:p>
    <w:p w:rsidR="008A2AAA" w:rsidRPr="0006717E" w:rsidRDefault="008A2AAA" w:rsidP="00140B18">
      <w:pPr>
        <w:rPr>
          <w:rFonts w:ascii="Verdana" w:hAnsi="Verdana" w:cs="Arial"/>
          <w:i/>
          <w:iCs/>
          <w:sz w:val="20"/>
          <w:szCs w:val="20"/>
          <w:lang w:val="sr-Cyrl-CS"/>
        </w:rPr>
      </w:pPr>
    </w:p>
    <w:p w:rsidR="008A2AAA" w:rsidRDefault="008A2AAA" w:rsidP="00140B18">
      <w:pPr>
        <w:rPr>
          <w:rFonts w:ascii="Verdana" w:hAnsi="Verdana" w:cs="Arial"/>
          <w:i/>
          <w:iCs/>
          <w:sz w:val="20"/>
          <w:szCs w:val="20"/>
          <w:lang w:val="sr-Cyrl-CS"/>
        </w:rPr>
      </w:pPr>
    </w:p>
    <w:p w:rsidR="008A2AAA" w:rsidRDefault="008A2AAA" w:rsidP="00140B18">
      <w:pPr>
        <w:rPr>
          <w:rFonts w:ascii="Verdana" w:hAnsi="Verdana" w:cs="Arial"/>
          <w:i/>
          <w:iCs/>
          <w:sz w:val="20"/>
          <w:szCs w:val="20"/>
          <w:lang w:val="sr-Cyrl-CS"/>
        </w:rPr>
      </w:pPr>
    </w:p>
    <w:p w:rsidR="008A2AAA" w:rsidRDefault="008A2AAA" w:rsidP="00140B18">
      <w:pPr>
        <w:rPr>
          <w:rFonts w:ascii="Verdana" w:hAnsi="Verdana" w:cs="Arial"/>
          <w:i/>
          <w:iCs/>
          <w:sz w:val="20"/>
          <w:szCs w:val="20"/>
          <w:lang w:val="sr-Cyrl-CS"/>
        </w:rPr>
      </w:pPr>
    </w:p>
    <w:p w:rsidR="008A2AAA" w:rsidRDefault="008A2AAA" w:rsidP="00140B18">
      <w:pPr>
        <w:rPr>
          <w:rFonts w:ascii="Verdana" w:hAnsi="Verdana" w:cs="Arial"/>
          <w:i/>
          <w:iCs/>
          <w:sz w:val="20"/>
          <w:szCs w:val="20"/>
          <w:lang w:val="sr-Cyrl-CS"/>
        </w:rPr>
      </w:pPr>
    </w:p>
    <w:p w:rsidR="008A2AAA" w:rsidRDefault="008A2AAA" w:rsidP="00140B18">
      <w:pPr>
        <w:rPr>
          <w:rFonts w:ascii="Verdana" w:hAnsi="Verdana" w:cs="Arial"/>
          <w:i/>
          <w:iCs/>
          <w:sz w:val="20"/>
          <w:szCs w:val="20"/>
          <w:lang w:val="sr-Cyrl-CS"/>
        </w:rPr>
      </w:pPr>
    </w:p>
    <w:p w:rsidR="008A2AAA" w:rsidRDefault="008A2AAA" w:rsidP="00140B18">
      <w:pPr>
        <w:rPr>
          <w:rFonts w:ascii="Verdana" w:hAnsi="Verdana" w:cs="Arial"/>
          <w:i/>
          <w:iCs/>
          <w:sz w:val="20"/>
          <w:szCs w:val="20"/>
          <w:lang w:val="sr-Cyrl-CS"/>
        </w:rPr>
      </w:pPr>
    </w:p>
    <w:p w:rsidR="008A2AAA" w:rsidRPr="0006717E" w:rsidRDefault="008A2AAA" w:rsidP="00140B18">
      <w:pPr>
        <w:rPr>
          <w:rFonts w:ascii="Verdana" w:hAnsi="Verdana" w:cs="Arial"/>
          <w:i/>
          <w:iCs/>
          <w:sz w:val="20"/>
          <w:szCs w:val="20"/>
          <w:lang w:val="sr-Cyrl-CS"/>
        </w:rPr>
      </w:pPr>
    </w:p>
    <w:p w:rsidR="008A2AAA" w:rsidRPr="0006717E" w:rsidRDefault="008A2AAA" w:rsidP="00140B18">
      <w:pPr>
        <w:rPr>
          <w:rFonts w:ascii="Verdana" w:hAnsi="Verdana" w:cs="Arial"/>
          <w:i/>
          <w:iCs/>
          <w:sz w:val="20"/>
          <w:szCs w:val="20"/>
          <w:lang w:val="sr-Cyrl-CS"/>
        </w:rPr>
      </w:pPr>
    </w:p>
    <w:p w:rsidR="008A2AAA" w:rsidRPr="0006717E" w:rsidRDefault="008A2AAA" w:rsidP="00140B18">
      <w:pPr>
        <w:rPr>
          <w:rFonts w:ascii="Verdana" w:hAnsi="Verdana" w:cs="Arial"/>
          <w:i/>
          <w:iCs/>
          <w:sz w:val="20"/>
          <w:szCs w:val="20"/>
          <w:lang w:val="sr-Cyrl-CS"/>
        </w:rPr>
      </w:pPr>
    </w:p>
    <w:p w:rsidR="008A2AAA" w:rsidRPr="0006717E" w:rsidRDefault="008A2AAA" w:rsidP="00140B18">
      <w:pPr>
        <w:rPr>
          <w:rFonts w:ascii="Verdana" w:hAnsi="Verdana" w:cs="Arial"/>
          <w:i/>
          <w:iCs/>
          <w:sz w:val="20"/>
          <w:szCs w:val="20"/>
          <w:lang w:val="sr-Cyrl-CS"/>
        </w:rPr>
      </w:pPr>
    </w:p>
    <w:p w:rsidR="008A2AAA" w:rsidRPr="0006717E" w:rsidRDefault="008A2AAA" w:rsidP="00140B18">
      <w:pPr>
        <w:rPr>
          <w:rFonts w:ascii="Verdana" w:hAnsi="Verdana" w:cs="Arial"/>
          <w:i/>
          <w:iCs/>
          <w:sz w:val="20"/>
          <w:szCs w:val="20"/>
          <w:lang w:val="sr-Cyrl-CS"/>
        </w:rPr>
      </w:pPr>
    </w:p>
    <w:p w:rsidR="008A2AAA" w:rsidRPr="0006717E" w:rsidRDefault="008A2AAA" w:rsidP="00BE5FA5">
      <w:pPr>
        <w:jc w:val="both"/>
        <w:rPr>
          <w:rFonts w:ascii="Verdana" w:hAnsi="Verdana" w:cs="Arial"/>
          <w:i/>
          <w:iCs/>
          <w:sz w:val="20"/>
          <w:szCs w:val="20"/>
          <w:lang w:val="sr-Cyrl-CS"/>
        </w:rPr>
      </w:pPr>
    </w:p>
    <w:p w:rsidR="008A2AAA" w:rsidRPr="0006717E" w:rsidRDefault="008A2AAA" w:rsidP="00BD0CBE">
      <w:pPr>
        <w:rPr>
          <w:rFonts w:ascii="Verdana" w:hAnsi="Verdana" w:cs="Arial"/>
          <w:b/>
          <w:iCs/>
          <w:sz w:val="20"/>
          <w:szCs w:val="20"/>
        </w:rPr>
      </w:pPr>
      <w:r w:rsidRPr="0006717E">
        <w:rPr>
          <w:rFonts w:ascii="Verdana" w:hAnsi="Verdana" w:cs="Arial"/>
          <w:i/>
          <w:iCs/>
          <w:sz w:val="20"/>
          <w:szCs w:val="20"/>
        </w:rPr>
        <w:t xml:space="preserve">                                                                                                                                                            </w:t>
      </w:r>
      <w:r w:rsidRPr="0006717E">
        <w:rPr>
          <w:rFonts w:ascii="Verdana" w:hAnsi="Verdana" w:cs="Arial"/>
          <w:b/>
          <w:iCs/>
          <w:sz w:val="20"/>
          <w:szCs w:val="20"/>
        </w:rPr>
        <w:t>Образац бр. 3</w:t>
      </w:r>
    </w:p>
    <w:p w:rsidR="008A2AAA" w:rsidRPr="0006717E" w:rsidRDefault="008A2AAA" w:rsidP="00BD0CBE">
      <w:pPr>
        <w:shd w:val="clear" w:color="auto" w:fill="C6D9F1"/>
        <w:jc w:val="center"/>
        <w:rPr>
          <w:rFonts w:ascii="Verdana" w:hAnsi="Verdana" w:cs="Arial"/>
          <w:b/>
          <w:bCs/>
          <w:i/>
          <w:iCs/>
          <w:sz w:val="20"/>
          <w:szCs w:val="20"/>
        </w:rPr>
      </w:pPr>
      <w:r w:rsidRPr="0006717E">
        <w:rPr>
          <w:rFonts w:ascii="Verdana" w:hAnsi="Verdana" w:cs="Arial"/>
          <w:b/>
          <w:bCs/>
          <w:i/>
          <w:iCs/>
          <w:sz w:val="20"/>
          <w:szCs w:val="20"/>
        </w:rPr>
        <w:t xml:space="preserve">ОБРАЗАЦ  </w:t>
      </w:r>
      <w:r w:rsidRPr="0006717E">
        <w:rPr>
          <w:rFonts w:ascii="Verdana" w:hAnsi="Verdana" w:cs="Arial"/>
          <w:b/>
          <w:bCs/>
          <w:i/>
          <w:iCs/>
          <w:sz w:val="20"/>
          <w:szCs w:val="20"/>
          <w:lang w:val="sr-Cyrl-CS"/>
        </w:rPr>
        <w:t>СТРУКТУРЕ ЦЕНЕ СА УПУТСТВОМ КАКО ДА СЕ ПОПУНИ</w:t>
      </w:r>
    </w:p>
    <w:p w:rsidR="008A2AAA" w:rsidRPr="0006717E" w:rsidRDefault="008A2AAA" w:rsidP="00BD0CBE">
      <w:pPr>
        <w:rPr>
          <w:rFonts w:ascii="Verdana" w:hAnsi="Verdana" w:cs="Arial"/>
          <w:b/>
          <w:bCs/>
          <w:i/>
          <w:iCs/>
          <w:sz w:val="20"/>
          <w:szCs w:val="20"/>
        </w:rPr>
      </w:pPr>
    </w:p>
    <w:p w:rsidR="008A2AAA" w:rsidRPr="0006717E" w:rsidRDefault="008A2AAA" w:rsidP="00D51436">
      <w:pPr>
        <w:shd w:val="clear" w:color="auto" w:fill="FFFFFF"/>
        <w:jc w:val="both"/>
        <w:rPr>
          <w:rFonts w:ascii="Verdana" w:hAnsi="Verdana"/>
          <w:b/>
          <w:sz w:val="20"/>
          <w:szCs w:val="20"/>
          <w:highlight w:val="green"/>
        </w:rPr>
      </w:pPr>
      <w:r w:rsidRPr="0006717E">
        <w:rPr>
          <w:rFonts w:ascii="Verdana" w:hAnsi="Verdana"/>
          <w:b/>
          <w:sz w:val="20"/>
          <w:szCs w:val="20"/>
        </w:rPr>
        <w:tab/>
      </w:r>
      <w:r w:rsidRPr="0006717E">
        <w:rPr>
          <w:rFonts w:ascii="Verdana" w:hAnsi="Verdana"/>
          <w:b/>
          <w:sz w:val="20"/>
          <w:szCs w:val="20"/>
        </w:rPr>
        <w:tab/>
      </w:r>
      <w:r w:rsidRPr="0006717E">
        <w:rPr>
          <w:rFonts w:ascii="Verdana" w:hAnsi="Verdana"/>
          <w:b/>
          <w:sz w:val="20"/>
          <w:szCs w:val="20"/>
        </w:rPr>
        <w:tab/>
      </w:r>
      <w:r w:rsidRPr="0006717E">
        <w:rPr>
          <w:rFonts w:ascii="Verdana" w:hAnsi="Verdana"/>
          <w:b/>
          <w:sz w:val="20"/>
          <w:szCs w:val="20"/>
        </w:rPr>
        <w:tab/>
      </w:r>
      <w:r w:rsidRPr="0006717E">
        <w:rPr>
          <w:rFonts w:ascii="Verdana" w:hAnsi="Verdana"/>
          <w:b/>
          <w:sz w:val="20"/>
          <w:szCs w:val="20"/>
        </w:rPr>
        <w:tab/>
      </w:r>
      <w:r w:rsidRPr="0006717E">
        <w:rPr>
          <w:rFonts w:ascii="Verdana" w:hAnsi="Verdana"/>
          <w:b/>
          <w:sz w:val="20"/>
          <w:szCs w:val="20"/>
        </w:rPr>
        <w:tab/>
      </w:r>
      <w:r w:rsidRPr="0006717E">
        <w:rPr>
          <w:rFonts w:ascii="Verdana" w:hAnsi="Verdana"/>
          <w:b/>
          <w:sz w:val="20"/>
          <w:szCs w:val="20"/>
        </w:rPr>
        <w:tab/>
      </w:r>
      <w:r w:rsidRPr="0006717E">
        <w:rPr>
          <w:rFonts w:ascii="Verdana" w:hAnsi="Verdana"/>
          <w:b/>
          <w:sz w:val="20"/>
          <w:szCs w:val="20"/>
        </w:rPr>
        <w:tab/>
      </w:r>
      <w:r w:rsidRPr="0006717E">
        <w:rPr>
          <w:rFonts w:ascii="Verdana" w:hAnsi="Verdana"/>
          <w:b/>
          <w:sz w:val="20"/>
          <w:szCs w:val="20"/>
        </w:rPr>
        <w:tab/>
        <w:t xml:space="preserve">                                                                                   </w:t>
      </w:r>
      <w:r w:rsidR="00D51436">
        <w:rPr>
          <w:rFonts w:ascii="Verdana" w:hAnsi="Verdana"/>
          <w:b/>
          <w:sz w:val="20"/>
          <w:szCs w:val="20"/>
          <w:highlight w:val="green"/>
          <w:lang w:val="sr-Cyrl-RS"/>
        </w:rPr>
        <w:t xml:space="preserve"> </w:t>
      </w:r>
    </w:p>
    <w:p w:rsidR="008A2AAA" w:rsidRPr="005966D2" w:rsidRDefault="008A2AAA" w:rsidP="00AF7949">
      <w:pPr>
        <w:pStyle w:val="ListParagraph"/>
        <w:numPr>
          <w:ilvl w:val="0"/>
          <w:numId w:val="35"/>
        </w:numPr>
        <w:jc w:val="center"/>
        <w:rPr>
          <w:rFonts w:ascii="Verdana" w:hAnsi="Verdana"/>
          <w:b/>
          <w:sz w:val="20"/>
          <w:szCs w:val="20"/>
        </w:rPr>
      </w:pPr>
      <w:r w:rsidRPr="005966D2">
        <w:rPr>
          <w:rFonts w:ascii="Verdana" w:hAnsi="Verdana"/>
          <w:b/>
          <w:sz w:val="20"/>
          <w:szCs w:val="20"/>
        </w:rPr>
        <w:t xml:space="preserve"> СТРУКТУРА ЦЕНЕ</w:t>
      </w:r>
    </w:p>
    <w:p w:rsidR="008A2AAA" w:rsidRPr="005966D2" w:rsidRDefault="008A2AAA" w:rsidP="00AF7949">
      <w:pPr>
        <w:numPr>
          <w:ilvl w:val="0"/>
          <w:numId w:val="35"/>
        </w:numPr>
        <w:suppressAutoHyphens/>
        <w:spacing w:line="100" w:lineRule="atLeast"/>
        <w:rPr>
          <w:rFonts w:ascii="Verdana" w:hAnsi="Verdana"/>
          <w:b/>
          <w:sz w:val="20"/>
          <w:szCs w:val="20"/>
        </w:rPr>
      </w:pPr>
    </w:p>
    <w:tbl>
      <w:tblP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1701"/>
        <w:gridCol w:w="2127"/>
      </w:tblGrid>
      <w:tr w:rsidR="008A2AAA" w:rsidRPr="005966D2" w:rsidTr="00D6455D">
        <w:tc>
          <w:tcPr>
            <w:tcW w:w="816" w:type="dxa"/>
          </w:tcPr>
          <w:p w:rsidR="008A2AAA" w:rsidRPr="005966D2" w:rsidRDefault="008A2AAA" w:rsidP="00D6455D">
            <w:pPr>
              <w:jc w:val="center"/>
              <w:rPr>
                <w:rFonts w:ascii="Verdana" w:hAnsi="Verdana"/>
                <w:b/>
                <w:sz w:val="20"/>
                <w:szCs w:val="20"/>
              </w:rPr>
            </w:pPr>
            <w:r w:rsidRPr="005966D2">
              <w:rPr>
                <w:rFonts w:ascii="Verdana" w:hAnsi="Verdana"/>
                <w:b/>
                <w:sz w:val="20"/>
                <w:szCs w:val="20"/>
              </w:rPr>
              <w:t>Р.бр.</w:t>
            </w:r>
          </w:p>
        </w:tc>
        <w:tc>
          <w:tcPr>
            <w:tcW w:w="4112" w:type="dxa"/>
          </w:tcPr>
          <w:p w:rsidR="008A2AAA" w:rsidRPr="005966D2" w:rsidRDefault="008A2AAA" w:rsidP="00D6455D">
            <w:pPr>
              <w:jc w:val="center"/>
              <w:rPr>
                <w:rFonts w:ascii="Verdana" w:hAnsi="Verdana"/>
                <w:b/>
                <w:sz w:val="20"/>
                <w:szCs w:val="20"/>
              </w:rPr>
            </w:pPr>
            <w:r w:rsidRPr="005966D2">
              <w:rPr>
                <w:rFonts w:ascii="Verdana" w:hAnsi="Verdana"/>
                <w:b/>
                <w:sz w:val="20"/>
                <w:szCs w:val="20"/>
              </w:rPr>
              <w:t>Услуга одржавања</w:t>
            </w:r>
          </w:p>
        </w:tc>
        <w:tc>
          <w:tcPr>
            <w:tcW w:w="1843" w:type="dxa"/>
          </w:tcPr>
          <w:p w:rsidR="008A2AAA" w:rsidRPr="005966D2" w:rsidRDefault="008A2AAA" w:rsidP="00D6455D">
            <w:pPr>
              <w:jc w:val="center"/>
              <w:rPr>
                <w:rFonts w:ascii="Verdana" w:hAnsi="Verdana"/>
                <w:b/>
                <w:sz w:val="20"/>
                <w:szCs w:val="20"/>
              </w:rPr>
            </w:pPr>
            <w:r w:rsidRPr="005966D2">
              <w:rPr>
                <w:rFonts w:ascii="Verdana" w:hAnsi="Verdana"/>
                <w:b/>
                <w:sz w:val="20"/>
                <w:szCs w:val="20"/>
              </w:rPr>
              <w:t>Јед.</w:t>
            </w:r>
          </w:p>
          <w:p w:rsidR="008A2AAA" w:rsidRPr="005966D2" w:rsidRDefault="008A2AAA" w:rsidP="00D6455D">
            <w:pPr>
              <w:jc w:val="center"/>
              <w:rPr>
                <w:rFonts w:ascii="Verdana" w:hAnsi="Verdana"/>
                <w:b/>
                <w:sz w:val="20"/>
                <w:szCs w:val="20"/>
              </w:rPr>
            </w:pPr>
            <w:r w:rsidRPr="005966D2">
              <w:rPr>
                <w:rFonts w:ascii="Verdana" w:hAnsi="Verdana"/>
                <w:b/>
                <w:sz w:val="20"/>
                <w:szCs w:val="20"/>
              </w:rPr>
              <w:t>мере</w:t>
            </w:r>
          </w:p>
        </w:tc>
        <w:tc>
          <w:tcPr>
            <w:tcW w:w="1559" w:type="dxa"/>
          </w:tcPr>
          <w:p w:rsidR="008A2AAA" w:rsidRPr="005966D2" w:rsidRDefault="008A2AAA" w:rsidP="00D6455D">
            <w:pPr>
              <w:jc w:val="center"/>
              <w:rPr>
                <w:rFonts w:ascii="Verdana" w:hAnsi="Verdana"/>
                <w:b/>
                <w:sz w:val="20"/>
                <w:szCs w:val="20"/>
              </w:rPr>
            </w:pPr>
            <w:r w:rsidRPr="005966D2">
              <w:rPr>
                <w:rFonts w:ascii="Verdana" w:hAnsi="Verdana"/>
                <w:b/>
                <w:sz w:val="20"/>
                <w:szCs w:val="20"/>
              </w:rPr>
              <w:t>Количина</w:t>
            </w:r>
          </w:p>
        </w:tc>
        <w:tc>
          <w:tcPr>
            <w:tcW w:w="2268" w:type="dxa"/>
          </w:tcPr>
          <w:p w:rsidR="008A2AAA" w:rsidRPr="005966D2" w:rsidRDefault="008A2AAA" w:rsidP="00D6455D">
            <w:pPr>
              <w:jc w:val="center"/>
              <w:rPr>
                <w:rFonts w:ascii="Verdana" w:hAnsi="Verdana"/>
                <w:b/>
                <w:sz w:val="20"/>
                <w:szCs w:val="20"/>
              </w:rPr>
            </w:pPr>
            <w:r w:rsidRPr="005966D2">
              <w:rPr>
                <w:rFonts w:ascii="Verdana" w:hAnsi="Verdana"/>
                <w:b/>
                <w:sz w:val="20"/>
                <w:szCs w:val="20"/>
              </w:rPr>
              <w:t>Цена без ПДВ</w:t>
            </w:r>
          </w:p>
          <w:p w:rsidR="008A2AAA" w:rsidRPr="005966D2" w:rsidRDefault="008A2AAA" w:rsidP="00D6455D">
            <w:pPr>
              <w:jc w:val="center"/>
              <w:rPr>
                <w:rFonts w:ascii="Verdana" w:hAnsi="Verdana"/>
                <w:b/>
                <w:sz w:val="20"/>
                <w:szCs w:val="20"/>
              </w:rPr>
            </w:pPr>
          </w:p>
        </w:tc>
        <w:tc>
          <w:tcPr>
            <w:tcW w:w="1701" w:type="dxa"/>
          </w:tcPr>
          <w:p w:rsidR="008A2AAA" w:rsidRPr="005966D2" w:rsidRDefault="008A2AAA" w:rsidP="00D6455D">
            <w:pPr>
              <w:jc w:val="center"/>
              <w:rPr>
                <w:rFonts w:ascii="Verdana" w:hAnsi="Verdana"/>
                <w:b/>
                <w:sz w:val="20"/>
                <w:szCs w:val="20"/>
              </w:rPr>
            </w:pPr>
            <w:r w:rsidRPr="005966D2">
              <w:rPr>
                <w:rFonts w:ascii="Verdana" w:hAnsi="Verdana"/>
                <w:b/>
                <w:sz w:val="20"/>
                <w:szCs w:val="20"/>
              </w:rPr>
              <w:t xml:space="preserve">Износ  ПДВ </w:t>
            </w:r>
          </w:p>
        </w:tc>
        <w:tc>
          <w:tcPr>
            <w:tcW w:w="2127" w:type="dxa"/>
          </w:tcPr>
          <w:p w:rsidR="008A2AAA" w:rsidRPr="005966D2" w:rsidRDefault="008A2AAA" w:rsidP="00D6455D">
            <w:pPr>
              <w:jc w:val="center"/>
              <w:rPr>
                <w:rFonts w:ascii="Verdana" w:hAnsi="Verdana"/>
                <w:b/>
                <w:sz w:val="20"/>
                <w:szCs w:val="20"/>
              </w:rPr>
            </w:pPr>
            <w:r w:rsidRPr="005966D2">
              <w:rPr>
                <w:rFonts w:ascii="Verdana" w:hAnsi="Verdana"/>
                <w:b/>
                <w:sz w:val="20"/>
                <w:szCs w:val="20"/>
              </w:rPr>
              <w:t>Укупна цена са ПДВ</w:t>
            </w:r>
          </w:p>
        </w:tc>
      </w:tr>
      <w:tr w:rsidR="008A2AAA" w:rsidRPr="005966D2" w:rsidTr="00D6455D">
        <w:tc>
          <w:tcPr>
            <w:tcW w:w="816" w:type="dxa"/>
          </w:tcPr>
          <w:p w:rsidR="008A2AAA" w:rsidRPr="005966D2" w:rsidRDefault="008A2AAA" w:rsidP="00D6455D">
            <w:pPr>
              <w:jc w:val="center"/>
              <w:rPr>
                <w:rFonts w:ascii="Verdana" w:hAnsi="Verdana"/>
                <w:b/>
                <w:sz w:val="20"/>
                <w:szCs w:val="20"/>
              </w:rPr>
            </w:pPr>
            <w:r w:rsidRPr="005966D2">
              <w:rPr>
                <w:rFonts w:ascii="Verdana" w:hAnsi="Verdana"/>
                <w:b/>
                <w:sz w:val="20"/>
                <w:szCs w:val="20"/>
              </w:rPr>
              <w:t>1</w:t>
            </w:r>
          </w:p>
        </w:tc>
        <w:tc>
          <w:tcPr>
            <w:tcW w:w="4112" w:type="dxa"/>
          </w:tcPr>
          <w:p w:rsidR="008A2AAA" w:rsidRPr="005966D2" w:rsidRDefault="008A2AAA" w:rsidP="00D6455D">
            <w:pPr>
              <w:jc w:val="center"/>
              <w:rPr>
                <w:rFonts w:ascii="Verdana" w:hAnsi="Verdana"/>
                <w:b/>
                <w:sz w:val="20"/>
                <w:szCs w:val="20"/>
              </w:rPr>
            </w:pPr>
            <w:r w:rsidRPr="005966D2">
              <w:rPr>
                <w:rFonts w:ascii="Verdana" w:hAnsi="Verdana"/>
                <w:b/>
                <w:sz w:val="20"/>
                <w:szCs w:val="20"/>
              </w:rPr>
              <w:t>2</w:t>
            </w:r>
          </w:p>
        </w:tc>
        <w:tc>
          <w:tcPr>
            <w:tcW w:w="1843" w:type="dxa"/>
          </w:tcPr>
          <w:p w:rsidR="008A2AAA" w:rsidRPr="005966D2" w:rsidRDefault="008A2AAA" w:rsidP="00D6455D">
            <w:pPr>
              <w:jc w:val="center"/>
              <w:rPr>
                <w:rFonts w:ascii="Verdana" w:hAnsi="Verdana"/>
                <w:b/>
                <w:sz w:val="20"/>
                <w:szCs w:val="20"/>
              </w:rPr>
            </w:pPr>
            <w:r w:rsidRPr="005966D2">
              <w:rPr>
                <w:rFonts w:ascii="Verdana" w:hAnsi="Verdana"/>
                <w:b/>
                <w:sz w:val="20"/>
                <w:szCs w:val="20"/>
              </w:rPr>
              <w:t>3</w:t>
            </w:r>
          </w:p>
        </w:tc>
        <w:tc>
          <w:tcPr>
            <w:tcW w:w="1559" w:type="dxa"/>
          </w:tcPr>
          <w:p w:rsidR="008A2AAA" w:rsidRPr="005966D2" w:rsidRDefault="008A2AAA" w:rsidP="00D6455D">
            <w:pPr>
              <w:jc w:val="center"/>
              <w:rPr>
                <w:rFonts w:ascii="Verdana" w:hAnsi="Verdana"/>
                <w:b/>
                <w:sz w:val="20"/>
                <w:szCs w:val="20"/>
              </w:rPr>
            </w:pPr>
            <w:r w:rsidRPr="005966D2">
              <w:rPr>
                <w:rFonts w:ascii="Verdana" w:hAnsi="Verdana"/>
                <w:b/>
                <w:sz w:val="20"/>
                <w:szCs w:val="20"/>
              </w:rPr>
              <w:t>4</w:t>
            </w:r>
          </w:p>
        </w:tc>
        <w:tc>
          <w:tcPr>
            <w:tcW w:w="2268" w:type="dxa"/>
          </w:tcPr>
          <w:p w:rsidR="008A2AAA" w:rsidRPr="005966D2" w:rsidRDefault="008A2AAA" w:rsidP="00D6455D">
            <w:pPr>
              <w:jc w:val="center"/>
              <w:rPr>
                <w:rFonts w:ascii="Verdana" w:hAnsi="Verdana"/>
                <w:b/>
                <w:sz w:val="20"/>
                <w:szCs w:val="20"/>
              </w:rPr>
            </w:pPr>
            <w:r w:rsidRPr="005966D2">
              <w:rPr>
                <w:rFonts w:ascii="Verdana" w:hAnsi="Verdana"/>
                <w:b/>
                <w:sz w:val="20"/>
                <w:szCs w:val="20"/>
              </w:rPr>
              <w:t>5</w:t>
            </w:r>
          </w:p>
        </w:tc>
        <w:tc>
          <w:tcPr>
            <w:tcW w:w="1701" w:type="dxa"/>
          </w:tcPr>
          <w:p w:rsidR="008A2AAA" w:rsidRPr="005966D2" w:rsidRDefault="008A2AAA" w:rsidP="00D6455D">
            <w:pPr>
              <w:jc w:val="center"/>
              <w:rPr>
                <w:rFonts w:ascii="Verdana" w:hAnsi="Verdana"/>
                <w:b/>
                <w:sz w:val="20"/>
                <w:szCs w:val="20"/>
              </w:rPr>
            </w:pPr>
            <w:r w:rsidRPr="005966D2">
              <w:rPr>
                <w:rFonts w:ascii="Verdana" w:hAnsi="Verdana"/>
                <w:b/>
                <w:sz w:val="20"/>
                <w:szCs w:val="20"/>
              </w:rPr>
              <w:t>6</w:t>
            </w:r>
          </w:p>
        </w:tc>
        <w:tc>
          <w:tcPr>
            <w:tcW w:w="2127" w:type="dxa"/>
          </w:tcPr>
          <w:p w:rsidR="008A2AAA" w:rsidRPr="005966D2" w:rsidRDefault="008A2AAA" w:rsidP="00D6455D">
            <w:pPr>
              <w:jc w:val="center"/>
              <w:rPr>
                <w:rFonts w:ascii="Verdana" w:hAnsi="Verdana"/>
                <w:b/>
                <w:sz w:val="20"/>
                <w:szCs w:val="20"/>
              </w:rPr>
            </w:pPr>
            <w:r w:rsidRPr="005966D2">
              <w:rPr>
                <w:rFonts w:ascii="Verdana" w:hAnsi="Verdana"/>
                <w:b/>
                <w:sz w:val="20"/>
                <w:szCs w:val="20"/>
              </w:rPr>
              <w:t>7</w:t>
            </w:r>
          </w:p>
        </w:tc>
      </w:tr>
      <w:tr w:rsidR="008A2AAA" w:rsidRPr="005966D2" w:rsidTr="00D6455D">
        <w:tc>
          <w:tcPr>
            <w:tcW w:w="816" w:type="dxa"/>
          </w:tcPr>
          <w:p w:rsidR="008A2AAA" w:rsidRPr="005966D2" w:rsidRDefault="008A2AAA" w:rsidP="00D6455D">
            <w:pPr>
              <w:jc w:val="center"/>
              <w:rPr>
                <w:rFonts w:ascii="Verdana" w:hAnsi="Verdana"/>
                <w:sz w:val="20"/>
                <w:szCs w:val="20"/>
              </w:rPr>
            </w:pPr>
            <w:r w:rsidRPr="005966D2">
              <w:rPr>
                <w:rFonts w:ascii="Verdana" w:hAnsi="Verdana"/>
                <w:sz w:val="20"/>
                <w:szCs w:val="20"/>
              </w:rPr>
              <w:t>1</w:t>
            </w:r>
          </w:p>
        </w:tc>
        <w:tc>
          <w:tcPr>
            <w:tcW w:w="4112" w:type="dxa"/>
          </w:tcPr>
          <w:p w:rsidR="008A2AAA" w:rsidRPr="005966D2" w:rsidRDefault="008A2AAA" w:rsidP="00D80375">
            <w:pPr>
              <w:rPr>
                <w:rFonts w:ascii="Verdana" w:hAnsi="Verdana"/>
                <w:sz w:val="20"/>
                <w:szCs w:val="20"/>
              </w:rPr>
            </w:pPr>
            <w:r w:rsidRPr="005966D2">
              <w:rPr>
                <w:rFonts w:ascii="Verdana" w:hAnsi="Verdana"/>
                <w:sz w:val="20"/>
                <w:szCs w:val="20"/>
              </w:rPr>
              <w:t>Софтверска инфраструктура, детаљна спецификација је описана у тачки 3.1</w:t>
            </w:r>
          </w:p>
        </w:tc>
        <w:tc>
          <w:tcPr>
            <w:tcW w:w="1843" w:type="dxa"/>
          </w:tcPr>
          <w:p w:rsidR="008A2AAA" w:rsidRPr="005966D2" w:rsidRDefault="008A2AAA" w:rsidP="00D6455D">
            <w:pPr>
              <w:jc w:val="center"/>
              <w:rPr>
                <w:rFonts w:ascii="Verdana" w:hAnsi="Verdana"/>
                <w:sz w:val="20"/>
                <w:szCs w:val="20"/>
              </w:rPr>
            </w:pPr>
            <w:r w:rsidRPr="005966D2">
              <w:rPr>
                <w:rFonts w:ascii="Verdana" w:hAnsi="Verdana"/>
                <w:sz w:val="20"/>
                <w:szCs w:val="20"/>
              </w:rPr>
              <w:t>комплет</w:t>
            </w:r>
          </w:p>
        </w:tc>
        <w:tc>
          <w:tcPr>
            <w:tcW w:w="1559" w:type="dxa"/>
          </w:tcPr>
          <w:p w:rsidR="008A2AAA" w:rsidRPr="005966D2" w:rsidRDefault="008A2AAA" w:rsidP="00D6455D">
            <w:pPr>
              <w:jc w:val="center"/>
              <w:rPr>
                <w:rFonts w:ascii="Verdana" w:hAnsi="Verdana"/>
                <w:sz w:val="20"/>
                <w:szCs w:val="20"/>
              </w:rPr>
            </w:pPr>
            <w:r w:rsidRPr="005966D2">
              <w:rPr>
                <w:rFonts w:ascii="Verdana" w:hAnsi="Verdana"/>
                <w:sz w:val="20"/>
                <w:szCs w:val="20"/>
              </w:rPr>
              <w:t>1</w:t>
            </w:r>
          </w:p>
        </w:tc>
        <w:tc>
          <w:tcPr>
            <w:tcW w:w="2268" w:type="dxa"/>
          </w:tcPr>
          <w:p w:rsidR="008A2AAA" w:rsidRPr="005966D2" w:rsidRDefault="008A2AAA" w:rsidP="00D6455D">
            <w:pPr>
              <w:rPr>
                <w:rFonts w:ascii="Verdana" w:hAnsi="Verdana"/>
                <w:sz w:val="20"/>
                <w:szCs w:val="20"/>
              </w:rPr>
            </w:pPr>
            <w:r w:rsidRPr="005966D2">
              <w:rPr>
                <w:rFonts w:ascii="Verdana" w:hAnsi="Verdana"/>
                <w:sz w:val="20"/>
                <w:szCs w:val="20"/>
              </w:rPr>
              <w:t xml:space="preserve"> </w:t>
            </w:r>
          </w:p>
        </w:tc>
        <w:tc>
          <w:tcPr>
            <w:tcW w:w="1701" w:type="dxa"/>
          </w:tcPr>
          <w:p w:rsidR="008A2AAA" w:rsidRPr="005966D2" w:rsidRDefault="008A2AAA" w:rsidP="00D6455D">
            <w:pPr>
              <w:jc w:val="center"/>
              <w:rPr>
                <w:rFonts w:ascii="Verdana" w:hAnsi="Verdana"/>
                <w:sz w:val="20"/>
                <w:szCs w:val="20"/>
              </w:rPr>
            </w:pPr>
          </w:p>
        </w:tc>
        <w:tc>
          <w:tcPr>
            <w:tcW w:w="2127" w:type="dxa"/>
          </w:tcPr>
          <w:p w:rsidR="008A2AAA" w:rsidRPr="005966D2" w:rsidRDefault="008A2AAA" w:rsidP="00D6455D">
            <w:pPr>
              <w:rPr>
                <w:rFonts w:ascii="Verdana" w:hAnsi="Verdana"/>
                <w:sz w:val="20"/>
                <w:szCs w:val="20"/>
              </w:rPr>
            </w:pPr>
          </w:p>
        </w:tc>
      </w:tr>
      <w:tr w:rsidR="008A2AAA" w:rsidRPr="005966D2" w:rsidTr="00D6455D">
        <w:tc>
          <w:tcPr>
            <w:tcW w:w="816" w:type="dxa"/>
          </w:tcPr>
          <w:p w:rsidR="008A2AAA" w:rsidRPr="005966D2" w:rsidRDefault="008A2AAA" w:rsidP="00D6455D">
            <w:pPr>
              <w:jc w:val="center"/>
              <w:rPr>
                <w:rFonts w:ascii="Verdana" w:hAnsi="Verdana"/>
                <w:sz w:val="20"/>
                <w:szCs w:val="20"/>
              </w:rPr>
            </w:pPr>
            <w:r w:rsidRPr="005966D2">
              <w:rPr>
                <w:rFonts w:ascii="Verdana" w:hAnsi="Verdana"/>
                <w:sz w:val="20"/>
                <w:szCs w:val="20"/>
              </w:rPr>
              <w:t>2</w:t>
            </w:r>
          </w:p>
        </w:tc>
        <w:tc>
          <w:tcPr>
            <w:tcW w:w="4112" w:type="dxa"/>
          </w:tcPr>
          <w:p w:rsidR="008A2AAA" w:rsidRPr="005966D2" w:rsidRDefault="008A2AAA" w:rsidP="00D80375">
            <w:pPr>
              <w:rPr>
                <w:rFonts w:ascii="Verdana" w:hAnsi="Verdana"/>
                <w:sz w:val="20"/>
                <w:szCs w:val="20"/>
              </w:rPr>
            </w:pPr>
            <w:r w:rsidRPr="005966D2">
              <w:rPr>
                <w:rFonts w:ascii="Verdana" w:hAnsi="Verdana"/>
                <w:sz w:val="20"/>
                <w:szCs w:val="20"/>
              </w:rPr>
              <w:t>Oперативни систем Red Hat, детаљна спецификација је описана у тачки 3.2</w:t>
            </w:r>
          </w:p>
        </w:tc>
        <w:tc>
          <w:tcPr>
            <w:tcW w:w="1843" w:type="dxa"/>
          </w:tcPr>
          <w:p w:rsidR="008A2AAA" w:rsidRPr="005966D2" w:rsidRDefault="008A2AAA" w:rsidP="00D6455D">
            <w:pPr>
              <w:jc w:val="center"/>
              <w:rPr>
                <w:rFonts w:ascii="Verdana" w:hAnsi="Verdana"/>
                <w:sz w:val="20"/>
                <w:szCs w:val="20"/>
              </w:rPr>
            </w:pPr>
            <w:r w:rsidRPr="005966D2">
              <w:rPr>
                <w:rFonts w:ascii="Verdana" w:hAnsi="Verdana"/>
                <w:sz w:val="20"/>
                <w:szCs w:val="20"/>
              </w:rPr>
              <w:t>ком</w:t>
            </w:r>
          </w:p>
        </w:tc>
        <w:tc>
          <w:tcPr>
            <w:tcW w:w="1559" w:type="dxa"/>
          </w:tcPr>
          <w:p w:rsidR="008A2AAA" w:rsidRPr="005966D2" w:rsidRDefault="008A2AAA" w:rsidP="00D6455D">
            <w:pPr>
              <w:jc w:val="center"/>
              <w:rPr>
                <w:rFonts w:ascii="Verdana" w:hAnsi="Verdana"/>
                <w:sz w:val="20"/>
                <w:szCs w:val="20"/>
              </w:rPr>
            </w:pPr>
            <w:r w:rsidRPr="005966D2">
              <w:rPr>
                <w:rFonts w:ascii="Verdana" w:hAnsi="Verdana"/>
                <w:sz w:val="20"/>
                <w:szCs w:val="20"/>
              </w:rPr>
              <w:t>1</w:t>
            </w:r>
          </w:p>
        </w:tc>
        <w:tc>
          <w:tcPr>
            <w:tcW w:w="2268" w:type="dxa"/>
          </w:tcPr>
          <w:p w:rsidR="008A2AAA" w:rsidRPr="005966D2" w:rsidRDefault="008A2AAA" w:rsidP="00D6455D">
            <w:pPr>
              <w:rPr>
                <w:rFonts w:ascii="Verdana" w:hAnsi="Verdana"/>
                <w:sz w:val="20"/>
                <w:szCs w:val="20"/>
              </w:rPr>
            </w:pPr>
          </w:p>
        </w:tc>
        <w:tc>
          <w:tcPr>
            <w:tcW w:w="1701" w:type="dxa"/>
          </w:tcPr>
          <w:p w:rsidR="008A2AAA" w:rsidRPr="005966D2" w:rsidRDefault="008A2AAA" w:rsidP="00D6455D">
            <w:pPr>
              <w:jc w:val="center"/>
              <w:rPr>
                <w:rFonts w:ascii="Verdana" w:hAnsi="Verdana"/>
                <w:sz w:val="20"/>
                <w:szCs w:val="20"/>
              </w:rPr>
            </w:pPr>
          </w:p>
        </w:tc>
        <w:tc>
          <w:tcPr>
            <w:tcW w:w="2127" w:type="dxa"/>
          </w:tcPr>
          <w:p w:rsidR="008A2AAA" w:rsidRPr="005966D2" w:rsidRDefault="008A2AAA" w:rsidP="00D6455D">
            <w:pPr>
              <w:rPr>
                <w:rFonts w:ascii="Verdana" w:hAnsi="Verdana"/>
                <w:sz w:val="20"/>
                <w:szCs w:val="20"/>
              </w:rPr>
            </w:pPr>
          </w:p>
        </w:tc>
      </w:tr>
      <w:tr w:rsidR="008A2AAA" w:rsidRPr="0006717E" w:rsidTr="00D6455D">
        <w:tc>
          <w:tcPr>
            <w:tcW w:w="816" w:type="dxa"/>
          </w:tcPr>
          <w:p w:rsidR="008A2AAA" w:rsidRPr="005966D2" w:rsidRDefault="008A2AAA" w:rsidP="00D6455D">
            <w:pPr>
              <w:jc w:val="center"/>
              <w:rPr>
                <w:rFonts w:ascii="Verdana" w:hAnsi="Verdana"/>
                <w:sz w:val="20"/>
                <w:szCs w:val="20"/>
              </w:rPr>
            </w:pPr>
          </w:p>
        </w:tc>
        <w:tc>
          <w:tcPr>
            <w:tcW w:w="4112" w:type="dxa"/>
          </w:tcPr>
          <w:p w:rsidR="008A2AAA" w:rsidRPr="005966D2" w:rsidRDefault="008A2AAA" w:rsidP="00650D1D">
            <w:pPr>
              <w:jc w:val="center"/>
              <w:rPr>
                <w:rFonts w:ascii="Verdana" w:hAnsi="Verdana"/>
                <w:b/>
                <w:sz w:val="20"/>
                <w:szCs w:val="20"/>
              </w:rPr>
            </w:pPr>
            <w:r w:rsidRPr="005966D2">
              <w:rPr>
                <w:rFonts w:ascii="Verdana" w:hAnsi="Verdana"/>
                <w:b/>
                <w:sz w:val="20"/>
                <w:szCs w:val="20"/>
              </w:rPr>
              <w:t>У К У П Н О</w:t>
            </w:r>
          </w:p>
        </w:tc>
        <w:tc>
          <w:tcPr>
            <w:tcW w:w="3402" w:type="dxa"/>
            <w:gridSpan w:val="2"/>
          </w:tcPr>
          <w:p w:rsidR="008A2AAA" w:rsidRPr="005966D2" w:rsidRDefault="008A2AAA" w:rsidP="00D6455D">
            <w:pPr>
              <w:jc w:val="center"/>
              <w:rPr>
                <w:rFonts w:ascii="Verdana" w:hAnsi="Verdana"/>
                <w:b/>
                <w:sz w:val="20"/>
                <w:szCs w:val="20"/>
              </w:rPr>
            </w:pPr>
          </w:p>
        </w:tc>
        <w:tc>
          <w:tcPr>
            <w:tcW w:w="2268" w:type="dxa"/>
          </w:tcPr>
          <w:p w:rsidR="008A2AAA" w:rsidRPr="005966D2" w:rsidRDefault="008A2AAA" w:rsidP="00D6455D">
            <w:pPr>
              <w:jc w:val="center"/>
              <w:rPr>
                <w:rFonts w:ascii="Verdana" w:hAnsi="Verdana"/>
                <w:sz w:val="20"/>
                <w:szCs w:val="20"/>
              </w:rPr>
            </w:pPr>
          </w:p>
        </w:tc>
        <w:tc>
          <w:tcPr>
            <w:tcW w:w="1701" w:type="dxa"/>
          </w:tcPr>
          <w:p w:rsidR="008A2AAA" w:rsidRPr="005966D2" w:rsidRDefault="008A2AAA" w:rsidP="00D6455D">
            <w:pPr>
              <w:jc w:val="center"/>
              <w:rPr>
                <w:rFonts w:ascii="Verdana" w:hAnsi="Verdana"/>
                <w:sz w:val="20"/>
                <w:szCs w:val="20"/>
              </w:rPr>
            </w:pPr>
          </w:p>
        </w:tc>
        <w:tc>
          <w:tcPr>
            <w:tcW w:w="2127" w:type="dxa"/>
          </w:tcPr>
          <w:p w:rsidR="008A2AAA" w:rsidRPr="005966D2" w:rsidRDefault="008A2AAA" w:rsidP="00D6455D">
            <w:pPr>
              <w:rPr>
                <w:rFonts w:ascii="Verdana" w:hAnsi="Verdana"/>
                <w:sz w:val="20"/>
                <w:szCs w:val="20"/>
              </w:rPr>
            </w:pPr>
          </w:p>
        </w:tc>
      </w:tr>
    </w:tbl>
    <w:p w:rsidR="008A2AAA" w:rsidRPr="0006717E" w:rsidRDefault="008A2AAA" w:rsidP="00BD0CBE">
      <w:pPr>
        <w:spacing w:after="200" w:line="276" w:lineRule="auto"/>
        <w:jc w:val="both"/>
        <w:rPr>
          <w:rFonts w:ascii="Verdana" w:hAnsi="Verdana"/>
          <w:b/>
          <w:i/>
          <w:sz w:val="20"/>
          <w:szCs w:val="20"/>
          <w:highlight w:val="green"/>
        </w:rPr>
      </w:pPr>
      <w:r w:rsidRPr="0006717E">
        <w:rPr>
          <w:rFonts w:ascii="Verdana" w:hAnsi="Verdana"/>
          <w:b/>
          <w:i/>
          <w:sz w:val="20"/>
          <w:szCs w:val="20"/>
          <w:highlight w:val="green"/>
        </w:rPr>
        <w:t xml:space="preserve">                                                     </w:t>
      </w:r>
    </w:p>
    <w:p w:rsidR="008A2AAA" w:rsidRPr="004C66A6" w:rsidRDefault="008A2AAA" w:rsidP="00BD0CBE">
      <w:pPr>
        <w:spacing w:after="200" w:line="276" w:lineRule="auto"/>
        <w:jc w:val="both"/>
        <w:rPr>
          <w:rFonts w:ascii="Verdana" w:hAnsi="Verdana"/>
          <w:b/>
          <w:i/>
          <w:sz w:val="20"/>
          <w:szCs w:val="20"/>
        </w:rPr>
      </w:pPr>
      <w:r w:rsidRPr="004C66A6">
        <w:rPr>
          <w:rFonts w:ascii="Verdana" w:hAnsi="Verdana"/>
          <w:b/>
          <w:i/>
          <w:sz w:val="20"/>
          <w:szCs w:val="20"/>
        </w:rPr>
        <w:t xml:space="preserve">   У К У П Н О:</w:t>
      </w:r>
    </w:p>
    <w:p w:rsidR="008A2AAA" w:rsidRPr="004C66A6" w:rsidRDefault="008A2AAA" w:rsidP="00BD0CBE">
      <w:pPr>
        <w:spacing w:after="200" w:line="276" w:lineRule="auto"/>
        <w:jc w:val="both"/>
        <w:rPr>
          <w:rFonts w:ascii="Verdana" w:hAnsi="Verdana"/>
          <w:b/>
          <w:i/>
          <w:sz w:val="20"/>
          <w:szCs w:val="20"/>
        </w:rPr>
      </w:pPr>
      <w:r w:rsidRPr="004C66A6">
        <w:rPr>
          <w:rFonts w:ascii="Verdana" w:hAnsi="Verdana"/>
          <w:b/>
          <w:i/>
          <w:sz w:val="20"/>
          <w:szCs w:val="20"/>
        </w:rPr>
        <w:t>ЦЕНА УКУПНО</w:t>
      </w:r>
      <w:r w:rsidRPr="004C66A6">
        <w:rPr>
          <w:rFonts w:ascii="Verdana" w:hAnsi="Verdana"/>
          <w:b/>
          <w:i/>
          <w:sz w:val="20"/>
          <w:szCs w:val="20"/>
          <w:lang w:val="sr-Latn-CS"/>
        </w:rPr>
        <w:t xml:space="preserve">, </w:t>
      </w:r>
      <w:r w:rsidRPr="004C66A6">
        <w:rPr>
          <w:rFonts w:ascii="Verdana" w:hAnsi="Verdana"/>
          <w:b/>
          <w:i/>
          <w:sz w:val="20"/>
          <w:szCs w:val="20"/>
        </w:rPr>
        <w:t>без</w:t>
      </w:r>
      <w:r w:rsidRPr="004C66A6">
        <w:rPr>
          <w:rFonts w:ascii="Verdana" w:hAnsi="Verdana"/>
          <w:b/>
          <w:i/>
          <w:sz w:val="20"/>
          <w:szCs w:val="20"/>
          <w:lang w:val="sr-Latn-CS"/>
        </w:rPr>
        <w:t xml:space="preserve"> </w:t>
      </w:r>
      <w:r w:rsidRPr="004C66A6">
        <w:rPr>
          <w:rFonts w:ascii="Verdana" w:hAnsi="Verdana"/>
          <w:b/>
          <w:i/>
          <w:sz w:val="20"/>
          <w:szCs w:val="20"/>
        </w:rPr>
        <w:t>ПДВ</w:t>
      </w:r>
      <w:r w:rsidRPr="004C66A6">
        <w:rPr>
          <w:rFonts w:ascii="Verdana" w:hAnsi="Verdana"/>
          <w:b/>
          <w:i/>
          <w:sz w:val="20"/>
          <w:szCs w:val="20"/>
          <w:lang w:val="sr-Latn-CS"/>
        </w:rPr>
        <w:t>-а</w:t>
      </w:r>
      <w:r w:rsidRPr="004C66A6">
        <w:rPr>
          <w:rFonts w:ascii="Verdana" w:hAnsi="Verdana"/>
          <w:b/>
          <w:i/>
          <w:sz w:val="20"/>
          <w:szCs w:val="20"/>
        </w:rPr>
        <w:t xml:space="preserve"> :__________________________________________________</w:t>
      </w:r>
    </w:p>
    <w:p w:rsidR="008A2AAA" w:rsidRPr="004C66A6" w:rsidRDefault="008A2AAA" w:rsidP="00BD0CBE">
      <w:pPr>
        <w:spacing w:after="200" w:line="276" w:lineRule="auto"/>
        <w:jc w:val="both"/>
        <w:rPr>
          <w:rFonts w:ascii="Verdana" w:hAnsi="Verdana"/>
          <w:b/>
          <w:i/>
          <w:sz w:val="20"/>
          <w:szCs w:val="20"/>
        </w:rPr>
      </w:pPr>
      <w:r w:rsidRPr="004C66A6">
        <w:rPr>
          <w:rFonts w:ascii="Verdana" w:hAnsi="Verdana"/>
          <w:b/>
          <w:i/>
          <w:sz w:val="20"/>
          <w:szCs w:val="20"/>
        </w:rPr>
        <w:t>ИЗНОС ПДВ-а:________________________________</w:t>
      </w:r>
    </w:p>
    <w:p w:rsidR="008A2AAA" w:rsidRPr="004C66A6" w:rsidRDefault="008A2AAA" w:rsidP="00914F5E">
      <w:pPr>
        <w:spacing w:after="200" w:line="276" w:lineRule="auto"/>
        <w:jc w:val="both"/>
        <w:rPr>
          <w:rFonts w:ascii="Verdana" w:hAnsi="Verdana"/>
          <w:sz w:val="20"/>
          <w:szCs w:val="20"/>
        </w:rPr>
      </w:pPr>
      <w:r w:rsidRPr="004C66A6">
        <w:rPr>
          <w:rFonts w:ascii="Verdana" w:hAnsi="Verdana"/>
          <w:b/>
          <w:i/>
          <w:sz w:val="20"/>
          <w:szCs w:val="20"/>
        </w:rPr>
        <w:t>ЦЕНА УКУПНО</w:t>
      </w:r>
      <w:r w:rsidRPr="004C66A6">
        <w:rPr>
          <w:rFonts w:ascii="Verdana" w:hAnsi="Verdana"/>
          <w:b/>
          <w:i/>
          <w:sz w:val="20"/>
          <w:szCs w:val="20"/>
          <w:lang w:val="sr-Latn-CS"/>
        </w:rPr>
        <w:t xml:space="preserve">, </w:t>
      </w:r>
      <w:r w:rsidRPr="004C66A6">
        <w:rPr>
          <w:rFonts w:ascii="Verdana" w:hAnsi="Verdana"/>
          <w:b/>
          <w:i/>
          <w:sz w:val="20"/>
          <w:szCs w:val="20"/>
        </w:rPr>
        <w:t>са</w:t>
      </w:r>
      <w:r w:rsidRPr="004C66A6">
        <w:rPr>
          <w:rFonts w:ascii="Verdana" w:hAnsi="Verdana"/>
          <w:b/>
          <w:i/>
          <w:sz w:val="20"/>
          <w:szCs w:val="20"/>
          <w:lang w:val="sr-Latn-CS"/>
        </w:rPr>
        <w:t xml:space="preserve"> </w:t>
      </w:r>
      <w:r w:rsidRPr="004C66A6">
        <w:rPr>
          <w:rFonts w:ascii="Verdana" w:hAnsi="Verdana"/>
          <w:b/>
          <w:i/>
          <w:sz w:val="20"/>
          <w:szCs w:val="20"/>
        </w:rPr>
        <w:t>ПДВ</w:t>
      </w:r>
      <w:r w:rsidRPr="004C66A6">
        <w:rPr>
          <w:rFonts w:ascii="Verdana" w:hAnsi="Verdana"/>
          <w:b/>
          <w:i/>
          <w:sz w:val="20"/>
          <w:szCs w:val="20"/>
          <w:lang w:val="sr-Latn-CS"/>
        </w:rPr>
        <w:t>-а</w:t>
      </w:r>
      <w:r w:rsidRPr="004C66A6">
        <w:rPr>
          <w:rFonts w:ascii="Verdana" w:hAnsi="Verdana"/>
          <w:b/>
          <w:i/>
          <w:sz w:val="20"/>
          <w:szCs w:val="20"/>
        </w:rPr>
        <w:t>:_________________________________________________</w:t>
      </w:r>
    </w:p>
    <w:p w:rsidR="008A2AAA" w:rsidRPr="004C66A6" w:rsidRDefault="008A2AAA" w:rsidP="00BD0CBE">
      <w:pPr>
        <w:jc w:val="both"/>
        <w:rPr>
          <w:rFonts w:ascii="Verdana" w:hAnsi="Verdana"/>
          <w:b/>
          <w:sz w:val="20"/>
          <w:szCs w:val="20"/>
        </w:rPr>
      </w:pPr>
      <w:r w:rsidRPr="004C66A6">
        <w:rPr>
          <w:rFonts w:ascii="Verdana" w:hAnsi="Verdana"/>
          <w:b/>
          <w:sz w:val="20"/>
          <w:szCs w:val="20"/>
        </w:rPr>
        <w:t xml:space="preserve"> Датум                                                                    М.П.                                                          Понуђач</w:t>
      </w:r>
    </w:p>
    <w:p w:rsidR="008A2AAA" w:rsidRPr="004C66A6" w:rsidRDefault="008A2AAA" w:rsidP="00BD0CBE">
      <w:pPr>
        <w:jc w:val="both"/>
        <w:rPr>
          <w:rFonts w:ascii="Verdana" w:hAnsi="Verdana"/>
          <w:b/>
          <w:sz w:val="20"/>
          <w:szCs w:val="20"/>
        </w:rPr>
      </w:pPr>
    </w:p>
    <w:p w:rsidR="008A2AAA" w:rsidRPr="004C66A6" w:rsidRDefault="008A2AAA" w:rsidP="00BE5FA5">
      <w:pPr>
        <w:jc w:val="both"/>
        <w:rPr>
          <w:rFonts w:ascii="Verdana" w:hAnsi="Verdana"/>
          <w:b/>
          <w:sz w:val="20"/>
          <w:szCs w:val="20"/>
        </w:rPr>
      </w:pPr>
      <w:r w:rsidRPr="004C66A6">
        <w:rPr>
          <w:rFonts w:ascii="Verdana" w:hAnsi="Verdana"/>
          <w:b/>
          <w:sz w:val="20"/>
          <w:szCs w:val="20"/>
        </w:rPr>
        <w:t>_________________                                                                         ____________________________</w:t>
      </w:r>
    </w:p>
    <w:p w:rsidR="008A2AAA" w:rsidRPr="004C66A6" w:rsidRDefault="008A2AAA" w:rsidP="00914F5E">
      <w:pPr>
        <w:rPr>
          <w:rFonts w:ascii="Verdana" w:eastAsia="Arial Unicode MS" w:hAnsi="Verdana" w:cs="Arial"/>
          <w:sz w:val="20"/>
          <w:szCs w:val="20"/>
          <w:lang w:eastAsia="ar-SA"/>
        </w:rPr>
      </w:pPr>
    </w:p>
    <w:p w:rsidR="008A2AAA" w:rsidRPr="004C66A6" w:rsidRDefault="008A2AAA" w:rsidP="00140B18">
      <w:pPr>
        <w:shd w:val="clear" w:color="auto" w:fill="FFFFFF"/>
        <w:suppressAutoHyphens/>
        <w:ind w:firstLine="720"/>
        <w:jc w:val="both"/>
        <w:rPr>
          <w:rFonts w:ascii="Verdana" w:hAnsi="Verdana"/>
          <w:sz w:val="20"/>
          <w:szCs w:val="20"/>
          <w:lang w:val="sr-Cyrl-CS" w:eastAsia="ar-SA"/>
        </w:rPr>
      </w:pPr>
    </w:p>
    <w:p w:rsidR="008A2AAA" w:rsidRPr="004C66A6" w:rsidRDefault="008A2AAA" w:rsidP="00140B18">
      <w:pPr>
        <w:shd w:val="clear" w:color="auto" w:fill="FFFFFF"/>
        <w:suppressAutoHyphens/>
        <w:ind w:firstLine="720"/>
        <w:jc w:val="both"/>
        <w:rPr>
          <w:rFonts w:ascii="Verdana" w:hAnsi="Verdana"/>
          <w:sz w:val="20"/>
          <w:szCs w:val="20"/>
          <w:lang w:val="sr-Cyrl-CS" w:eastAsia="ar-SA"/>
        </w:rPr>
      </w:pPr>
      <w:r w:rsidRPr="004C66A6">
        <w:rPr>
          <w:rFonts w:ascii="Verdana" w:hAnsi="Verdana"/>
          <w:sz w:val="20"/>
          <w:szCs w:val="20"/>
          <w:lang w:val="sr-Cyrl-CS" w:eastAsia="ar-SA"/>
        </w:rPr>
        <w:t xml:space="preserve">*Понуђач је обавезан да искаже све тражене податке из Обрасца структуре цене. У противном понуда ће се одбити.   </w:t>
      </w:r>
    </w:p>
    <w:p w:rsidR="008A2AAA" w:rsidRPr="004C66A6" w:rsidRDefault="008A2AAA" w:rsidP="00140B18">
      <w:pPr>
        <w:suppressAutoHyphens/>
        <w:ind w:firstLine="720"/>
        <w:jc w:val="both"/>
        <w:rPr>
          <w:rFonts w:ascii="Verdana" w:hAnsi="Verdana"/>
          <w:sz w:val="20"/>
          <w:szCs w:val="20"/>
        </w:rPr>
      </w:pPr>
      <w:r w:rsidRPr="004C66A6">
        <w:rPr>
          <w:rFonts w:ascii="Verdana" w:hAnsi="Verdana"/>
          <w:sz w:val="20"/>
          <w:szCs w:val="20"/>
        </w:rPr>
        <w:t>Понуђач треба да попуни образац  структуре цене тако што ће:</w:t>
      </w:r>
    </w:p>
    <w:p w:rsidR="008A2AAA" w:rsidRPr="004C66A6" w:rsidRDefault="008A2AAA" w:rsidP="00140B18">
      <w:pPr>
        <w:suppressAutoHyphens/>
        <w:jc w:val="both"/>
        <w:rPr>
          <w:rFonts w:ascii="Verdana" w:hAnsi="Verdana"/>
          <w:sz w:val="20"/>
          <w:szCs w:val="20"/>
        </w:rPr>
      </w:pPr>
      <w:r w:rsidRPr="004C66A6">
        <w:rPr>
          <w:rFonts w:ascii="Verdana" w:hAnsi="Verdana"/>
          <w:sz w:val="20"/>
          <w:szCs w:val="20"/>
        </w:rPr>
        <w:t xml:space="preserve">-у колону 5. уписати  колико износи цена без ПДВ-а за тражени предмет јавне набавке; </w:t>
      </w:r>
    </w:p>
    <w:p w:rsidR="008A2AAA" w:rsidRPr="004C66A6" w:rsidRDefault="008A2AAA" w:rsidP="00140B18">
      <w:pPr>
        <w:suppressAutoHyphens/>
        <w:jc w:val="both"/>
        <w:rPr>
          <w:rFonts w:ascii="Verdana" w:hAnsi="Verdana"/>
          <w:sz w:val="20"/>
          <w:szCs w:val="20"/>
        </w:rPr>
      </w:pPr>
      <w:r w:rsidRPr="004C66A6">
        <w:rPr>
          <w:rFonts w:ascii="Verdana" w:hAnsi="Verdana"/>
          <w:sz w:val="20"/>
          <w:szCs w:val="20"/>
        </w:rPr>
        <w:t>-у колону 6. уписати колико износи ПДВ у за тражени предмет јавне набавке;</w:t>
      </w:r>
    </w:p>
    <w:p w:rsidR="008A2AAA" w:rsidRPr="004C66A6" w:rsidRDefault="008A2AAA" w:rsidP="00140B18">
      <w:pPr>
        <w:suppressAutoHyphens/>
        <w:jc w:val="both"/>
        <w:rPr>
          <w:rFonts w:ascii="Verdana" w:hAnsi="Verdana"/>
          <w:b/>
          <w:sz w:val="20"/>
          <w:szCs w:val="20"/>
          <w:lang w:eastAsia="ar-SA"/>
        </w:rPr>
      </w:pPr>
      <w:r w:rsidRPr="004C66A6">
        <w:rPr>
          <w:rFonts w:ascii="Verdana" w:hAnsi="Verdana"/>
          <w:sz w:val="20"/>
          <w:szCs w:val="20"/>
        </w:rPr>
        <w:t>-у колону 7. уписати колико износи укупна цена са ПДВ-ом за тражени предмет јавне набавке и то тако што ће сабрати</w:t>
      </w:r>
    </w:p>
    <w:p w:rsidR="008A2AAA" w:rsidRPr="0006717E" w:rsidRDefault="008A2AAA" w:rsidP="00914F5E">
      <w:pPr>
        <w:rPr>
          <w:rFonts w:ascii="Verdana" w:eastAsia="Arial Unicode MS" w:hAnsi="Verdana" w:cs="Arial"/>
          <w:sz w:val="20"/>
          <w:szCs w:val="20"/>
          <w:lang w:eastAsia="ar-SA"/>
        </w:rPr>
        <w:sectPr w:rsidR="008A2AAA" w:rsidRPr="0006717E" w:rsidSect="00914F5E">
          <w:footerReference w:type="default" r:id="rId14"/>
          <w:pgSz w:w="16838" w:h="11906" w:orient="landscape"/>
          <w:pgMar w:top="1418" w:right="1418" w:bottom="1418" w:left="1418" w:header="709" w:footer="709" w:gutter="0"/>
          <w:cols w:space="708"/>
          <w:docGrid w:linePitch="360"/>
        </w:sectPr>
      </w:pPr>
    </w:p>
    <w:p w:rsidR="008A2AAA" w:rsidRPr="0006717E" w:rsidRDefault="008A2AAA" w:rsidP="00BE5FA5">
      <w:pPr>
        <w:jc w:val="both"/>
        <w:rPr>
          <w:rFonts w:ascii="Verdana" w:hAnsi="Verdana" w:cs="Arial"/>
          <w:b/>
          <w:i/>
          <w:iCs/>
          <w:sz w:val="20"/>
          <w:szCs w:val="20"/>
          <w:lang w:val="sr-Cyrl-CS"/>
        </w:rPr>
      </w:pPr>
      <w:r w:rsidRPr="0006717E">
        <w:rPr>
          <w:rFonts w:ascii="Verdana" w:hAnsi="Verdana" w:cs="Arial"/>
          <w:i/>
          <w:iCs/>
          <w:sz w:val="20"/>
          <w:szCs w:val="20"/>
          <w:lang w:val="sr-Cyrl-CS"/>
        </w:rPr>
        <w:lastRenderedPageBreak/>
        <w:tab/>
      </w:r>
      <w:r w:rsidRPr="0006717E">
        <w:rPr>
          <w:rFonts w:ascii="Verdana" w:hAnsi="Verdana" w:cs="Arial"/>
          <w:i/>
          <w:iCs/>
          <w:sz w:val="20"/>
          <w:szCs w:val="20"/>
          <w:lang w:val="sr-Cyrl-CS"/>
        </w:rPr>
        <w:tab/>
      </w:r>
      <w:r w:rsidRPr="0006717E">
        <w:rPr>
          <w:rFonts w:ascii="Verdana" w:hAnsi="Verdana" w:cs="Arial"/>
          <w:i/>
          <w:iCs/>
          <w:sz w:val="20"/>
          <w:szCs w:val="20"/>
          <w:lang w:val="sr-Cyrl-CS"/>
        </w:rPr>
        <w:tab/>
      </w:r>
      <w:r w:rsidRPr="0006717E">
        <w:rPr>
          <w:rFonts w:ascii="Verdana" w:hAnsi="Verdana" w:cs="Arial"/>
          <w:i/>
          <w:iCs/>
          <w:sz w:val="20"/>
          <w:szCs w:val="20"/>
          <w:lang w:val="sr-Cyrl-CS"/>
        </w:rPr>
        <w:tab/>
      </w:r>
      <w:r w:rsidRPr="0006717E">
        <w:rPr>
          <w:rFonts w:ascii="Verdana" w:hAnsi="Verdana" w:cs="Arial"/>
          <w:i/>
          <w:iCs/>
          <w:sz w:val="20"/>
          <w:szCs w:val="20"/>
          <w:lang w:val="sr-Cyrl-CS"/>
        </w:rPr>
        <w:tab/>
      </w:r>
      <w:r w:rsidRPr="0006717E">
        <w:rPr>
          <w:rFonts w:ascii="Verdana" w:hAnsi="Verdana" w:cs="Arial"/>
          <w:i/>
          <w:iCs/>
          <w:sz w:val="20"/>
          <w:szCs w:val="20"/>
          <w:lang w:val="sr-Cyrl-CS"/>
        </w:rPr>
        <w:tab/>
      </w:r>
      <w:r w:rsidRPr="0006717E">
        <w:rPr>
          <w:rFonts w:ascii="Verdana" w:hAnsi="Verdana" w:cs="Arial"/>
          <w:i/>
          <w:iCs/>
          <w:sz w:val="20"/>
          <w:szCs w:val="20"/>
          <w:lang w:val="sr-Cyrl-CS"/>
        </w:rPr>
        <w:tab/>
      </w:r>
      <w:r w:rsidRPr="0006717E">
        <w:rPr>
          <w:rFonts w:ascii="Verdana" w:hAnsi="Verdana" w:cs="Arial"/>
          <w:i/>
          <w:iCs/>
          <w:sz w:val="20"/>
          <w:szCs w:val="20"/>
          <w:lang w:val="sr-Cyrl-CS"/>
        </w:rPr>
        <w:tab/>
      </w:r>
      <w:r w:rsidRPr="0006717E">
        <w:rPr>
          <w:rFonts w:ascii="Verdana" w:hAnsi="Verdana" w:cs="Arial"/>
          <w:i/>
          <w:iCs/>
          <w:sz w:val="20"/>
          <w:szCs w:val="20"/>
          <w:lang w:val="sr-Cyrl-CS"/>
        </w:rPr>
        <w:tab/>
        <w:t xml:space="preserve">       </w:t>
      </w:r>
      <w:r w:rsidRPr="0006717E">
        <w:rPr>
          <w:rFonts w:ascii="Verdana" w:hAnsi="Verdana" w:cs="Arial"/>
          <w:b/>
          <w:i/>
          <w:iCs/>
          <w:sz w:val="20"/>
          <w:szCs w:val="20"/>
          <w:lang w:val="sr-Cyrl-CS"/>
        </w:rPr>
        <w:t>Образац бр. 4</w:t>
      </w:r>
    </w:p>
    <w:p w:rsidR="008A2AAA" w:rsidRPr="0006717E" w:rsidRDefault="008A2AAA" w:rsidP="00BE5FA5">
      <w:pPr>
        <w:shd w:val="clear" w:color="auto" w:fill="C6D9F1"/>
        <w:jc w:val="center"/>
        <w:rPr>
          <w:rFonts w:ascii="Verdana" w:hAnsi="Verdana" w:cs="Arial"/>
          <w:b/>
          <w:bCs/>
          <w:i/>
          <w:iCs/>
          <w:sz w:val="20"/>
          <w:szCs w:val="20"/>
          <w:lang w:val="sr-Cyrl-CS"/>
        </w:rPr>
      </w:pPr>
      <w:r w:rsidRPr="0006717E">
        <w:rPr>
          <w:rFonts w:ascii="Verdana" w:hAnsi="Verdana" w:cs="Arial"/>
          <w:b/>
          <w:bCs/>
          <w:i/>
          <w:iCs/>
          <w:sz w:val="20"/>
          <w:szCs w:val="20"/>
        </w:rPr>
        <w:t>IX</w:t>
      </w:r>
      <w:r w:rsidRPr="0006717E">
        <w:rPr>
          <w:rFonts w:ascii="Verdana" w:hAnsi="Verdana" w:cs="Arial"/>
          <w:b/>
          <w:bCs/>
          <w:i/>
          <w:iCs/>
          <w:sz w:val="20"/>
          <w:szCs w:val="20"/>
          <w:lang w:val="sr-Cyrl-CS"/>
        </w:rPr>
        <w:t xml:space="preserve"> ОБРАЗАЦ ТРОШКОВА ПРИПРЕМЕ ПОНУДЕ</w:t>
      </w:r>
    </w:p>
    <w:p w:rsidR="008A2AAA" w:rsidRPr="0006717E" w:rsidRDefault="008A2AAA" w:rsidP="00BE5FA5">
      <w:pPr>
        <w:jc w:val="both"/>
        <w:rPr>
          <w:rFonts w:ascii="Verdana" w:hAnsi="Verdana" w:cs="Arial"/>
          <w:iCs/>
          <w:sz w:val="20"/>
          <w:szCs w:val="20"/>
          <w:lang w:val="sr-Cyrl-CS"/>
        </w:rPr>
      </w:pPr>
      <w:r w:rsidRPr="0006717E">
        <w:rPr>
          <w:rFonts w:ascii="Verdana" w:hAnsi="Verdana" w:cs="Arial"/>
          <w:iCs/>
          <w:sz w:val="20"/>
          <w:szCs w:val="20"/>
          <w:lang w:val="sr-Cyrl-CS"/>
        </w:rPr>
        <w:t xml:space="preserve">за јавну </w:t>
      </w:r>
      <w:r w:rsidRPr="0006717E">
        <w:rPr>
          <w:rFonts w:ascii="Verdana" w:hAnsi="Verdana" w:cs="Arial"/>
          <w:iCs/>
          <w:sz w:val="20"/>
          <w:szCs w:val="20"/>
        </w:rPr>
        <w:t>н</w:t>
      </w:r>
      <w:r w:rsidRPr="0006717E">
        <w:rPr>
          <w:rFonts w:ascii="Verdana" w:hAnsi="Verdana" w:cs="Arial"/>
          <w:iCs/>
          <w:sz w:val="20"/>
          <w:szCs w:val="20"/>
          <w:lang w:val="sr-Cyrl-CS"/>
        </w:rPr>
        <w:t xml:space="preserve">абавку мале вредности </w:t>
      </w:r>
      <w:r w:rsidRPr="0006717E">
        <w:rPr>
          <w:rFonts w:ascii="Verdana" w:hAnsi="Verdana"/>
          <w:sz w:val="20"/>
          <w:szCs w:val="20"/>
          <w:lang w:val="sr-Latn-CS" w:eastAsia="ar-SA"/>
        </w:rPr>
        <w:t>услуг</w:t>
      </w:r>
      <w:r w:rsidRPr="0006717E">
        <w:rPr>
          <w:rFonts w:ascii="Verdana" w:hAnsi="Verdana"/>
          <w:sz w:val="20"/>
          <w:szCs w:val="20"/>
          <w:lang w:val="sr-Cyrl-CS" w:eastAsia="ar-SA"/>
        </w:rPr>
        <w:t>е</w:t>
      </w:r>
      <w:r w:rsidRPr="0006717E">
        <w:rPr>
          <w:rFonts w:ascii="Verdana" w:hAnsi="Verdana"/>
          <w:b/>
          <w:sz w:val="20"/>
          <w:szCs w:val="20"/>
          <w:lang w:val="sr-Cyrl-CS" w:eastAsia="ar-SA"/>
        </w:rPr>
        <w:t xml:space="preserve"> </w:t>
      </w:r>
      <w:r w:rsidRPr="0006717E">
        <w:rPr>
          <w:rFonts w:ascii="Verdana" w:hAnsi="Verdana"/>
          <w:sz w:val="20"/>
          <w:szCs w:val="20"/>
        </w:rPr>
        <w:t>одржавања сервера типа RACK SERVER DELL</w:t>
      </w:r>
      <w:r w:rsidRPr="0006717E">
        <w:rPr>
          <w:rFonts w:ascii="Verdana" w:hAnsi="Verdana"/>
          <w:sz w:val="20"/>
          <w:szCs w:val="20"/>
          <w:vertAlign w:val="superscript"/>
        </w:rPr>
        <w:t xml:space="preserve">TM </w:t>
      </w:r>
      <w:r w:rsidRPr="0006717E">
        <w:rPr>
          <w:rFonts w:ascii="Verdana" w:hAnsi="Verdana"/>
          <w:sz w:val="20"/>
          <w:szCs w:val="20"/>
        </w:rPr>
        <w:t>POWEREDGE</w:t>
      </w:r>
      <w:r w:rsidRPr="0006717E">
        <w:rPr>
          <w:rFonts w:ascii="Verdana" w:hAnsi="Verdana"/>
          <w:sz w:val="20"/>
          <w:szCs w:val="20"/>
          <w:vertAlign w:val="superscript"/>
        </w:rPr>
        <w:t xml:space="preserve">TM </w:t>
      </w:r>
      <w:r w:rsidRPr="0006717E">
        <w:rPr>
          <w:rFonts w:ascii="Verdana" w:hAnsi="Verdana"/>
          <w:sz w:val="20"/>
          <w:szCs w:val="20"/>
        </w:rPr>
        <w:t xml:space="preserve">R710 и </w:t>
      </w:r>
      <w:r w:rsidRPr="00F1240C">
        <w:rPr>
          <w:rFonts w:ascii="Verdana" w:hAnsi="Verdana"/>
          <w:sz w:val="20"/>
          <w:szCs w:val="20"/>
        </w:rPr>
        <w:t>софтверске инфраструктуре пројекта Еионет и оперативног система Red Hat</w:t>
      </w:r>
      <w:r w:rsidRPr="0006717E">
        <w:rPr>
          <w:rFonts w:ascii="Verdana" w:hAnsi="Verdana" w:cs="Arial"/>
          <w:bCs/>
          <w:i/>
          <w:iCs/>
          <w:sz w:val="20"/>
          <w:szCs w:val="20"/>
        </w:rPr>
        <w:t>,</w:t>
      </w:r>
      <w:r w:rsidRPr="0006717E">
        <w:rPr>
          <w:rFonts w:ascii="Verdana" w:hAnsi="Verdana" w:cs="Arial"/>
          <w:bCs/>
          <w:iCs/>
          <w:sz w:val="20"/>
          <w:szCs w:val="20"/>
          <w:lang w:val="sr-Cyrl-CS"/>
        </w:rPr>
        <w:t xml:space="preserve"> </w:t>
      </w:r>
      <w:r w:rsidRPr="0006717E">
        <w:rPr>
          <w:rFonts w:ascii="Verdana" w:hAnsi="Verdana" w:cs="Arial"/>
          <w:iCs/>
          <w:sz w:val="20"/>
          <w:szCs w:val="20"/>
          <w:lang w:val="sr-Cyrl-CS"/>
        </w:rPr>
        <w:t>ЈН МВ  број 5/14, обликоване у више посебних истоврсних целина (партија) од 1 до 2</w:t>
      </w:r>
    </w:p>
    <w:p w:rsidR="008A2AAA" w:rsidRPr="0006717E" w:rsidRDefault="008A2AAA" w:rsidP="00BE5FA5">
      <w:pPr>
        <w:jc w:val="both"/>
        <w:rPr>
          <w:rFonts w:ascii="Verdana" w:hAnsi="Verdana" w:cs="Arial"/>
          <w:b/>
          <w:bCs/>
          <w:iCs/>
          <w:sz w:val="20"/>
          <w:szCs w:val="20"/>
          <w:lang w:val="sr-Cyrl-CS"/>
        </w:rPr>
      </w:pPr>
      <w:r w:rsidRPr="0006717E">
        <w:rPr>
          <w:rFonts w:ascii="Verdana" w:hAnsi="Verdana" w:cs="Arial"/>
          <w:b/>
          <w:iCs/>
          <w:sz w:val="20"/>
          <w:szCs w:val="20"/>
          <w:lang w:val="sr-Cyrl-CS"/>
        </w:rPr>
        <w:t xml:space="preserve">ПАРТИЈА 1. - Услуге </w:t>
      </w:r>
      <w:r>
        <w:rPr>
          <w:rFonts w:ascii="Verdana" w:hAnsi="Verdana" w:cs="Arial"/>
          <w:b/>
          <w:bCs/>
          <w:sz w:val="20"/>
          <w:szCs w:val="20"/>
          <w:lang w:val="sr-Cyrl-CS" w:eastAsia="en-GB"/>
        </w:rPr>
        <w:t>одржавањa софтверске инфраструктуре пројекта Еионет и оперативног система Red Hat</w:t>
      </w:r>
      <w:r w:rsidRPr="0006717E">
        <w:rPr>
          <w:rFonts w:ascii="Verdana" w:hAnsi="Verdana" w:cs="Arial"/>
          <w:b/>
          <w:bCs/>
          <w:i/>
          <w:iCs/>
          <w:sz w:val="20"/>
          <w:szCs w:val="20"/>
          <w:lang w:val="sr-Cyrl-CS"/>
        </w:rPr>
        <w:t xml:space="preserve">  </w:t>
      </w:r>
      <w:r w:rsidRPr="0006717E">
        <w:rPr>
          <w:rFonts w:ascii="Verdana" w:hAnsi="Verdana"/>
          <w:b/>
          <w:sz w:val="20"/>
          <w:szCs w:val="20"/>
          <w:lang w:val="sr-Cyrl-CS"/>
        </w:rPr>
        <w:t xml:space="preserve"> </w:t>
      </w:r>
      <w:r w:rsidRPr="0006717E">
        <w:rPr>
          <w:rFonts w:ascii="Verdana" w:hAnsi="Verdana" w:cs="Arial"/>
          <w:b/>
          <w:iCs/>
          <w:sz w:val="20"/>
          <w:szCs w:val="20"/>
          <w:lang w:val="sr-Cyrl-CS"/>
        </w:rPr>
        <w:t xml:space="preserve"> </w:t>
      </w:r>
    </w:p>
    <w:p w:rsidR="008A2AAA" w:rsidRPr="0006717E" w:rsidRDefault="008A2AAA" w:rsidP="00BE5FA5">
      <w:pPr>
        <w:suppressAutoHyphens/>
        <w:jc w:val="center"/>
        <w:rPr>
          <w:rFonts w:ascii="Verdana" w:hAnsi="Verdana"/>
          <w:b/>
          <w:sz w:val="20"/>
          <w:szCs w:val="20"/>
          <w:lang w:val="sr-Cyrl-CS"/>
        </w:rPr>
      </w:pPr>
    </w:p>
    <w:p w:rsidR="008A2AAA" w:rsidRPr="0006717E" w:rsidRDefault="008A2AAA" w:rsidP="00BE5FA5">
      <w:pPr>
        <w:spacing w:after="120"/>
        <w:jc w:val="both"/>
        <w:rPr>
          <w:rFonts w:ascii="Verdana" w:hAnsi="Verdana" w:cs="Arial"/>
          <w:sz w:val="20"/>
          <w:szCs w:val="20"/>
          <w:lang w:val="sr-Cyrl-CS"/>
        </w:rPr>
      </w:pPr>
      <w:r w:rsidRPr="0006717E">
        <w:rPr>
          <w:rFonts w:ascii="Verdana" w:hAnsi="Verdana" w:cs="Arial"/>
          <w:sz w:val="20"/>
          <w:szCs w:val="20"/>
          <w:lang w:val="sr-Cyrl-CS"/>
        </w:rPr>
        <w:t xml:space="preserve">У складу са чланом 88. став 1. Закона о јавним набавкама (Сл. гласник РС“, бр. 124/12), а сходно чл. 6. став 1. тачка 9) Правилника о обавезним елементима конкурсне документације у поступцима јавних набавки и начину доказивања испуњености услова (Сл. гласник РС“, бр. 124/12), Понуђач: </w:t>
      </w:r>
      <w:r w:rsidRPr="0006717E">
        <w:rPr>
          <w:rFonts w:ascii="Verdana" w:hAnsi="Verdana" w:cs="Arial"/>
          <w:sz w:val="20"/>
          <w:szCs w:val="20"/>
        </w:rPr>
        <w:t>__________________________________________________________</w:t>
      </w:r>
      <w:r w:rsidRPr="0006717E">
        <w:rPr>
          <w:rFonts w:ascii="Verdana" w:hAnsi="Verdana" w:cs="Arial"/>
          <w:i/>
          <w:iCs/>
          <w:sz w:val="20"/>
          <w:szCs w:val="20"/>
          <w:lang w:val="sr-Cyrl-CS"/>
        </w:rPr>
        <w:t xml:space="preserve">, </w:t>
      </w:r>
      <w:r w:rsidRPr="0006717E">
        <w:rPr>
          <w:rFonts w:ascii="Verdana" w:hAnsi="Verdana" w:cs="Arial"/>
          <w:sz w:val="20"/>
          <w:szCs w:val="20"/>
          <w:lang w:val="sr-Cyrl-CS"/>
        </w:rPr>
        <w:t>доставља уз понуду укупан износ и структуру трошкова припремања понуде за јавну набавку мале вредности у</w:t>
      </w:r>
      <w:r w:rsidRPr="0006717E">
        <w:rPr>
          <w:rFonts w:ascii="Verdana" w:hAnsi="Verdana" w:cs="Arial"/>
          <w:iCs/>
          <w:sz w:val="20"/>
          <w:szCs w:val="20"/>
          <w:lang w:val="sr-Cyrl-CS"/>
        </w:rPr>
        <w:t xml:space="preserve">слуге </w:t>
      </w:r>
      <w:r>
        <w:rPr>
          <w:rFonts w:ascii="Verdana" w:hAnsi="Verdana" w:cs="Arial"/>
          <w:bCs/>
          <w:sz w:val="20"/>
          <w:szCs w:val="20"/>
          <w:lang w:val="sr-Cyrl-CS" w:eastAsia="en-GB"/>
        </w:rPr>
        <w:t>одржавањa софтверске инфраструктуре пројекта Еионет и оперативног система Red Hat</w:t>
      </w:r>
      <w:r w:rsidRPr="0006717E">
        <w:rPr>
          <w:rFonts w:ascii="Verdana" w:hAnsi="Verdana"/>
          <w:sz w:val="20"/>
          <w:szCs w:val="20"/>
        </w:rPr>
        <w:t>,</w:t>
      </w:r>
      <w:r w:rsidRPr="0006717E">
        <w:rPr>
          <w:rFonts w:ascii="Verdana" w:hAnsi="Verdana" w:cs="Arial"/>
          <w:sz w:val="20"/>
          <w:szCs w:val="20"/>
          <w:lang w:val="sr-Cyrl-CS"/>
        </w:rPr>
        <w:t xml:space="preserve"> Ред. бр. ЈН МВ 5</w:t>
      </w:r>
      <w:r w:rsidRPr="0006717E">
        <w:rPr>
          <w:rFonts w:ascii="Verdana" w:hAnsi="Verdana" w:cs="Arial"/>
          <w:sz w:val="20"/>
          <w:szCs w:val="20"/>
        </w:rPr>
        <w:t xml:space="preserve"> </w:t>
      </w:r>
      <w:r w:rsidRPr="0006717E">
        <w:rPr>
          <w:rFonts w:ascii="Verdana" w:hAnsi="Verdana" w:cs="Arial"/>
          <w:sz w:val="20"/>
          <w:szCs w:val="20"/>
          <w:lang w:val="en-GB"/>
        </w:rPr>
        <w:t>/1</w:t>
      </w:r>
      <w:r w:rsidRPr="0006717E">
        <w:rPr>
          <w:rFonts w:ascii="Verdana" w:hAnsi="Verdana" w:cs="Arial"/>
          <w:sz w:val="20"/>
          <w:szCs w:val="20"/>
        </w:rPr>
        <w:t>4</w:t>
      </w:r>
      <w:r w:rsidRPr="0006717E">
        <w:rPr>
          <w:rFonts w:ascii="Verdana" w:hAnsi="Verdana" w:cs="Arial"/>
          <w:sz w:val="20"/>
          <w:szCs w:val="20"/>
          <w:lang w:val="sr-Cyrl-CS"/>
        </w:rPr>
        <w:t>, како следи у табели:</w:t>
      </w:r>
    </w:p>
    <w:tbl>
      <w:tblPr>
        <w:tblW w:w="0" w:type="auto"/>
        <w:tblInd w:w="158" w:type="dxa"/>
        <w:tblLayout w:type="fixed"/>
        <w:tblLook w:val="0000" w:firstRow="0" w:lastRow="0" w:firstColumn="0" w:lastColumn="0" w:noHBand="0" w:noVBand="0"/>
      </w:tblPr>
      <w:tblGrid>
        <w:gridCol w:w="5565"/>
        <w:gridCol w:w="3290"/>
      </w:tblGrid>
      <w:tr w:rsidR="008A2AAA" w:rsidRPr="0006717E" w:rsidTr="005526A0">
        <w:tc>
          <w:tcPr>
            <w:tcW w:w="5565" w:type="dxa"/>
            <w:tcBorders>
              <w:top w:val="single" w:sz="4" w:space="0" w:color="000000"/>
              <w:left w:val="single" w:sz="4" w:space="0" w:color="000000"/>
              <w:bottom w:val="single" w:sz="4" w:space="0" w:color="000000"/>
            </w:tcBorders>
          </w:tcPr>
          <w:p w:rsidR="008A2AAA" w:rsidRPr="0006717E" w:rsidRDefault="008A2AAA" w:rsidP="005526A0">
            <w:pPr>
              <w:jc w:val="center"/>
              <w:rPr>
                <w:rFonts w:ascii="Verdana" w:hAnsi="Verdana" w:cs="Arial"/>
                <w:b/>
                <w:i/>
                <w:sz w:val="20"/>
                <w:szCs w:val="20"/>
                <w:lang w:val="en-GB"/>
              </w:rPr>
            </w:pPr>
            <w:r w:rsidRPr="0006717E">
              <w:rPr>
                <w:rFonts w:ascii="Verdana" w:hAnsi="Verdana" w:cs="Arial"/>
                <w:b/>
                <w:i/>
                <w:sz w:val="20"/>
                <w:szCs w:val="20"/>
                <w:lang w:val="en-GB"/>
              </w:rPr>
              <w:t>ВРСТА ТРОШКА</w:t>
            </w:r>
          </w:p>
        </w:tc>
        <w:tc>
          <w:tcPr>
            <w:tcW w:w="3290"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jc w:val="center"/>
              <w:rPr>
                <w:rFonts w:ascii="Verdana" w:hAnsi="Verdana" w:cs="Arial"/>
                <w:sz w:val="20"/>
                <w:szCs w:val="20"/>
                <w:lang w:val="en-GB"/>
              </w:rPr>
            </w:pPr>
            <w:r w:rsidRPr="0006717E">
              <w:rPr>
                <w:rFonts w:ascii="Verdana" w:hAnsi="Verdana" w:cs="Arial"/>
                <w:b/>
                <w:i/>
                <w:sz w:val="20"/>
                <w:szCs w:val="20"/>
                <w:lang w:val="en-GB"/>
              </w:rPr>
              <w:t>ИЗНОС ТРОШКА У РСД</w:t>
            </w:r>
          </w:p>
        </w:tc>
      </w:tr>
      <w:tr w:rsidR="008A2AAA" w:rsidRPr="0006717E" w:rsidTr="005526A0">
        <w:tc>
          <w:tcPr>
            <w:tcW w:w="55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right"/>
              <w:rPr>
                <w:rFonts w:ascii="Verdana" w:hAnsi="Verdana" w:cs="Arial"/>
                <w:sz w:val="20"/>
                <w:szCs w:val="20"/>
                <w:lang w:val="en-GB"/>
              </w:rPr>
            </w:pPr>
          </w:p>
        </w:tc>
      </w:tr>
      <w:tr w:rsidR="008A2AAA" w:rsidRPr="0006717E" w:rsidTr="005526A0">
        <w:tc>
          <w:tcPr>
            <w:tcW w:w="55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jc w:val="right"/>
              <w:rPr>
                <w:rFonts w:ascii="Verdana" w:hAnsi="Verdana" w:cs="Arial"/>
                <w:sz w:val="20"/>
                <w:szCs w:val="20"/>
                <w:lang w:val="en-GB"/>
              </w:rPr>
            </w:pPr>
          </w:p>
        </w:tc>
      </w:tr>
      <w:tr w:rsidR="008A2AAA" w:rsidRPr="0006717E" w:rsidTr="005526A0">
        <w:tc>
          <w:tcPr>
            <w:tcW w:w="55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rPr>
                <w:rFonts w:ascii="Verdana" w:hAnsi="Verdana" w:cs="Arial"/>
                <w:sz w:val="20"/>
                <w:szCs w:val="20"/>
              </w:rPr>
            </w:pPr>
          </w:p>
        </w:tc>
      </w:tr>
      <w:tr w:rsidR="008A2AAA" w:rsidRPr="0006717E" w:rsidTr="005526A0">
        <w:tc>
          <w:tcPr>
            <w:tcW w:w="55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rPr>
                <w:rFonts w:ascii="Verdana" w:hAnsi="Verdana" w:cs="Arial"/>
                <w:sz w:val="20"/>
                <w:szCs w:val="20"/>
              </w:rPr>
            </w:pPr>
          </w:p>
        </w:tc>
      </w:tr>
      <w:tr w:rsidR="008A2AAA" w:rsidRPr="0006717E" w:rsidTr="005526A0">
        <w:tc>
          <w:tcPr>
            <w:tcW w:w="55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rPr>
                <w:rFonts w:ascii="Verdana" w:hAnsi="Verdana" w:cs="Arial"/>
                <w:sz w:val="20"/>
                <w:szCs w:val="20"/>
              </w:rPr>
            </w:pPr>
          </w:p>
        </w:tc>
      </w:tr>
      <w:tr w:rsidR="008A2AAA" w:rsidRPr="0006717E" w:rsidTr="005526A0">
        <w:tc>
          <w:tcPr>
            <w:tcW w:w="55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rPr>
                <w:rFonts w:ascii="Verdana" w:hAnsi="Verdana" w:cs="Arial"/>
                <w:sz w:val="20"/>
                <w:szCs w:val="20"/>
              </w:rPr>
            </w:pPr>
          </w:p>
        </w:tc>
      </w:tr>
      <w:tr w:rsidR="008A2AAA" w:rsidRPr="0006717E" w:rsidTr="005526A0">
        <w:tc>
          <w:tcPr>
            <w:tcW w:w="5565" w:type="dxa"/>
            <w:tcBorders>
              <w:top w:val="single" w:sz="4" w:space="0" w:color="000000"/>
              <w:left w:val="single" w:sz="4" w:space="0" w:color="000000"/>
              <w:bottom w:val="single" w:sz="4" w:space="0" w:color="000000"/>
            </w:tcBorders>
          </w:tcPr>
          <w:p w:rsidR="008A2AAA" w:rsidRPr="0006717E" w:rsidRDefault="008A2AAA" w:rsidP="005526A0">
            <w:pPr>
              <w:snapToGrid w:val="0"/>
              <w:jc w:val="both"/>
              <w:rPr>
                <w:rFonts w:ascii="Verdana" w:hAnsi="Verdana" w:cs="Arial"/>
                <w:i/>
                <w:sz w:val="20"/>
                <w:szCs w:val="20"/>
                <w:lang w:val="en-GB"/>
              </w:rPr>
            </w:pPr>
          </w:p>
          <w:p w:rsidR="008A2AAA" w:rsidRPr="0006717E" w:rsidRDefault="008A2AAA" w:rsidP="005526A0">
            <w:pPr>
              <w:rPr>
                <w:rFonts w:ascii="Verdana" w:hAnsi="Verdana" w:cs="Arial"/>
                <w:sz w:val="20"/>
                <w:szCs w:val="20"/>
                <w:lang w:val="ru-RU"/>
              </w:rPr>
            </w:pPr>
            <w:r w:rsidRPr="0006717E">
              <w:rPr>
                <w:rFonts w:ascii="Verdana" w:hAnsi="Verdana" w:cs="Arial"/>
                <w:b/>
                <w:i/>
                <w:sz w:val="20"/>
                <w:szCs w:val="20"/>
                <w:lang w:val="en-GB"/>
              </w:rPr>
              <w:t>УКУПАН</w:t>
            </w:r>
            <w:r w:rsidRPr="0006717E">
              <w:rPr>
                <w:rFonts w:ascii="Verdana" w:hAnsi="Verdana" w:cs="Arial"/>
                <w:b/>
                <w:i/>
                <w:sz w:val="20"/>
                <w:szCs w:val="20"/>
                <w:lang w:val="sr-Cyrl-CS"/>
              </w:rPr>
              <w:t xml:space="preserve"> </w:t>
            </w:r>
            <w:r w:rsidRPr="0006717E">
              <w:rPr>
                <w:rFonts w:ascii="Verdana" w:hAnsi="Verdana" w:cs="Arial"/>
                <w:b/>
                <w:i/>
                <w:sz w:val="20"/>
                <w:szCs w:val="20"/>
                <w:lang w:val="en-GB"/>
              </w:rPr>
              <w:t xml:space="preserve"> ИЗНОС</w:t>
            </w:r>
            <w:r w:rsidRPr="0006717E">
              <w:rPr>
                <w:rFonts w:ascii="Verdana" w:hAnsi="Verdana" w:cs="Arial"/>
                <w:b/>
                <w:i/>
                <w:sz w:val="20"/>
                <w:szCs w:val="20"/>
                <w:lang w:val="sr-Cyrl-CS"/>
              </w:rPr>
              <w:t xml:space="preserve"> </w:t>
            </w:r>
            <w:r w:rsidRPr="0006717E">
              <w:rPr>
                <w:rFonts w:ascii="Verdana" w:hAnsi="Verdana" w:cs="Arial"/>
                <w:b/>
                <w:i/>
                <w:sz w:val="20"/>
                <w:szCs w:val="20"/>
                <w:lang w:val="en-GB"/>
              </w:rPr>
              <w:t>ТРОШКОВА ПРИП</w:t>
            </w:r>
            <w:r w:rsidRPr="0006717E">
              <w:rPr>
                <w:rFonts w:ascii="Verdana" w:hAnsi="Verdana" w:cs="Arial"/>
                <w:b/>
                <w:i/>
                <w:sz w:val="20"/>
                <w:szCs w:val="20"/>
              </w:rPr>
              <w:t>Р</w:t>
            </w:r>
            <w:r w:rsidRPr="0006717E">
              <w:rPr>
                <w:rFonts w:ascii="Verdana" w:hAnsi="Verdana" w:cs="Arial"/>
                <w:b/>
                <w:i/>
                <w:sz w:val="20"/>
                <w:szCs w:val="20"/>
                <w:lang w:val="en-GB"/>
              </w:rPr>
              <w:t>ЕМАЊА</w:t>
            </w:r>
            <w:r w:rsidRPr="0006717E">
              <w:rPr>
                <w:rFonts w:ascii="Verdana" w:hAnsi="Verdana" w:cs="Arial"/>
                <w:b/>
                <w:i/>
                <w:sz w:val="20"/>
                <w:szCs w:val="20"/>
                <w:lang w:val="sr-Cyrl-CS"/>
              </w:rPr>
              <w:t xml:space="preserve"> </w:t>
            </w:r>
            <w:r w:rsidRPr="0006717E">
              <w:rPr>
                <w:rFonts w:ascii="Verdana" w:hAnsi="Verdana" w:cs="Arial"/>
                <w:b/>
                <w:i/>
                <w:sz w:val="20"/>
                <w:szCs w:val="20"/>
                <w:lang w:val="en-GB"/>
              </w:rPr>
              <w:t xml:space="preserve"> ПОНУДЕ</w:t>
            </w:r>
          </w:p>
        </w:tc>
        <w:tc>
          <w:tcPr>
            <w:tcW w:w="3290" w:type="dxa"/>
            <w:tcBorders>
              <w:top w:val="single" w:sz="4" w:space="0" w:color="000000"/>
              <w:left w:val="single" w:sz="4" w:space="0" w:color="000000"/>
              <w:bottom w:val="single" w:sz="4" w:space="0" w:color="000000"/>
              <w:right w:val="single" w:sz="4" w:space="0" w:color="000000"/>
            </w:tcBorders>
          </w:tcPr>
          <w:p w:rsidR="008A2AAA" w:rsidRPr="0006717E" w:rsidRDefault="008A2AAA" w:rsidP="005526A0">
            <w:pPr>
              <w:snapToGrid w:val="0"/>
              <w:rPr>
                <w:rFonts w:ascii="Verdana" w:hAnsi="Verdana" w:cs="Arial"/>
                <w:sz w:val="20"/>
                <w:szCs w:val="20"/>
                <w:lang w:val="ru-RU"/>
              </w:rPr>
            </w:pPr>
          </w:p>
        </w:tc>
      </w:tr>
    </w:tbl>
    <w:p w:rsidR="008A2AAA" w:rsidRPr="0006717E" w:rsidRDefault="008A2AAA" w:rsidP="00BE5FA5">
      <w:pPr>
        <w:jc w:val="both"/>
        <w:rPr>
          <w:rFonts w:ascii="Verdana" w:hAnsi="Verdana"/>
          <w:sz w:val="20"/>
          <w:szCs w:val="20"/>
          <w:lang w:val="en-GB"/>
        </w:rPr>
      </w:pPr>
    </w:p>
    <w:p w:rsidR="008A2AAA" w:rsidRPr="0006717E" w:rsidRDefault="008A2AAA" w:rsidP="00BE5FA5">
      <w:pPr>
        <w:jc w:val="both"/>
        <w:rPr>
          <w:rFonts w:ascii="Verdana" w:hAnsi="Verdana" w:cs="Arial"/>
          <w:sz w:val="20"/>
          <w:szCs w:val="20"/>
          <w:lang w:val="en-GB"/>
        </w:rPr>
      </w:pPr>
      <w:r w:rsidRPr="0006717E">
        <w:rPr>
          <w:rFonts w:ascii="Verdana" w:hAnsi="Verdana" w:cs="Arial"/>
          <w:sz w:val="20"/>
          <w:szCs w:val="20"/>
          <w:lang w:val="en-GB"/>
        </w:rPr>
        <w:t>Трошкове припреме и подношења понуде сноси искључиво понуђач и не може тражити од наручиоца накнаду трошкова.</w:t>
      </w:r>
    </w:p>
    <w:p w:rsidR="008A2AAA" w:rsidRPr="0006717E" w:rsidRDefault="008A2AAA" w:rsidP="00BE5FA5">
      <w:pPr>
        <w:jc w:val="both"/>
        <w:rPr>
          <w:rFonts w:ascii="Verdana" w:hAnsi="Verdana" w:cs="Arial"/>
          <w:sz w:val="20"/>
          <w:szCs w:val="20"/>
          <w:lang w:val="sr-Cyrl-CS"/>
        </w:rPr>
      </w:pPr>
      <w:r w:rsidRPr="0006717E">
        <w:rPr>
          <w:rFonts w:ascii="Verdana" w:hAnsi="Verdana" w:cs="Arial"/>
          <w:sz w:val="20"/>
          <w:szCs w:val="20"/>
          <w:lang w:val="en-GB"/>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8A2AAA" w:rsidRPr="0006717E" w:rsidRDefault="008A2AAA" w:rsidP="00BE5FA5">
      <w:pPr>
        <w:spacing w:after="120"/>
        <w:ind w:firstLine="426"/>
        <w:jc w:val="both"/>
        <w:rPr>
          <w:rFonts w:ascii="Verdana" w:hAnsi="Verdana" w:cs="Arial"/>
          <w:b/>
          <w:bCs/>
          <w:i/>
          <w:sz w:val="20"/>
          <w:szCs w:val="20"/>
          <w:lang w:val="en-GB"/>
        </w:rPr>
      </w:pPr>
    </w:p>
    <w:p w:rsidR="008A2AAA" w:rsidRPr="0006717E" w:rsidRDefault="008A2AAA" w:rsidP="00BE5FA5">
      <w:pPr>
        <w:spacing w:after="120"/>
        <w:jc w:val="both"/>
        <w:rPr>
          <w:rFonts w:ascii="Verdana" w:hAnsi="Verdana"/>
          <w:bCs/>
          <w:sz w:val="20"/>
          <w:szCs w:val="20"/>
          <w:lang w:val="en-GB"/>
        </w:rPr>
      </w:pPr>
      <w:r w:rsidRPr="0006717E">
        <w:rPr>
          <w:rFonts w:ascii="Verdana" w:hAnsi="Verdana" w:cs="Arial"/>
          <w:b/>
          <w:bCs/>
          <w:i/>
          <w:sz w:val="20"/>
          <w:szCs w:val="20"/>
          <w:lang w:val="en-GB"/>
        </w:rPr>
        <w:t xml:space="preserve">Напомена: </w:t>
      </w:r>
      <w:r w:rsidRPr="0006717E">
        <w:rPr>
          <w:rFonts w:ascii="Verdana" w:hAnsi="Verdana" w:cs="Arial"/>
          <w:bCs/>
          <w:i/>
          <w:sz w:val="20"/>
          <w:szCs w:val="20"/>
          <w:lang w:val="en-GB"/>
        </w:rPr>
        <w:t>достављање овог обрасца није обавезно</w:t>
      </w:r>
    </w:p>
    <w:p w:rsidR="008A2AAA" w:rsidRPr="0006717E" w:rsidRDefault="008A2AAA" w:rsidP="00BE5FA5">
      <w:pPr>
        <w:spacing w:after="120"/>
        <w:ind w:firstLine="425"/>
        <w:jc w:val="both"/>
        <w:rPr>
          <w:rFonts w:ascii="Verdana" w:hAnsi="Verdana"/>
          <w:bCs/>
          <w:sz w:val="20"/>
          <w:szCs w:val="20"/>
        </w:rPr>
      </w:pPr>
    </w:p>
    <w:p w:rsidR="008A2AAA" w:rsidRPr="0006717E" w:rsidRDefault="008A2AAA" w:rsidP="00BE5FA5">
      <w:pPr>
        <w:spacing w:after="120"/>
        <w:ind w:firstLine="425"/>
        <w:jc w:val="both"/>
        <w:rPr>
          <w:rFonts w:ascii="Verdana" w:hAnsi="Verdana"/>
          <w:bCs/>
          <w:sz w:val="20"/>
          <w:szCs w:val="20"/>
        </w:rPr>
      </w:pPr>
    </w:p>
    <w:p w:rsidR="008A2AAA" w:rsidRPr="0006717E" w:rsidRDefault="008A2AAA" w:rsidP="00BE5FA5">
      <w:pPr>
        <w:spacing w:after="120"/>
        <w:ind w:firstLine="425"/>
        <w:jc w:val="both"/>
        <w:rPr>
          <w:rFonts w:ascii="Verdana" w:hAnsi="Verdana"/>
          <w:bCs/>
          <w:sz w:val="20"/>
          <w:szCs w:val="20"/>
        </w:rPr>
      </w:pPr>
    </w:p>
    <w:p w:rsidR="008A2AAA" w:rsidRPr="0006717E" w:rsidRDefault="008A2AAA" w:rsidP="00BE5FA5">
      <w:pPr>
        <w:spacing w:after="120"/>
        <w:ind w:firstLine="425"/>
        <w:jc w:val="both"/>
        <w:rPr>
          <w:rFonts w:ascii="Verdana" w:hAnsi="Verdana"/>
          <w:bCs/>
          <w:sz w:val="20"/>
          <w:szCs w:val="20"/>
        </w:rPr>
      </w:pPr>
    </w:p>
    <w:tbl>
      <w:tblPr>
        <w:tblW w:w="0" w:type="auto"/>
        <w:tblLayout w:type="fixed"/>
        <w:tblLook w:val="0000" w:firstRow="0" w:lastRow="0" w:firstColumn="0" w:lastColumn="0" w:noHBand="0" w:noVBand="0"/>
      </w:tblPr>
      <w:tblGrid>
        <w:gridCol w:w="3080"/>
        <w:gridCol w:w="3068"/>
        <w:gridCol w:w="3094"/>
      </w:tblGrid>
      <w:tr w:rsidR="008A2AAA" w:rsidRPr="0006717E" w:rsidTr="005526A0">
        <w:tc>
          <w:tcPr>
            <w:tcW w:w="3080" w:type="dxa"/>
            <w:vAlign w:val="center"/>
          </w:tcPr>
          <w:p w:rsidR="008A2AAA" w:rsidRPr="0006717E" w:rsidRDefault="008A2AAA" w:rsidP="005526A0">
            <w:pPr>
              <w:spacing w:after="120" w:line="100" w:lineRule="atLeast"/>
              <w:jc w:val="center"/>
              <w:rPr>
                <w:rFonts w:ascii="Verdana" w:hAnsi="Verdana" w:cs="Arial"/>
                <w:sz w:val="20"/>
                <w:szCs w:val="20"/>
              </w:rPr>
            </w:pPr>
            <w:r w:rsidRPr="0006717E">
              <w:rPr>
                <w:rFonts w:ascii="Verdana" w:hAnsi="Verdana" w:cs="Arial"/>
                <w:sz w:val="20"/>
                <w:szCs w:val="20"/>
              </w:rPr>
              <w:t>Датум:</w:t>
            </w:r>
          </w:p>
        </w:tc>
        <w:tc>
          <w:tcPr>
            <w:tcW w:w="3068" w:type="dxa"/>
            <w:vAlign w:val="center"/>
          </w:tcPr>
          <w:p w:rsidR="008A2AAA" w:rsidRPr="0006717E" w:rsidRDefault="008A2AAA" w:rsidP="005526A0">
            <w:pPr>
              <w:spacing w:after="120" w:line="100" w:lineRule="atLeast"/>
              <w:jc w:val="center"/>
              <w:rPr>
                <w:rFonts w:ascii="Verdana" w:hAnsi="Verdana" w:cs="Arial"/>
                <w:sz w:val="20"/>
                <w:szCs w:val="20"/>
              </w:rPr>
            </w:pPr>
            <w:r w:rsidRPr="0006717E">
              <w:rPr>
                <w:rFonts w:ascii="Verdana" w:hAnsi="Verdana" w:cs="Arial"/>
                <w:sz w:val="20"/>
                <w:szCs w:val="20"/>
              </w:rPr>
              <w:t>М.П.</w:t>
            </w:r>
          </w:p>
        </w:tc>
        <w:tc>
          <w:tcPr>
            <w:tcW w:w="3094" w:type="dxa"/>
            <w:vAlign w:val="center"/>
          </w:tcPr>
          <w:p w:rsidR="008A2AAA" w:rsidRPr="0006717E" w:rsidRDefault="008A2AAA" w:rsidP="005526A0">
            <w:pPr>
              <w:spacing w:after="120" w:line="100" w:lineRule="atLeast"/>
              <w:jc w:val="center"/>
              <w:rPr>
                <w:rFonts w:ascii="Verdana" w:hAnsi="Verdana" w:cs="Arial"/>
                <w:sz w:val="20"/>
                <w:szCs w:val="20"/>
              </w:rPr>
            </w:pPr>
            <w:r w:rsidRPr="0006717E">
              <w:rPr>
                <w:rFonts w:ascii="Verdana" w:hAnsi="Verdana" w:cs="Arial"/>
                <w:sz w:val="20"/>
                <w:szCs w:val="20"/>
              </w:rPr>
              <w:t>Потпис понуђача</w:t>
            </w:r>
          </w:p>
        </w:tc>
      </w:tr>
      <w:tr w:rsidR="008A2AAA" w:rsidRPr="0006717E" w:rsidTr="005526A0">
        <w:tc>
          <w:tcPr>
            <w:tcW w:w="3080" w:type="dxa"/>
            <w:tcBorders>
              <w:bottom w:val="single" w:sz="4" w:space="0" w:color="000000"/>
            </w:tcBorders>
          </w:tcPr>
          <w:p w:rsidR="008A2AAA" w:rsidRPr="0006717E" w:rsidRDefault="008A2AAA" w:rsidP="005526A0">
            <w:pPr>
              <w:snapToGrid w:val="0"/>
              <w:spacing w:after="120" w:line="100" w:lineRule="atLeast"/>
              <w:jc w:val="both"/>
              <w:rPr>
                <w:rFonts w:ascii="Verdana" w:hAnsi="Verdana" w:cs="Arial"/>
                <w:sz w:val="20"/>
                <w:szCs w:val="20"/>
              </w:rPr>
            </w:pPr>
          </w:p>
        </w:tc>
        <w:tc>
          <w:tcPr>
            <w:tcW w:w="3068" w:type="dxa"/>
          </w:tcPr>
          <w:p w:rsidR="008A2AAA" w:rsidRPr="0006717E" w:rsidRDefault="008A2AAA" w:rsidP="005526A0">
            <w:pPr>
              <w:snapToGrid w:val="0"/>
              <w:spacing w:after="120" w:line="100" w:lineRule="atLeast"/>
              <w:jc w:val="both"/>
              <w:rPr>
                <w:rFonts w:ascii="Verdana" w:hAnsi="Verdana" w:cs="Arial"/>
                <w:sz w:val="20"/>
                <w:szCs w:val="20"/>
              </w:rPr>
            </w:pPr>
          </w:p>
        </w:tc>
        <w:tc>
          <w:tcPr>
            <w:tcW w:w="3094" w:type="dxa"/>
            <w:tcBorders>
              <w:bottom w:val="single" w:sz="4" w:space="0" w:color="000000"/>
            </w:tcBorders>
          </w:tcPr>
          <w:p w:rsidR="008A2AAA" w:rsidRPr="0006717E" w:rsidRDefault="008A2AAA" w:rsidP="005526A0">
            <w:pPr>
              <w:snapToGrid w:val="0"/>
              <w:spacing w:after="120" w:line="100" w:lineRule="atLeast"/>
              <w:jc w:val="both"/>
              <w:rPr>
                <w:rFonts w:ascii="Verdana" w:hAnsi="Verdana" w:cs="Arial"/>
                <w:sz w:val="20"/>
                <w:szCs w:val="20"/>
              </w:rPr>
            </w:pPr>
          </w:p>
        </w:tc>
      </w:tr>
    </w:tbl>
    <w:p w:rsidR="008A2AAA" w:rsidRPr="0006717E" w:rsidRDefault="008A2AAA" w:rsidP="00BE5FA5">
      <w:pPr>
        <w:rPr>
          <w:rFonts w:ascii="Verdana" w:hAnsi="Verdana"/>
          <w:sz w:val="20"/>
          <w:szCs w:val="20"/>
          <w:lang w:val="en-GB"/>
        </w:rPr>
      </w:pPr>
    </w:p>
    <w:p w:rsidR="008A2AAA" w:rsidRPr="0006717E" w:rsidRDefault="008A2AAA" w:rsidP="00BE5FA5">
      <w:pPr>
        <w:rPr>
          <w:rFonts w:ascii="Verdana" w:hAnsi="Verdana" w:cs="Arial"/>
          <w:b/>
          <w:bCs/>
          <w:i/>
          <w:iCs/>
          <w:sz w:val="20"/>
          <w:szCs w:val="20"/>
          <w:lang w:val="en-GB"/>
        </w:rPr>
      </w:pPr>
    </w:p>
    <w:p w:rsidR="008A2AAA" w:rsidRPr="0006717E" w:rsidRDefault="008A2AAA" w:rsidP="00BE5FA5">
      <w:pPr>
        <w:jc w:val="both"/>
        <w:rPr>
          <w:rFonts w:ascii="Verdana" w:hAnsi="Verdana" w:cs="Arial"/>
          <w:i/>
          <w:iCs/>
          <w:sz w:val="20"/>
          <w:szCs w:val="20"/>
          <w:lang w:val="sr-Cyrl-CS"/>
        </w:rPr>
      </w:pPr>
    </w:p>
    <w:p w:rsidR="008A2AAA" w:rsidRDefault="008A2AAA" w:rsidP="00BE5FA5">
      <w:pPr>
        <w:jc w:val="both"/>
        <w:rPr>
          <w:rFonts w:ascii="Verdana" w:hAnsi="Verdana" w:cs="Arial"/>
          <w:i/>
          <w:iCs/>
          <w:sz w:val="20"/>
          <w:szCs w:val="20"/>
          <w:lang w:val="sr-Cyrl-CS"/>
        </w:rPr>
      </w:pPr>
    </w:p>
    <w:p w:rsidR="008A2AAA" w:rsidRDefault="008A2AAA" w:rsidP="00BE5FA5">
      <w:pPr>
        <w:jc w:val="both"/>
        <w:rPr>
          <w:rFonts w:ascii="Verdana" w:hAnsi="Verdana" w:cs="Arial"/>
          <w:i/>
          <w:iCs/>
          <w:sz w:val="20"/>
          <w:szCs w:val="20"/>
          <w:lang w:val="sr-Cyrl-CS"/>
        </w:rPr>
      </w:pPr>
    </w:p>
    <w:p w:rsidR="008A2AAA" w:rsidRDefault="008A2AAA" w:rsidP="00BE5FA5">
      <w:pPr>
        <w:jc w:val="both"/>
        <w:rPr>
          <w:rFonts w:ascii="Verdana" w:hAnsi="Verdana" w:cs="Arial"/>
          <w:i/>
          <w:iCs/>
          <w:sz w:val="20"/>
          <w:szCs w:val="20"/>
          <w:lang w:val="sr-Cyrl-CS"/>
        </w:rPr>
      </w:pPr>
    </w:p>
    <w:p w:rsidR="008A2AAA" w:rsidRDefault="008A2AAA" w:rsidP="00BE5FA5">
      <w:pPr>
        <w:jc w:val="both"/>
        <w:rPr>
          <w:rFonts w:ascii="Verdana" w:hAnsi="Verdana" w:cs="Arial"/>
          <w:i/>
          <w:iCs/>
          <w:sz w:val="20"/>
          <w:szCs w:val="20"/>
          <w:lang w:val="sr-Cyrl-CS"/>
        </w:rPr>
      </w:pPr>
    </w:p>
    <w:p w:rsidR="008A2AAA" w:rsidRDefault="008A2AAA" w:rsidP="00BE5FA5">
      <w:pPr>
        <w:jc w:val="both"/>
        <w:rPr>
          <w:rFonts w:ascii="Verdana" w:hAnsi="Verdana" w:cs="Arial"/>
          <w:i/>
          <w:iCs/>
          <w:sz w:val="20"/>
          <w:szCs w:val="20"/>
          <w:lang w:val="sr-Cyrl-CS"/>
        </w:rPr>
      </w:pPr>
    </w:p>
    <w:p w:rsidR="008A2AAA" w:rsidRPr="0006717E" w:rsidRDefault="008A2AAA" w:rsidP="00BE5FA5">
      <w:pPr>
        <w:jc w:val="both"/>
        <w:rPr>
          <w:rFonts w:ascii="Verdana" w:hAnsi="Verdana" w:cs="Arial"/>
          <w:i/>
          <w:iCs/>
          <w:sz w:val="20"/>
          <w:szCs w:val="20"/>
          <w:lang w:val="sr-Cyrl-CS"/>
        </w:rPr>
      </w:pPr>
    </w:p>
    <w:p w:rsidR="008A2AAA" w:rsidRPr="0006717E" w:rsidRDefault="008A2AAA" w:rsidP="00BE5FA5">
      <w:pPr>
        <w:jc w:val="both"/>
        <w:rPr>
          <w:rFonts w:ascii="Verdana" w:hAnsi="Verdana" w:cs="Arial"/>
          <w:i/>
          <w:iCs/>
          <w:sz w:val="20"/>
          <w:szCs w:val="20"/>
          <w:lang w:val="sr-Cyrl-CS"/>
        </w:rPr>
      </w:pPr>
    </w:p>
    <w:p w:rsidR="008A2AAA" w:rsidRPr="0006717E" w:rsidRDefault="008A2AAA" w:rsidP="00BE5FA5">
      <w:pPr>
        <w:jc w:val="both"/>
        <w:rPr>
          <w:rFonts w:ascii="Verdana" w:hAnsi="Verdana" w:cs="Arial"/>
          <w:i/>
          <w:iCs/>
          <w:sz w:val="20"/>
          <w:szCs w:val="20"/>
          <w:lang w:val="sr-Cyrl-CS"/>
        </w:rPr>
      </w:pPr>
    </w:p>
    <w:p w:rsidR="008A2AAA" w:rsidRPr="0006717E" w:rsidRDefault="008A2AAA" w:rsidP="00BE5FA5">
      <w:pPr>
        <w:jc w:val="both"/>
        <w:rPr>
          <w:rFonts w:ascii="Verdana" w:hAnsi="Verdana" w:cs="Arial"/>
          <w:i/>
          <w:iCs/>
          <w:sz w:val="20"/>
          <w:szCs w:val="20"/>
          <w:lang w:val="sr-Cyrl-CS"/>
        </w:rPr>
      </w:pPr>
    </w:p>
    <w:p w:rsidR="008A2AAA" w:rsidRPr="0006717E" w:rsidRDefault="008A2AAA" w:rsidP="00BE5FA5">
      <w:pPr>
        <w:jc w:val="both"/>
        <w:rPr>
          <w:rFonts w:ascii="Verdana" w:hAnsi="Verdana" w:cs="Arial"/>
          <w:b/>
          <w:i/>
          <w:iCs/>
          <w:sz w:val="20"/>
          <w:szCs w:val="20"/>
          <w:lang w:val="sr-Cyrl-CS"/>
        </w:rPr>
      </w:pPr>
      <w:r w:rsidRPr="0006717E">
        <w:rPr>
          <w:rFonts w:ascii="Verdana" w:hAnsi="Verdana" w:cs="Arial"/>
          <w:i/>
          <w:iCs/>
          <w:sz w:val="20"/>
          <w:szCs w:val="20"/>
          <w:lang w:val="sr-Cyrl-CS"/>
        </w:rPr>
        <w:tab/>
      </w:r>
      <w:r w:rsidRPr="0006717E">
        <w:rPr>
          <w:rFonts w:ascii="Verdana" w:hAnsi="Verdana" w:cs="Arial"/>
          <w:i/>
          <w:iCs/>
          <w:sz w:val="20"/>
          <w:szCs w:val="20"/>
          <w:lang w:val="sr-Cyrl-CS"/>
        </w:rPr>
        <w:tab/>
      </w:r>
      <w:r w:rsidRPr="0006717E">
        <w:rPr>
          <w:rFonts w:ascii="Verdana" w:hAnsi="Verdana" w:cs="Arial"/>
          <w:i/>
          <w:iCs/>
          <w:sz w:val="20"/>
          <w:szCs w:val="20"/>
          <w:lang w:val="sr-Cyrl-CS"/>
        </w:rPr>
        <w:tab/>
      </w:r>
      <w:r w:rsidRPr="0006717E">
        <w:rPr>
          <w:rFonts w:ascii="Verdana" w:hAnsi="Verdana" w:cs="Arial"/>
          <w:i/>
          <w:iCs/>
          <w:sz w:val="20"/>
          <w:szCs w:val="20"/>
          <w:lang w:val="sr-Cyrl-CS"/>
        </w:rPr>
        <w:tab/>
      </w:r>
      <w:r w:rsidRPr="0006717E">
        <w:rPr>
          <w:rFonts w:ascii="Verdana" w:hAnsi="Verdana" w:cs="Arial"/>
          <w:i/>
          <w:iCs/>
          <w:sz w:val="20"/>
          <w:szCs w:val="20"/>
          <w:lang w:val="sr-Cyrl-CS"/>
        </w:rPr>
        <w:tab/>
      </w:r>
      <w:r w:rsidRPr="0006717E">
        <w:rPr>
          <w:rFonts w:ascii="Verdana" w:hAnsi="Verdana" w:cs="Arial"/>
          <w:i/>
          <w:iCs/>
          <w:sz w:val="20"/>
          <w:szCs w:val="20"/>
          <w:lang w:val="sr-Cyrl-CS"/>
        </w:rPr>
        <w:tab/>
        <w:t xml:space="preserve">                 </w:t>
      </w:r>
      <w:r w:rsidRPr="0006717E">
        <w:rPr>
          <w:rFonts w:ascii="Verdana" w:hAnsi="Verdana" w:cs="Arial"/>
          <w:i/>
          <w:iCs/>
          <w:sz w:val="20"/>
          <w:szCs w:val="20"/>
          <w:lang w:val="sr-Cyrl-CS"/>
        </w:rPr>
        <w:tab/>
      </w:r>
      <w:r w:rsidRPr="0006717E">
        <w:rPr>
          <w:rFonts w:ascii="Verdana" w:hAnsi="Verdana" w:cs="Arial"/>
          <w:i/>
          <w:iCs/>
          <w:sz w:val="20"/>
          <w:szCs w:val="20"/>
          <w:lang w:val="sr-Cyrl-CS"/>
        </w:rPr>
        <w:tab/>
      </w:r>
      <w:r w:rsidRPr="0006717E">
        <w:rPr>
          <w:rFonts w:ascii="Verdana" w:hAnsi="Verdana" w:cs="Arial"/>
          <w:i/>
          <w:iCs/>
          <w:sz w:val="20"/>
          <w:szCs w:val="20"/>
          <w:lang w:val="sr-Cyrl-CS"/>
        </w:rPr>
        <w:tab/>
      </w:r>
      <w:r w:rsidRPr="0006717E">
        <w:rPr>
          <w:rFonts w:ascii="Verdana" w:hAnsi="Verdana" w:cs="Arial"/>
          <w:b/>
          <w:i/>
          <w:iCs/>
          <w:sz w:val="20"/>
          <w:szCs w:val="20"/>
          <w:lang w:val="sr-Cyrl-CS"/>
        </w:rPr>
        <w:t>Образац бр. 5</w:t>
      </w:r>
    </w:p>
    <w:p w:rsidR="008A2AAA" w:rsidRPr="0006717E" w:rsidRDefault="008A2AAA" w:rsidP="00BE5FA5">
      <w:pPr>
        <w:jc w:val="both"/>
        <w:rPr>
          <w:rFonts w:ascii="Verdana" w:hAnsi="Verdana" w:cs="Arial"/>
          <w:i/>
          <w:iCs/>
          <w:sz w:val="20"/>
          <w:szCs w:val="20"/>
          <w:lang w:val="sr-Cyrl-CS"/>
        </w:rPr>
      </w:pPr>
    </w:p>
    <w:p w:rsidR="008A2AAA" w:rsidRPr="0006717E" w:rsidRDefault="008A2AAA" w:rsidP="00BE5FA5">
      <w:pPr>
        <w:shd w:val="clear" w:color="auto" w:fill="C6D9F1"/>
        <w:jc w:val="center"/>
        <w:rPr>
          <w:rFonts w:ascii="Verdana" w:hAnsi="Verdana" w:cs="Arial"/>
          <w:bCs/>
          <w:sz w:val="20"/>
          <w:szCs w:val="20"/>
          <w:lang w:val="sr-Cyrl-CS"/>
        </w:rPr>
      </w:pPr>
      <w:r w:rsidRPr="0006717E">
        <w:rPr>
          <w:rFonts w:ascii="Verdana" w:hAnsi="Verdana" w:cs="Arial"/>
          <w:b/>
          <w:bCs/>
          <w:i/>
          <w:iCs/>
          <w:sz w:val="20"/>
          <w:szCs w:val="20"/>
          <w:lang w:val="en-GB"/>
        </w:rPr>
        <w:t>X</w:t>
      </w:r>
      <w:r w:rsidRPr="0006717E">
        <w:rPr>
          <w:rFonts w:ascii="Verdana" w:hAnsi="Verdana" w:cs="Arial"/>
          <w:b/>
          <w:bCs/>
          <w:i/>
          <w:iCs/>
          <w:sz w:val="20"/>
          <w:szCs w:val="20"/>
          <w:lang w:val="sr-Cyrl-CS"/>
        </w:rPr>
        <w:t xml:space="preserve">  ОБРАЗАЦ ИЗЈАВЕ О НЕЗАВИСНОЈ ПОНУДИ</w:t>
      </w:r>
    </w:p>
    <w:p w:rsidR="008A2AAA" w:rsidRPr="0006717E" w:rsidRDefault="008A2AAA" w:rsidP="00D60AD3">
      <w:pPr>
        <w:jc w:val="both"/>
        <w:rPr>
          <w:rFonts w:ascii="Verdana" w:hAnsi="Verdana" w:cs="Arial"/>
          <w:iCs/>
          <w:sz w:val="20"/>
          <w:szCs w:val="20"/>
          <w:lang w:val="sr-Cyrl-CS"/>
        </w:rPr>
      </w:pPr>
      <w:r w:rsidRPr="0006717E">
        <w:rPr>
          <w:rFonts w:ascii="Verdana" w:hAnsi="Verdana" w:cs="Arial"/>
          <w:iCs/>
          <w:sz w:val="20"/>
          <w:szCs w:val="20"/>
          <w:lang w:val="sr-Cyrl-CS"/>
        </w:rPr>
        <w:t xml:space="preserve">за јавну </w:t>
      </w:r>
      <w:r w:rsidRPr="0006717E">
        <w:rPr>
          <w:rFonts w:ascii="Verdana" w:hAnsi="Verdana" w:cs="Arial"/>
          <w:iCs/>
          <w:sz w:val="20"/>
          <w:szCs w:val="20"/>
        </w:rPr>
        <w:t>н</w:t>
      </w:r>
      <w:r w:rsidRPr="0006717E">
        <w:rPr>
          <w:rFonts w:ascii="Verdana" w:hAnsi="Verdana" w:cs="Arial"/>
          <w:iCs/>
          <w:sz w:val="20"/>
          <w:szCs w:val="20"/>
          <w:lang w:val="sr-Cyrl-CS"/>
        </w:rPr>
        <w:t xml:space="preserve">абавку мале вредности </w:t>
      </w:r>
      <w:r w:rsidRPr="0006717E">
        <w:rPr>
          <w:rFonts w:ascii="Verdana" w:hAnsi="Verdana"/>
          <w:sz w:val="20"/>
          <w:szCs w:val="20"/>
          <w:lang w:val="sr-Latn-CS" w:eastAsia="ar-SA"/>
        </w:rPr>
        <w:t>услуг</w:t>
      </w:r>
      <w:r w:rsidRPr="0006717E">
        <w:rPr>
          <w:rFonts w:ascii="Verdana" w:hAnsi="Verdana"/>
          <w:sz w:val="20"/>
          <w:szCs w:val="20"/>
          <w:lang w:val="sr-Cyrl-CS" w:eastAsia="ar-SA"/>
        </w:rPr>
        <w:t>е</w:t>
      </w:r>
      <w:r w:rsidRPr="0006717E">
        <w:rPr>
          <w:rFonts w:ascii="Verdana" w:hAnsi="Verdana"/>
          <w:b/>
          <w:sz w:val="20"/>
          <w:szCs w:val="20"/>
          <w:lang w:val="sr-Cyrl-CS" w:eastAsia="ar-SA"/>
        </w:rPr>
        <w:t xml:space="preserve"> </w:t>
      </w:r>
      <w:r w:rsidRPr="0006717E">
        <w:rPr>
          <w:rFonts w:ascii="Verdana" w:hAnsi="Verdana"/>
          <w:sz w:val="20"/>
          <w:szCs w:val="20"/>
        </w:rPr>
        <w:t>одржавања сервера типа RACK SERVER DELL</w:t>
      </w:r>
      <w:r w:rsidRPr="0006717E">
        <w:rPr>
          <w:rFonts w:ascii="Verdana" w:hAnsi="Verdana"/>
          <w:sz w:val="20"/>
          <w:szCs w:val="20"/>
          <w:vertAlign w:val="superscript"/>
        </w:rPr>
        <w:t xml:space="preserve">TM </w:t>
      </w:r>
      <w:r w:rsidRPr="0006717E">
        <w:rPr>
          <w:rFonts w:ascii="Verdana" w:hAnsi="Verdana"/>
          <w:sz w:val="20"/>
          <w:szCs w:val="20"/>
        </w:rPr>
        <w:t>POWEREDGE</w:t>
      </w:r>
      <w:r w:rsidRPr="0006717E">
        <w:rPr>
          <w:rFonts w:ascii="Verdana" w:hAnsi="Verdana"/>
          <w:sz w:val="20"/>
          <w:szCs w:val="20"/>
          <w:vertAlign w:val="superscript"/>
        </w:rPr>
        <w:t xml:space="preserve">TM </w:t>
      </w:r>
      <w:r w:rsidRPr="0006717E">
        <w:rPr>
          <w:rFonts w:ascii="Verdana" w:hAnsi="Verdana"/>
          <w:sz w:val="20"/>
          <w:szCs w:val="20"/>
        </w:rPr>
        <w:t xml:space="preserve">R710 и </w:t>
      </w:r>
      <w:r w:rsidRPr="00F1240C">
        <w:rPr>
          <w:rFonts w:ascii="Verdana" w:hAnsi="Verdana"/>
          <w:sz w:val="20"/>
          <w:szCs w:val="20"/>
        </w:rPr>
        <w:t>софтверске инфраструктуре пројекта Еионет и оперативног система Red Hat</w:t>
      </w:r>
      <w:r w:rsidRPr="0006717E">
        <w:rPr>
          <w:rFonts w:ascii="Verdana" w:hAnsi="Verdana" w:cs="Arial"/>
          <w:bCs/>
          <w:i/>
          <w:iCs/>
          <w:sz w:val="20"/>
          <w:szCs w:val="20"/>
        </w:rPr>
        <w:t>,</w:t>
      </w:r>
      <w:r w:rsidRPr="0006717E">
        <w:rPr>
          <w:rFonts w:ascii="Verdana" w:hAnsi="Verdana" w:cs="Arial"/>
          <w:bCs/>
          <w:iCs/>
          <w:sz w:val="20"/>
          <w:szCs w:val="20"/>
          <w:lang w:val="sr-Cyrl-CS"/>
        </w:rPr>
        <w:t xml:space="preserve"> </w:t>
      </w:r>
      <w:r w:rsidRPr="0006717E">
        <w:rPr>
          <w:rFonts w:ascii="Verdana" w:hAnsi="Verdana" w:cs="Arial"/>
          <w:iCs/>
          <w:sz w:val="20"/>
          <w:szCs w:val="20"/>
          <w:lang w:val="sr-Cyrl-CS"/>
        </w:rPr>
        <w:t>ЈН МВ  број 5/14, обликоване у више посебних истоврсних целина (партија) од 1 до 2</w:t>
      </w:r>
    </w:p>
    <w:p w:rsidR="008A2AAA" w:rsidRPr="0006717E" w:rsidRDefault="008A2AAA" w:rsidP="00D60AD3">
      <w:pPr>
        <w:jc w:val="both"/>
        <w:rPr>
          <w:rFonts w:ascii="Verdana" w:hAnsi="Verdana" w:cs="Arial"/>
          <w:b/>
          <w:bCs/>
          <w:iCs/>
          <w:sz w:val="20"/>
          <w:szCs w:val="20"/>
          <w:lang w:val="sr-Cyrl-CS"/>
        </w:rPr>
      </w:pPr>
      <w:r w:rsidRPr="0006717E">
        <w:rPr>
          <w:rFonts w:ascii="Verdana" w:hAnsi="Verdana" w:cs="Arial"/>
          <w:b/>
          <w:iCs/>
          <w:sz w:val="20"/>
          <w:szCs w:val="20"/>
          <w:lang w:val="sr-Cyrl-CS"/>
        </w:rPr>
        <w:t xml:space="preserve">ПАРТИЈА 1. - Услуге </w:t>
      </w:r>
      <w:r>
        <w:rPr>
          <w:rFonts w:ascii="Verdana" w:hAnsi="Verdana" w:cs="Arial"/>
          <w:b/>
          <w:bCs/>
          <w:sz w:val="20"/>
          <w:szCs w:val="20"/>
          <w:lang w:val="sr-Cyrl-CS" w:eastAsia="en-GB"/>
        </w:rPr>
        <w:t>одржавањa софтверске инфраструктуре пројекта Еионет и оперативног система Red Hat</w:t>
      </w:r>
      <w:r w:rsidRPr="0006717E">
        <w:rPr>
          <w:rFonts w:ascii="Verdana" w:hAnsi="Verdana" w:cs="Arial"/>
          <w:b/>
          <w:bCs/>
          <w:i/>
          <w:iCs/>
          <w:sz w:val="20"/>
          <w:szCs w:val="20"/>
          <w:lang w:val="sr-Cyrl-CS"/>
        </w:rPr>
        <w:t xml:space="preserve">  </w:t>
      </w:r>
      <w:r w:rsidRPr="0006717E">
        <w:rPr>
          <w:rFonts w:ascii="Verdana" w:hAnsi="Verdana"/>
          <w:b/>
          <w:sz w:val="20"/>
          <w:szCs w:val="20"/>
          <w:lang w:val="sr-Cyrl-CS"/>
        </w:rPr>
        <w:t xml:space="preserve"> </w:t>
      </w:r>
      <w:r w:rsidRPr="0006717E">
        <w:rPr>
          <w:rFonts w:ascii="Verdana" w:hAnsi="Verdana" w:cs="Arial"/>
          <w:b/>
          <w:iCs/>
          <w:sz w:val="20"/>
          <w:szCs w:val="20"/>
          <w:lang w:val="sr-Cyrl-CS"/>
        </w:rPr>
        <w:t xml:space="preserve"> </w:t>
      </w:r>
    </w:p>
    <w:p w:rsidR="008A2AAA" w:rsidRPr="0006717E" w:rsidRDefault="008A2AAA" w:rsidP="00D60AD3">
      <w:pPr>
        <w:jc w:val="both"/>
        <w:rPr>
          <w:rFonts w:ascii="Verdana" w:hAnsi="Verdana" w:cs="Arial"/>
          <w:b/>
          <w:bCs/>
          <w:iCs/>
          <w:sz w:val="20"/>
          <w:szCs w:val="20"/>
          <w:lang w:val="sr-Cyrl-CS"/>
        </w:rPr>
      </w:pPr>
      <w:r w:rsidRPr="0006717E">
        <w:rPr>
          <w:rFonts w:ascii="Verdana" w:hAnsi="Verdana" w:cs="Arial"/>
          <w:iCs/>
          <w:sz w:val="20"/>
          <w:szCs w:val="20"/>
          <w:lang w:val="sr-Cyrl-CS"/>
        </w:rPr>
        <w:t xml:space="preserve"> </w:t>
      </w:r>
      <w:r w:rsidRPr="0006717E">
        <w:rPr>
          <w:rFonts w:ascii="Verdana" w:hAnsi="Verdana" w:cs="Arial"/>
          <w:b/>
          <w:bCs/>
          <w:i/>
          <w:iCs/>
          <w:sz w:val="20"/>
          <w:szCs w:val="20"/>
          <w:lang w:val="sr-Cyrl-CS"/>
        </w:rPr>
        <w:t xml:space="preserve"> </w:t>
      </w:r>
    </w:p>
    <w:p w:rsidR="008A2AAA" w:rsidRPr="0006717E" w:rsidRDefault="008A2AAA" w:rsidP="00BE5FA5">
      <w:pPr>
        <w:jc w:val="center"/>
        <w:rPr>
          <w:rFonts w:ascii="Verdana" w:hAnsi="Verdana" w:cs="Arial"/>
          <w:bCs/>
          <w:sz w:val="20"/>
          <w:szCs w:val="20"/>
          <w:lang w:val="sr-Cyrl-CS"/>
        </w:rPr>
      </w:pPr>
    </w:p>
    <w:p w:rsidR="008A2AAA" w:rsidRPr="0006717E" w:rsidRDefault="008A2AAA" w:rsidP="007014F6">
      <w:pPr>
        <w:ind w:firstLine="720"/>
        <w:jc w:val="both"/>
        <w:rPr>
          <w:rFonts w:ascii="Verdana" w:hAnsi="Verdana" w:cs="Arial"/>
          <w:sz w:val="20"/>
          <w:szCs w:val="20"/>
          <w:lang w:val="sr-Cyrl-CS"/>
        </w:rPr>
      </w:pPr>
      <w:r w:rsidRPr="0006717E">
        <w:rPr>
          <w:rFonts w:ascii="Verdana" w:hAnsi="Verdana" w:cs="Arial"/>
          <w:sz w:val="20"/>
          <w:szCs w:val="20"/>
          <w:lang w:val="sr-Cyrl-CS"/>
        </w:rPr>
        <w:t xml:space="preserve">У складу са чланом 26. Закона о јавним набавкама (Сл. гласник РС“, бр. 124/12) и чланом 20. Правилника о обавезним елементима конкурсне документације у поступцима јавних набавки и начину доказивања испуњености услова (Сл. гласник РС“, бр. 124/12),понуђач </w:t>
      </w:r>
    </w:p>
    <w:p w:rsidR="008A2AAA" w:rsidRPr="0006717E" w:rsidRDefault="008A2AAA" w:rsidP="00BE5FA5">
      <w:pPr>
        <w:rPr>
          <w:rFonts w:ascii="Verdana" w:hAnsi="Verdana" w:cs="Arial"/>
          <w:sz w:val="20"/>
          <w:szCs w:val="20"/>
          <w:lang w:val="sr-Cyrl-CS"/>
        </w:rPr>
      </w:pPr>
    </w:p>
    <w:p w:rsidR="008A2AAA" w:rsidRPr="0006717E" w:rsidRDefault="008A2AAA" w:rsidP="00BE5FA5">
      <w:pPr>
        <w:rPr>
          <w:rFonts w:ascii="Verdana" w:hAnsi="Verdana" w:cs="Arial"/>
          <w:sz w:val="20"/>
          <w:szCs w:val="20"/>
          <w:lang w:val="sr-Cyrl-CS"/>
        </w:rPr>
      </w:pPr>
      <w:r w:rsidRPr="0006717E">
        <w:rPr>
          <w:rFonts w:ascii="Verdana" w:hAnsi="Verdana" w:cs="Arial"/>
          <w:sz w:val="20"/>
          <w:szCs w:val="20"/>
          <w:lang w:val="sr-Cyrl-CS"/>
        </w:rPr>
        <w:t xml:space="preserve"> ____________________________________________________________, </w:t>
      </w:r>
    </w:p>
    <w:p w:rsidR="008A2AAA" w:rsidRPr="0006717E" w:rsidRDefault="008A2AAA" w:rsidP="00BE5FA5">
      <w:pPr>
        <w:jc w:val="both"/>
        <w:rPr>
          <w:rFonts w:ascii="Verdana" w:hAnsi="Verdana" w:cs="Arial"/>
          <w:sz w:val="20"/>
          <w:szCs w:val="20"/>
          <w:lang w:val="sr-Cyrl-CS"/>
        </w:rPr>
      </w:pPr>
      <w:r w:rsidRPr="0006717E">
        <w:rPr>
          <w:rFonts w:ascii="Verdana" w:hAnsi="Verdana" w:cs="Arial"/>
          <w:sz w:val="20"/>
          <w:szCs w:val="20"/>
          <w:lang w:val="sr-Cyrl-CS"/>
        </w:rPr>
        <w:t xml:space="preserve">                                             (Назив понуђача)</w:t>
      </w:r>
    </w:p>
    <w:p w:rsidR="008A2AAA" w:rsidRPr="0006717E" w:rsidRDefault="008A2AAA" w:rsidP="00BE5FA5">
      <w:pPr>
        <w:jc w:val="both"/>
        <w:rPr>
          <w:rFonts w:ascii="Verdana" w:hAnsi="Verdana" w:cs="Arial"/>
          <w:w w:val="200"/>
          <w:sz w:val="20"/>
          <w:szCs w:val="20"/>
          <w:lang w:val="sr-Cyrl-CS"/>
        </w:rPr>
      </w:pPr>
      <w:r w:rsidRPr="0006717E">
        <w:rPr>
          <w:rFonts w:ascii="Verdana" w:hAnsi="Verdana" w:cs="Arial"/>
          <w:sz w:val="20"/>
          <w:szCs w:val="20"/>
          <w:lang w:val="sr-Cyrl-CS"/>
        </w:rPr>
        <w:t xml:space="preserve">даје: </w:t>
      </w:r>
    </w:p>
    <w:p w:rsidR="008A2AAA" w:rsidRPr="0006717E" w:rsidRDefault="008A2AAA" w:rsidP="00BE5FA5">
      <w:pPr>
        <w:spacing w:before="360" w:after="360"/>
        <w:ind w:firstLine="227"/>
        <w:jc w:val="center"/>
        <w:rPr>
          <w:rFonts w:ascii="Verdana" w:hAnsi="Verdana" w:cs="Arial"/>
          <w:b/>
          <w:bCs/>
          <w:sz w:val="20"/>
          <w:szCs w:val="20"/>
          <w:lang w:val="sr-Cyrl-CS"/>
        </w:rPr>
      </w:pPr>
      <w:r w:rsidRPr="0006717E">
        <w:rPr>
          <w:rFonts w:ascii="Verdana" w:hAnsi="Verdana" w:cs="Arial"/>
          <w:b/>
          <w:bCs/>
          <w:sz w:val="20"/>
          <w:szCs w:val="20"/>
          <w:lang w:val="sr-Cyrl-CS"/>
        </w:rPr>
        <w:t xml:space="preserve">ИЗЈАВУ </w:t>
      </w:r>
    </w:p>
    <w:p w:rsidR="008A2AAA" w:rsidRPr="0006717E" w:rsidRDefault="008A2AAA" w:rsidP="00BE5FA5">
      <w:pPr>
        <w:spacing w:before="360" w:after="360"/>
        <w:ind w:firstLine="227"/>
        <w:jc w:val="center"/>
        <w:rPr>
          <w:rFonts w:ascii="Verdana" w:hAnsi="Verdana" w:cs="Arial"/>
          <w:bCs/>
          <w:sz w:val="20"/>
          <w:szCs w:val="20"/>
          <w:lang w:val="sr-Cyrl-CS"/>
        </w:rPr>
      </w:pPr>
      <w:r w:rsidRPr="0006717E">
        <w:rPr>
          <w:rFonts w:ascii="Verdana" w:hAnsi="Verdana" w:cs="Arial"/>
          <w:b/>
          <w:bCs/>
          <w:sz w:val="20"/>
          <w:szCs w:val="20"/>
          <w:lang w:val="sr-Cyrl-CS"/>
        </w:rPr>
        <w:t>О НЕЗАВИСНОЈ ПОНУДИ</w:t>
      </w:r>
    </w:p>
    <w:p w:rsidR="008A2AAA" w:rsidRPr="0006717E" w:rsidRDefault="008A2AAA" w:rsidP="00BE5FA5">
      <w:pPr>
        <w:jc w:val="both"/>
        <w:rPr>
          <w:rFonts w:ascii="Verdana" w:hAnsi="Verdana" w:cs="Arial"/>
          <w:sz w:val="20"/>
          <w:szCs w:val="20"/>
          <w:lang w:val="sr-Cyrl-CS"/>
        </w:rPr>
      </w:pPr>
      <w:r w:rsidRPr="0006717E">
        <w:rPr>
          <w:rFonts w:ascii="Verdana" w:hAnsi="Verdana" w:cs="Arial"/>
          <w:sz w:val="20"/>
          <w:szCs w:val="20"/>
          <w:lang w:val="sr-Cyrl-CS"/>
        </w:rPr>
        <w:tab/>
      </w:r>
      <w:r w:rsidRPr="0006717E">
        <w:rPr>
          <w:rFonts w:ascii="Verdana" w:hAnsi="Verdana" w:cs="Arial"/>
          <w:sz w:val="20"/>
          <w:szCs w:val="20"/>
          <w:lang w:val="sr-Cyrl-CS"/>
        </w:rPr>
        <w:tab/>
      </w:r>
      <w:r w:rsidRPr="0006717E">
        <w:rPr>
          <w:rFonts w:ascii="Verdana" w:hAnsi="Verdana" w:cs="Arial"/>
          <w:sz w:val="20"/>
          <w:szCs w:val="20"/>
          <w:lang w:val="sr-Cyrl-CS"/>
        </w:rPr>
        <w:tab/>
      </w:r>
      <w:r w:rsidRPr="0006717E">
        <w:rPr>
          <w:rFonts w:ascii="Verdana" w:hAnsi="Verdana" w:cs="Arial"/>
          <w:bCs/>
          <w:sz w:val="20"/>
          <w:szCs w:val="20"/>
          <w:lang w:val="sr-Cyrl-CS"/>
        </w:rPr>
        <w:t xml:space="preserve"> </w:t>
      </w:r>
    </w:p>
    <w:p w:rsidR="008A2AAA" w:rsidRPr="0006717E" w:rsidRDefault="008A2AAA" w:rsidP="00BE5FA5">
      <w:pPr>
        <w:jc w:val="both"/>
        <w:rPr>
          <w:rFonts w:ascii="Verdana" w:hAnsi="Verdana" w:cs="Arial"/>
          <w:bCs/>
          <w:sz w:val="20"/>
          <w:szCs w:val="20"/>
          <w:lang w:val="sr-Cyrl-CS"/>
        </w:rPr>
      </w:pPr>
      <w:r w:rsidRPr="0006717E">
        <w:rPr>
          <w:rFonts w:ascii="Verdana" w:hAnsi="Verdana" w:cs="Arial"/>
          <w:sz w:val="20"/>
          <w:szCs w:val="20"/>
          <w:lang w:val="sr-Cyrl-CS"/>
        </w:rPr>
        <w:t>Под пуном материјалном и кривичном одговорношћу п</w:t>
      </w:r>
      <w:r w:rsidRPr="0006717E">
        <w:rPr>
          <w:rFonts w:ascii="Verdana" w:hAnsi="Verdana" w:cs="Arial"/>
          <w:bCs/>
          <w:sz w:val="20"/>
          <w:szCs w:val="20"/>
          <w:lang w:val="sr-Cyrl-CS"/>
        </w:rPr>
        <w:t xml:space="preserve">отврђујем да сам понуду под деловодним бројем ___________________за јавну набавку </w:t>
      </w:r>
      <w:r w:rsidRPr="0006717E">
        <w:rPr>
          <w:rFonts w:ascii="Verdana" w:hAnsi="Verdana" w:cs="Arial"/>
          <w:sz w:val="20"/>
          <w:szCs w:val="20"/>
          <w:lang w:val="sr-Cyrl-CS"/>
        </w:rPr>
        <w:t xml:space="preserve">мале вредности услуге </w:t>
      </w:r>
      <w:r w:rsidRPr="0006717E">
        <w:rPr>
          <w:rFonts w:ascii="Verdana" w:hAnsi="Verdana"/>
          <w:sz w:val="20"/>
          <w:szCs w:val="20"/>
        </w:rPr>
        <w:t>одржавања сервера типа RACK SERVER DELL</w:t>
      </w:r>
      <w:r w:rsidRPr="0006717E">
        <w:rPr>
          <w:rFonts w:ascii="Verdana" w:hAnsi="Verdana"/>
          <w:sz w:val="20"/>
          <w:szCs w:val="20"/>
          <w:vertAlign w:val="superscript"/>
        </w:rPr>
        <w:t xml:space="preserve">TM </w:t>
      </w:r>
      <w:r w:rsidRPr="0006717E">
        <w:rPr>
          <w:rFonts w:ascii="Verdana" w:hAnsi="Verdana"/>
          <w:sz w:val="20"/>
          <w:szCs w:val="20"/>
        </w:rPr>
        <w:t>POWEREDGE</w:t>
      </w:r>
      <w:r w:rsidRPr="0006717E">
        <w:rPr>
          <w:rFonts w:ascii="Verdana" w:hAnsi="Verdana"/>
          <w:sz w:val="20"/>
          <w:szCs w:val="20"/>
          <w:vertAlign w:val="superscript"/>
        </w:rPr>
        <w:t xml:space="preserve">TM </w:t>
      </w:r>
      <w:r w:rsidRPr="0006717E">
        <w:rPr>
          <w:rFonts w:ascii="Verdana" w:hAnsi="Verdana"/>
          <w:sz w:val="20"/>
          <w:szCs w:val="20"/>
        </w:rPr>
        <w:t xml:space="preserve">R710 и </w:t>
      </w:r>
      <w:r w:rsidRPr="00F1240C">
        <w:rPr>
          <w:rFonts w:ascii="Verdana" w:hAnsi="Verdana"/>
          <w:sz w:val="20"/>
          <w:szCs w:val="20"/>
        </w:rPr>
        <w:t>софтверске инфраструктуре пројекта Еионет и оперативног система Red Hat</w:t>
      </w:r>
      <w:r w:rsidRPr="0006717E">
        <w:rPr>
          <w:rFonts w:ascii="Verdana" w:hAnsi="Verdana" w:cs="Arial"/>
          <w:bCs/>
          <w:i/>
          <w:iCs/>
          <w:sz w:val="20"/>
          <w:szCs w:val="20"/>
        </w:rPr>
        <w:t>,</w:t>
      </w:r>
      <w:r w:rsidRPr="0006717E">
        <w:rPr>
          <w:rFonts w:ascii="Verdana" w:hAnsi="Verdana" w:cs="Arial"/>
          <w:bCs/>
          <w:iCs/>
          <w:sz w:val="20"/>
          <w:szCs w:val="20"/>
          <w:lang w:val="sr-Cyrl-CS"/>
        </w:rPr>
        <w:t xml:space="preserve"> </w:t>
      </w:r>
      <w:r w:rsidRPr="0006717E">
        <w:rPr>
          <w:rFonts w:ascii="Verdana" w:hAnsi="Verdana" w:cs="Arial"/>
          <w:iCs/>
          <w:sz w:val="20"/>
          <w:szCs w:val="20"/>
          <w:lang w:val="sr-Cyrl-CS"/>
        </w:rPr>
        <w:t xml:space="preserve">ЈН МВ  број 5/14, обликоване у више посебних истоврсних целина (партија) од 1 до 2 - </w:t>
      </w:r>
      <w:r w:rsidRPr="0006717E">
        <w:rPr>
          <w:rFonts w:ascii="Verdana" w:hAnsi="Verdana" w:cs="Arial"/>
          <w:b/>
          <w:iCs/>
          <w:sz w:val="20"/>
          <w:szCs w:val="20"/>
          <w:lang w:val="sr-Cyrl-CS"/>
        </w:rPr>
        <w:t xml:space="preserve">ПАРТИЈА 1. - Услуге </w:t>
      </w:r>
      <w:r>
        <w:rPr>
          <w:rFonts w:ascii="Verdana" w:hAnsi="Verdana" w:cs="Arial"/>
          <w:b/>
          <w:bCs/>
          <w:sz w:val="20"/>
          <w:szCs w:val="20"/>
          <w:lang w:val="sr-Cyrl-CS" w:eastAsia="en-GB"/>
        </w:rPr>
        <w:t>одржавањa софтверске инфраструктуре пројекта Еионет и оперативног система Red Hat</w:t>
      </w:r>
      <w:r w:rsidRPr="0006717E">
        <w:rPr>
          <w:rFonts w:ascii="Verdana" w:hAnsi="Verdana" w:cs="Arial"/>
          <w:b/>
          <w:bCs/>
          <w:i/>
          <w:iCs/>
          <w:sz w:val="20"/>
          <w:szCs w:val="20"/>
          <w:lang w:val="sr-Cyrl-CS"/>
        </w:rPr>
        <w:t xml:space="preserve">, </w:t>
      </w:r>
      <w:r w:rsidRPr="0006717E">
        <w:rPr>
          <w:rFonts w:ascii="Verdana" w:hAnsi="Verdana" w:cs="Arial"/>
          <w:bCs/>
          <w:sz w:val="20"/>
          <w:szCs w:val="20"/>
          <w:lang w:val="sr-Cyrl-CS"/>
        </w:rPr>
        <w:t>поднео независно, без договора са другим понуђачима или заинтересованим лицима.</w:t>
      </w:r>
    </w:p>
    <w:p w:rsidR="008A2AAA" w:rsidRPr="0006717E" w:rsidRDefault="008A2AAA" w:rsidP="00BE5FA5">
      <w:pPr>
        <w:jc w:val="both"/>
        <w:rPr>
          <w:rFonts w:ascii="Verdana" w:hAnsi="Verdana" w:cs="Arial"/>
          <w:iCs/>
          <w:sz w:val="20"/>
          <w:szCs w:val="20"/>
          <w:lang w:val="sr-Cyrl-CS"/>
        </w:rPr>
      </w:pPr>
      <w:r w:rsidRPr="0006717E">
        <w:rPr>
          <w:rFonts w:ascii="Verdana" w:hAnsi="Verdana" w:cs="Arial"/>
          <w:iCs/>
          <w:sz w:val="20"/>
          <w:szCs w:val="20"/>
          <w:lang w:val="sr-Cyrl-CS"/>
        </w:rPr>
        <w:tab/>
        <w:t xml:space="preserve">У супротном упознат сам да ће сходно члану 168. Став 1. Тачка 2)  </w:t>
      </w:r>
      <w:r w:rsidRPr="0006717E">
        <w:rPr>
          <w:rFonts w:ascii="Verdana" w:hAnsi="Verdana" w:cs="Arial"/>
          <w:sz w:val="20"/>
          <w:szCs w:val="20"/>
          <w:lang w:val="sr-Cyrl-CS"/>
        </w:rPr>
        <w:t>Закона о јавним набавкама (Сл. гласник РС“, бр. 124/12), уговор о јавној набавци бити ништав.</w:t>
      </w:r>
    </w:p>
    <w:p w:rsidR="008A2AAA" w:rsidRPr="0006717E" w:rsidRDefault="008A2AAA" w:rsidP="007014F6">
      <w:pPr>
        <w:jc w:val="both"/>
        <w:rPr>
          <w:rFonts w:ascii="Verdana" w:hAnsi="Verdana" w:cs="Arial"/>
          <w:sz w:val="20"/>
          <w:szCs w:val="20"/>
        </w:rPr>
      </w:pPr>
    </w:p>
    <w:tbl>
      <w:tblPr>
        <w:tblW w:w="0" w:type="auto"/>
        <w:tblLayout w:type="fixed"/>
        <w:tblLook w:val="0000" w:firstRow="0" w:lastRow="0" w:firstColumn="0" w:lastColumn="0" w:noHBand="0" w:noVBand="0"/>
      </w:tblPr>
      <w:tblGrid>
        <w:gridCol w:w="3080"/>
        <w:gridCol w:w="3065"/>
        <w:gridCol w:w="3097"/>
      </w:tblGrid>
      <w:tr w:rsidR="008A2AAA" w:rsidRPr="0006717E" w:rsidTr="005526A0">
        <w:tc>
          <w:tcPr>
            <w:tcW w:w="3080" w:type="dxa"/>
            <w:vAlign w:val="center"/>
          </w:tcPr>
          <w:p w:rsidR="008A2AAA" w:rsidRPr="0006717E" w:rsidRDefault="008A2AAA" w:rsidP="005526A0">
            <w:pPr>
              <w:spacing w:after="120" w:line="100" w:lineRule="atLeast"/>
              <w:jc w:val="center"/>
              <w:rPr>
                <w:rFonts w:ascii="Verdana" w:hAnsi="Verdana" w:cs="Arial"/>
                <w:sz w:val="20"/>
                <w:szCs w:val="20"/>
              </w:rPr>
            </w:pPr>
            <w:r w:rsidRPr="0006717E">
              <w:rPr>
                <w:rFonts w:ascii="Verdana" w:hAnsi="Verdana" w:cs="Arial"/>
                <w:sz w:val="20"/>
                <w:szCs w:val="20"/>
              </w:rPr>
              <w:t>Датум:</w:t>
            </w:r>
          </w:p>
        </w:tc>
        <w:tc>
          <w:tcPr>
            <w:tcW w:w="3065" w:type="dxa"/>
            <w:vAlign w:val="center"/>
          </w:tcPr>
          <w:p w:rsidR="008A2AAA" w:rsidRPr="0006717E" w:rsidRDefault="008A2AAA" w:rsidP="005526A0">
            <w:pPr>
              <w:spacing w:after="120" w:line="100" w:lineRule="atLeast"/>
              <w:jc w:val="center"/>
              <w:rPr>
                <w:rFonts w:ascii="Verdana" w:hAnsi="Verdana" w:cs="Arial"/>
                <w:sz w:val="20"/>
                <w:szCs w:val="20"/>
              </w:rPr>
            </w:pPr>
            <w:r w:rsidRPr="0006717E">
              <w:rPr>
                <w:rFonts w:ascii="Verdana" w:hAnsi="Verdana" w:cs="Arial"/>
                <w:sz w:val="20"/>
                <w:szCs w:val="20"/>
              </w:rPr>
              <w:t>М.П.</w:t>
            </w:r>
          </w:p>
        </w:tc>
        <w:tc>
          <w:tcPr>
            <w:tcW w:w="3097" w:type="dxa"/>
            <w:vAlign w:val="center"/>
          </w:tcPr>
          <w:p w:rsidR="008A2AAA" w:rsidRPr="0006717E" w:rsidRDefault="008A2AAA" w:rsidP="005526A0">
            <w:pPr>
              <w:spacing w:after="120" w:line="100" w:lineRule="atLeast"/>
              <w:jc w:val="center"/>
              <w:rPr>
                <w:rFonts w:ascii="Verdana" w:hAnsi="Verdana" w:cs="Arial"/>
                <w:sz w:val="20"/>
                <w:szCs w:val="20"/>
              </w:rPr>
            </w:pPr>
            <w:r w:rsidRPr="0006717E">
              <w:rPr>
                <w:rFonts w:ascii="Verdana" w:hAnsi="Verdana" w:cs="Arial"/>
                <w:sz w:val="20"/>
                <w:szCs w:val="20"/>
              </w:rPr>
              <w:t>Потпис понуђача</w:t>
            </w:r>
          </w:p>
        </w:tc>
      </w:tr>
      <w:tr w:rsidR="008A2AAA" w:rsidRPr="0006717E" w:rsidTr="005526A0">
        <w:tc>
          <w:tcPr>
            <w:tcW w:w="3080" w:type="dxa"/>
            <w:tcBorders>
              <w:bottom w:val="single" w:sz="4" w:space="0" w:color="000000"/>
            </w:tcBorders>
          </w:tcPr>
          <w:p w:rsidR="008A2AAA" w:rsidRPr="0006717E" w:rsidRDefault="008A2AAA" w:rsidP="005526A0">
            <w:pPr>
              <w:snapToGrid w:val="0"/>
              <w:spacing w:after="120" w:line="100" w:lineRule="atLeast"/>
              <w:jc w:val="both"/>
              <w:rPr>
                <w:rFonts w:ascii="Verdana" w:hAnsi="Verdana" w:cs="Arial"/>
                <w:sz w:val="20"/>
                <w:szCs w:val="20"/>
              </w:rPr>
            </w:pPr>
          </w:p>
        </w:tc>
        <w:tc>
          <w:tcPr>
            <w:tcW w:w="3065" w:type="dxa"/>
          </w:tcPr>
          <w:p w:rsidR="008A2AAA" w:rsidRPr="0006717E" w:rsidRDefault="008A2AAA" w:rsidP="005526A0">
            <w:pPr>
              <w:snapToGrid w:val="0"/>
              <w:spacing w:after="120" w:line="100" w:lineRule="atLeast"/>
              <w:jc w:val="both"/>
              <w:rPr>
                <w:rFonts w:ascii="Verdana" w:hAnsi="Verdana" w:cs="Arial"/>
                <w:sz w:val="20"/>
                <w:szCs w:val="20"/>
              </w:rPr>
            </w:pPr>
          </w:p>
        </w:tc>
        <w:tc>
          <w:tcPr>
            <w:tcW w:w="3097" w:type="dxa"/>
            <w:tcBorders>
              <w:bottom w:val="single" w:sz="4" w:space="0" w:color="000000"/>
            </w:tcBorders>
          </w:tcPr>
          <w:p w:rsidR="008A2AAA" w:rsidRPr="0006717E" w:rsidRDefault="008A2AAA" w:rsidP="005526A0">
            <w:pPr>
              <w:snapToGrid w:val="0"/>
              <w:spacing w:after="120" w:line="100" w:lineRule="atLeast"/>
              <w:jc w:val="both"/>
              <w:rPr>
                <w:rFonts w:ascii="Verdana" w:hAnsi="Verdana" w:cs="Arial"/>
                <w:sz w:val="20"/>
                <w:szCs w:val="20"/>
              </w:rPr>
            </w:pPr>
          </w:p>
        </w:tc>
      </w:tr>
    </w:tbl>
    <w:p w:rsidR="008A2AAA" w:rsidRPr="0006717E" w:rsidRDefault="008A2AAA" w:rsidP="00BE5FA5">
      <w:pPr>
        <w:ind w:firstLine="227"/>
        <w:jc w:val="both"/>
        <w:rPr>
          <w:rFonts w:ascii="Verdana" w:hAnsi="Verdana"/>
          <w:sz w:val="20"/>
          <w:szCs w:val="20"/>
        </w:rPr>
      </w:pPr>
    </w:p>
    <w:p w:rsidR="008A2AAA" w:rsidRPr="0006717E" w:rsidRDefault="008A2AAA" w:rsidP="00BE5FA5">
      <w:pPr>
        <w:tabs>
          <w:tab w:val="left" w:pos="6028"/>
        </w:tabs>
        <w:autoSpaceDE w:val="0"/>
        <w:rPr>
          <w:rFonts w:ascii="Verdana" w:hAnsi="Verdana"/>
          <w:sz w:val="20"/>
          <w:szCs w:val="20"/>
        </w:rPr>
      </w:pPr>
    </w:p>
    <w:p w:rsidR="008A2AAA" w:rsidRPr="0006717E" w:rsidRDefault="008A2AAA" w:rsidP="00BE5FA5">
      <w:pPr>
        <w:tabs>
          <w:tab w:val="left" w:pos="6028"/>
        </w:tabs>
        <w:autoSpaceDE w:val="0"/>
        <w:jc w:val="both"/>
        <w:rPr>
          <w:rFonts w:ascii="Verdana" w:hAnsi="Verdana" w:cs="Arial"/>
          <w:bCs/>
          <w:i/>
          <w:iCs/>
          <w:sz w:val="20"/>
          <w:szCs w:val="20"/>
        </w:rPr>
      </w:pPr>
      <w:r w:rsidRPr="0006717E">
        <w:rPr>
          <w:rFonts w:ascii="Verdana" w:hAnsi="Verdana" w:cs="Arial"/>
          <w:b/>
          <w:bCs/>
          <w:i/>
          <w:iCs/>
          <w:sz w:val="20"/>
          <w:szCs w:val="20"/>
        </w:rPr>
        <w:t xml:space="preserve">Напомена: </w:t>
      </w:r>
      <w:r w:rsidRPr="0006717E">
        <w:rPr>
          <w:rFonts w:ascii="Verdana" w:hAnsi="Verdana" w:cs="Arial"/>
          <w:bCs/>
          <w:i/>
          <w:iCs/>
          <w:sz w:val="20"/>
          <w:szCs w:val="20"/>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06717E">
        <w:rPr>
          <w:rFonts w:ascii="Verdana" w:hAnsi="Verdana" w:cs="Arial"/>
          <w:bCs/>
          <w:i/>
          <w:iCs/>
          <w:sz w:val="20"/>
          <w:szCs w:val="20"/>
          <w:lang w:val="sr-Cyrl-CS"/>
        </w:rPr>
        <w:t>)</w:t>
      </w:r>
      <w:r w:rsidRPr="0006717E">
        <w:rPr>
          <w:rFonts w:ascii="Verdana" w:hAnsi="Verdana" w:cs="Arial"/>
          <w:bCs/>
          <w:i/>
          <w:iCs/>
          <w:sz w:val="20"/>
          <w:szCs w:val="20"/>
        </w:rPr>
        <w:t xml:space="preserve"> Закона. </w:t>
      </w:r>
    </w:p>
    <w:p w:rsidR="008A2AAA" w:rsidRDefault="008A2AAA" w:rsidP="007014F6">
      <w:pPr>
        <w:tabs>
          <w:tab w:val="left" w:pos="6028"/>
        </w:tabs>
        <w:autoSpaceDE w:val="0"/>
        <w:jc w:val="both"/>
        <w:rPr>
          <w:rFonts w:ascii="Verdana" w:hAnsi="Verdana" w:cs="Arial"/>
          <w:bCs/>
          <w:i/>
          <w:iCs/>
          <w:sz w:val="20"/>
          <w:szCs w:val="20"/>
        </w:rPr>
      </w:pPr>
      <w:r w:rsidRPr="0006717E">
        <w:rPr>
          <w:rFonts w:ascii="Verdana" w:hAnsi="Verdana" w:cs="Arial"/>
          <w:b/>
          <w:bCs/>
          <w:i/>
          <w:iCs/>
          <w:sz w:val="20"/>
          <w:szCs w:val="20"/>
          <w:u w:val="single"/>
        </w:rPr>
        <w:t>Уколико понуду подноси група понуђача,</w:t>
      </w:r>
      <w:r w:rsidRPr="0006717E">
        <w:rPr>
          <w:rFonts w:ascii="Verdana" w:hAnsi="Verdana" w:cs="Arial"/>
          <w:bCs/>
          <w:i/>
          <w:iCs/>
          <w:sz w:val="20"/>
          <w:szCs w:val="20"/>
        </w:rPr>
        <w:t xml:space="preserve"> Изјава мора бити потписана од стране овлашћеног лица сваког понуђача из групе понуђача и оверена печатом</w:t>
      </w:r>
    </w:p>
    <w:p w:rsidR="008A2AAA" w:rsidRDefault="008A2AAA" w:rsidP="007014F6">
      <w:pPr>
        <w:tabs>
          <w:tab w:val="left" w:pos="6028"/>
        </w:tabs>
        <w:autoSpaceDE w:val="0"/>
        <w:jc w:val="both"/>
        <w:rPr>
          <w:rFonts w:ascii="Verdana" w:hAnsi="Verdana" w:cs="Arial"/>
          <w:bCs/>
          <w:i/>
          <w:iCs/>
          <w:sz w:val="20"/>
          <w:szCs w:val="20"/>
        </w:rPr>
      </w:pPr>
    </w:p>
    <w:p w:rsidR="008A2AAA" w:rsidRDefault="008A2AAA" w:rsidP="007014F6">
      <w:pPr>
        <w:tabs>
          <w:tab w:val="left" w:pos="6028"/>
        </w:tabs>
        <w:autoSpaceDE w:val="0"/>
        <w:jc w:val="both"/>
        <w:rPr>
          <w:rFonts w:ascii="Verdana" w:hAnsi="Verdana" w:cs="Arial"/>
          <w:bCs/>
          <w:i/>
          <w:iCs/>
          <w:sz w:val="20"/>
          <w:szCs w:val="20"/>
        </w:rPr>
      </w:pPr>
    </w:p>
    <w:p w:rsidR="008A2AAA" w:rsidRDefault="008A2AAA" w:rsidP="007014F6">
      <w:pPr>
        <w:tabs>
          <w:tab w:val="left" w:pos="6028"/>
        </w:tabs>
        <w:autoSpaceDE w:val="0"/>
        <w:jc w:val="both"/>
        <w:rPr>
          <w:rFonts w:ascii="Verdana" w:hAnsi="Verdana" w:cs="Arial"/>
          <w:bCs/>
          <w:i/>
          <w:iCs/>
          <w:sz w:val="20"/>
          <w:szCs w:val="20"/>
        </w:rPr>
      </w:pPr>
    </w:p>
    <w:p w:rsidR="008A2AAA" w:rsidRDefault="008A2AAA" w:rsidP="007014F6">
      <w:pPr>
        <w:tabs>
          <w:tab w:val="left" w:pos="6028"/>
        </w:tabs>
        <w:autoSpaceDE w:val="0"/>
        <w:jc w:val="both"/>
        <w:rPr>
          <w:rFonts w:ascii="Verdana" w:hAnsi="Verdana" w:cs="Arial"/>
          <w:bCs/>
          <w:i/>
          <w:iCs/>
          <w:sz w:val="20"/>
          <w:szCs w:val="20"/>
        </w:rPr>
      </w:pPr>
    </w:p>
    <w:p w:rsidR="008A2AAA" w:rsidRDefault="008A2AAA" w:rsidP="007014F6">
      <w:pPr>
        <w:tabs>
          <w:tab w:val="left" w:pos="6028"/>
        </w:tabs>
        <w:autoSpaceDE w:val="0"/>
        <w:jc w:val="both"/>
        <w:rPr>
          <w:rFonts w:ascii="Verdana" w:hAnsi="Verdana" w:cs="Arial"/>
          <w:bCs/>
          <w:i/>
          <w:iCs/>
          <w:sz w:val="20"/>
          <w:szCs w:val="20"/>
        </w:rPr>
      </w:pPr>
    </w:p>
    <w:p w:rsidR="008A2AAA" w:rsidRDefault="008A2AAA" w:rsidP="007014F6">
      <w:pPr>
        <w:tabs>
          <w:tab w:val="left" w:pos="6028"/>
        </w:tabs>
        <w:autoSpaceDE w:val="0"/>
        <w:jc w:val="both"/>
        <w:rPr>
          <w:rFonts w:ascii="Verdana" w:hAnsi="Verdana" w:cs="Arial"/>
          <w:bCs/>
          <w:i/>
          <w:iCs/>
          <w:sz w:val="20"/>
          <w:szCs w:val="20"/>
        </w:rPr>
      </w:pPr>
    </w:p>
    <w:p w:rsidR="008A2AAA" w:rsidRPr="004C66A6" w:rsidRDefault="008A2AAA" w:rsidP="007014F6">
      <w:pPr>
        <w:tabs>
          <w:tab w:val="left" w:pos="6028"/>
        </w:tabs>
        <w:autoSpaceDE w:val="0"/>
        <w:jc w:val="both"/>
        <w:rPr>
          <w:rFonts w:ascii="Verdana" w:hAnsi="Verdana" w:cs="Arial"/>
          <w:bCs/>
          <w:i/>
          <w:iCs/>
          <w:sz w:val="20"/>
          <w:szCs w:val="20"/>
        </w:rPr>
      </w:pPr>
    </w:p>
    <w:p w:rsidR="008A2AAA" w:rsidRPr="0006717E" w:rsidRDefault="008A2AAA" w:rsidP="00BE5FA5">
      <w:pPr>
        <w:suppressAutoHyphens/>
        <w:ind w:left="6480" w:firstLine="720"/>
        <w:rPr>
          <w:rFonts w:ascii="Verdana" w:hAnsi="Verdana"/>
          <w:b/>
          <w:sz w:val="20"/>
          <w:szCs w:val="20"/>
          <w:lang w:eastAsia="ar-SA"/>
        </w:rPr>
      </w:pPr>
      <w:r w:rsidRPr="0006717E">
        <w:rPr>
          <w:rFonts w:ascii="Verdana" w:hAnsi="Verdana"/>
          <w:b/>
          <w:sz w:val="20"/>
          <w:szCs w:val="20"/>
          <w:lang w:val="en-GB" w:eastAsia="ar-SA"/>
        </w:rPr>
        <w:t xml:space="preserve">     Образац бр.  6</w:t>
      </w:r>
    </w:p>
    <w:p w:rsidR="008A2AAA" w:rsidRPr="0006717E" w:rsidRDefault="008A2AAA" w:rsidP="00BE5FA5">
      <w:pPr>
        <w:suppressAutoHyphens/>
        <w:rPr>
          <w:rFonts w:ascii="Verdana" w:hAnsi="Verdana"/>
          <w:sz w:val="20"/>
          <w:szCs w:val="20"/>
          <w:lang w:eastAsia="ar-SA"/>
        </w:rPr>
      </w:pPr>
      <w:r w:rsidRPr="0006717E">
        <w:rPr>
          <w:rFonts w:ascii="Verdana" w:hAnsi="Verdana"/>
          <w:sz w:val="20"/>
          <w:szCs w:val="20"/>
          <w:lang w:eastAsia="ar-SA"/>
        </w:rPr>
        <w:tab/>
      </w:r>
      <w:r w:rsidRPr="0006717E">
        <w:rPr>
          <w:rFonts w:ascii="Verdana" w:hAnsi="Verdana"/>
          <w:sz w:val="20"/>
          <w:szCs w:val="20"/>
          <w:lang w:eastAsia="ar-SA"/>
        </w:rPr>
        <w:tab/>
      </w:r>
      <w:r w:rsidRPr="0006717E">
        <w:rPr>
          <w:rFonts w:ascii="Verdana" w:hAnsi="Verdana"/>
          <w:sz w:val="20"/>
          <w:szCs w:val="20"/>
          <w:lang w:eastAsia="ar-SA"/>
        </w:rPr>
        <w:tab/>
        <w:t xml:space="preserve"> </w:t>
      </w:r>
    </w:p>
    <w:p w:rsidR="008A2AAA" w:rsidRPr="0006717E" w:rsidRDefault="008A2AAA" w:rsidP="00BE5FA5">
      <w:pPr>
        <w:suppressAutoHyphens/>
        <w:jc w:val="center"/>
        <w:rPr>
          <w:rFonts w:ascii="Verdana" w:hAnsi="Verdana"/>
          <w:b/>
          <w:sz w:val="20"/>
          <w:szCs w:val="20"/>
          <w:lang w:val="en-GB" w:eastAsia="ar-SA"/>
        </w:rPr>
      </w:pPr>
      <w:r w:rsidRPr="0006717E">
        <w:rPr>
          <w:rFonts w:ascii="Verdana" w:hAnsi="Verdana"/>
          <w:b/>
          <w:sz w:val="20"/>
          <w:szCs w:val="20"/>
          <w:lang w:val="en-GB" w:eastAsia="ar-SA"/>
        </w:rPr>
        <w:t>ИЗЈАВА ПОНУЂАЧА ПО ЧЛ.</w:t>
      </w:r>
      <w:r w:rsidRPr="0006717E">
        <w:rPr>
          <w:rFonts w:ascii="Verdana" w:hAnsi="Verdana"/>
          <w:b/>
          <w:sz w:val="20"/>
          <w:szCs w:val="20"/>
          <w:lang w:val="sr-Latn-CS" w:eastAsia="ar-SA"/>
        </w:rPr>
        <w:t xml:space="preserve"> 79. </w:t>
      </w:r>
      <w:r w:rsidRPr="0006717E">
        <w:rPr>
          <w:rFonts w:ascii="Verdana" w:hAnsi="Verdana"/>
          <w:b/>
          <w:sz w:val="20"/>
          <w:szCs w:val="20"/>
          <w:lang w:val="sr-Cyrl-CS" w:eastAsia="ar-SA"/>
        </w:rPr>
        <w:t>СТАВ 9.</w:t>
      </w:r>
      <w:r w:rsidRPr="0006717E">
        <w:rPr>
          <w:rFonts w:ascii="Verdana" w:hAnsi="Verdana"/>
          <w:b/>
          <w:sz w:val="20"/>
          <w:szCs w:val="20"/>
          <w:lang w:val="en-GB" w:eastAsia="ar-SA"/>
        </w:rPr>
        <w:t xml:space="preserve"> ЗАКОНА О ЈАВНИМ НАБАВКАМА  </w:t>
      </w:r>
    </w:p>
    <w:p w:rsidR="008A2AAA" w:rsidRPr="0006717E" w:rsidRDefault="008A2AAA" w:rsidP="007014F6">
      <w:pPr>
        <w:jc w:val="both"/>
        <w:rPr>
          <w:rFonts w:ascii="Verdana" w:hAnsi="Verdana" w:cs="Arial"/>
          <w:iCs/>
          <w:sz w:val="20"/>
          <w:szCs w:val="20"/>
          <w:lang w:val="sr-Cyrl-CS"/>
        </w:rPr>
      </w:pPr>
      <w:r w:rsidRPr="0006717E">
        <w:rPr>
          <w:rFonts w:ascii="Verdana" w:hAnsi="Verdana" w:cs="Arial"/>
          <w:iCs/>
          <w:sz w:val="20"/>
          <w:szCs w:val="20"/>
          <w:lang w:val="sr-Cyrl-CS"/>
        </w:rPr>
        <w:t xml:space="preserve"> за јавну </w:t>
      </w:r>
      <w:r w:rsidRPr="0006717E">
        <w:rPr>
          <w:rFonts w:ascii="Verdana" w:hAnsi="Verdana" w:cs="Arial"/>
          <w:iCs/>
          <w:sz w:val="20"/>
          <w:szCs w:val="20"/>
        </w:rPr>
        <w:t>н</w:t>
      </w:r>
      <w:r w:rsidRPr="0006717E">
        <w:rPr>
          <w:rFonts w:ascii="Verdana" w:hAnsi="Verdana" w:cs="Arial"/>
          <w:iCs/>
          <w:sz w:val="20"/>
          <w:szCs w:val="20"/>
          <w:lang w:val="sr-Cyrl-CS"/>
        </w:rPr>
        <w:t xml:space="preserve">абавку мале вредности </w:t>
      </w:r>
      <w:r w:rsidRPr="0006717E">
        <w:rPr>
          <w:rFonts w:ascii="Verdana" w:hAnsi="Verdana"/>
          <w:sz w:val="20"/>
          <w:szCs w:val="20"/>
          <w:lang w:val="sr-Latn-CS" w:eastAsia="ar-SA"/>
        </w:rPr>
        <w:t>услуг</w:t>
      </w:r>
      <w:r w:rsidRPr="0006717E">
        <w:rPr>
          <w:rFonts w:ascii="Verdana" w:hAnsi="Verdana"/>
          <w:sz w:val="20"/>
          <w:szCs w:val="20"/>
          <w:lang w:val="sr-Cyrl-CS" w:eastAsia="ar-SA"/>
        </w:rPr>
        <w:t>е</w:t>
      </w:r>
      <w:r w:rsidRPr="0006717E">
        <w:rPr>
          <w:rFonts w:ascii="Verdana" w:hAnsi="Verdana"/>
          <w:b/>
          <w:sz w:val="20"/>
          <w:szCs w:val="20"/>
          <w:lang w:val="sr-Cyrl-CS" w:eastAsia="ar-SA"/>
        </w:rPr>
        <w:t xml:space="preserve"> </w:t>
      </w:r>
      <w:r w:rsidRPr="0006717E">
        <w:rPr>
          <w:rFonts w:ascii="Verdana" w:hAnsi="Verdana"/>
          <w:sz w:val="20"/>
          <w:szCs w:val="20"/>
        </w:rPr>
        <w:t>одржавања сервера типа RACK SERVER DELL</w:t>
      </w:r>
      <w:r w:rsidRPr="0006717E">
        <w:rPr>
          <w:rFonts w:ascii="Verdana" w:hAnsi="Verdana"/>
          <w:sz w:val="20"/>
          <w:szCs w:val="20"/>
          <w:vertAlign w:val="superscript"/>
        </w:rPr>
        <w:t xml:space="preserve">TM </w:t>
      </w:r>
      <w:r w:rsidRPr="0006717E">
        <w:rPr>
          <w:rFonts w:ascii="Verdana" w:hAnsi="Verdana"/>
          <w:sz w:val="20"/>
          <w:szCs w:val="20"/>
        </w:rPr>
        <w:t>POWEREDGE</w:t>
      </w:r>
      <w:r w:rsidRPr="0006717E">
        <w:rPr>
          <w:rFonts w:ascii="Verdana" w:hAnsi="Verdana"/>
          <w:sz w:val="20"/>
          <w:szCs w:val="20"/>
          <w:vertAlign w:val="superscript"/>
        </w:rPr>
        <w:t xml:space="preserve">TM </w:t>
      </w:r>
      <w:r w:rsidRPr="0006717E">
        <w:rPr>
          <w:rFonts w:ascii="Verdana" w:hAnsi="Verdana"/>
          <w:sz w:val="20"/>
          <w:szCs w:val="20"/>
        </w:rPr>
        <w:t xml:space="preserve">R710 и </w:t>
      </w:r>
      <w:r w:rsidRPr="00F1240C">
        <w:rPr>
          <w:rFonts w:ascii="Verdana" w:hAnsi="Verdana"/>
          <w:sz w:val="20"/>
          <w:szCs w:val="20"/>
        </w:rPr>
        <w:t>софтверске инфраструктуре пројекта Еионет и оперативног система Red Hat</w:t>
      </w:r>
      <w:r w:rsidRPr="0006717E">
        <w:rPr>
          <w:rFonts w:ascii="Verdana" w:hAnsi="Verdana" w:cs="Arial"/>
          <w:bCs/>
          <w:i/>
          <w:iCs/>
          <w:sz w:val="20"/>
          <w:szCs w:val="20"/>
        </w:rPr>
        <w:t>,</w:t>
      </w:r>
      <w:r w:rsidRPr="0006717E">
        <w:rPr>
          <w:rFonts w:ascii="Verdana" w:hAnsi="Verdana" w:cs="Arial"/>
          <w:bCs/>
          <w:iCs/>
          <w:sz w:val="20"/>
          <w:szCs w:val="20"/>
          <w:lang w:val="sr-Cyrl-CS"/>
        </w:rPr>
        <w:t xml:space="preserve"> </w:t>
      </w:r>
      <w:r w:rsidRPr="0006717E">
        <w:rPr>
          <w:rFonts w:ascii="Verdana" w:hAnsi="Verdana" w:cs="Arial"/>
          <w:iCs/>
          <w:sz w:val="20"/>
          <w:szCs w:val="20"/>
          <w:lang w:val="sr-Cyrl-CS"/>
        </w:rPr>
        <w:t>ЈН МВ  број 5/14, обликоване у више посебних истоврсних целина (партија) од 1 до 2</w:t>
      </w:r>
    </w:p>
    <w:p w:rsidR="008A2AAA" w:rsidRPr="0006717E" w:rsidRDefault="008A2AAA" w:rsidP="007014F6">
      <w:pPr>
        <w:jc w:val="both"/>
        <w:rPr>
          <w:rFonts w:ascii="Verdana" w:hAnsi="Verdana" w:cs="Arial"/>
          <w:b/>
          <w:bCs/>
          <w:iCs/>
          <w:sz w:val="20"/>
          <w:szCs w:val="20"/>
          <w:lang w:val="sr-Cyrl-CS"/>
        </w:rPr>
      </w:pPr>
      <w:r w:rsidRPr="0006717E">
        <w:rPr>
          <w:rFonts w:ascii="Verdana" w:hAnsi="Verdana" w:cs="Arial"/>
          <w:b/>
          <w:iCs/>
          <w:sz w:val="20"/>
          <w:szCs w:val="20"/>
          <w:lang w:val="sr-Cyrl-CS"/>
        </w:rPr>
        <w:t xml:space="preserve">ПАРТИЈА 1. - Услуге </w:t>
      </w:r>
      <w:r>
        <w:rPr>
          <w:rFonts w:ascii="Verdana" w:hAnsi="Verdana" w:cs="Arial"/>
          <w:b/>
          <w:bCs/>
          <w:sz w:val="20"/>
          <w:szCs w:val="20"/>
          <w:lang w:val="sr-Cyrl-CS" w:eastAsia="en-GB"/>
        </w:rPr>
        <w:t>одржавањa софтверске инфраструктуре пројекта Еионет и оперативног система Red Hat</w:t>
      </w:r>
      <w:r w:rsidRPr="0006717E">
        <w:rPr>
          <w:rFonts w:ascii="Verdana" w:hAnsi="Verdana" w:cs="Arial"/>
          <w:b/>
          <w:bCs/>
          <w:i/>
          <w:iCs/>
          <w:sz w:val="20"/>
          <w:szCs w:val="20"/>
          <w:lang w:val="sr-Cyrl-CS"/>
        </w:rPr>
        <w:t xml:space="preserve">  </w:t>
      </w:r>
      <w:r w:rsidRPr="0006717E">
        <w:rPr>
          <w:rFonts w:ascii="Verdana" w:hAnsi="Verdana"/>
          <w:b/>
          <w:sz w:val="20"/>
          <w:szCs w:val="20"/>
          <w:lang w:val="sr-Cyrl-CS"/>
        </w:rPr>
        <w:t xml:space="preserve"> </w:t>
      </w:r>
      <w:r w:rsidRPr="0006717E">
        <w:rPr>
          <w:rFonts w:ascii="Verdana" w:hAnsi="Verdana" w:cs="Arial"/>
          <w:b/>
          <w:iCs/>
          <w:sz w:val="20"/>
          <w:szCs w:val="20"/>
          <w:lang w:val="sr-Cyrl-CS"/>
        </w:rPr>
        <w:t xml:space="preserve"> </w:t>
      </w:r>
    </w:p>
    <w:p w:rsidR="008A2AAA" w:rsidRPr="0006717E" w:rsidRDefault="008A2AAA" w:rsidP="00BE5FA5">
      <w:pPr>
        <w:suppressAutoHyphens/>
        <w:rPr>
          <w:rFonts w:ascii="Verdana" w:hAnsi="Verdana"/>
          <w:b/>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8A2AAA" w:rsidRPr="0006717E" w:rsidTr="005526A0">
        <w:tc>
          <w:tcPr>
            <w:tcW w:w="4927" w:type="dxa"/>
          </w:tcPr>
          <w:p w:rsidR="008A2AAA" w:rsidRPr="0006717E" w:rsidRDefault="008A2AAA" w:rsidP="005526A0">
            <w:pPr>
              <w:suppressAutoHyphens/>
              <w:rPr>
                <w:rFonts w:ascii="Verdana" w:hAnsi="Verdana"/>
                <w:sz w:val="20"/>
                <w:szCs w:val="20"/>
                <w:lang w:val="en-GB" w:eastAsia="ar-SA"/>
              </w:rPr>
            </w:pPr>
            <w:r w:rsidRPr="0006717E">
              <w:rPr>
                <w:rFonts w:ascii="Verdana" w:hAnsi="Verdana"/>
                <w:sz w:val="20"/>
                <w:szCs w:val="20"/>
                <w:lang w:val="en-GB" w:eastAsia="ar-SA"/>
              </w:rPr>
              <w:t>Назив</w:t>
            </w:r>
            <w:r w:rsidRPr="0006717E">
              <w:rPr>
                <w:rFonts w:ascii="Verdana" w:hAnsi="Verdana"/>
                <w:sz w:val="20"/>
                <w:szCs w:val="20"/>
                <w:lang w:val="sr-Cyrl-CS" w:eastAsia="ar-SA"/>
              </w:rPr>
              <w:t>/П</w:t>
            </w:r>
            <w:r w:rsidRPr="0006717E">
              <w:rPr>
                <w:rFonts w:ascii="Verdana" w:hAnsi="Verdana"/>
                <w:sz w:val="20"/>
                <w:szCs w:val="20"/>
                <w:lang w:val="en-GB" w:eastAsia="ar-SA"/>
              </w:rPr>
              <w:t xml:space="preserve">ословно име: </w:t>
            </w:r>
          </w:p>
        </w:tc>
        <w:tc>
          <w:tcPr>
            <w:tcW w:w="4679" w:type="dxa"/>
          </w:tcPr>
          <w:p w:rsidR="008A2AAA" w:rsidRPr="0006717E" w:rsidRDefault="008A2AAA" w:rsidP="005526A0">
            <w:pPr>
              <w:suppressAutoHyphens/>
              <w:jc w:val="right"/>
              <w:rPr>
                <w:rFonts w:ascii="Verdana" w:hAnsi="Verdana"/>
                <w:b/>
                <w:sz w:val="20"/>
                <w:szCs w:val="20"/>
                <w:lang w:val="sr-Cyrl-CS" w:eastAsia="ar-SA"/>
              </w:rPr>
            </w:pPr>
          </w:p>
          <w:p w:rsidR="008A2AAA" w:rsidRPr="0006717E" w:rsidRDefault="008A2AAA" w:rsidP="005526A0">
            <w:pPr>
              <w:suppressAutoHyphens/>
              <w:jc w:val="right"/>
              <w:rPr>
                <w:rFonts w:ascii="Verdana" w:hAnsi="Verdana"/>
                <w:b/>
                <w:sz w:val="20"/>
                <w:szCs w:val="20"/>
                <w:lang w:val="sr-Cyrl-CS" w:eastAsia="ar-SA"/>
              </w:rPr>
            </w:pPr>
          </w:p>
        </w:tc>
      </w:tr>
      <w:tr w:rsidR="008A2AAA" w:rsidRPr="0006717E" w:rsidTr="005526A0">
        <w:tc>
          <w:tcPr>
            <w:tcW w:w="4927" w:type="dxa"/>
          </w:tcPr>
          <w:p w:rsidR="008A2AAA" w:rsidRPr="0006717E" w:rsidRDefault="008A2AAA" w:rsidP="005526A0">
            <w:pPr>
              <w:suppressAutoHyphens/>
              <w:rPr>
                <w:rFonts w:ascii="Verdana" w:hAnsi="Verdana"/>
                <w:sz w:val="20"/>
                <w:szCs w:val="20"/>
                <w:lang w:val="en-GB" w:eastAsia="ar-SA"/>
              </w:rPr>
            </w:pPr>
            <w:r w:rsidRPr="0006717E">
              <w:rPr>
                <w:rFonts w:ascii="Verdana" w:hAnsi="Verdana"/>
                <w:sz w:val="20"/>
                <w:szCs w:val="20"/>
                <w:lang w:val="en-GB" w:eastAsia="ar-SA"/>
              </w:rPr>
              <w:t>Седиште:</w:t>
            </w:r>
          </w:p>
        </w:tc>
        <w:tc>
          <w:tcPr>
            <w:tcW w:w="4679" w:type="dxa"/>
          </w:tcPr>
          <w:p w:rsidR="008A2AAA" w:rsidRPr="0006717E" w:rsidRDefault="008A2AAA" w:rsidP="005526A0">
            <w:pPr>
              <w:suppressAutoHyphens/>
              <w:jc w:val="right"/>
              <w:rPr>
                <w:rFonts w:ascii="Verdana" w:hAnsi="Verdana"/>
                <w:b/>
                <w:sz w:val="20"/>
                <w:szCs w:val="20"/>
                <w:lang w:val="sr-Cyrl-CS" w:eastAsia="ar-SA"/>
              </w:rPr>
            </w:pPr>
          </w:p>
          <w:p w:rsidR="008A2AAA" w:rsidRPr="0006717E" w:rsidRDefault="008A2AAA" w:rsidP="005526A0">
            <w:pPr>
              <w:suppressAutoHyphens/>
              <w:jc w:val="right"/>
              <w:rPr>
                <w:rFonts w:ascii="Verdana" w:hAnsi="Verdana"/>
                <w:b/>
                <w:sz w:val="20"/>
                <w:szCs w:val="20"/>
                <w:lang w:val="sr-Cyrl-CS" w:eastAsia="ar-SA"/>
              </w:rPr>
            </w:pPr>
          </w:p>
        </w:tc>
      </w:tr>
      <w:tr w:rsidR="008A2AAA" w:rsidRPr="0006717E" w:rsidTr="005526A0">
        <w:tc>
          <w:tcPr>
            <w:tcW w:w="4927" w:type="dxa"/>
          </w:tcPr>
          <w:p w:rsidR="008A2AAA" w:rsidRPr="0006717E" w:rsidRDefault="008A2AAA" w:rsidP="005526A0">
            <w:pPr>
              <w:suppressAutoHyphens/>
              <w:rPr>
                <w:rFonts w:ascii="Verdana" w:hAnsi="Verdana"/>
                <w:sz w:val="20"/>
                <w:szCs w:val="20"/>
                <w:lang w:val="en-GB" w:eastAsia="ar-SA"/>
              </w:rPr>
            </w:pPr>
            <w:r w:rsidRPr="0006717E">
              <w:rPr>
                <w:rFonts w:ascii="Verdana" w:hAnsi="Verdana"/>
                <w:sz w:val="20"/>
                <w:szCs w:val="20"/>
                <w:lang w:val="en-GB" w:eastAsia="ar-SA"/>
              </w:rPr>
              <w:t>Адреса седишта:</w:t>
            </w:r>
          </w:p>
        </w:tc>
        <w:tc>
          <w:tcPr>
            <w:tcW w:w="4679" w:type="dxa"/>
          </w:tcPr>
          <w:p w:rsidR="008A2AAA" w:rsidRPr="0006717E" w:rsidRDefault="008A2AAA" w:rsidP="005526A0">
            <w:pPr>
              <w:suppressAutoHyphens/>
              <w:jc w:val="right"/>
              <w:rPr>
                <w:rFonts w:ascii="Verdana" w:hAnsi="Verdana"/>
                <w:b/>
                <w:sz w:val="20"/>
                <w:szCs w:val="20"/>
                <w:lang w:val="sr-Cyrl-CS" w:eastAsia="ar-SA"/>
              </w:rPr>
            </w:pPr>
          </w:p>
          <w:p w:rsidR="008A2AAA" w:rsidRPr="0006717E" w:rsidRDefault="008A2AAA" w:rsidP="005526A0">
            <w:pPr>
              <w:suppressAutoHyphens/>
              <w:jc w:val="right"/>
              <w:rPr>
                <w:rFonts w:ascii="Verdana" w:hAnsi="Verdana"/>
                <w:b/>
                <w:sz w:val="20"/>
                <w:szCs w:val="20"/>
                <w:lang w:val="sr-Cyrl-CS" w:eastAsia="ar-SA"/>
              </w:rPr>
            </w:pPr>
          </w:p>
        </w:tc>
      </w:tr>
      <w:tr w:rsidR="008A2AAA" w:rsidRPr="0006717E" w:rsidTr="005526A0">
        <w:tc>
          <w:tcPr>
            <w:tcW w:w="4927" w:type="dxa"/>
          </w:tcPr>
          <w:p w:rsidR="008A2AAA" w:rsidRPr="0006717E" w:rsidRDefault="008A2AAA" w:rsidP="005526A0">
            <w:pPr>
              <w:suppressAutoHyphens/>
              <w:rPr>
                <w:rFonts w:ascii="Verdana" w:hAnsi="Verdana"/>
                <w:sz w:val="20"/>
                <w:szCs w:val="20"/>
                <w:lang w:val="en-GB" w:eastAsia="ar-SA"/>
              </w:rPr>
            </w:pPr>
            <w:r w:rsidRPr="0006717E">
              <w:rPr>
                <w:rFonts w:ascii="Verdana" w:hAnsi="Verdana"/>
                <w:sz w:val="20"/>
                <w:szCs w:val="20"/>
                <w:lang w:val="en-GB" w:eastAsia="ar-SA"/>
              </w:rPr>
              <w:t>Матични број:</w:t>
            </w:r>
          </w:p>
        </w:tc>
        <w:tc>
          <w:tcPr>
            <w:tcW w:w="4679" w:type="dxa"/>
          </w:tcPr>
          <w:p w:rsidR="008A2AAA" w:rsidRPr="0006717E" w:rsidRDefault="008A2AAA" w:rsidP="005526A0">
            <w:pPr>
              <w:suppressAutoHyphens/>
              <w:jc w:val="right"/>
              <w:rPr>
                <w:rFonts w:ascii="Verdana" w:hAnsi="Verdana"/>
                <w:b/>
                <w:sz w:val="20"/>
                <w:szCs w:val="20"/>
                <w:lang w:val="sr-Cyrl-CS" w:eastAsia="ar-SA"/>
              </w:rPr>
            </w:pPr>
          </w:p>
          <w:p w:rsidR="008A2AAA" w:rsidRPr="0006717E" w:rsidRDefault="008A2AAA" w:rsidP="005526A0">
            <w:pPr>
              <w:suppressAutoHyphens/>
              <w:jc w:val="right"/>
              <w:rPr>
                <w:rFonts w:ascii="Verdana" w:hAnsi="Verdana"/>
                <w:b/>
                <w:sz w:val="20"/>
                <w:szCs w:val="20"/>
                <w:lang w:val="sr-Cyrl-CS" w:eastAsia="ar-SA"/>
              </w:rPr>
            </w:pPr>
          </w:p>
        </w:tc>
      </w:tr>
      <w:tr w:rsidR="008A2AAA" w:rsidRPr="0006717E" w:rsidTr="005526A0">
        <w:tc>
          <w:tcPr>
            <w:tcW w:w="4927" w:type="dxa"/>
          </w:tcPr>
          <w:p w:rsidR="008A2AAA" w:rsidRPr="0006717E" w:rsidRDefault="008A2AAA" w:rsidP="005526A0">
            <w:pPr>
              <w:suppressAutoHyphens/>
              <w:rPr>
                <w:rFonts w:ascii="Verdana" w:hAnsi="Verdana"/>
                <w:sz w:val="20"/>
                <w:szCs w:val="20"/>
                <w:lang w:val="en-GB" w:eastAsia="ar-SA"/>
              </w:rPr>
            </w:pPr>
            <w:r w:rsidRPr="0006717E">
              <w:rPr>
                <w:rFonts w:ascii="Verdana" w:hAnsi="Verdana"/>
                <w:sz w:val="20"/>
                <w:szCs w:val="20"/>
                <w:lang w:val="en-GB" w:eastAsia="ar-SA"/>
              </w:rPr>
              <w:t>ПИБ:</w:t>
            </w:r>
          </w:p>
        </w:tc>
        <w:tc>
          <w:tcPr>
            <w:tcW w:w="4679" w:type="dxa"/>
          </w:tcPr>
          <w:p w:rsidR="008A2AAA" w:rsidRPr="0006717E" w:rsidRDefault="008A2AAA" w:rsidP="005526A0">
            <w:pPr>
              <w:suppressAutoHyphens/>
              <w:jc w:val="right"/>
              <w:rPr>
                <w:rFonts w:ascii="Verdana" w:hAnsi="Verdana"/>
                <w:b/>
                <w:sz w:val="20"/>
                <w:szCs w:val="20"/>
                <w:lang w:val="sr-Cyrl-CS" w:eastAsia="ar-SA"/>
              </w:rPr>
            </w:pPr>
          </w:p>
          <w:p w:rsidR="008A2AAA" w:rsidRPr="0006717E" w:rsidRDefault="008A2AAA" w:rsidP="005526A0">
            <w:pPr>
              <w:suppressAutoHyphens/>
              <w:jc w:val="right"/>
              <w:rPr>
                <w:rFonts w:ascii="Verdana" w:hAnsi="Verdana"/>
                <w:b/>
                <w:sz w:val="20"/>
                <w:szCs w:val="20"/>
                <w:lang w:val="sr-Cyrl-CS" w:eastAsia="ar-SA"/>
              </w:rPr>
            </w:pPr>
          </w:p>
        </w:tc>
      </w:tr>
      <w:tr w:rsidR="008A2AAA" w:rsidRPr="0006717E" w:rsidTr="005526A0">
        <w:tc>
          <w:tcPr>
            <w:tcW w:w="4927" w:type="dxa"/>
          </w:tcPr>
          <w:p w:rsidR="008A2AAA" w:rsidRPr="0006717E" w:rsidRDefault="008A2AAA" w:rsidP="005526A0">
            <w:pPr>
              <w:suppressAutoHyphens/>
              <w:rPr>
                <w:rFonts w:ascii="Verdana" w:hAnsi="Verdana"/>
                <w:sz w:val="20"/>
                <w:szCs w:val="20"/>
                <w:lang w:val="en-GB" w:eastAsia="ar-SA"/>
              </w:rPr>
            </w:pPr>
            <w:r w:rsidRPr="0006717E">
              <w:rPr>
                <w:rFonts w:ascii="Verdana" w:hAnsi="Verdana"/>
                <w:sz w:val="20"/>
                <w:szCs w:val="20"/>
                <w:lang w:val="en-GB" w:eastAsia="ar-SA"/>
              </w:rPr>
              <w:t>Назив банке и број рачуна:</w:t>
            </w:r>
          </w:p>
          <w:p w:rsidR="008A2AAA" w:rsidRPr="0006717E" w:rsidRDefault="008A2AAA" w:rsidP="005526A0">
            <w:pPr>
              <w:suppressAutoHyphens/>
              <w:rPr>
                <w:rFonts w:ascii="Verdana" w:hAnsi="Verdana"/>
                <w:sz w:val="20"/>
                <w:szCs w:val="20"/>
                <w:lang w:val="en-GB" w:eastAsia="ar-SA"/>
              </w:rPr>
            </w:pPr>
          </w:p>
        </w:tc>
        <w:tc>
          <w:tcPr>
            <w:tcW w:w="4679" w:type="dxa"/>
          </w:tcPr>
          <w:p w:rsidR="008A2AAA" w:rsidRPr="0006717E" w:rsidRDefault="008A2AAA" w:rsidP="005526A0">
            <w:pPr>
              <w:suppressAutoHyphens/>
              <w:jc w:val="right"/>
              <w:rPr>
                <w:rFonts w:ascii="Verdana" w:hAnsi="Verdana"/>
                <w:b/>
                <w:sz w:val="20"/>
                <w:szCs w:val="20"/>
                <w:lang w:val="en-GB" w:eastAsia="ar-SA"/>
              </w:rPr>
            </w:pPr>
          </w:p>
        </w:tc>
      </w:tr>
      <w:tr w:rsidR="008A2AAA" w:rsidRPr="0006717E" w:rsidTr="005526A0">
        <w:tc>
          <w:tcPr>
            <w:tcW w:w="4927" w:type="dxa"/>
          </w:tcPr>
          <w:p w:rsidR="008A2AAA" w:rsidRPr="0006717E" w:rsidRDefault="008A2AAA" w:rsidP="005526A0">
            <w:pPr>
              <w:suppressAutoHyphens/>
              <w:rPr>
                <w:rFonts w:ascii="Verdana" w:hAnsi="Verdana"/>
                <w:sz w:val="20"/>
                <w:szCs w:val="20"/>
                <w:lang w:val="en-GB" w:eastAsia="ar-SA"/>
              </w:rPr>
            </w:pPr>
            <w:r w:rsidRPr="0006717E">
              <w:rPr>
                <w:rFonts w:ascii="Verdana" w:hAnsi="Verdana"/>
                <w:sz w:val="20"/>
                <w:szCs w:val="20"/>
                <w:lang w:val="en-GB" w:eastAsia="ar-SA"/>
              </w:rPr>
              <w:t>Телефон:</w:t>
            </w:r>
          </w:p>
        </w:tc>
        <w:tc>
          <w:tcPr>
            <w:tcW w:w="4679" w:type="dxa"/>
          </w:tcPr>
          <w:p w:rsidR="008A2AAA" w:rsidRPr="0006717E" w:rsidRDefault="008A2AAA" w:rsidP="005526A0">
            <w:pPr>
              <w:suppressAutoHyphens/>
              <w:jc w:val="right"/>
              <w:rPr>
                <w:rFonts w:ascii="Verdana" w:hAnsi="Verdana"/>
                <w:b/>
                <w:sz w:val="20"/>
                <w:szCs w:val="20"/>
                <w:lang w:val="sr-Cyrl-CS" w:eastAsia="ar-SA"/>
              </w:rPr>
            </w:pPr>
          </w:p>
          <w:p w:rsidR="008A2AAA" w:rsidRPr="0006717E" w:rsidRDefault="008A2AAA" w:rsidP="005526A0">
            <w:pPr>
              <w:suppressAutoHyphens/>
              <w:jc w:val="right"/>
              <w:rPr>
                <w:rFonts w:ascii="Verdana" w:hAnsi="Verdana"/>
                <w:b/>
                <w:sz w:val="20"/>
                <w:szCs w:val="20"/>
                <w:lang w:val="sr-Cyrl-CS" w:eastAsia="ar-SA"/>
              </w:rPr>
            </w:pPr>
          </w:p>
        </w:tc>
      </w:tr>
      <w:tr w:rsidR="008A2AAA" w:rsidRPr="0006717E" w:rsidTr="005526A0">
        <w:trPr>
          <w:trHeight w:val="279"/>
        </w:trPr>
        <w:tc>
          <w:tcPr>
            <w:tcW w:w="4927" w:type="dxa"/>
          </w:tcPr>
          <w:p w:rsidR="008A2AAA" w:rsidRPr="0006717E" w:rsidRDefault="008A2AAA" w:rsidP="005526A0">
            <w:pPr>
              <w:suppressAutoHyphens/>
              <w:rPr>
                <w:rFonts w:ascii="Verdana" w:hAnsi="Verdana"/>
                <w:sz w:val="20"/>
                <w:szCs w:val="20"/>
                <w:lang w:val="sr-Cyrl-CS" w:eastAsia="ar-SA"/>
              </w:rPr>
            </w:pPr>
            <w:r w:rsidRPr="0006717E">
              <w:rPr>
                <w:rFonts w:ascii="Verdana" w:hAnsi="Verdana"/>
                <w:sz w:val="20"/>
                <w:szCs w:val="20"/>
                <w:lang w:val="en-GB" w:eastAsia="ar-SA"/>
              </w:rPr>
              <w:t>Е-маил адреса</w:t>
            </w:r>
            <w:r w:rsidRPr="0006717E">
              <w:rPr>
                <w:rFonts w:ascii="Verdana" w:hAnsi="Verdana"/>
                <w:sz w:val="20"/>
                <w:szCs w:val="20"/>
                <w:lang w:val="sr-Cyrl-CS" w:eastAsia="ar-SA"/>
              </w:rPr>
              <w:t>:</w:t>
            </w:r>
          </w:p>
        </w:tc>
        <w:tc>
          <w:tcPr>
            <w:tcW w:w="4679" w:type="dxa"/>
          </w:tcPr>
          <w:p w:rsidR="008A2AAA" w:rsidRPr="0006717E" w:rsidRDefault="008A2AAA" w:rsidP="005526A0">
            <w:pPr>
              <w:suppressAutoHyphens/>
              <w:jc w:val="right"/>
              <w:rPr>
                <w:rFonts w:ascii="Verdana" w:hAnsi="Verdana"/>
                <w:b/>
                <w:sz w:val="20"/>
                <w:szCs w:val="20"/>
                <w:lang w:val="sr-Cyrl-CS" w:eastAsia="ar-SA"/>
              </w:rPr>
            </w:pPr>
          </w:p>
          <w:p w:rsidR="008A2AAA" w:rsidRPr="0006717E" w:rsidRDefault="008A2AAA" w:rsidP="005526A0">
            <w:pPr>
              <w:suppressAutoHyphens/>
              <w:jc w:val="right"/>
              <w:rPr>
                <w:rFonts w:ascii="Verdana" w:hAnsi="Verdana"/>
                <w:b/>
                <w:sz w:val="20"/>
                <w:szCs w:val="20"/>
                <w:lang w:val="sr-Cyrl-CS" w:eastAsia="ar-SA"/>
              </w:rPr>
            </w:pPr>
          </w:p>
        </w:tc>
      </w:tr>
      <w:tr w:rsidR="008A2AAA" w:rsidRPr="0006717E" w:rsidTr="005526A0">
        <w:tc>
          <w:tcPr>
            <w:tcW w:w="4927" w:type="dxa"/>
          </w:tcPr>
          <w:p w:rsidR="008A2AAA" w:rsidRPr="0006717E" w:rsidRDefault="008A2AAA" w:rsidP="005526A0">
            <w:pPr>
              <w:suppressAutoHyphens/>
              <w:rPr>
                <w:rFonts w:ascii="Verdana" w:hAnsi="Verdana"/>
                <w:sz w:val="20"/>
                <w:szCs w:val="20"/>
                <w:lang w:val="sr-Cyrl-CS" w:eastAsia="ar-SA"/>
              </w:rPr>
            </w:pPr>
            <w:r w:rsidRPr="0006717E">
              <w:rPr>
                <w:rFonts w:ascii="Verdana" w:hAnsi="Verdana"/>
                <w:sz w:val="20"/>
                <w:szCs w:val="20"/>
                <w:lang w:val="en-GB" w:eastAsia="ar-SA"/>
              </w:rPr>
              <w:t>Овлашћено лице</w:t>
            </w:r>
            <w:r w:rsidRPr="0006717E">
              <w:rPr>
                <w:rFonts w:ascii="Verdana" w:hAnsi="Verdana"/>
                <w:sz w:val="20"/>
                <w:szCs w:val="20"/>
                <w:lang w:val="sr-Cyrl-CS" w:eastAsia="ar-SA"/>
              </w:rPr>
              <w:t>:</w:t>
            </w:r>
          </w:p>
        </w:tc>
        <w:tc>
          <w:tcPr>
            <w:tcW w:w="4679" w:type="dxa"/>
          </w:tcPr>
          <w:p w:rsidR="008A2AAA" w:rsidRPr="0006717E" w:rsidRDefault="008A2AAA" w:rsidP="005526A0">
            <w:pPr>
              <w:suppressAutoHyphens/>
              <w:jc w:val="right"/>
              <w:rPr>
                <w:rFonts w:ascii="Verdana" w:hAnsi="Verdana"/>
                <w:b/>
                <w:sz w:val="20"/>
                <w:szCs w:val="20"/>
                <w:lang w:val="sr-Cyrl-CS" w:eastAsia="ar-SA"/>
              </w:rPr>
            </w:pPr>
          </w:p>
          <w:p w:rsidR="008A2AAA" w:rsidRPr="0006717E" w:rsidRDefault="008A2AAA" w:rsidP="005526A0">
            <w:pPr>
              <w:suppressAutoHyphens/>
              <w:jc w:val="right"/>
              <w:rPr>
                <w:rFonts w:ascii="Verdana" w:hAnsi="Verdana"/>
                <w:b/>
                <w:sz w:val="20"/>
                <w:szCs w:val="20"/>
                <w:lang w:val="sr-Cyrl-CS" w:eastAsia="ar-SA"/>
              </w:rPr>
            </w:pPr>
          </w:p>
        </w:tc>
      </w:tr>
    </w:tbl>
    <w:p w:rsidR="008A2AAA" w:rsidRPr="0006717E" w:rsidRDefault="008A2AAA" w:rsidP="00BE5FA5">
      <w:pPr>
        <w:suppressAutoHyphens/>
        <w:jc w:val="both"/>
        <w:rPr>
          <w:rFonts w:ascii="Verdana" w:hAnsi="Verdana"/>
          <w:sz w:val="20"/>
          <w:szCs w:val="20"/>
          <w:lang w:eastAsia="ar-SA"/>
        </w:rPr>
      </w:pPr>
    </w:p>
    <w:p w:rsidR="008A2AAA" w:rsidRPr="0006717E" w:rsidRDefault="008A2AAA" w:rsidP="00BE5FA5">
      <w:pPr>
        <w:suppressAutoHyphens/>
        <w:ind w:firstLine="720"/>
        <w:jc w:val="both"/>
        <w:rPr>
          <w:rFonts w:ascii="Verdana" w:hAnsi="Verdana"/>
          <w:sz w:val="20"/>
          <w:szCs w:val="20"/>
          <w:lang w:val="sr-Cyrl-CS" w:eastAsia="ar-SA"/>
        </w:rPr>
      </w:pPr>
      <w:r w:rsidRPr="0006717E">
        <w:rPr>
          <w:rFonts w:ascii="Verdana" w:hAnsi="Verdana"/>
          <w:sz w:val="20"/>
          <w:szCs w:val="20"/>
          <w:lang w:val="sr-Cyrl-CS" w:eastAsia="ar-SA"/>
        </w:rPr>
        <w:t>На основу члана 79. став 9. Закона о јавним набавкама („Службени гласник РС“, бр. 124/12) под пуном кривичном и материјалном одговорношћу дајем</w:t>
      </w:r>
    </w:p>
    <w:p w:rsidR="008A2AAA" w:rsidRPr="0006717E" w:rsidRDefault="008A2AAA" w:rsidP="00BE5FA5">
      <w:pPr>
        <w:suppressAutoHyphens/>
        <w:jc w:val="both"/>
        <w:rPr>
          <w:rFonts w:ascii="Verdana" w:hAnsi="Verdana"/>
          <w:sz w:val="20"/>
          <w:szCs w:val="20"/>
          <w:lang w:val="sr-Cyrl-CS" w:eastAsia="ar-SA"/>
        </w:rPr>
      </w:pPr>
    </w:p>
    <w:p w:rsidR="008A2AAA" w:rsidRPr="0006717E" w:rsidRDefault="008A2AAA" w:rsidP="00BE5FA5">
      <w:pPr>
        <w:suppressAutoHyphens/>
        <w:jc w:val="both"/>
        <w:rPr>
          <w:rFonts w:ascii="Verdana" w:hAnsi="Verdana"/>
          <w:sz w:val="20"/>
          <w:szCs w:val="20"/>
          <w:lang w:val="sr-Cyrl-CS" w:eastAsia="ar-SA"/>
        </w:rPr>
      </w:pPr>
    </w:p>
    <w:p w:rsidR="008A2AAA" w:rsidRPr="0006717E" w:rsidRDefault="008A2AAA" w:rsidP="00BE5FA5">
      <w:pPr>
        <w:suppressAutoHyphens/>
        <w:jc w:val="center"/>
        <w:rPr>
          <w:rFonts w:ascii="Verdana" w:hAnsi="Verdana"/>
          <w:b/>
          <w:sz w:val="20"/>
          <w:szCs w:val="20"/>
          <w:lang w:val="sr-Cyrl-CS" w:eastAsia="ar-SA"/>
        </w:rPr>
      </w:pPr>
      <w:r w:rsidRPr="0006717E">
        <w:rPr>
          <w:rFonts w:ascii="Verdana" w:hAnsi="Verdana"/>
          <w:b/>
          <w:sz w:val="20"/>
          <w:szCs w:val="20"/>
          <w:lang w:val="sr-Cyrl-CS" w:eastAsia="ar-SA"/>
        </w:rPr>
        <w:t>И З Ј А В У</w:t>
      </w:r>
    </w:p>
    <w:p w:rsidR="008A2AAA" w:rsidRPr="0006717E" w:rsidRDefault="008A2AAA" w:rsidP="00BE5FA5">
      <w:pPr>
        <w:suppressAutoHyphens/>
        <w:jc w:val="center"/>
        <w:rPr>
          <w:rFonts w:ascii="Verdana" w:hAnsi="Verdana"/>
          <w:b/>
          <w:sz w:val="20"/>
          <w:szCs w:val="20"/>
          <w:lang w:val="sr-Cyrl-CS" w:eastAsia="ar-SA"/>
        </w:rPr>
      </w:pPr>
    </w:p>
    <w:p w:rsidR="008A2AAA" w:rsidRPr="0006717E" w:rsidRDefault="008A2AAA" w:rsidP="007014F6">
      <w:pPr>
        <w:jc w:val="both"/>
        <w:rPr>
          <w:rFonts w:ascii="Verdana" w:hAnsi="Verdana" w:cs="Arial"/>
          <w:iCs/>
          <w:sz w:val="20"/>
          <w:szCs w:val="20"/>
          <w:lang w:val="sr-Cyrl-CS"/>
        </w:rPr>
      </w:pPr>
      <w:r w:rsidRPr="0006717E">
        <w:rPr>
          <w:rFonts w:ascii="Verdana" w:hAnsi="Verdana"/>
          <w:sz w:val="20"/>
          <w:szCs w:val="20"/>
          <w:lang w:val="sr-Cyrl-CS" w:eastAsia="ar-SA"/>
        </w:rPr>
        <w:t xml:space="preserve">да се у држави ______________________________________ у којој имам седиште не издају докази из члана 77. Закона о јавним набавкама („Службени гласник РС“, бр. 124/12), те исту оверену пред судским –управним органом –јавним бележником – другом надлежним органом државе __________________________, прилажем уз понуду за јавну набавку </w:t>
      </w:r>
      <w:r w:rsidRPr="0006717E">
        <w:rPr>
          <w:rFonts w:ascii="Verdana" w:hAnsi="Verdana" w:cs="Arial"/>
          <w:iCs/>
          <w:sz w:val="20"/>
          <w:szCs w:val="20"/>
          <w:lang w:val="sr-Cyrl-CS"/>
        </w:rPr>
        <w:t xml:space="preserve">мале вредности </w:t>
      </w:r>
      <w:r w:rsidRPr="0006717E">
        <w:rPr>
          <w:rFonts w:ascii="Verdana" w:hAnsi="Verdana"/>
          <w:sz w:val="20"/>
          <w:szCs w:val="20"/>
          <w:lang w:val="sr-Latn-CS" w:eastAsia="ar-SA"/>
        </w:rPr>
        <w:t>услуг</w:t>
      </w:r>
      <w:r w:rsidRPr="0006717E">
        <w:rPr>
          <w:rFonts w:ascii="Verdana" w:hAnsi="Verdana"/>
          <w:sz w:val="20"/>
          <w:szCs w:val="20"/>
          <w:lang w:val="sr-Cyrl-CS" w:eastAsia="ar-SA"/>
        </w:rPr>
        <w:t>е</w:t>
      </w:r>
      <w:r w:rsidRPr="0006717E">
        <w:rPr>
          <w:rFonts w:ascii="Verdana" w:hAnsi="Verdana"/>
          <w:b/>
          <w:sz w:val="20"/>
          <w:szCs w:val="20"/>
          <w:lang w:val="sr-Cyrl-CS" w:eastAsia="ar-SA"/>
        </w:rPr>
        <w:t xml:space="preserve"> </w:t>
      </w:r>
      <w:r w:rsidRPr="0006717E">
        <w:rPr>
          <w:rFonts w:ascii="Verdana" w:hAnsi="Verdana"/>
          <w:sz w:val="20"/>
          <w:szCs w:val="20"/>
        </w:rPr>
        <w:t>одржавања сервера типа RACK SERVER DELL</w:t>
      </w:r>
      <w:r w:rsidRPr="0006717E">
        <w:rPr>
          <w:rFonts w:ascii="Verdana" w:hAnsi="Verdana"/>
          <w:sz w:val="20"/>
          <w:szCs w:val="20"/>
          <w:vertAlign w:val="superscript"/>
        </w:rPr>
        <w:t xml:space="preserve">TM </w:t>
      </w:r>
      <w:r w:rsidRPr="0006717E">
        <w:rPr>
          <w:rFonts w:ascii="Verdana" w:hAnsi="Verdana"/>
          <w:sz w:val="20"/>
          <w:szCs w:val="20"/>
        </w:rPr>
        <w:t>POWEREDGE</w:t>
      </w:r>
      <w:r w:rsidRPr="0006717E">
        <w:rPr>
          <w:rFonts w:ascii="Verdana" w:hAnsi="Verdana"/>
          <w:sz w:val="20"/>
          <w:szCs w:val="20"/>
          <w:vertAlign w:val="superscript"/>
        </w:rPr>
        <w:t xml:space="preserve">TM </w:t>
      </w:r>
      <w:r w:rsidRPr="0006717E">
        <w:rPr>
          <w:rFonts w:ascii="Verdana" w:hAnsi="Verdana"/>
          <w:sz w:val="20"/>
          <w:szCs w:val="20"/>
        </w:rPr>
        <w:t xml:space="preserve">R710 и </w:t>
      </w:r>
      <w:r w:rsidRPr="00F1240C">
        <w:rPr>
          <w:rFonts w:ascii="Verdana" w:hAnsi="Verdana"/>
          <w:sz w:val="20"/>
          <w:szCs w:val="20"/>
        </w:rPr>
        <w:t>софтверске инфраструктуре пројекта Еионет и оперативног система Red Hat</w:t>
      </w:r>
      <w:r w:rsidRPr="0006717E">
        <w:rPr>
          <w:rFonts w:ascii="Verdana" w:hAnsi="Verdana" w:cs="Arial"/>
          <w:bCs/>
          <w:i/>
          <w:iCs/>
          <w:sz w:val="20"/>
          <w:szCs w:val="20"/>
        </w:rPr>
        <w:t>,</w:t>
      </w:r>
      <w:r w:rsidRPr="0006717E">
        <w:rPr>
          <w:rFonts w:ascii="Verdana" w:hAnsi="Verdana" w:cs="Arial"/>
          <w:bCs/>
          <w:iCs/>
          <w:sz w:val="20"/>
          <w:szCs w:val="20"/>
          <w:lang w:val="sr-Cyrl-CS"/>
        </w:rPr>
        <w:t xml:space="preserve"> </w:t>
      </w:r>
      <w:r w:rsidRPr="0006717E">
        <w:rPr>
          <w:rFonts w:ascii="Verdana" w:hAnsi="Verdana" w:cs="Arial"/>
          <w:iCs/>
          <w:sz w:val="20"/>
          <w:szCs w:val="20"/>
          <w:lang w:val="sr-Cyrl-CS"/>
        </w:rPr>
        <w:t>ЈН МВ  број 5/14, обликоване у више посебних истоврсних целина (партија) од 1 до 2</w:t>
      </w:r>
    </w:p>
    <w:p w:rsidR="008A2AAA" w:rsidRPr="0006717E" w:rsidRDefault="008A2AAA" w:rsidP="007014F6">
      <w:pPr>
        <w:jc w:val="both"/>
        <w:rPr>
          <w:rFonts w:ascii="Verdana" w:hAnsi="Verdana"/>
          <w:sz w:val="20"/>
          <w:szCs w:val="20"/>
          <w:lang w:val="sr-Cyrl-CS" w:eastAsia="ar-SA"/>
        </w:rPr>
      </w:pPr>
      <w:r w:rsidRPr="0006717E">
        <w:rPr>
          <w:rFonts w:ascii="Verdana" w:hAnsi="Verdana" w:cs="Arial"/>
          <w:iCs/>
          <w:sz w:val="20"/>
          <w:szCs w:val="20"/>
          <w:lang w:val="sr-Cyrl-CS"/>
        </w:rPr>
        <w:t xml:space="preserve">ПАРТИЈА 1. - Услуге </w:t>
      </w:r>
      <w:r>
        <w:rPr>
          <w:rFonts w:ascii="Verdana" w:hAnsi="Verdana" w:cs="Arial"/>
          <w:bCs/>
          <w:sz w:val="20"/>
          <w:szCs w:val="20"/>
          <w:lang w:val="sr-Cyrl-CS" w:eastAsia="en-GB"/>
        </w:rPr>
        <w:t>одржавањa софтверске инфраструктуре пројекта Еионет и оперативног система Red Hat</w:t>
      </w:r>
      <w:r w:rsidRPr="0006717E">
        <w:rPr>
          <w:rFonts w:ascii="Verdana" w:hAnsi="Verdana"/>
          <w:sz w:val="20"/>
          <w:szCs w:val="20"/>
          <w:lang w:val="sr-Cyrl-CS" w:eastAsia="ar-SA"/>
        </w:rPr>
        <w:t xml:space="preserve">.    </w:t>
      </w:r>
    </w:p>
    <w:p w:rsidR="008A2AAA" w:rsidRPr="0006717E" w:rsidRDefault="008A2AAA" w:rsidP="00544E91">
      <w:pPr>
        <w:suppressAutoHyphens/>
        <w:ind w:firstLine="720"/>
        <w:rPr>
          <w:rFonts w:ascii="Verdana" w:hAnsi="Verdana"/>
          <w:sz w:val="20"/>
          <w:szCs w:val="20"/>
          <w:lang w:val="sr-Cyrl-CS" w:eastAsia="ar-SA"/>
        </w:rPr>
      </w:pPr>
      <w:r w:rsidRPr="0006717E">
        <w:rPr>
          <w:rFonts w:ascii="Verdana" w:hAnsi="Verdana"/>
          <w:sz w:val="20"/>
          <w:szCs w:val="20"/>
          <w:lang w:val="sr-Cyrl-CS" w:eastAsia="ar-SA"/>
        </w:rPr>
        <w:t>Упознат сам са обавезом Наручиоца да провери да ли су испуњени услови за давање ове изјаве односно да провери да ли су документи којима понуђач доказује испуњеност тражених услова издати од стране надлежних органа државе где имам седиште.</w:t>
      </w:r>
    </w:p>
    <w:p w:rsidR="008A2AAA" w:rsidRPr="0006717E" w:rsidRDefault="008A2AAA" w:rsidP="00BE5FA5">
      <w:pPr>
        <w:suppressAutoHyphens/>
        <w:rPr>
          <w:rFonts w:ascii="Verdana" w:hAnsi="Verdana"/>
          <w:sz w:val="20"/>
          <w:szCs w:val="20"/>
          <w:lang w:val="sr-Cyrl-CS" w:eastAsia="ar-SA"/>
        </w:rPr>
      </w:pPr>
      <w:r w:rsidRPr="0006717E">
        <w:rPr>
          <w:rFonts w:ascii="Verdana" w:hAnsi="Verdana"/>
          <w:sz w:val="20"/>
          <w:szCs w:val="20"/>
          <w:lang w:val="sr-Cyrl-CS" w:eastAsia="ar-SA"/>
        </w:rPr>
        <w:t>Место и датум: ________________</w:t>
      </w:r>
    </w:p>
    <w:p w:rsidR="008A2AAA" w:rsidRPr="0006717E" w:rsidRDefault="008A2AAA" w:rsidP="00BE5FA5">
      <w:pPr>
        <w:suppressAutoHyphens/>
        <w:rPr>
          <w:rFonts w:ascii="Verdana" w:hAnsi="Verdana"/>
          <w:sz w:val="20"/>
          <w:szCs w:val="20"/>
          <w:lang w:val="sr-Cyrl-CS" w:eastAsia="ar-SA"/>
        </w:rPr>
      </w:pPr>
    </w:p>
    <w:p w:rsidR="008A2AAA" w:rsidRPr="0006717E" w:rsidRDefault="008A2AAA" w:rsidP="00BE5FA5">
      <w:pPr>
        <w:suppressAutoHyphens/>
        <w:ind w:left="2880"/>
        <w:jc w:val="center"/>
        <w:rPr>
          <w:rFonts w:ascii="Verdana" w:hAnsi="Verdana"/>
          <w:sz w:val="20"/>
          <w:szCs w:val="20"/>
          <w:lang w:val="sr-Cyrl-CS" w:eastAsia="ar-SA"/>
        </w:rPr>
      </w:pPr>
      <w:r w:rsidRPr="0006717E">
        <w:rPr>
          <w:rFonts w:ascii="Verdana" w:hAnsi="Verdana"/>
          <w:sz w:val="20"/>
          <w:szCs w:val="20"/>
          <w:lang w:val="sr-Cyrl-CS" w:eastAsia="ar-SA"/>
        </w:rPr>
        <w:t xml:space="preserve">М.П. </w:t>
      </w:r>
      <w:r w:rsidRPr="0006717E">
        <w:rPr>
          <w:rFonts w:ascii="Verdana" w:hAnsi="Verdana"/>
          <w:sz w:val="20"/>
          <w:szCs w:val="20"/>
          <w:lang w:val="en-GB" w:eastAsia="ar-SA"/>
        </w:rPr>
        <w:tab/>
      </w:r>
      <w:r w:rsidRPr="0006717E">
        <w:rPr>
          <w:rFonts w:ascii="Verdana" w:hAnsi="Verdana"/>
          <w:sz w:val="20"/>
          <w:szCs w:val="20"/>
          <w:lang w:val="en-GB" w:eastAsia="ar-SA"/>
        </w:rPr>
        <w:tab/>
      </w:r>
      <w:r w:rsidRPr="0006717E">
        <w:rPr>
          <w:rFonts w:ascii="Verdana" w:hAnsi="Verdana"/>
          <w:sz w:val="20"/>
          <w:szCs w:val="20"/>
          <w:lang w:val="sr-Cyrl-CS" w:eastAsia="ar-SA"/>
        </w:rPr>
        <w:t>Понуђач:</w:t>
      </w:r>
    </w:p>
    <w:p w:rsidR="008A2AAA" w:rsidRPr="0006717E" w:rsidRDefault="008A2AAA" w:rsidP="00BE5FA5">
      <w:pPr>
        <w:suppressAutoHyphens/>
        <w:jc w:val="center"/>
        <w:rPr>
          <w:rFonts w:ascii="Verdana" w:hAnsi="Verdana"/>
          <w:sz w:val="20"/>
          <w:szCs w:val="20"/>
          <w:lang w:val="sr-Cyrl-CS" w:eastAsia="ar-SA"/>
        </w:rPr>
      </w:pPr>
    </w:p>
    <w:p w:rsidR="008A2AAA" w:rsidRPr="0006717E" w:rsidRDefault="008A2AAA" w:rsidP="00BE5FA5">
      <w:pPr>
        <w:suppressAutoHyphens/>
        <w:jc w:val="center"/>
        <w:rPr>
          <w:rFonts w:ascii="Verdana" w:hAnsi="Verdana"/>
          <w:sz w:val="20"/>
          <w:szCs w:val="20"/>
          <w:lang w:val="sr-Cyrl-CS" w:eastAsia="ar-SA"/>
        </w:rPr>
      </w:pPr>
      <w:r w:rsidRPr="0006717E">
        <w:rPr>
          <w:rFonts w:ascii="Verdana" w:hAnsi="Verdana"/>
          <w:sz w:val="20"/>
          <w:szCs w:val="20"/>
          <w:lang w:val="sr-Cyrl-CS" w:eastAsia="ar-SA"/>
        </w:rPr>
        <w:t xml:space="preserve">                                                                  _______________________</w:t>
      </w:r>
    </w:p>
    <w:p w:rsidR="008A2AAA" w:rsidRPr="0006717E" w:rsidRDefault="008A2AAA" w:rsidP="00BE5FA5">
      <w:pPr>
        <w:suppressAutoHyphens/>
        <w:jc w:val="center"/>
        <w:rPr>
          <w:rFonts w:ascii="Verdana" w:hAnsi="Verdana"/>
          <w:sz w:val="20"/>
          <w:szCs w:val="20"/>
          <w:lang w:val="sr-Cyrl-CS" w:eastAsia="ar-SA"/>
        </w:rPr>
      </w:pPr>
      <w:r w:rsidRPr="0006717E">
        <w:rPr>
          <w:rFonts w:ascii="Verdana" w:hAnsi="Verdana"/>
          <w:sz w:val="20"/>
          <w:szCs w:val="20"/>
          <w:lang w:val="sr-Cyrl-CS" w:eastAsia="ar-SA"/>
        </w:rPr>
        <w:t xml:space="preserve">                                                             (Потпис овлашћеног лица)</w:t>
      </w:r>
    </w:p>
    <w:p w:rsidR="008A2AAA" w:rsidRPr="0006717E" w:rsidRDefault="008A2AAA" w:rsidP="00BE5FA5">
      <w:pPr>
        <w:suppressAutoHyphens/>
        <w:jc w:val="center"/>
        <w:rPr>
          <w:rFonts w:ascii="Verdana" w:hAnsi="Verdana"/>
          <w:sz w:val="20"/>
          <w:szCs w:val="20"/>
          <w:lang w:val="sr-Cyrl-CS" w:eastAsia="ar-SA"/>
        </w:rPr>
      </w:pPr>
    </w:p>
    <w:p w:rsidR="008A2AAA" w:rsidRPr="0006717E" w:rsidRDefault="008A2AAA" w:rsidP="00BE5FA5">
      <w:pPr>
        <w:suppressAutoHyphens/>
        <w:jc w:val="center"/>
        <w:rPr>
          <w:rFonts w:ascii="Verdana" w:hAnsi="Verdana"/>
          <w:sz w:val="20"/>
          <w:szCs w:val="20"/>
          <w:lang w:val="sr-Cyrl-CS" w:eastAsia="ar-SA"/>
        </w:rPr>
      </w:pPr>
    </w:p>
    <w:p w:rsidR="008A2AAA" w:rsidRPr="0006717E" w:rsidRDefault="008A2AAA" w:rsidP="00BE5FA5">
      <w:pPr>
        <w:suppressAutoHyphens/>
        <w:jc w:val="center"/>
        <w:rPr>
          <w:rFonts w:ascii="Verdana" w:hAnsi="Verdana"/>
          <w:sz w:val="20"/>
          <w:szCs w:val="20"/>
          <w:lang w:val="sr-Cyrl-CS" w:eastAsia="ar-SA"/>
        </w:rPr>
      </w:pPr>
    </w:p>
    <w:p w:rsidR="008A2AAA" w:rsidRPr="0006717E" w:rsidRDefault="008A2AAA" w:rsidP="004C66A6">
      <w:pPr>
        <w:suppressAutoHyphens/>
        <w:rPr>
          <w:rFonts w:ascii="Verdana" w:hAnsi="Verdana"/>
          <w:sz w:val="20"/>
          <w:szCs w:val="20"/>
          <w:lang w:val="sr-Cyrl-CS" w:eastAsia="ar-SA"/>
        </w:rPr>
      </w:pPr>
    </w:p>
    <w:p w:rsidR="008A2AAA" w:rsidRPr="0006717E" w:rsidRDefault="008A2AAA" w:rsidP="004C66A6">
      <w:pPr>
        <w:suppressAutoHyphens/>
        <w:rPr>
          <w:rFonts w:ascii="Verdana" w:hAnsi="Verdana"/>
          <w:sz w:val="20"/>
          <w:szCs w:val="20"/>
          <w:lang w:val="sr-Cyrl-CS" w:eastAsia="ar-SA"/>
        </w:rPr>
      </w:pPr>
    </w:p>
    <w:p w:rsidR="008A2AAA" w:rsidRPr="0006717E" w:rsidRDefault="008A2AAA" w:rsidP="00BE5FA5">
      <w:pPr>
        <w:suppressAutoHyphens/>
        <w:jc w:val="right"/>
        <w:rPr>
          <w:rFonts w:ascii="Verdana" w:hAnsi="Verdana"/>
          <w:b/>
          <w:bCs/>
          <w:sz w:val="20"/>
          <w:szCs w:val="20"/>
          <w:lang w:val="sr-Cyrl-CS" w:eastAsia="ar-SA"/>
        </w:rPr>
      </w:pPr>
      <w:r w:rsidRPr="0006717E">
        <w:rPr>
          <w:rFonts w:ascii="Verdana" w:hAnsi="Verdana"/>
          <w:b/>
          <w:bCs/>
          <w:sz w:val="20"/>
          <w:szCs w:val="20"/>
          <w:lang w:val="sr-Cyrl-CS" w:eastAsia="ar-SA"/>
        </w:rPr>
        <w:t xml:space="preserve">Образац бр. </w:t>
      </w:r>
      <w:r w:rsidRPr="0006717E">
        <w:rPr>
          <w:rFonts w:ascii="Verdana" w:hAnsi="Verdana"/>
          <w:b/>
          <w:bCs/>
          <w:sz w:val="20"/>
          <w:szCs w:val="20"/>
          <w:lang w:val="en-GB" w:eastAsia="ar-SA"/>
        </w:rPr>
        <w:t>7</w:t>
      </w:r>
    </w:p>
    <w:p w:rsidR="008A2AAA" w:rsidRPr="0006717E" w:rsidRDefault="008A2AAA" w:rsidP="00BE5FA5">
      <w:pPr>
        <w:suppressAutoHyphens/>
        <w:jc w:val="center"/>
        <w:rPr>
          <w:rFonts w:ascii="Verdana" w:hAnsi="Verdana"/>
          <w:b/>
          <w:sz w:val="20"/>
          <w:szCs w:val="20"/>
          <w:lang w:val="sr-Cyrl-CS" w:eastAsia="ar-SA"/>
        </w:rPr>
      </w:pPr>
      <w:r w:rsidRPr="0006717E">
        <w:rPr>
          <w:rFonts w:ascii="Verdana" w:hAnsi="Verdana"/>
          <w:b/>
          <w:sz w:val="20"/>
          <w:szCs w:val="20"/>
          <w:lang w:val="sr-Cyrl-CS" w:eastAsia="ar-SA"/>
        </w:rPr>
        <w:t>РЕФЕРЕНТНА ЛИСТА</w:t>
      </w:r>
    </w:p>
    <w:p w:rsidR="008A2AAA" w:rsidRPr="0006717E" w:rsidRDefault="008A2AAA" w:rsidP="00217552">
      <w:pPr>
        <w:jc w:val="both"/>
        <w:rPr>
          <w:rFonts w:ascii="Verdana" w:hAnsi="Verdana" w:cs="Arial"/>
          <w:iCs/>
          <w:sz w:val="20"/>
          <w:szCs w:val="20"/>
          <w:lang w:val="sr-Cyrl-CS"/>
        </w:rPr>
      </w:pPr>
      <w:r w:rsidRPr="0006717E">
        <w:rPr>
          <w:rFonts w:ascii="Verdana" w:hAnsi="Verdana" w:cs="Arial"/>
          <w:iCs/>
          <w:sz w:val="20"/>
          <w:szCs w:val="20"/>
          <w:lang w:val="sr-Cyrl-CS"/>
        </w:rPr>
        <w:t xml:space="preserve">за јавну </w:t>
      </w:r>
      <w:r w:rsidRPr="0006717E">
        <w:rPr>
          <w:rFonts w:ascii="Verdana" w:hAnsi="Verdana" w:cs="Arial"/>
          <w:iCs/>
          <w:sz w:val="20"/>
          <w:szCs w:val="20"/>
        </w:rPr>
        <w:t>н</w:t>
      </w:r>
      <w:r w:rsidRPr="0006717E">
        <w:rPr>
          <w:rFonts w:ascii="Verdana" w:hAnsi="Verdana" w:cs="Arial"/>
          <w:iCs/>
          <w:sz w:val="20"/>
          <w:szCs w:val="20"/>
          <w:lang w:val="sr-Cyrl-CS"/>
        </w:rPr>
        <w:t xml:space="preserve">абавку мале вредности </w:t>
      </w:r>
      <w:r w:rsidRPr="0006717E">
        <w:rPr>
          <w:rFonts w:ascii="Verdana" w:hAnsi="Verdana"/>
          <w:sz w:val="20"/>
          <w:szCs w:val="20"/>
          <w:lang w:val="sr-Latn-CS" w:eastAsia="ar-SA"/>
        </w:rPr>
        <w:t>услуг</w:t>
      </w:r>
      <w:r w:rsidRPr="0006717E">
        <w:rPr>
          <w:rFonts w:ascii="Verdana" w:hAnsi="Verdana"/>
          <w:sz w:val="20"/>
          <w:szCs w:val="20"/>
          <w:lang w:val="sr-Cyrl-CS" w:eastAsia="ar-SA"/>
        </w:rPr>
        <w:t>е</w:t>
      </w:r>
      <w:r w:rsidRPr="0006717E">
        <w:rPr>
          <w:rFonts w:ascii="Verdana" w:hAnsi="Verdana"/>
          <w:b/>
          <w:sz w:val="20"/>
          <w:szCs w:val="20"/>
          <w:lang w:val="sr-Cyrl-CS" w:eastAsia="ar-SA"/>
        </w:rPr>
        <w:t xml:space="preserve"> </w:t>
      </w:r>
      <w:r w:rsidRPr="0006717E">
        <w:rPr>
          <w:rFonts w:ascii="Verdana" w:hAnsi="Verdana"/>
          <w:sz w:val="20"/>
          <w:szCs w:val="20"/>
        </w:rPr>
        <w:t>одржавања сервера типа RACK SERVER DELL</w:t>
      </w:r>
      <w:r w:rsidRPr="0006717E">
        <w:rPr>
          <w:rFonts w:ascii="Verdana" w:hAnsi="Verdana"/>
          <w:sz w:val="20"/>
          <w:szCs w:val="20"/>
          <w:vertAlign w:val="superscript"/>
        </w:rPr>
        <w:t xml:space="preserve">TM </w:t>
      </w:r>
      <w:r w:rsidRPr="0006717E">
        <w:rPr>
          <w:rFonts w:ascii="Verdana" w:hAnsi="Verdana"/>
          <w:sz w:val="20"/>
          <w:szCs w:val="20"/>
        </w:rPr>
        <w:t>POWEREDGE</w:t>
      </w:r>
      <w:r w:rsidRPr="0006717E">
        <w:rPr>
          <w:rFonts w:ascii="Verdana" w:hAnsi="Verdana"/>
          <w:sz w:val="20"/>
          <w:szCs w:val="20"/>
          <w:vertAlign w:val="superscript"/>
        </w:rPr>
        <w:t xml:space="preserve">TM </w:t>
      </w:r>
      <w:r w:rsidRPr="0006717E">
        <w:rPr>
          <w:rFonts w:ascii="Verdana" w:hAnsi="Verdana"/>
          <w:sz w:val="20"/>
          <w:szCs w:val="20"/>
        </w:rPr>
        <w:t xml:space="preserve">R710 и </w:t>
      </w:r>
      <w:r w:rsidRPr="00F1240C">
        <w:rPr>
          <w:rFonts w:ascii="Verdana" w:hAnsi="Verdana"/>
          <w:sz w:val="20"/>
          <w:szCs w:val="20"/>
        </w:rPr>
        <w:t>софтверске инфраструктуре пројекта Еионет и оперативног система Red Hat</w:t>
      </w:r>
      <w:r w:rsidRPr="0006717E">
        <w:rPr>
          <w:rFonts w:ascii="Verdana" w:hAnsi="Verdana" w:cs="Arial"/>
          <w:bCs/>
          <w:i/>
          <w:iCs/>
          <w:sz w:val="20"/>
          <w:szCs w:val="20"/>
        </w:rPr>
        <w:t>,</w:t>
      </w:r>
      <w:r w:rsidRPr="0006717E">
        <w:rPr>
          <w:rFonts w:ascii="Verdana" w:hAnsi="Verdana" w:cs="Arial"/>
          <w:bCs/>
          <w:iCs/>
          <w:sz w:val="20"/>
          <w:szCs w:val="20"/>
          <w:lang w:val="sr-Cyrl-CS"/>
        </w:rPr>
        <w:t xml:space="preserve"> </w:t>
      </w:r>
      <w:r w:rsidRPr="0006717E">
        <w:rPr>
          <w:rFonts w:ascii="Verdana" w:hAnsi="Verdana" w:cs="Arial"/>
          <w:iCs/>
          <w:sz w:val="20"/>
          <w:szCs w:val="20"/>
          <w:lang w:val="sr-Cyrl-CS"/>
        </w:rPr>
        <w:t>ЈН МВ  број 5/14, обликоване у више посебних истоврсних целина (партија) од 1 до 2</w:t>
      </w:r>
    </w:p>
    <w:p w:rsidR="008A2AAA" w:rsidRPr="0006717E" w:rsidRDefault="008A2AAA" w:rsidP="00217552">
      <w:pPr>
        <w:jc w:val="both"/>
        <w:rPr>
          <w:rFonts w:ascii="Verdana" w:hAnsi="Verdana" w:cs="Arial"/>
          <w:b/>
          <w:bCs/>
          <w:iCs/>
          <w:sz w:val="20"/>
          <w:szCs w:val="20"/>
          <w:lang w:val="sr-Cyrl-CS"/>
        </w:rPr>
      </w:pPr>
      <w:r w:rsidRPr="0006717E">
        <w:rPr>
          <w:rFonts w:ascii="Verdana" w:hAnsi="Verdana" w:cs="Arial"/>
          <w:b/>
          <w:iCs/>
          <w:sz w:val="20"/>
          <w:szCs w:val="20"/>
          <w:lang w:val="sr-Cyrl-CS"/>
        </w:rPr>
        <w:t xml:space="preserve">ПАРТИЈА 1. - Услуге </w:t>
      </w:r>
      <w:r>
        <w:rPr>
          <w:rFonts w:ascii="Verdana" w:hAnsi="Verdana" w:cs="Arial"/>
          <w:b/>
          <w:bCs/>
          <w:sz w:val="20"/>
          <w:szCs w:val="20"/>
          <w:lang w:val="sr-Cyrl-CS" w:eastAsia="en-GB"/>
        </w:rPr>
        <w:t>одржавањa софтверске инфраструктуре пројекта Еионет и оперативног система Red Hat</w:t>
      </w:r>
      <w:r w:rsidRPr="0006717E">
        <w:rPr>
          <w:rFonts w:ascii="Verdana" w:hAnsi="Verdana" w:cs="Arial"/>
          <w:b/>
          <w:bCs/>
          <w:i/>
          <w:iCs/>
          <w:sz w:val="20"/>
          <w:szCs w:val="20"/>
          <w:lang w:val="sr-Cyrl-CS"/>
        </w:rPr>
        <w:t xml:space="preserve">  </w:t>
      </w:r>
      <w:r w:rsidRPr="0006717E">
        <w:rPr>
          <w:rFonts w:ascii="Verdana" w:hAnsi="Verdana"/>
          <w:b/>
          <w:sz w:val="20"/>
          <w:szCs w:val="20"/>
          <w:lang w:val="sr-Cyrl-CS"/>
        </w:rPr>
        <w:t xml:space="preserve"> </w:t>
      </w:r>
      <w:r w:rsidRPr="0006717E">
        <w:rPr>
          <w:rFonts w:ascii="Verdana" w:hAnsi="Verdana" w:cs="Arial"/>
          <w:b/>
          <w:iCs/>
          <w:sz w:val="20"/>
          <w:szCs w:val="20"/>
          <w:lang w:val="sr-Cyrl-CS"/>
        </w:rPr>
        <w:t xml:space="preserve"> </w:t>
      </w:r>
    </w:p>
    <w:p w:rsidR="008A2AAA" w:rsidRPr="0006717E" w:rsidRDefault="008A2AAA" w:rsidP="00BE5FA5">
      <w:pPr>
        <w:suppressAutoHyphens/>
        <w:rPr>
          <w:rFonts w:ascii="Verdana" w:hAnsi="Verdana"/>
          <w:b/>
          <w:color w:val="FF0000"/>
          <w:sz w:val="20"/>
          <w:szCs w:val="20"/>
          <w:lang w:val="sr-Cyrl-CS" w:eastAsia="ar-SA"/>
        </w:rPr>
      </w:pPr>
    </w:p>
    <w:tbl>
      <w:tblPr>
        <w:tblW w:w="0" w:type="auto"/>
        <w:jc w:val="center"/>
        <w:tblInd w:w="-18" w:type="dxa"/>
        <w:tblLayout w:type="fixed"/>
        <w:tblLook w:val="0000" w:firstRow="0" w:lastRow="0" w:firstColumn="0" w:lastColumn="0" w:noHBand="0" w:noVBand="0"/>
      </w:tblPr>
      <w:tblGrid>
        <w:gridCol w:w="1297"/>
        <w:gridCol w:w="2429"/>
        <w:gridCol w:w="2270"/>
        <w:gridCol w:w="2835"/>
      </w:tblGrid>
      <w:tr w:rsidR="008A2AAA" w:rsidRPr="0006717E" w:rsidTr="00703C1E">
        <w:trPr>
          <w:jc w:val="center"/>
        </w:trPr>
        <w:tc>
          <w:tcPr>
            <w:tcW w:w="1297" w:type="dxa"/>
            <w:tcBorders>
              <w:top w:val="single" w:sz="18" w:space="0" w:color="auto"/>
              <w:left w:val="double" w:sz="2" w:space="0" w:color="000000"/>
              <w:bottom w:val="double" w:sz="2" w:space="0" w:color="000000"/>
            </w:tcBorders>
          </w:tcPr>
          <w:p w:rsidR="008A2AAA" w:rsidRPr="0006717E" w:rsidRDefault="008A2AAA" w:rsidP="005526A0">
            <w:pPr>
              <w:suppressAutoHyphens/>
              <w:snapToGrid w:val="0"/>
              <w:jc w:val="center"/>
              <w:rPr>
                <w:rFonts w:ascii="Verdana" w:hAnsi="Verdana"/>
                <w:b/>
                <w:sz w:val="20"/>
                <w:szCs w:val="20"/>
                <w:lang w:val="sr-Cyrl-CS" w:eastAsia="ar-SA"/>
              </w:rPr>
            </w:pPr>
            <w:r w:rsidRPr="0006717E">
              <w:rPr>
                <w:rFonts w:ascii="Verdana" w:hAnsi="Verdana"/>
                <w:b/>
                <w:sz w:val="20"/>
                <w:szCs w:val="20"/>
                <w:lang w:val="sr-Cyrl-CS" w:eastAsia="ar-SA"/>
              </w:rPr>
              <w:t>Редни бр.</w:t>
            </w:r>
          </w:p>
        </w:tc>
        <w:tc>
          <w:tcPr>
            <w:tcW w:w="2429" w:type="dxa"/>
            <w:tcBorders>
              <w:top w:val="single" w:sz="18" w:space="0" w:color="auto"/>
              <w:left w:val="single" w:sz="4" w:space="0" w:color="000000"/>
              <w:bottom w:val="double" w:sz="2" w:space="0" w:color="000000"/>
            </w:tcBorders>
          </w:tcPr>
          <w:p w:rsidR="008A2AAA" w:rsidRPr="0006717E" w:rsidRDefault="008A2AAA" w:rsidP="005526A0">
            <w:pPr>
              <w:suppressAutoHyphens/>
              <w:snapToGrid w:val="0"/>
              <w:jc w:val="center"/>
              <w:rPr>
                <w:rFonts w:ascii="Verdana" w:hAnsi="Verdana"/>
                <w:b/>
                <w:sz w:val="20"/>
                <w:szCs w:val="20"/>
                <w:lang w:val="sr-Cyrl-CS" w:eastAsia="ar-SA"/>
              </w:rPr>
            </w:pPr>
            <w:r w:rsidRPr="0006717E">
              <w:rPr>
                <w:rFonts w:ascii="Verdana" w:hAnsi="Verdana"/>
                <w:b/>
                <w:sz w:val="20"/>
                <w:szCs w:val="20"/>
                <w:lang w:val="sr-Cyrl-CS" w:eastAsia="ar-SA"/>
              </w:rPr>
              <w:t>Референтни наручилац</w:t>
            </w:r>
          </w:p>
          <w:p w:rsidR="008A2AAA" w:rsidRPr="0006717E" w:rsidRDefault="008A2AAA" w:rsidP="005526A0">
            <w:pPr>
              <w:suppressAutoHyphens/>
              <w:jc w:val="center"/>
              <w:rPr>
                <w:rFonts w:ascii="Verdana" w:hAnsi="Verdana"/>
                <w:b/>
                <w:sz w:val="20"/>
                <w:szCs w:val="20"/>
                <w:lang w:val="sr-Cyrl-CS" w:eastAsia="ar-SA"/>
              </w:rPr>
            </w:pPr>
            <w:r w:rsidRPr="0006717E">
              <w:rPr>
                <w:rFonts w:ascii="Verdana" w:hAnsi="Verdana"/>
                <w:b/>
                <w:sz w:val="20"/>
                <w:szCs w:val="20"/>
                <w:lang w:val="sr-Cyrl-CS" w:eastAsia="ar-SA"/>
              </w:rPr>
              <w:t>(назив, контакт особа и контакт телефон)</w:t>
            </w:r>
          </w:p>
        </w:tc>
        <w:tc>
          <w:tcPr>
            <w:tcW w:w="2270" w:type="dxa"/>
            <w:tcBorders>
              <w:top w:val="single" w:sz="18" w:space="0" w:color="auto"/>
              <w:left w:val="single" w:sz="4" w:space="0" w:color="000000"/>
              <w:bottom w:val="double" w:sz="2" w:space="0" w:color="000000"/>
            </w:tcBorders>
          </w:tcPr>
          <w:p w:rsidR="008A2AAA" w:rsidRPr="0006717E" w:rsidRDefault="008A2AAA" w:rsidP="005526A0">
            <w:pPr>
              <w:suppressAutoHyphens/>
              <w:snapToGrid w:val="0"/>
              <w:jc w:val="center"/>
              <w:rPr>
                <w:rFonts w:ascii="Verdana" w:hAnsi="Verdana"/>
                <w:b/>
                <w:sz w:val="20"/>
                <w:szCs w:val="20"/>
                <w:lang w:val="sr-Cyrl-CS" w:eastAsia="ar-SA"/>
              </w:rPr>
            </w:pPr>
            <w:r w:rsidRPr="0006717E">
              <w:rPr>
                <w:rFonts w:ascii="Verdana" w:hAnsi="Verdana"/>
                <w:b/>
                <w:sz w:val="20"/>
                <w:szCs w:val="20"/>
                <w:lang w:val="sr-Cyrl-CS" w:eastAsia="ar-SA"/>
              </w:rPr>
              <w:t>Година и период ангажованости</w:t>
            </w:r>
          </w:p>
        </w:tc>
        <w:tc>
          <w:tcPr>
            <w:tcW w:w="2835" w:type="dxa"/>
            <w:tcBorders>
              <w:top w:val="single" w:sz="18" w:space="0" w:color="auto"/>
              <w:left w:val="single" w:sz="4" w:space="0" w:color="000000"/>
              <w:bottom w:val="double" w:sz="2" w:space="0" w:color="000000"/>
              <w:right w:val="double" w:sz="2" w:space="0" w:color="000000"/>
            </w:tcBorders>
          </w:tcPr>
          <w:p w:rsidR="008A2AAA" w:rsidRPr="0006717E" w:rsidRDefault="008A2AAA" w:rsidP="005526A0">
            <w:pPr>
              <w:suppressAutoHyphens/>
              <w:snapToGrid w:val="0"/>
              <w:jc w:val="center"/>
              <w:rPr>
                <w:rFonts w:ascii="Verdana" w:hAnsi="Verdana"/>
                <w:b/>
                <w:sz w:val="20"/>
                <w:szCs w:val="20"/>
                <w:lang w:val="sr-Cyrl-CS" w:eastAsia="ar-SA"/>
              </w:rPr>
            </w:pPr>
            <w:r w:rsidRPr="0006717E">
              <w:rPr>
                <w:rFonts w:ascii="Verdana" w:hAnsi="Verdana"/>
                <w:b/>
                <w:sz w:val="20"/>
                <w:szCs w:val="20"/>
                <w:lang w:val="sr-Cyrl-CS" w:eastAsia="ar-SA"/>
              </w:rPr>
              <w:t>Вредност посла у динарима</w:t>
            </w:r>
          </w:p>
          <w:p w:rsidR="008A2AAA" w:rsidRPr="0006717E" w:rsidRDefault="008A2AAA" w:rsidP="005526A0">
            <w:pPr>
              <w:suppressAutoHyphens/>
              <w:snapToGrid w:val="0"/>
              <w:jc w:val="center"/>
              <w:rPr>
                <w:rFonts w:ascii="Verdana" w:hAnsi="Verdana"/>
                <w:b/>
                <w:sz w:val="20"/>
                <w:szCs w:val="20"/>
                <w:lang w:val="sr-Cyrl-CS" w:eastAsia="ar-SA"/>
              </w:rPr>
            </w:pPr>
            <w:r w:rsidRPr="0006717E">
              <w:rPr>
                <w:rFonts w:ascii="Verdana" w:hAnsi="Verdana"/>
                <w:b/>
                <w:sz w:val="20"/>
                <w:szCs w:val="20"/>
                <w:lang w:val="sr-Cyrl-CS" w:eastAsia="ar-SA"/>
              </w:rPr>
              <w:t>(без ПДВ)</w:t>
            </w:r>
          </w:p>
        </w:tc>
      </w:tr>
      <w:tr w:rsidR="008A2AAA" w:rsidRPr="0006717E" w:rsidTr="00703C1E">
        <w:trPr>
          <w:jc w:val="center"/>
        </w:trPr>
        <w:tc>
          <w:tcPr>
            <w:tcW w:w="1297" w:type="dxa"/>
            <w:tcBorders>
              <w:left w:val="double" w:sz="2" w:space="0" w:color="000000"/>
              <w:bottom w:val="single" w:sz="4" w:space="0" w:color="000000"/>
            </w:tcBorders>
          </w:tcPr>
          <w:p w:rsidR="008A2AAA" w:rsidRPr="0006717E" w:rsidRDefault="008A2AAA" w:rsidP="005526A0">
            <w:pPr>
              <w:suppressAutoHyphens/>
              <w:snapToGrid w:val="0"/>
              <w:jc w:val="both"/>
              <w:rPr>
                <w:rFonts w:ascii="Verdana" w:hAnsi="Verdana"/>
                <w:b/>
                <w:sz w:val="20"/>
                <w:szCs w:val="20"/>
                <w:lang w:val="sr-Cyrl-CS" w:eastAsia="ar-SA"/>
              </w:rPr>
            </w:pPr>
          </w:p>
        </w:tc>
        <w:tc>
          <w:tcPr>
            <w:tcW w:w="2429"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r>
      <w:tr w:rsidR="008A2AAA" w:rsidRPr="0006717E" w:rsidTr="00703C1E">
        <w:trPr>
          <w:jc w:val="center"/>
        </w:trPr>
        <w:tc>
          <w:tcPr>
            <w:tcW w:w="1297" w:type="dxa"/>
            <w:tcBorders>
              <w:left w:val="double" w:sz="2"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c>
          <w:tcPr>
            <w:tcW w:w="2429"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r>
      <w:tr w:rsidR="008A2AAA" w:rsidRPr="0006717E" w:rsidTr="00703C1E">
        <w:trPr>
          <w:jc w:val="center"/>
        </w:trPr>
        <w:tc>
          <w:tcPr>
            <w:tcW w:w="1297" w:type="dxa"/>
            <w:tcBorders>
              <w:left w:val="double" w:sz="2"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c>
          <w:tcPr>
            <w:tcW w:w="2429"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r>
      <w:tr w:rsidR="008A2AAA" w:rsidRPr="0006717E" w:rsidTr="00703C1E">
        <w:trPr>
          <w:jc w:val="center"/>
        </w:trPr>
        <w:tc>
          <w:tcPr>
            <w:tcW w:w="1297" w:type="dxa"/>
            <w:tcBorders>
              <w:left w:val="double" w:sz="2"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c>
          <w:tcPr>
            <w:tcW w:w="2429"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r>
      <w:tr w:rsidR="008A2AAA" w:rsidRPr="0006717E" w:rsidTr="00703C1E">
        <w:trPr>
          <w:trHeight w:val="614"/>
          <w:jc w:val="center"/>
        </w:trPr>
        <w:tc>
          <w:tcPr>
            <w:tcW w:w="1297" w:type="dxa"/>
            <w:tcBorders>
              <w:left w:val="double" w:sz="2"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c>
          <w:tcPr>
            <w:tcW w:w="2429"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r>
      <w:tr w:rsidR="008A2AAA" w:rsidRPr="0006717E" w:rsidTr="00703C1E">
        <w:trPr>
          <w:jc w:val="center"/>
        </w:trPr>
        <w:tc>
          <w:tcPr>
            <w:tcW w:w="1297" w:type="dxa"/>
            <w:tcBorders>
              <w:left w:val="double" w:sz="2"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c>
          <w:tcPr>
            <w:tcW w:w="2429"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r>
      <w:tr w:rsidR="008A2AAA" w:rsidRPr="0006717E" w:rsidTr="00703C1E">
        <w:trPr>
          <w:trHeight w:val="607"/>
          <w:jc w:val="center"/>
        </w:trPr>
        <w:tc>
          <w:tcPr>
            <w:tcW w:w="1297" w:type="dxa"/>
            <w:tcBorders>
              <w:left w:val="double" w:sz="2"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c>
          <w:tcPr>
            <w:tcW w:w="2429"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r>
      <w:tr w:rsidR="008A2AAA" w:rsidRPr="0006717E" w:rsidTr="00703C1E">
        <w:trPr>
          <w:trHeight w:val="545"/>
          <w:jc w:val="center"/>
        </w:trPr>
        <w:tc>
          <w:tcPr>
            <w:tcW w:w="1297" w:type="dxa"/>
            <w:tcBorders>
              <w:left w:val="double" w:sz="2" w:space="0" w:color="000000"/>
              <w:bottom w:val="single" w:sz="4" w:space="0" w:color="000000"/>
            </w:tcBorders>
          </w:tcPr>
          <w:p w:rsidR="008A2AAA" w:rsidRPr="0006717E" w:rsidRDefault="008A2AAA" w:rsidP="005526A0">
            <w:pPr>
              <w:suppressAutoHyphens/>
              <w:snapToGrid w:val="0"/>
              <w:jc w:val="both"/>
              <w:rPr>
                <w:rFonts w:ascii="Verdana" w:hAnsi="Verdana"/>
                <w:b/>
                <w:bCs/>
                <w:sz w:val="20"/>
                <w:szCs w:val="20"/>
                <w:lang w:val="sr-Cyrl-CS" w:eastAsia="ar-SA"/>
              </w:rPr>
            </w:pPr>
            <w:r w:rsidRPr="0006717E">
              <w:rPr>
                <w:rFonts w:ascii="Verdana" w:hAnsi="Verdana"/>
                <w:b/>
                <w:bCs/>
                <w:sz w:val="20"/>
                <w:szCs w:val="20"/>
                <w:lang w:val="sr-Cyrl-CS" w:eastAsia="ar-SA"/>
              </w:rPr>
              <w:t>УКУПНО:</w:t>
            </w:r>
          </w:p>
        </w:tc>
        <w:tc>
          <w:tcPr>
            <w:tcW w:w="2429"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r>
    </w:tbl>
    <w:p w:rsidR="008A2AAA" w:rsidRPr="0006717E" w:rsidRDefault="008A2AAA" w:rsidP="00BE5FA5">
      <w:pPr>
        <w:suppressAutoHyphens/>
        <w:jc w:val="both"/>
        <w:rPr>
          <w:rFonts w:ascii="Verdana" w:hAnsi="Verdana"/>
          <w:sz w:val="20"/>
          <w:szCs w:val="20"/>
          <w:lang w:val="en-GB" w:eastAsia="ar-SA"/>
        </w:rPr>
      </w:pPr>
      <w:r w:rsidRPr="0006717E">
        <w:rPr>
          <w:rFonts w:ascii="Verdana" w:hAnsi="Verdana"/>
          <w:sz w:val="20"/>
          <w:szCs w:val="20"/>
          <w:lang w:val="sr-Cyrl-CS" w:eastAsia="ar-SA"/>
        </w:rPr>
        <w:t>НАПОМЕНА</w:t>
      </w:r>
      <w:r w:rsidRPr="0006717E">
        <w:rPr>
          <w:rFonts w:ascii="Verdana" w:hAnsi="Verdana"/>
          <w:sz w:val="20"/>
          <w:szCs w:val="20"/>
          <w:lang w:val="en-GB" w:eastAsia="ar-SA"/>
        </w:rPr>
        <w:t>:</w:t>
      </w:r>
    </w:p>
    <w:p w:rsidR="008A2AAA" w:rsidRPr="0006717E" w:rsidRDefault="008A2AAA" w:rsidP="00AF7949">
      <w:pPr>
        <w:numPr>
          <w:ilvl w:val="0"/>
          <w:numId w:val="31"/>
        </w:numPr>
        <w:suppressAutoHyphens/>
        <w:jc w:val="both"/>
        <w:rPr>
          <w:rFonts w:ascii="Verdana" w:hAnsi="Verdana"/>
          <w:sz w:val="20"/>
          <w:szCs w:val="20"/>
          <w:lang w:val="en-GB" w:eastAsia="ar-SA"/>
        </w:rPr>
      </w:pPr>
      <w:r w:rsidRPr="0006717E">
        <w:rPr>
          <w:rFonts w:ascii="Verdana" w:hAnsi="Verdana"/>
          <w:sz w:val="20"/>
          <w:szCs w:val="20"/>
          <w:lang w:val="sr-Cyrl-CS" w:eastAsia="ar-SA"/>
        </w:rPr>
        <w:t>У случају више референци образац треба фотокопирати.</w:t>
      </w:r>
    </w:p>
    <w:p w:rsidR="008A2AAA" w:rsidRPr="0006717E" w:rsidRDefault="008A2AAA" w:rsidP="00AF7949">
      <w:pPr>
        <w:numPr>
          <w:ilvl w:val="0"/>
          <w:numId w:val="31"/>
        </w:numPr>
        <w:suppressAutoHyphens/>
        <w:jc w:val="both"/>
        <w:rPr>
          <w:rFonts w:ascii="Verdana" w:hAnsi="Verdana"/>
          <w:sz w:val="20"/>
          <w:szCs w:val="20"/>
          <w:lang w:val="en-GB" w:eastAsia="ar-SA"/>
        </w:rPr>
      </w:pPr>
      <w:r w:rsidRPr="0006717E">
        <w:rPr>
          <w:rFonts w:ascii="Verdana" w:hAnsi="Verdana"/>
          <w:sz w:val="20"/>
          <w:szCs w:val="20"/>
          <w:lang w:val="sr-Cyrl-CS" w:eastAsia="ar-SA"/>
        </w:rPr>
        <w:t xml:space="preserve">Понуђач мора да потпише образац и овери печатом и ако нема референце. </w:t>
      </w:r>
    </w:p>
    <w:p w:rsidR="008A2AAA" w:rsidRPr="0006717E" w:rsidRDefault="008A2AAA" w:rsidP="00BE5FA5">
      <w:pPr>
        <w:suppressAutoHyphens/>
        <w:ind w:left="720"/>
        <w:rPr>
          <w:rFonts w:ascii="Verdana" w:hAnsi="Verdana"/>
          <w:sz w:val="20"/>
          <w:szCs w:val="20"/>
          <w:lang w:val="en-GB" w:eastAsia="ar-SA"/>
        </w:rPr>
      </w:pPr>
    </w:p>
    <w:p w:rsidR="008A2AAA" w:rsidRPr="0006717E" w:rsidRDefault="008A2AAA" w:rsidP="00BE5FA5">
      <w:pPr>
        <w:suppressAutoHyphens/>
        <w:rPr>
          <w:rFonts w:ascii="Verdana" w:hAnsi="Verdana"/>
          <w:sz w:val="20"/>
          <w:szCs w:val="20"/>
          <w:lang w:val="sr-Cyrl-CS" w:eastAsia="ar-SA"/>
        </w:rPr>
      </w:pPr>
      <w:r w:rsidRPr="0006717E">
        <w:rPr>
          <w:rFonts w:ascii="Verdana" w:hAnsi="Verdana"/>
          <w:sz w:val="20"/>
          <w:szCs w:val="20"/>
          <w:lang w:val="sr-Cyrl-CS" w:eastAsia="ar-SA"/>
        </w:rPr>
        <w:t>Место и датум:</w:t>
      </w:r>
      <w:r w:rsidRPr="0006717E">
        <w:rPr>
          <w:rFonts w:ascii="Verdana" w:hAnsi="Verdana"/>
          <w:sz w:val="20"/>
          <w:szCs w:val="20"/>
          <w:lang w:val="en-GB" w:eastAsia="ar-SA"/>
        </w:rPr>
        <w:tab/>
      </w:r>
      <w:r w:rsidRPr="0006717E">
        <w:rPr>
          <w:rFonts w:ascii="Verdana" w:hAnsi="Verdana"/>
          <w:sz w:val="20"/>
          <w:szCs w:val="20"/>
          <w:lang w:val="en-GB" w:eastAsia="ar-SA"/>
        </w:rPr>
        <w:tab/>
      </w:r>
      <w:r w:rsidRPr="0006717E">
        <w:rPr>
          <w:rFonts w:ascii="Verdana" w:hAnsi="Verdana"/>
          <w:sz w:val="20"/>
          <w:szCs w:val="20"/>
          <w:lang w:val="en-GB" w:eastAsia="ar-SA"/>
        </w:rPr>
        <w:tab/>
      </w:r>
      <w:r w:rsidRPr="0006717E">
        <w:rPr>
          <w:rFonts w:ascii="Verdana" w:hAnsi="Verdana"/>
          <w:sz w:val="20"/>
          <w:szCs w:val="20"/>
          <w:lang w:val="en-GB" w:eastAsia="ar-SA"/>
        </w:rPr>
        <w:tab/>
      </w:r>
      <w:r w:rsidRPr="0006717E">
        <w:rPr>
          <w:rFonts w:ascii="Verdana" w:hAnsi="Verdana"/>
          <w:sz w:val="20"/>
          <w:szCs w:val="20"/>
          <w:lang w:val="sr-Cyrl-CS" w:eastAsia="ar-SA"/>
        </w:rPr>
        <w:t>М.П.</w:t>
      </w:r>
      <w:r w:rsidRPr="0006717E">
        <w:rPr>
          <w:rFonts w:ascii="Verdana" w:hAnsi="Verdana"/>
          <w:sz w:val="20"/>
          <w:szCs w:val="20"/>
          <w:lang w:val="en-GB" w:eastAsia="ar-SA"/>
        </w:rPr>
        <w:tab/>
      </w:r>
      <w:r w:rsidRPr="0006717E">
        <w:rPr>
          <w:rFonts w:ascii="Verdana" w:hAnsi="Verdana"/>
          <w:sz w:val="20"/>
          <w:szCs w:val="20"/>
          <w:lang w:val="en-GB" w:eastAsia="ar-SA"/>
        </w:rPr>
        <w:tab/>
      </w:r>
      <w:r w:rsidRPr="0006717E">
        <w:rPr>
          <w:rFonts w:ascii="Verdana" w:hAnsi="Verdana"/>
          <w:sz w:val="20"/>
          <w:szCs w:val="20"/>
          <w:lang w:val="sr-Cyrl-CS" w:eastAsia="ar-SA"/>
        </w:rPr>
        <w:t xml:space="preserve">     </w:t>
      </w:r>
      <w:r w:rsidRPr="0006717E">
        <w:rPr>
          <w:rFonts w:ascii="Verdana" w:hAnsi="Verdana"/>
          <w:sz w:val="20"/>
          <w:szCs w:val="20"/>
          <w:lang w:val="en-GB" w:eastAsia="ar-SA"/>
        </w:rPr>
        <w:tab/>
      </w:r>
      <w:r w:rsidRPr="0006717E">
        <w:rPr>
          <w:rFonts w:ascii="Verdana" w:hAnsi="Verdana"/>
          <w:sz w:val="20"/>
          <w:szCs w:val="20"/>
          <w:lang w:val="sr-Cyrl-CS" w:eastAsia="ar-SA"/>
        </w:rPr>
        <w:t xml:space="preserve">         Понуђач</w:t>
      </w:r>
    </w:p>
    <w:p w:rsidR="008A2AAA" w:rsidRPr="0006717E" w:rsidRDefault="008A2AAA" w:rsidP="00BE5FA5">
      <w:pPr>
        <w:suppressAutoHyphens/>
        <w:jc w:val="center"/>
        <w:rPr>
          <w:rFonts w:ascii="Verdana" w:hAnsi="Verdana"/>
          <w:sz w:val="20"/>
          <w:szCs w:val="20"/>
          <w:lang w:val="sr-Cyrl-CS" w:eastAsia="ar-SA"/>
        </w:rPr>
      </w:pPr>
    </w:p>
    <w:p w:rsidR="008A2AAA" w:rsidRPr="0006717E" w:rsidRDefault="008A2AAA" w:rsidP="00BE5FA5">
      <w:pPr>
        <w:suppressAutoHyphens/>
        <w:rPr>
          <w:rFonts w:ascii="Verdana" w:hAnsi="Verdana"/>
          <w:sz w:val="20"/>
          <w:szCs w:val="20"/>
          <w:lang w:val="sr-Cyrl-CS" w:eastAsia="ar-SA"/>
        </w:rPr>
      </w:pPr>
      <w:r w:rsidRPr="0006717E">
        <w:rPr>
          <w:rFonts w:ascii="Verdana" w:hAnsi="Verdana"/>
          <w:sz w:val="20"/>
          <w:szCs w:val="20"/>
          <w:lang w:val="sr-Cyrl-CS" w:eastAsia="ar-SA"/>
        </w:rPr>
        <w:t>________________</w:t>
      </w:r>
      <w:r w:rsidRPr="0006717E">
        <w:rPr>
          <w:rFonts w:ascii="Verdana" w:hAnsi="Verdana"/>
          <w:sz w:val="20"/>
          <w:szCs w:val="20"/>
          <w:lang w:val="en-GB" w:eastAsia="ar-SA"/>
        </w:rPr>
        <w:tab/>
      </w:r>
      <w:r w:rsidRPr="0006717E">
        <w:rPr>
          <w:rFonts w:ascii="Verdana" w:hAnsi="Verdana"/>
          <w:sz w:val="20"/>
          <w:szCs w:val="20"/>
          <w:lang w:val="en-GB" w:eastAsia="ar-SA"/>
        </w:rPr>
        <w:tab/>
      </w:r>
      <w:r w:rsidRPr="0006717E">
        <w:rPr>
          <w:rFonts w:ascii="Verdana" w:hAnsi="Verdana"/>
          <w:sz w:val="20"/>
          <w:szCs w:val="20"/>
          <w:lang w:val="en-GB" w:eastAsia="ar-SA"/>
        </w:rPr>
        <w:tab/>
      </w:r>
      <w:r w:rsidRPr="0006717E">
        <w:rPr>
          <w:rFonts w:ascii="Verdana" w:hAnsi="Verdana"/>
          <w:sz w:val="20"/>
          <w:szCs w:val="20"/>
          <w:lang w:val="en-GB" w:eastAsia="ar-SA"/>
        </w:rPr>
        <w:tab/>
      </w:r>
      <w:r w:rsidRPr="0006717E">
        <w:rPr>
          <w:rFonts w:ascii="Verdana" w:hAnsi="Verdana"/>
          <w:sz w:val="20"/>
          <w:szCs w:val="20"/>
          <w:lang w:val="en-GB" w:eastAsia="ar-SA"/>
        </w:rPr>
        <w:tab/>
        <w:t>________</w:t>
      </w:r>
      <w:r w:rsidRPr="0006717E">
        <w:rPr>
          <w:rFonts w:ascii="Verdana" w:hAnsi="Verdana"/>
          <w:sz w:val="20"/>
          <w:szCs w:val="20"/>
          <w:lang w:val="sr-Cyrl-CS" w:eastAsia="ar-SA"/>
        </w:rPr>
        <w:t>_____________________</w:t>
      </w:r>
    </w:p>
    <w:p w:rsidR="008A2AAA" w:rsidRPr="0006717E" w:rsidRDefault="008A2AAA" w:rsidP="00BE5FA5">
      <w:pPr>
        <w:suppressAutoHyphens/>
        <w:rPr>
          <w:rFonts w:ascii="Verdana" w:hAnsi="Verdana"/>
          <w:b/>
          <w:sz w:val="20"/>
          <w:szCs w:val="20"/>
        </w:rPr>
      </w:pPr>
    </w:p>
    <w:p w:rsidR="008A2AAA" w:rsidRPr="0006717E" w:rsidRDefault="008A2AAA" w:rsidP="00BE5FA5">
      <w:pPr>
        <w:suppressAutoHyphens/>
        <w:rPr>
          <w:rFonts w:ascii="Verdana" w:hAnsi="Verdana"/>
          <w:b/>
          <w:sz w:val="20"/>
          <w:szCs w:val="20"/>
        </w:rPr>
      </w:pPr>
    </w:p>
    <w:p w:rsidR="008A2AAA" w:rsidRPr="0006717E" w:rsidRDefault="008A2AAA" w:rsidP="00BE5FA5">
      <w:pPr>
        <w:suppressAutoHyphens/>
        <w:rPr>
          <w:rFonts w:ascii="Verdana" w:hAnsi="Verdana"/>
          <w:b/>
          <w:sz w:val="20"/>
          <w:szCs w:val="20"/>
        </w:rPr>
      </w:pPr>
    </w:p>
    <w:p w:rsidR="008A2AAA" w:rsidRPr="0006717E" w:rsidRDefault="008A2AAA" w:rsidP="00BE5FA5">
      <w:pPr>
        <w:suppressAutoHyphens/>
        <w:rPr>
          <w:rFonts w:ascii="Verdana" w:hAnsi="Verdana"/>
          <w:b/>
          <w:sz w:val="20"/>
          <w:szCs w:val="20"/>
        </w:rPr>
      </w:pPr>
    </w:p>
    <w:p w:rsidR="008A2AAA" w:rsidRPr="0006717E" w:rsidRDefault="008A2AAA" w:rsidP="00BE5FA5">
      <w:pPr>
        <w:suppressAutoHyphens/>
        <w:rPr>
          <w:rFonts w:ascii="Verdana" w:hAnsi="Verdana"/>
          <w:b/>
          <w:sz w:val="20"/>
          <w:szCs w:val="20"/>
        </w:rPr>
      </w:pPr>
    </w:p>
    <w:p w:rsidR="008A2AAA" w:rsidRPr="0006717E" w:rsidRDefault="008A2AAA" w:rsidP="00BE5FA5">
      <w:pPr>
        <w:suppressAutoHyphens/>
        <w:rPr>
          <w:rFonts w:ascii="Verdana" w:hAnsi="Verdana"/>
          <w:b/>
          <w:sz w:val="20"/>
          <w:szCs w:val="20"/>
        </w:rPr>
      </w:pPr>
    </w:p>
    <w:p w:rsidR="008A2AAA" w:rsidRPr="0006717E" w:rsidRDefault="008A2AAA" w:rsidP="00BE5FA5">
      <w:pPr>
        <w:suppressAutoHyphens/>
        <w:rPr>
          <w:rFonts w:ascii="Verdana" w:hAnsi="Verdana"/>
          <w:b/>
          <w:sz w:val="20"/>
          <w:szCs w:val="20"/>
        </w:rPr>
      </w:pPr>
    </w:p>
    <w:p w:rsidR="008A2AAA" w:rsidRPr="000231A0" w:rsidRDefault="008A2AAA" w:rsidP="00D928E1">
      <w:pPr>
        <w:suppressAutoHyphens/>
        <w:rPr>
          <w:rFonts w:ascii="Verdana" w:hAnsi="Verdana"/>
          <w:b/>
          <w:sz w:val="20"/>
          <w:szCs w:val="20"/>
          <w:lang w:val="sr-Cyrl-RS" w:eastAsia="ar-SA"/>
        </w:rPr>
      </w:pPr>
    </w:p>
    <w:p w:rsidR="008A2AAA" w:rsidRPr="0006717E" w:rsidRDefault="008A2AAA" w:rsidP="00BE5FA5">
      <w:pPr>
        <w:suppressAutoHyphens/>
        <w:ind w:left="7200"/>
        <w:jc w:val="right"/>
        <w:rPr>
          <w:rFonts w:ascii="Verdana" w:hAnsi="Verdana"/>
          <w:b/>
          <w:sz w:val="20"/>
          <w:szCs w:val="20"/>
          <w:lang w:val="sr-Cyrl-CS" w:eastAsia="ar-SA"/>
        </w:rPr>
      </w:pPr>
    </w:p>
    <w:p w:rsidR="008A2AAA" w:rsidRPr="0006717E" w:rsidRDefault="008A2AAA" w:rsidP="00BE5FA5">
      <w:pPr>
        <w:suppressAutoHyphens/>
        <w:ind w:left="7200"/>
        <w:jc w:val="right"/>
        <w:rPr>
          <w:rFonts w:ascii="Verdana" w:hAnsi="Verdana"/>
          <w:b/>
          <w:sz w:val="20"/>
          <w:szCs w:val="20"/>
          <w:lang w:val="sr-Cyrl-CS" w:eastAsia="ar-SA"/>
        </w:rPr>
      </w:pPr>
    </w:p>
    <w:p w:rsidR="008A2AAA" w:rsidRPr="0006717E" w:rsidRDefault="008A2AAA" w:rsidP="00BE5FA5">
      <w:pPr>
        <w:suppressAutoHyphens/>
        <w:ind w:left="7200"/>
        <w:rPr>
          <w:rFonts w:ascii="Verdana" w:hAnsi="Verdana"/>
          <w:b/>
          <w:sz w:val="20"/>
          <w:szCs w:val="20"/>
          <w:lang w:val="sr-Cyrl-CS" w:eastAsia="ar-SA"/>
        </w:rPr>
      </w:pPr>
      <w:r w:rsidRPr="0006717E">
        <w:rPr>
          <w:rFonts w:ascii="Verdana" w:hAnsi="Verdana"/>
          <w:b/>
          <w:sz w:val="20"/>
          <w:szCs w:val="20"/>
          <w:lang w:val="sr-Cyrl-CS" w:eastAsia="ar-SA"/>
        </w:rPr>
        <w:t xml:space="preserve">       Образац бр. 8.</w:t>
      </w:r>
    </w:p>
    <w:p w:rsidR="008A2AAA" w:rsidRPr="0006717E" w:rsidRDefault="008A2AAA" w:rsidP="000152DB">
      <w:pPr>
        <w:suppressAutoHyphens/>
        <w:rPr>
          <w:rFonts w:ascii="Verdana" w:hAnsi="Verdana"/>
          <w:b/>
          <w:sz w:val="20"/>
          <w:szCs w:val="20"/>
          <w:lang w:val="sr-Cyrl-CS" w:eastAsia="ar-SA"/>
        </w:rPr>
      </w:pPr>
      <w:r w:rsidRPr="0006717E">
        <w:rPr>
          <w:rFonts w:ascii="Verdana" w:hAnsi="Verdana"/>
          <w:b/>
          <w:sz w:val="20"/>
          <w:szCs w:val="20"/>
          <w:lang w:val="sr-Cyrl-CS" w:eastAsia="ar-SA"/>
        </w:rPr>
        <w:t xml:space="preserve">            </w:t>
      </w:r>
      <w:r w:rsidRPr="0006717E">
        <w:rPr>
          <w:rFonts w:ascii="Verdana" w:hAnsi="Verdana"/>
          <w:b/>
          <w:sz w:val="20"/>
          <w:szCs w:val="20"/>
          <w:lang w:val="sr-Cyrl-CS" w:eastAsia="ar-SA"/>
        </w:rPr>
        <w:tab/>
      </w:r>
      <w:r w:rsidRPr="0006717E">
        <w:rPr>
          <w:rFonts w:ascii="Verdana" w:hAnsi="Verdana"/>
          <w:b/>
          <w:sz w:val="20"/>
          <w:szCs w:val="20"/>
          <w:lang w:val="sr-Cyrl-CS" w:eastAsia="ar-SA"/>
        </w:rPr>
        <w:tab/>
      </w:r>
      <w:r w:rsidRPr="0006717E">
        <w:rPr>
          <w:rFonts w:ascii="Verdana" w:hAnsi="Verdana"/>
          <w:b/>
          <w:sz w:val="20"/>
          <w:szCs w:val="20"/>
          <w:lang w:val="sr-Cyrl-CS" w:eastAsia="ar-SA"/>
        </w:rPr>
        <w:tab/>
      </w:r>
      <w:r w:rsidRPr="0006717E">
        <w:rPr>
          <w:rFonts w:ascii="Verdana" w:hAnsi="Verdana"/>
          <w:b/>
          <w:sz w:val="20"/>
          <w:szCs w:val="20"/>
          <w:lang w:val="sr-Cyrl-CS" w:eastAsia="ar-SA"/>
        </w:rPr>
        <w:tab/>
        <w:t>КАДРОВСКА ОПРЕМЉЕНОСТ</w:t>
      </w:r>
    </w:p>
    <w:p w:rsidR="008A2AAA" w:rsidRPr="0006717E" w:rsidRDefault="008A2AAA" w:rsidP="00217552">
      <w:pPr>
        <w:jc w:val="both"/>
        <w:rPr>
          <w:rFonts w:ascii="Verdana" w:hAnsi="Verdana" w:cs="Arial"/>
          <w:iCs/>
          <w:sz w:val="20"/>
          <w:szCs w:val="20"/>
          <w:lang w:val="sr-Cyrl-CS"/>
        </w:rPr>
      </w:pPr>
      <w:r w:rsidRPr="0006717E">
        <w:rPr>
          <w:rFonts w:ascii="Verdana" w:hAnsi="Verdana" w:cs="Arial"/>
          <w:iCs/>
          <w:sz w:val="20"/>
          <w:szCs w:val="20"/>
          <w:lang w:val="sr-Cyrl-CS"/>
        </w:rPr>
        <w:t xml:space="preserve">за јавну </w:t>
      </w:r>
      <w:r w:rsidRPr="0006717E">
        <w:rPr>
          <w:rFonts w:ascii="Verdana" w:hAnsi="Verdana" w:cs="Arial"/>
          <w:iCs/>
          <w:sz w:val="20"/>
          <w:szCs w:val="20"/>
        </w:rPr>
        <w:t>н</w:t>
      </w:r>
      <w:r w:rsidRPr="0006717E">
        <w:rPr>
          <w:rFonts w:ascii="Verdana" w:hAnsi="Verdana" w:cs="Arial"/>
          <w:iCs/>
          <w:sz w:val="20"/>
          <w:szCs w:val="20"/>
          <w:lang w:val="sr-Cyrl-CS"/>
        </w:rPr>
        <w:t xml:space="preserve">абавку мале вредности </w:t>
      </w:r>
      <w:r w:rsidRPr="0006717E">
        <w:rPr>
          <w:rFonts w:ascii="Verdana" w:hAnsi="Verdana"/>
          <w:sz w:val="20"/>
          <w:szCs w:val="20"/>
          <w:lang w:val="sr-Latn-CS" w:eastAsia="ar-SA"/>
        </w:rPr>
        <w:t>услуг</w:t>
      </w:r>
      <w:r w:rsidRPr="0006717E">
        <w:rPr>
          <w:rFonts w:ascii="Verdana" w:hAnsi="Verdana"/>
          <w:sz w:val="20"/>
          <w:szCs w:val="20"/>
          <w:lang w:val="sr-Cyrl-CS" w:eastAsia="ar-SA"/>
        </w:rPr>
        <w:t>е</w:t>
      </w:r>
      <w:r w:rsidRPr="0006717E">
        <w:rPr>
          <w:rFonts w:ascii="Verdana" w:hAnsi="Verdana"/>
          <w:b/>
          <w:sz w:val="20"/>
          <w:szCs w:val="20"/>
          <w:lang w:val="sr-Cyrl-CS" w:eastAsia="ar-SA"/>
        </w:rPr>
        <w:t xml:space="preserve"> </w:t>
      </w:r>
      <w:r w:rsidRPr="0006717E">
        <w:rPr>
          <w:rFonts w:ascii="Verdana" w:hAnsi="Verdana"/>
          <w:sz w:val="20"/>
          <w:szCs w:val="20"/>
        </w:rPr>
        <w:t>одржавања сервера типа RACK SERVER DELL</w:t>
      </w:r>
      <w:r w:rsidRPr="0006717E">
        <w:rPr>
          <w:rFonts w:ascii="Verdana" w:hAnsi="Verdana"/>
          <w:sz w:val="20"/>
          <w:szCs w:val="20"/>
          <w:vertAlign w:val="superscript"/>
        </w:rPr>
        <w:t xml:space="preserve">TM </w:t>
      </w:r>
      <w:r w:rsidRPr="0006717E">
        <w:rPr>
          <w:rFonts w:ascii="Verdana" w:hAnsi="Verdana"/>
          <w:sz w:val="20"/>
          <w:szCs w:val="20"/>
        </w:rPr>
        <w:t>POWEREDGE</w:t>
      </w:r>
      <w:r w:rsidRPr="0006717E">
        <w:rPr>
          <w:rFonts w:ascii="Verdana" w:hAnsi="Verdana"/>
          <w:sz w:val="20"/>
          <w:szCs w:val="20"/>
          <w:vertAlign w:val="superscript"/>
        </w:rPr>
        <w:t xml:space="preserve">TM </w:t>
      </w:r>
      <w:r w:rsidRPr="0006717E">
        <w:rPr>
          <w:rFonts w:ascii="Verdana" w:hAnsi="Verdana"/>
          <w:sz w:val="20"/>
          <w:szCs w:val="20"/>
        </w:rPr>
        <w:t xml:space="preserve">R710 и </w:t>
      </w:r>
      <w:r w:rsidRPr="00F1240C">
        <w:rPr>
          <w:rFonts w:ascii="Verdana" w:hAnsi="Verdana"/>
          <w:sz w:val="20"/>
          <w:szCs w:val="20"/>
        </w:rPr>
        <w:t>софтверске инфраструктуре пројекта Еионет и оперативног система Red Hat</w:t>
      </w:r>
      <w:r w:rsidRPr="0006717E">
        <w:rPr>
          <w:rFonts w:ascii="Verdana" w:hAnsi="Verdana" w:cs="Arial"/>
          <w:bCs/>
          <w:i/>
          <w:iCs/>
          <w:sz w:val="20"/>
          <w:szCs w:val="20"/>
        </w:rPr>
        <w:t>,</w:t>
      </w:r>
      <w:r w:rsidRPr="0006717E">
        <w:rPr>
          <w:rFonts w:ascii="Verdana" w:hAnsi="Verdana" w:cs="Arial"/>
          <w:bCs/>
          <w:iCs/>
          <w:sz w:val="20"/>
          <w:szCs w:val="20"/>
          <w:lang w:val="sr-Cyrl-CS"/>
        </w:rPr>
        <w:t xml:space="preserve"> </w:t>
      </w:r>
      <w:r w:rsidRPr="0006717E">
        <w:rPr>
          <w:rFonts w:ascii="Verdana" w:hAnsi="Verdana" w:cs="Arial"/>
          <w:iCs/>
          <w:sz w:val="20"/>
          <w:szCs w:val="20"/>
          <w:lang w:val="sr-Cyrl-CS"/>
        </w:rPr>
        <w:t>ЈН МВ  број 5/14, обликоване у више посебних истоврсних целина (партија) од 1 до 2</w:t>
      </w:r>
    </w:p>
    <w:p w:rsidR="008A2AAA" w:rsidRPr="0006717E" w:rsidRDefault="008A2AAA" w:rsidP="00217552">
      <w:pPr>
        <w:jc w:val="both"/>
        <w:rPr>
          <w:rFonts w:ascii="Verdana" w:hAnsi="Verdana" w:cs="Arial"/>
          <w:b/>
          <w:bCs/>
          <w:iCs/>
          <w:sz w:val="20"/>
          <w:szCs w:val="20"/>
          <w:lang w:val="sr-Cyrl-CS"/>
        </w:rPr>
      </w:pPr>
      <w:r w:rsidRPr="0006717E">
        <w:rPr>
          <w:rFonts w:ascii="Verdana" w:hAnsi="Verdana" w:cs="Arial"/>
          <w:b/>
          <w:iCs/>
          <w:sz w:val="20"/>
          <w:szCs w:val="20"/>
          <w:lang w:val="sr-Cyrl-CS"/>
        </w:rPr>
        <w:t xml:space="preserve">ПАРТИЈА 1. - Услуге </w:t>
      </w:r>
      <w:r>
        <w:rPr>
          <w:rFonts w:ascii="Verdana" w:hAnsi="Verdana" w:cs="Arial"/>
          <w:b/>
          <w:bCs/>
          <w:sz w:val="20"/>
          <w:szCs w:val="20"/>
          <w:lang w:val="sr-Cyrl-CS" w:eastAsia="en-GB"/>
        </w:rPr>
        <w:t>одржавањa софтверске инфраструктуре пројекта Еионет и оперативног система Red Hat</w:t>
      </w:r>
      <w:r w:rsidRPr="0006717E">
        <w:rPr>
          <w:rFonts w:ascii="Verdana" w:hAnsi="Verdana" w:cs="Arial"/>
          <w:b/>
          <w:bCs/>
          <w:i/>
          <w:iCs/>
          <w:sz w:val="20"/>
          <w:szCs w:val="20"/>
          <w:lang w:val="sr-Cyrl-CS"/>
        </w:rPr>
        <w:t xml:space="preserve">  </w:t>
      </w:r>
      <w:r w:rsidRPr="0006717E">
        <w:rPr>
          <w:rFonts w:ascii="Verdana" w:hAnsi="Verdana"/>
          <w:b/>
          <w:sz w:val="20"/>
          <w:szCs w:val="20"/>
          <w:lang w:val="sr-Cyrl-CS"/>
        </w:rPr>
        <w:t xml:space="preserve"> </w:t>
      </w:r>
      <w:r w:rsidRPr="0006717E">
        <w:rPr>
          <w:rFonts w:ascii="Verdana" w:hAnsi="Verdana" w:cs="Arial"/>
          <w:b/>
          <w:iCs/>
          <w:sz w:val="20"/>
          <w:szCs w:val="20"/>
          <w:lang w:val="sr-Cyrl-CS"/>
        </w:rPr>
        <w:t xml:space="preserve"> </w:t>
      </w:r>
    </w:p>
    <w:p w:rsidR="008A2AAA" w:rsidRPr="0006717E" w:rsidRDefault="008A2AAA" w:rsidP="00BE5FA5">
      <w:pPr>
        <w:suppressAutoHyphens/>
        <w:jc w:val="center"/>
        <w:rPr>
          <w:rFonts w:ascii="Verdana" w:hAnsi="Verdana"/>
          <w:b/>
          <w:sz w:val="20"/>
          <w:szCs w:val="20"/>
          <w:lang w:val="sr-Cyrl-CS" w:eastAsia="ar-SA"/>
        </w:rPr>
      </w:pPr>
    </w:p>
    <w:p w:rsidR="008A2AAA" w:rsidRPr="0006717E" w:rsidRDefault="008A2AAA" w:rsidP="00BE5FA5">
      <w:pPr>
        <w:suppressAutoHyphens/>
        <w:jc w:val="both"/>
        <w:rPr>
          <w:rFonts w:ascii="Verdana" w:hAnsi="Verdana"/>
          <w:b/>
          <w:sz w:val="20"/>
          <w:szCs w:val="20"/>
          <w:lang w:val="sr-Cyrl-CS" w:eastAsia="ar-SA"/>
        </w:rPr>
      </w:pPr>
    </w:p>
    <w:tbl>
      <w:tblPr>
        <w:tblW w:w="9090" w:type="dxa"/>
        <w:jc w:val="center"/>
        <w:tblLayout w:type="fixed"/>
        <w:tblLook w:val="0000" w:firstRow="0" w:lastRow="0" w:firstColumn="0" w:lastColumn="0" w:noHBand="0" w:noVBand="0"/>
      </w:tblPr>
      <w:tblGrid>
        <w:gridCol w:w="907"/>
        <w:gridCol w:w="1523"/>
        <w:gridCol w:w="2070"/>
        <w:gridCol w:w="1890"/>
        <w:gridCol w:w="2700"/>
      </w:tblGrid>
      <w:tr w:rsidR="008A2AAA" w:rsidRPr="0006717E" w:rsidTr="005526A0">
        <w:trPr>
          <w:cantSplit/>
          <w:jc w:val="center"/>
        </w:trPr>
        <w:tc>
          <w:tcPr>
            <w:tcW w:w="907" w:type="dxa"/>
            <w:tcBorders>
              <w:top w:val="double" w:sz="2" w:space="0" w:color="000000"/>
              <w:left w:val="double" w:sz="2" w:space="0" w:color="000000"/>
              <w:bottom w:val="double" w:sz="2" w:space="0" w:color="000000"/>
            </w:tcBorders>
          </w:tcPr>
          <w:p w:rsidR="008A2AAA" w:rsidRPr="0006717E" w:rsidRDefault="008A2AAA" w:rsidP="005526A0">
            <w:pPr>
              <w:suppressAutoHyphens/>
              <w:snapToGrid w:val="0"/>
              <w:jc w:val="center"/>
              <w:rPr>
                <w:rFonts w:ascii="Verdana" w:hAnsi="Verdana"/>
                <w:b/>
                <w:sz w:val="20"/>
                <w:szCs w:val="20"/>
                <w:lang w:val="en-GB" w:eastAsia="ar-SA"/>
              </w:rPr>
            </w:pPr>
            <w:r w:rsidRPr="0006717E">
              <w:rPr>
                <w:rFonts w:ascii="Verdana" w:hAnsi="Verdana"/>
                <w:b/>
                <w:sz w:val="20"/>
                <w:szCs w:val="20"/>
                <w:lang w:val="sr-Cyrl-CS" w:eastAsia="ar-SA"/>
              </w:rPr>
              <w:t>Ред</w:t>
            </w:r>
            <w:r w:rsidRPr="0006717E">
              <w:rPr>
                <w:rFonts w:ascii="Verdana" w:hAnsi="Verdana"/>
                <w:b/>
                <w:sz w:val="20"/>
                <w:szCs w:val="20"/>
                <w:lang w:val="en-GB" w:eastAsia="ar-SA"/>
              </w:rPr>
              <w:t>.</w:t>
            </w:r>
          </w:p>
          <w:p w:rsidR="008A2AAA" w:rsidRPr="0006717E" w:rsidRDefault="008A2AAA" w:rsidP="005526A0">
            <w:pPr>
              <w:suppressAutoHyphens/>
              <w:rPr>
                <w:rFonts w:ascii="Verdana" w:hAnsi="Verdana"/>
                <w:b/>
                <w:sz w:val="20"/>
                <w:szCs w:val="20"/>
                <w:lang w:val="sr-Cyrl-CS" w:eastAsia="ar-SA"/>
              </w:rPr>
            </w:pPr>
            <w:r w:rsidRPr="0006717E">
              <w:rPr>
                <w:rFonts w:ascii="Verdana" w:hAnsi="Verdana"/>
                <w:b/>
                <w:sz w:val="20"/>
                <w:szCs w:val="20"/>
                <w:lang w:val="sr-Cyrl-CS" w:eastAsia="ar-SA"/>
              </w:rPr>
              <w:t>бр.</w:t>
            </w:r>
          </w:p>
        </w:tc>
        <w:tc>
          <w:tcPr>
            <w:tcW w:w="1523" w:type="dxa"/>
            <w:tcBorders>
              <w:top w:val="double" w:sz="2" w:space="0" w:color="000000"/>
              <w:left w:val="single" w:sz="4" w:space="0" w:color="000000"/>
              <w:bottom w:val="double" w:sz="2" w:space="0" w:color="000000"/>
            </w:tcBorders>
          </w:tcPr>
          <w:p w:rsidR="008A2AAA" w:rsidRPr="0006717E" w:rsidRDefault="008A2AAA" w:rsidP="005526A0">
            <w:pPr>
              <w:suppressAutoHyphens/>
              <w:snapToGrid w:val="0"/>
              <w:jc w:val="center"/>
              <w:rPr>
                <w:rFonts w:ascii="Verdana" w:hAnsi="Verdana"/>
                <w:b/>
                <w:sz w:val="20"/>
                <w:szCs w:val="20"/>
                <w:lang w:val="sr-Cyrl-CS" w:eastAsia="ar-SA"/>
              </w:rPr>
            </w:pPr>
            <w:r w:rsidRPr="0006717E">
              <w:rPr>
                <w:rFonts w:ascii="Verdana" w:hAnsi="Verdana"/>
                <w:b/>
                <w:sz w:val="20"/>
                <w:szCs w:val="20"/>
                <w:lang w:val="sr-Cyrl-CS" w:eastAsia="ar-SA"/>
              </w:rPr>
              <w:t>Име и презиме</w:t>
            </w:r>
          </w:p>
        </w:tc>
        <w:tc>
          <w:tcPr>
            <w:tcW w:w="2070" w:type="dxa"/>
            <w:tcBorders>
              <w:top w:val="double" w:sz="2" w:space="0" w:color="000000"/>
              <w:left w:val="single" w:sz="4" w:space="0" w:color="000000"/>
              <w:bottom w:val="double" w:sz="2" w:space="0" w:color="000000"/>
            </w:tcBorders>
          </w:tcPr>
          <w:p w:rsidR="008A2AAA" w:rsidRPr="0006717E" w:rsidRDefault="008A2AAA" w:rsidP="005526A0">
            <w:pPr>
              <w:suppressAutoHyphens/>
              <w:snapToGrid w:val="0"/>
              <w:jc w:val="center"/>
              <w:rPr>
                <w:rFonts w:ascii="Verdana" w:hAnsi="Verdana"/>
                <w:b/>
                <w:sz w:val="20"/>
                <w:szCs w:val="20"/>
                <w:lang w:val="sr-Cyrl-CS" w:eastAsia="ar-SA"/>
              </w:rPr>
            </w:pPr>
            <w:r w:rsidRPr="0006717E">
              <w:rPr>
                <w:rFonts w:ascii="Verdana" w:hAnsi="Verdana"/>
                <w:b/>
                <w:sz w:val="20"/>
                <w:szCs w:val="20"/>
                <w:lang w:val="sr-Cyrl-CS" w:eastAsia="ar-SA"/>
              </w:rPr>
              <w:t>Занимање/</w:t>
            </w:r>
          </w:p>
          <w:p w:rsidR="008A2AAA" w:rsidRPr="0006717E" w:rsidRDefault="008A2AAA" w:rsidP="005526A0">
            <w:pPr>
              <w:suppressAutoHyphens/>
              <w:snapToGrid w:val="0"/>
              <w:jc w:val="center"/>
              <w:rPr>
                <w:rFonts w:ascii="Verdana" w:hAnsi="Verdana"/>
                <w:b/>
                <w:sz w:val="20"/>
                <w:szCs w:val="20"/>
                <w:lang w:val="sr-Cyrl-CS" w:eastAsia="ar-SA"/>
              </w:rPr>
            </w:pPr>
            <w:r w:rsidRPr="0006717E">
              <w:rPr>
                <w:rFonts w:ascii="Verdana" w:hAnsi="Verdana"/>
                <w:b/>
                <w:sz w:val="20"/>
                <w:szCs w:val="20"/>
                <w:lang w:val="sr-Cyrl-CS" w:eastAsia="ar-SA"/>
              </w:rPr>
              <w:t>звање и стручна спрема</w:t>
            </w:r>
          </w:p>
        </w:tc>
        <w:tc>
          <w:tcPr>
            <w:tcW w:w="1890" w:type="dxa"/>
            <w:tcBorders>
              <w:top w:val="double" w:sz="2" w:space="0" w:color="000000"/>
              <w:left w:val="single" w:sz="4" w:space="0" w:color="000000"/>
              <w:bottom w:val="double" w:sz="2" w:space="0" w:color="000000"/>
            </w:tcBorders>
          </w:tcPr>
          <w:p w:rsidR="008A2AAA" w:rsidRPr="0006717E" w:rsidRDefault="008A2AAA" w:rsidP="005526A0">
            <w:pPr>
              <w:suppressAutoHyphens/>
              <w:snapToGrid w:val="0"/>
              <w:jc w:val="center"/>
              <w:rPr>
                <w:rFonts w:ascii="Verdana" w:hAnsi="Verdana"/>
                <w:b/>
                <w:sz w:val="20"/>
                <w:szCs w:val="20"/>
                <w:lang w:val="sr-Cyrl-CS" w:eastAsia="ar-SA"/>
              </w:rPr>
            </w:pPr>
            <w:r w:rsidRPr="0006717E">
              <w:rPr>
                <w:rFonts w:ascii="Verdana" w:hAnsi="Verdana"/>
                <w:b/>
                <w:sz w:val="20"/>
                <w:szCs w:val="20"/>
                <w:lang w:val="sr-Cyrl-CS" w:eastAsia="ar-SA"/>
              </w:rPr>
              <w:t>Функција у</w:t>
            </w:r>
          </w:p>
          <w:p w:rsidR="008A2AAA" w:rsidRPr="0006717E" w:rsidRDefault="008A2AAA" w:rsidP="005526A0">
            <w:pPr>
              <w:suppressAutoHyphens/>
              <w:jc w:val="center"/>
              <w:rPr>
                <w:rFonts w:ascii="Verdana" w:hAnsi="Verdana"/>
                <w:b/>
                <w:sz w:val="20"/>
                <w:szCs w:val="20"/>
                <w:lang w:val="sr-Cyrl-CS" w:eastAsia="ar-SA"/>
              </w:rPr>
            </w:pPr>
            <w:r w:rsidRPr="0006717E">
              <w:rPr>
                <w:rFonts w:ascii="Verdana" w:hAnsi="Verdana"/>
                <w:b/>
                <w:sz w:val="20"/>
                <w:szCs w:val="20"/>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8A2AAA" w:rsidRPr="0006717E" w:rsidRDefault="008A2AAA" w:rsidP="005526A0">
            <w:pPr>
              <w:suppressAutoHyphens/>
              <w:snapToGrid w:val="0"/>
              <w:jc w:val="center"/>
              <w:rPr>
                <w:rFonts w:ascii="Verdana" w:hAnsi="Verdana"/>
                <w:b/>
                <w:sz w:val="20"/>
                <w:szCs w:val="20"/>
                <w:lang w:val="sr-Cyrl-CS" w:eastAsia="ar-SA"/>
              </w:rPr>
            </w:pPr>
            <w:r w:rsidRPr="0006717E">
              <w:rPr>
                <w:rFonts w:ascii="Verdana" w:hAnsi="Verdana"/>
                <w:b/>
                <w:sz w:val="20"/>
                <w:szCs w:val="20"/>
                <w:lang w:val="sr-Cyrl-CS" w:eastAsia="ar-SA"/>
              </w:rPr>
              <w:t xml:space="preserve">Број година </w:t>
            </w:r>
          </w:p>
          <w:p w:rsidR="008A2AAA" w:rsidRPr="0006717E" w:rsidRDefault="008A2AAA" w:rsidP="005526A0">
            <w:pPr>
              <w:suppressAutoHyphens/>
              <w:jc w:val="center"/>
              <w:rPr>
                <w:rFonts w:ascii="Verdana" w:hAnsi="Verdana"/>
                <w:b/>
                <w:sz w:val="20"/>
                <w:szCs w:val="20"/>
                <w:lang w:val="sr-Cyrl-CS" w:eastAsia="ar-SA"/>
              </w:rPr>
            </w:pPr>
            <w:r w:rsidRPr="0006717E">
              <w:rPr>
                <w:rFonts w:ascii="Verdana" w:hAnsi="Verdana"/>
                <w:b/>
                <w:sz w:val="20"/>
                <w:szCs w:val="20"/>
                <w:lang w:val="sr-Cyrl-CS" w:eastAsia="ar-SA"/>
              </w:rPr>
              <w:t xml:space="preserve">радног искуства </w:t>
            </w:r>
          </w:p>
          <w:p w:rsidR="008A2AAA" w:rsidRPr="0006717E" w:rsidRDefault="008A2AAA" w:rsidP="005526A0">
            <w:pPr>
              <w:suppressAutoHyphens/>
              <w:jc w:val="center"/>
              <w:rPr>
                <w:rFonts w:ascii="Verdana" w:hAnsi="Verdana"/>
                <w:b/>
                <w:sz w:val="20"/>
                <w:szCs w:val="20"/>
                <w:lang w:val="sr-Cyrl-CS" w:eastAsia="ar-SA"/>
              </w:rPr>
            </w:pPr>
          </w:p>
        </w:tc>
      </w:tr>
      <w:tr w:rsidR="008A2AAA" w:rsidRPr="0006717E" w:rsidTr="005526A0">
        <w:trPr>
          <w:trHeight w:val="808"/>
          <w:jc w:val="center"/>
        </w:trPr>
        <w:tc>
          <w:tcPr>
            <w:tcW w:w="907" w:type="dxa"/>
            <w:tcBorders>
              <w:left w:val="double" w:sz="2"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8A2AAA" w:rsidRPr="0006717E" w:rsidRDefault="008A2AAA" w:rsidP="005526A0">
            <w:pPr>
              <w:suppressAutoHyphens/>
              <w:snapToGrid w:val="0"/>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r>
      <w:tr w:rsidR="008A2AAA" w:rsidRPr="0006717E" w:rsidTr="005526A0">
        <w:trPr>
          <w:trHeight w:val="823"/>
          <w:jc w:val="center"/>
        </w:trPr>
        <w:tc>
          <w:tcPr>
            <w:tcW w:w="907" w:type="dxa"/>
            <w:tcBorders>
              <w:left w:val="double" w:sz="2"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8A2AAA" w:rsidRPr="0006717E" w:rsidRDefault="008A2AAA" w:rsidP="005526A0">
            <w:pPr>
              <w:suppressAutoHyphens/>
              <w:snapToGrid w:val="0"/>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r>
      <w:tr w:rsidR="008A2AAA" w:rsidRPr="0006717E" w:rsidTr="005526A0">
        <w:trPr>
          <w:trHeight w:val="823"/>
          <w:jc w:val="center"/>
        </w:trPr>
        <w:tc>
          <w:tcPr>
            <w:tcW w:w="907" w:type="dxa"/>
            <w:tcBorders>
              <w:left w:val="double" w:sz="2"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8A2AAA" w:rsidRPr="0006717E" w:rsidRDefault="008A2AAA" w:rsidP="005526A0">
            <w:pPr>
              <w:suppressAutoHyphens/>
              <w:snapToGrid w:val="0"/>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r>
      <w:tr w:rsidR="008A2AAA" w:rsidRPr="0006717E" w:rsidTr="005526A0">
        <w:trPr>
          <w:trHeight w:val="823"/>
          <w:jc w:val="center"/>
        </w:trPr>
        <w:tc>
          <w:tcPr>
            <w:tcW w:w="907" w:type="dxa"/>
            <w:tcBorders>
              <w:left w:val="double" w:sz="2"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8A2AAA" w:rsidRPr="0006717E" w:rsidRDefault="008A2AAA" w:rsidP="005526A0">
            <w:pPr>
              <w:suppressAutoHyphens/>
              <w:snapToGrid w:val="0"/>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r>
      <w:tr w:rsidR="008A2AAA" w:rsidRPr="0006717E" w:rsidTr="005526A0">
        <w:trPr>
          <w:trHeight w:val="823"/>
          <w:jc w:val="center"/>
        </w:trPr>
        <w:tc>
          <w:tcPr>
            <w:tcW w:w="907" w:type="dxa"/>
            <w:tcBorders>
              <w:left w:val="double" w:sz="2"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8A2AAA" w:rsidRPr="0006717E" w:rsidRDefault="008A2AAA" w:rsidP="005526A0">
            <w:pPr>
              <w:suppressAutoHyphens/>
              <w:snapToGrid w:val="0"/>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r>
      <w:tr w:rsidR="008A2AAA" w:rsidRPr="0006717E" w:rsidTr="005526A0">
        <w:trPr>
          <w:trHeight w:val="808"/>
          <w:jc w:val="center"/>
        </w:trPr>
        <w:tc>
          <w:tcPr>
            <w:tcW w:w="907" w:type="dxa"/>
            <w:tcBorders>
              <w:left w:val="double" w:sz="2"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8A2AAA" w:rsidRPr="0006717E" w:rsidRDefault="008A2AAA" w:rsidP="005526A0">
            <w:pPr>
              <w:suppressAutoHyphens/>
              <w:snapToGrid w:val="0"/>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r>
      <w:tr w:rsidR="008A2AAA" w:rsidRPr="0006717E" w:rsidTr="005526A0">
        <w:trPr>
          <w:trHeight w:val="823"/>
          <w:jc w:val="center"/>
        </w:trPr>
        <w:tc>
          <w:tcPr>
            <w:tcW w:w="907" w:type="dxa"/>
            <w:tcBorders>
              <w:left w:val="double" w:sz="2"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8A2AAA" w:rsidRPr="0006717E" w:rsidRDefault="008A2AAA" w:rsidP="005526A0">
            <w:pPr>
              <w:suppressAutoHyphens/>
              <w:snapToGrid w:val="0"/>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r>
      <w:tr w:rsidR="008A2AAA" w:rsidRPr="0006717E" w:rsidTr="005526A0">
        <w:trPr>
          <w:trHeight w:val="823"/>
          <w:jc w:val="center"/>
        </w:trPr>
        <w:tc>
          <w:tcPr>
            <w:tcW w:w="907" w:type="dxa"/>
            <w:tcBorders>
              <w:left w:val="double" w:sz="2"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8A2AAA" w:rsidRPr="0006717E" w:rsidRDefault="008A2AAA" w:rsidP="005526A0">
            <w:pPr>
              <w:suppressAutoHyphens/>
              <w:snapToGrid w:val="0"/>
              <w:rPr>
                <w:rFonts w:ascii="Verdana" w:hAnsi="Verdana"/>
                <w:sz w:val="20"/>
                <w:szCs w:val="20"/>
                <w:lang w:val="sr-Cyrl-CS" w:eastAsia="ar-SA"/>
              </w:rPr>
            </w:pPr>
          </w:p>
          <w:p w:rsidR="008A2AAA" w:rsidRPr="0006717E" w:rsidRDefault="008A2AAA" w:rsidP="005526A0">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8A2AAA" w:rsidRPr="0006717E" w:rsidRDefault="008A2AAA" w:rsidP="005526A0">
            <w:pPr>
              <w:suppressAutoHyphens/>
              <w:snapToGrid w:val="0"/>
              <w:jc w:val="both"/>
              <w:rPr>
                <w:rFonts w:ascii="Verdana" w:hAnsi="Verdana"/>
                <w:sz w:val="20"/>
                <w:szCs w:val="20"/>
                <w:lang w:val="sr-Cyrl-CS" w:eastAsia="ar-SA"/>
              </w:rPr>
            </w:pPr>
          </w:p>
        </w:tc>
      </w:tr>
    </w:tbl>
    <w:p w:rsidR="008A2AAA" w:rsidRPr="0006717E" w:rsidRDefault="008A2AAA" w:rsidP="00BE5FA5">
      <w:pPr>
        <w:suppressAutoHyphens/>
        <w:jc w:val="both"/>
        <w:rPr>
          <w:rFonts w:ascii="Verdana" w:hAnsi="Verdana"/>
          <w:sz w:val="20"/>
          <w:szCs w:val="20"/>
          <w:lang w:val="sr-Cyrl-CS" w:eastAsia="ar-SA"/>
        </w:rPr>
      </w:pPr>
      <w:r w:rsidRPr="0006717E">
        <w:rPr>
          <w:rFonts w:ascii="Verdana" w:hAnsi="Verdana"/>
          <w:sz w:val="20"/>
          <w:szCs w:val="20"/>
          <w:lang w:val="sr-Cyrl-CS" w:eastAsia="ar-SA"/>
        </w:rPr>
        <w:t>НАПОМЕНА:</w:t>
      </w:r>
    </w:p>
    <w:p w:rsidR="008A2AAA" w:rsidRPr="0006717E" w:rsidRDefault="008A2AAA" w:rsidP="00AF7949">
      <w:pPr>
        <w:numPr>
          <w:ilvl w:val="0"/>
          <w:numId w:val="32"/>
        </w:numPr>
        <w:suppressAutoHyphens/>
        <w:contextualSpacing/>
        <w:jc w:val="both"/>
        <w:rPr>
          <w:rFonts w:ascii="Verdana" w:hAnsi="Verdana"/>
          <w:sz w:val="20"/>
          <w:szCs w:val="20"/>
          <w:lang w:val="en-GB" w:eastAsia="ar-SA"/>
        </w:rPr>
      </w:pPr>
      <w:r w:rsidRPr="0006717E">
        <w:rPr>
          <w:rFonts w:ascii="Verdana" w:hAnsi="Verdana"/>
          <w:sz w:val="20"/>
          <w:szCs w:val="20"/>
          <w:lang w:val="en-GB" w:eastAsia="ar-SA"/>
        </w:rPr>
        <w:t xml:space="preserve">У </w:t>
      </w:r>
      <w:r w:rsidRPr="0006717E">
        <w:rPr>
          <w:rFonts w:ascii="Verdana" w:hAnsi="Verdana"/>
          <w:sz w:val="20"/>
          <w:szCs w:val="20"/>
          <w:lang w:val="sr-Cyrl-CS" w:eastAsia="ar-SA"/>
        </w:rPr>
        <w:t>случају веће кадровске опремљености образац треба фотокопирати</w:t>
      </w:r>
    </w:p>
    <w:p w:rsidR="008A2AAA" w:rsidRPr="0006717E" w:rsidRDefault="008A2AAA" w:rsidP="00AF7949">
      <w:pPr>
        <w:numPr>
          <w:ilvl w:val="0"/>
          <w:numId w:val="32"/>
        </w:numPr>
        <w:suppressAutoHyphens/>
        <w:contextualSpacing/>
        <w:jc w:val="both"/>
        <w:rPr>
          <w:rFonts w:ascii="Verdana" w:hAnsi="Verdana"/>
          <w:sz w:val="20"/>
          <w:szCs w:val="20"/>
          <w:lang w:val="en-GB" w:eastAsia="ar-SA"/>
        </w:rPr>
      </w:pPr>
      <w:r w:rsidRPr="0006717E">
        <w:rPr>
          <w:rFonts w:ascii="Verdana" w:hAnsi="Verdana"/>
          <w:sz w:val="20"/>
          <w:szCs w:val="20"/>
          <w:lang w:val="sr-Cyrl-CS" w:eastAsia="ar-SA"/>
        </w:rPr>
        <w:t>Приложити копију сертификата и образац М3А (</w:t>
      </w:r>
      <w:r w:rsidRPr="0006717E">
        <w:rPr>
          <w:rFonts w:ascii="Verdana" w:hAnsi="Verdana"/>
          <w:sz w:val="20"/>
          <w:szCs w:val="20"/>
        </w:rPr>
        <w:t>најмање два Microsoft сертификована експерта за решења MCSE )</w:t>
      </w:r>
    </w:p>
    <w:p w:rsidR="008A2AAA" w:rsidRPr="0006717E" w:rsidRDefault="008A2AAA" w:rsidP="00D23F36">
      <w:pPr>
        <w:suppressAutoHyphens/>
        <w:ind w:left="360"/>
        <w:contextualSpacing/>
        <w:jc w:val="both"/>
        <w:rPr>
          <w:rFonts w:ascii="Verdana" w:hAnsi="Verdana"/>
          <w:sz w:val="20"/>
          <w:szCs w:val="20"/>
          <w:lang w:val="en-GB" w:eastAsia="ar-SA"/>
        </w:rPr>
      </w:pPr>
    </w:p>
    <w:p w:rsidR="008A2AAA" w:rsidRPr="0006717E" w:rsidRDefault="008A2AAA" w:rsidP="00D23F36">
      <w:pPr>
        <w:suppressAutoHyphens/>
        <w:ind w:left="720"/>
        <w:contextualSpacing/>
        <w:jc w:val="both"/>
        <w:rPr>
          <w:rFonts w:ascii="Verdana" w:hAnsi="Verdana"/>
          <w:sz w:val="20"/>
          <w:szCs w:val="20"/>
          <w:lang w:val="en-GB" w:eastAsia="ar-SA"/>
        </w:rPr>
      </w:pPr>
    </w:p>
    <w:p w:rsidR="008A2AAA" w:rsidRPr="0006717E" w:rsidRDefault="008A2AAA" w:rsidP="00BE5FA5">
      <w:pPr>
        <w:suppressAutoHyphens/>
        <w:ind w:left="360"/>
        <w:contextualSpacing/>
        <w:jc w:val="both"/>
        <w:rPr>
          <w:rFonts w:ascii="Verdana" w:hAnsi="Verdana"/>
          <w:sz w:val="20"/>
          <w:szCs w:val="20"/>
          <w:lang w:val="en-GB" w:eastAsia="ar-SA"/>
        </w:rPr>
      </w:pPr>
    </w:p>
    <w:p w:rsidR="008A2AAA" w:rsidRPr="0006717E" w:rsidRDefault="008A2AAA" w:rsidP="00BE5FA5">
      <w:pPr>
        <w:suppressAutoHyphens/>
        <w:ind w:left="360"/>
        <w:contextualSpacing/>
        <w:jc w:val="both"/>
        <w:rPr>
          <w:rFonts w:ascii="Verdana" w:hAnsi="Verdana"/>
          <w:sz w:val="20"/>
          <w:szCs w:val="20"/>
          <w:lang w:val="en-GB" w:eastAsia="ar-SA"/>
        </w:rPr>
      </w:pPr>
    </w:p>
    <w:p w:rsidR="008A2AAA" w:rsidRPr="0006717E" w:rsidRDefault="008A2AAA" w:rsidP="00BE5FA5">
      <w:pPr>
        <w:suppressAutoHyphens/>
        <w:ind w:left="7920"/>
        <w:rPr>
          <w:rFonts w:ascii="Verdana" w:hAnsi="Verdana"/>
          <w:sz w:val="20"/>
          <w:szCs w:val="20"/>
          <w:lang w:val="sr-Cyrl-CS" w:eastAsia="ar-SA"/>
        </w:rPr>
      </w:pPr>
      <w:r w:rsidRPr="0006717E">
        <w:rPr>
          <w:rFonts w:ascii="Verdana" w:hAnsi="Verdana"/>
          <w:sz w:val="20"/>
          <w:szCs w:val="20"/>
          <w:lang w:val="sr-Cyrl-CS" w:eastAsia="ar-SA"/>
        </w:rPr>
        <w:t>Понуђач:</w:t>
      </w:r>
    </w:p>
    <w:p w:rsidR="008A2AAA" w:rsidRPr="0006717E" w:rsidRDefault="008A2AAA" w:rsidP="00BE5FA5">
      <w:pPr>
        <w:suppressAutoHyphens/>
        <w:rPr>
          <w:rFonts w:ascii="Verdana" w:hAnsi="Verdana"/>
          <w:sz w:val="20"/>
          <w:szCs w:val="20"/>
          <w:lang w:val="sr-Cyrl-CS" w:eastAsia="ar-SA"/>
        </w:rPr>
      </w:pPr>
      <w:r w:rsidRPr="0006717E">
        <w:rPr>
          <w:rFonts w:ascii="Verdana" w:hAnsi="Verdana"/>
          <w:sz w:val="20"/>
          <w:szCs w:val="20"/>
          <w:lang w:val="sr-Cyrl-CS" w:eastAsia="ar-SA"/>
        </w:rPr>
        <w:t>Место и датум:</w:t>
      </w:r>
    </w:p>
    <w:p w:rsidR="008A2AAA" w:rsidRPr="0006717E" w:rsidRDefault="008A2AAA" w:rsidP="00BE5FA5">
      <w:pPr>
        <w:suppressAutoHyphens/>
        <w:jc w:val="right"/>
        <w:rPr>
          <w:rFonts w:ascii="Verdana" w:hAnsi="Verdana"/>
          <w:sz w:val="20"/>
          <w:szCs w:val="20"/>
          <w:lang w:val="sr-Cyrl-CS" w:eastAsia="ar-SA"/>
        </w:rPr>
      </w:pPr>
      <w:r w:rsidRPr="0006717E">
        <w:rPr>
          <w:rFonts w:ascii="Verdana" w:hAnsi="Verdana"/>
          <w:sz w:val="20"/>
          <w:szCs w:val="20"/>
          <w:lang w:val="sr-Cyrl-CS" w:eastAsia="ar-SA"/>
        </w:rPr>
        <w:t>_______________________</w:t>
      </w:r>
    </w:p>
    <w:p w:rsidR="008A2AAA" w:rsidRPr="0006717E" w:rsidRDefault="008A2AAA" w:rsidP="00BE5FA5">
      <w:pPr>
        <w:suppressAutoHyphens/>
        <w:ind w:right="-93"/>
        <w:rPr>
          <w:rFonts w:ascii="Verdana" w:hAnsi="Verdana"/>
          <w:sz w:val="20"/>
          <w:szCs w:val="20"/>
          <w:lang w:val="sr-Cyrl-CS" w:eastAsia="ar-SA"/>
        </w:rPr>
      </w:pPr>
      <w:r w:rsidRPr="0006717E">
        <w:rPr>
          <w:rFonts w:ascii="Verdana" w:hAnsi="Verdana"/>
          <w:sz w:val="20"/>
          <w:szCs w:val="20"/>
          <w:lang w:val="sr-Cyrl-CS" w:eastAsia="ar-SA"/>
        </w:rPr>
        <w:t>_______________</w:t>
      </w:r>
      <w:r w:rsidRPr="0006717E">
        <w:rPr>
          <w:rFonts w:ascii="Verdana" w:hAnsi="Verdana"/>
          <w:sz w:val="20"/>
          <w:szCs w:val="20"/>
          <w:lang w:val="en-GB" w:eastAsia="ar-SA"/>
        </w:rPr>
        <w:tab/>
      </w:r>
      <w:r w:rsidRPr="0006717E">
        <w:rPr>
          <w:rFonts w:ascii="Verdana" w:hAnsi="Verdana"/>
          <w:sz w:val="20"/>
          <w:szCs w:val="20"/>
          <w:lang w:val="en-GB" w:eastAsia="ar-SA"/>
        </w:rPr>
        <w:tab/>
      </w:r>
      <w:r w:rsidRPr="0006717E">
        <w:rPr>
          <w:rFonts w:ascii="Verdana" w:hAnsi="Verdana"/>
          <w:sz w:val="20"/>
          <w:szCs w:val="20"/>
          <w:lang w:val="en-GB" w:eastAsia="ar-SA"/>
        </w:rPr>
        <w:tab/>
      </w:r>
      <w:r w:rsidRPr="0006717E">
        <w:rPr>
          <w:rFonts w:ascii="Verdana" w:hAnsi="Verdana"/>
          <w:sz w:val="20"/>
          <w:szCs w:val="20"/>
          <w:lang w:val="en-GB" w:eastAsia="ar-SA"/>
        </w:rPr>
        <w:tab/>
      </w:r>
      <w:r w:rsidRPr="0006717E">
        <w:rPr>
          <w:rFonts w:ascii="Verdana" w:hAnsi="Verdana"/>
          <w:sz w:val="20"/>
          <w:szCs w:val="20"/>
          <w:lang w:val="sr-Cyrl-CS" w:eastAsia="ar-SA"/>
        </w:rPr>
        <w:t>М.П</w:t>
      </w:r>
      <w:r w:rsidRPr="0006717E">
        <w:rPr>
          <w:rFonts w:ascii="Verdana" w:hAnsi="Verdana"/>
          <w:sz w:val="20"/>
          <w:szCs w:val="20"/>
          <w:lang w:val="en-GB" w:eastAsia="ar-SA"/>
        </w:rPr>
        <w:t>.</w:t>
      </w:r>
      <w:r w:rsidRPr="0006717E">
        <w:rPr>
          <w:rFonts w:ascii="Verdana" w:hAnsi="Verdana"/>
          <w:sz w:val="20"/>
          <w:szCs w:val="20"/>
          <w:lang w:val="en-GB" w:eastAsia="ar-SA"/>
        </w:rPr>
        <w:tab/>
      </w:r>
      <w:r w:rsidRPr="0006717E">
        <w:rPr>
          <w:rFonts w:ascii="Verdana" w:hAnsi="Verdana"/>
          <w:sz w:val="20"/>
          <w:szCs w:val="20"/>
          <w:lang w:val="en-GB" w:eastAsia="ar-SA"/>
        </w:rPr>
        <w:tab/>
      </w:r>
      <w:r w:rsidRPr="0006717E">
        <w:rPr>
          <w:rFonts w:ascii="Verdana" w:hAnsi="Verdana"/>
          <w:sz w:val="20"/>
          <w:szCs w:val="20"/>
          <w:lang w:val="en-GB" w:eastAsia="ar-SA"/>
        </w:rPr>
        <w:tab/>
        <w:t xml:space="preserve">  </w:t>
      </w:r>
      <w:r w:rsidRPr="0006717E">
        <w:rPr>
          <w:rFonts w:ascii="Verdana" w:hAnsi="Verdana"/>
          <w:sz w:val="20"/>
          <w:szCs w:val="20"/>
          <w:lang w:val="sr-Cyrl-CS" w:eastAsia="ar-SA"/>
        </w:rPr>
        <w:t>(Потпис овлашћеног лица)</w:t>
      </w:r>
    </w:p>
    <w:p w:rsidR="008A2AAA" w:rsidRPr="0006717E" w:rsidRDefault="008A2AAA" w:rsidP="00BE5FA5">
      <w:pPr>
        <w:suppressAutoHyphens/>
        <w:ind w:right="-93"/>
        <w:rPr>
          <w:rFonts w:ascii="Verdana" w:hAnsi="Verdana"/>
          <w:sz w:val="20"/>
          <w:szCs w:val="20"/>
          <w:lang w:val="sr-Cyrl-CS" w:eastAsia="ar-SA"/>
        </w:rPr>
      </w:pPr>
    </w:p>
    <w:p w:rsidR="008A2AAA" w:rsidRPr="0006717E" w:rsidRDefault="008A2AAA" w:rsidP="00BE5FA5">
      <w:pPr>
        <w:suppressAutoHyphens/>
        <w:ind w:right="-93"/>
        <w:rPr>
          <w:rFonts w:ascii="Verdana" w:hAnsi="Verdana"/>
          <w:sz w:val="20"/>
          <w:szCs w:val="20"/>
          <w:lang w:val="sr-Cyrl-CS" w:eastAsia="ar-SA"/>
        </w:rPr>
      </w:pPr>
    </w:p>
    <w:p w:rsidR="008A2AAA" w:rsidRPr="0006717E" w:rsidRDefault="008A2AAA" w:rsidP="00BE5FA5">
      <w:pPr>
        <w:suppressAutoHyphens/>
        <w:ind w:right="-93"/>
        <w:rPr>
          <w:rFonts w:ascii="Verdana" w:hAnsi="Verdana"/>
          <w:sz w:val="20"/>
          <w:szCs w:val="20"/>
          <w:lang w:val="sr-Cyrl-CS" w:eastAsia="ar-SA"/>
        </w:rPr>
      </w:pPr>
    </w:p>
    <w:p w:rsidR="008A2AAA" w:rsidRPr="0006717E" w:rsidRDefault="008A2AAA" w:rsidP="00BE5FA5">
      <w:pPr>
        <w:suppressAutoHyphens/>
        <w:ind w:right="-93"/>
        <w:rPr>
          <w:rFonts w:ascii="Verdana" w:hAnsi="Verdana"/>
          <w:sz w:val="20"/>
          <w:szCs w:val="20"/>
          <w:lang w:val="sr-Cyrl-CS" w:eastAsia="ar-SA"/>
        </w:rPr>
      </w:pPr>
    </w:p>
    <w:p w:rsidR="008A2AAA" w:rsidRPr="0006717E" w:rsidRDefault="008A2AAA" w:rsidP="00BE5FA5">
      <w:pPr>
        <w:suppressAutoHyphens/>
        <w:ind w:right="-93"/>
        <w:rPr>
          <w:rFonts w:ascii="Verdana" w:hAnsi="Verdana"/>
          <w:sz w:val="20"/>
          <w:szCs w:val="20"/>
          <w:lang w:val="sr-Cyrl-CS" w:eastAsia="ar-SA"/>
        </w:rPr>
      </w:pPr>
    </w:p>
    <w:p w:rsidR="008A2AAA" w:rsidRPr="0006717E" w:rsidRDefault="008A2AAA" w:rsidP="004C66A6">
      <w:pPr>
        <w:suppressAutoHyphens/>
        <w:ind w:left="7200"/>
        <w:jc w:val="center"/>
        <w:rPr>
          <w:rFonts w:ascii="Verdana" w:hAnsi="Verdana"/>
          <w:b/>
          <w:sz w:val="20"/>
          <w:szCs w:val="20"/>
          <w:lang w:val="sr-Cyrl-CS" w:eastAsia="ar-SA"/>
        </w:rPr>
      </w:pPr>
      <w:r w:rsidRPr="0006717E">
        <w:rPr>
          <w:rFonts w:ascii="Verdana" w:hAnsi="Verdana"/>
          <w:sz w:val="20"/>
          <w:szCs w:val="20"/>
          <w:lang w:val="sr-Cyrl-CS" w:eastAsia="ar-SA"/>
        </w:rPr>
        <w:t xml:space="preserve">                                                                                                                                                     </w:t>
      </w:r>
      <w:r>
        <w:rPr>
          <w:rFonts w:ascii="Verdana" w:hAnsi="Verdana"/>
          <w:sz w:val="20"/>
          <w:szCs w:val="20"/>
          <w:lang w:val="sr-Cyrl-CS" w:eastAsia="ar-SA"/>
        </w:rPr>
        <w:t xml:space="preserve">                      </w:t>
      </w:r>
      <w:r w:rsidRPr="0006717E">
        <w:rPr>
          <w:rFonts w:ascii="Verdana" w:hAnsi="Verdana"/>
          <w:b/>
          <w:sz w:val="20"/>
          <w:szCs w:val="20"/>
          <w:lang w:val="sr-Cyrl-CS" w:eastAsia="ar-SA"/>
        </w:rPr>
        <w:t>Образац бр.9</w:t>
      </w:r>
    </w:p>
    <w:p w:rsidR="008A2AAA" w:rsidRPr="0006717E" w:rsidRDefault="008A2AAA" w:rsidP="00BE5FA5">
      <w:pPr>
        <w:suppressAutoHyphens/>
        <w:jc w:val="right"/>
        <w:rPr>
          <w:rFonts w:ascii="Verdana" w:hAnsi="Verdana"/>
          <w:sz w:val="20"/>
          <w:szCs w:val="20"/>
          <w:lang w:val="sr-Cyrl-CS" w:eastAsia="ar-SA"/>
        </w:rPr>
      </w:pPr>
    </w:p>
    <w:p w:rsidR="008A2AAA" w:rsidRPr="0006717E" w:rsidRDefault="008A2AAA" w:rsidP="00BE5FA5">
      <w:pPr>
        <w:suppressAutoHyphens/>
        <w:jc w:val="center"/>
        <w:rPr>
          <w:rFonts w:ascii="Verdana" w:hAnsi="Verdana"/>
          <w:b/>
          <w:sz w:val="20"/>
          <w:szCs w:val="20"/>
          <w:lang w:eastAsia="ar-SA"/>
        </w:rPr>
      </w:pPr>
      <w:r w:rsidRPr="0006717E">
        <w:rPr>
          <w:rFonts w:ascii="Verdana" w:hAnsi="Verdana"/>
          <w:b/>
          <w:sz w:val="20"/>
          <w:szCs w:val="20"/>
          <w:lang w:val="en-GB" w:eastAsia="ar-SA"/>
        </w:rPr>
        <w:t>ИЗЈАВА ПОНУЂАЧА ПО ЧЛ.</w:t>
      </w:r>
      <w:r w:rsidRPr="0006717E">
        <w:rPr>
          <w:rFonts w:ascii="Verdana" w:hAnsi="Verdana"/>
          <w:b/>
          <w:sz w:val="20"/>
          <w:szCs w:val="20"/>
          <w:lang w:val="sr-Latn-CS" w:eastAsia="ar-SA"/>
        </w:rPr>
        <w:t xml:space="preserve"> 7</w:t>
      </w:r>
      <w:r w:rsidRPr="0006717E">
        <w:rPr>
          <w:rFonts w:ascii="Verdana" w:hAnsi="Verdana"/>
          <w:b/>
          <w:sz w:val="20"/>
          <w:szCs w:val="20"/>
          <w:lang w:val="en-GB" w:eastAsia="ar-SA"/>
        </w:rPr>
        <w:t>5</w:t>
      </w:r>
      <w:r w:rsidRPr="0006717E">
        <w:rPr>
          <w:rFonts w:ascii="Verdana" w:hAnsi="Verdana"/>
          <w:b/>
          <w:sz w:val="20"/>
          <w:szCs w:val="20"/>
          <w:lang w:val="sr-Latn-CS" w:eastAsia="ar-SA"/>
        </w:rPr>
        <w:t xml:space="preserve">. </w:t>
      </w:r>
      <w:r w:rsidRPr="0006717E">
        <w:rPr>
          <w:rFonts w:ascii="Verdana" w:hAnsi="Verdana"/>
          <w:b/>
          <w:sz w:val="20"/>
          <w:szCs w:val="20"/>
          <w:lang w:val="sr-Cyrl-CS" w:eastAsia="ar-SA"/>
        </w:rPr>
        <w:t>СТАВ 2.</w:t>
      </w:r>
      <w:r w:rsidRPr="0006717E">
        <w:rPr>
          <w:rFonts w:ascii="Verdana" w:hAnsi="Verdana"/>
          <w:b/>
          <w:sz w:val="20"/>
          <w:szCs w:val="20"/>
          <w:lang w:val="en-GB" w:eastAsia="ar-SA"/>
        </w:rPr>
        <w:t xml:space="preserve"> ЗАКОНА О ЈАВНИМ НАБАВКАМА </w:t>
      </w:r>
    </w:p>
    <w:p w:rsidR="008A2AAA" w:rsidRPr="0006717E" w:rsidRDefault="008A2AAA" w:rsidP="00BE5FA5">
      <w:pPr>
        <w:suppressAutoHyphens/>
        <w:ind w:left="7200"/>
        <w:rPr>
          <w:rFonts w:ascii="Verdana" w:hAnsi="Verdana"/>
          <w:b/>
          <w:sz w:val="20"/>
          <w:szCs w:val="20"/>
          <w:lang w:val="sr-Cyrl-CS" w:eastAsia="ar-SA"/>
        </w:rPr>
      </w:pPr>
      <w:r w:rsidRPr="0006717E">
        <w:rPr>
          <w:rFonts w:ascii="Verdana" w:hAnsi="Verdana"/>
          <w:b/>
          <w:sz w:val="20"/>
          <w:szCs w:val="20"/>
          <w:lang w:val="sr-Cyrl-CS" w:eastAsia="ar-SA"/>
        </w:rPr>
        <w:t xml:space="preserve"> </w:t>
      </w:r>
    </w:p>
    <w:p w:rsidR="008A2AAA" w:rsidRPr="0006717E" w:rsidRDefault="008A2AAA" w:rsidP="00217552">
      <w:pPr>
        <w:jc w:val="both"/>
        <w:rPr>
          <w:rFonts w:ascii="Verdana" w:hAnsi="Verdana" w:cs="Arial"/>
          <w:iCs/>
          <w:sz w:val="20"/>
          <w:szCs w:val="20"/>
          <w:lang w:val="sr-Cyrl-CS"/>
        </w:rPr>
      </w:pPr>
      <w:r w:rsidRPr="0006717E">
        <w:rPr>
          <w:rFonts w:ascii="Verdana" w:hAnsi="Verdana" w:cs="Arial"/>
          <w:iCs/>
          <w:sz w:val="20"/>
          <w:szCs w:val="20"/>
          <w:lang w:val="sr-Cyrl-CS"/>
        </w:rPr>
        <w:t xml:space="preserve">за јавну </w:t>
      </w:r>
      <w:r w:rsidRPr="0006717E">
        <w:rPr>
          <w:rFonts w:ascii="Verdana" w:hAnsi="Verdana" w:cs="Arial"/>
          <w:iCs/>
          <w:sz w:val="20"/>
          <w:szCs w:val="20"/>
        </w:rPr>
        <w:t>н</w:t>
      </w:r>
      <w:r w:rsidRPr="0006717E">
        <w:rPr>
          <w:rFonts w:ascii="Verdana" w:hAnsi="Verdana" w:cs="Arial"/>
          <w:iCs/>
          <w:sz w:val="20"/>
          <w:szCs w:val="20"/>
          <w:lang w:val="sr-Cyrl-CS"/>
        </w:rPr>
        <w:t xml:space="preserve">абавку мале вредности </w:t>
      </w:r>
      <w:r w:rsidRPr="0006717E">
        <w:rPr>
          <w:rFonts w:ascii="Verdana" w:hAnsi="Verdana"/>
          <w:sz w:val="20"/>
          <w:szCs w:val="20"/>
          <w:lang w:val="sr-Latn-CS" w:eastAsia="ar-SA"/>
        </w:rPr>
        <w:t>услуг</w:t>
      </w:r>
      <w:r w:rsidRPr="0006717E">
        <w:rPr>
          <w:rFonts w:ascii="Verdana" w:hAnsi="Verdana"/>
          <w:sz w:val="20"/>
          <w:szCs w:val="20"/>
          <w:lang w:val="sr-Cyrl-CS" w:eastAsia="ar-SA"/>
        </w:rPr>
        <w:t>е</w:t>
      </w:r>
      <w:r w:rsidRPr="0006717E">
        <w:rPr>
          <w:rFonts w:ascii="Verdana" w:hAnsi="Verdana"/>
          <w:b/>
          <w:sz w:val="20"/>
          <w:szCs w:val="20"/>
          <w:lang w:val="sr-Cyrl-CS" w:eastAsia="ar-SA"/>
        </w:rPr>
        <w:t xml:space="preserve"> </w:t>
      </w:r>
      <w:r w:rsidRPr="0006717E">
        <w:rPr>
          <w:rFonts w:ascii="Verdana" w:hAnsi="Verdana"/>
          <w:sz w:val="20"/>
          <w:szCs w:val="20"/>
        </w:rPr>
        <w:t>одржавања сервера типа RACK SERVER DELL</w:t>
      </w:r>
      <w:r w:rsidRPr="0006717E">
        <w:rPr>
          <w:rFonts w:ascii="Verdana" w:hAnsi="Verdana"/>
          <w:sz w:val="20"/>
          <w:szCs w:val="20"/>
          <w:vertAlign w:val="superscript"/>
        </w:rPr>
        <w:t xml:space="preserve">TM </w:t>
      </w:r>
      <w:r w:rsidRPr="0006717E">
        <w:rPr>
          <w:rFonts w:ascii="Verdana" w:hAnsi="Verdana"/>
          <w:sz w:val="20"/>
          <w:szCs w:val="20"/>
        </w:rPr>
        <w:t>POWEREDGE</w:t>
      </w:r>
      <w:r w:rsidRPr="0006717E">
        <w:rPr>
          <w:rFonts w:ascii="Verdana" w:hAnsi="Verdana"/>
          <w:sz w:val="20"/>
          <w:szCs w:val="20"/>
          <w:vertAlign w:val="superscript"/>
        </w:rPr>
        <w:t xml:space="preserve">TM </w:t>
      </w:r>
      <w:r w:rsidRPr="0006717E">
        <w:rPr>
          <w:rFonts w:ascii="Verdana" w:hAnsi="Verdana"/>
          <w:sz w:val="20"/>
          <w:szCs w:val="20"/>
        </w:rPr>
        <w:t xml:space="preserve">R710 и </w:t>
      </w:r>
      <w:r w:rsidRPr="00F1240C">
        <w:rPr>
          <w:rFonts w:ascii="Verdana" w:hAnsi="Verdana"/>
          <w:sz w:val="20"/>
          <w:szCs w:val="20"/>
        </w:rPr>
        <w:t>софтверске инфраструктуре пројекта Еионет и оперативног система Red Hat</w:t>
      </w:r>
      <w:r w:rsidRPr="0006717E">
        <w:rPr>
          <w:rFonts w:ascii="Verdana" w:hAnsi="Verdana" w:cs="Arial"/>
          <w:bCs/>
          <w:i/>
          <w:iCs/>
          <w:sz w:val="20"/>
          <w:szCs w:val="20"/>
        </w:rPr>
        <w:t>,</w:t>
      </w:r>
      <w:r w:rsidRPr="0006717E">
        <w:rPr>
          <w:rFonts w:ascii="Verdana" w:hAnsi="Verdana" w:cs="Arial"/>
          <w:bCs/>
          <w:iCs/>
          <w:sz w:val="20"/>
          <w:szCs w:val="20"/>
          <w:lang w:val="sr-Cyrl-CS"/>
        </w:rPr>
        <w:t xml:space="preserve"> </w:t>
      </w:r>
      <w:r w:rsidRPr="0006717E">
        <w:rPr>
          <w:rFonts w:ascii="Verdana" w:hAnsi="Verdana" w:cs="Arial"/>
          <w:iCs/>
          <w:sz w:val="20"/>
          <w:szCs w:val="20"/>
          <w:lang w:val="sr-Cyrl-CS"/>
        </w:rPr>
        <w:t>ЈН МВ  број 5/14, обликоване у више посебних истоврсних целина (партија) од 1 до 2</w:t>
      </w:r>
    </w:p>
    <w:p w:rsidR="008A2AAA" w:rsidRPr="0006717E" w:rsidRDefault="008A2AAA" w:rsidP="00217552">
      <w:pPr>
        <w:jc w:val="both"/>
        <w:rPr>
          <w:rFonts w:ascii="Verdana" w:hAnsi="Verdana" w:cs="Arial"/>
          <w:b/>
          <w:bCs/>
          <w:iCs/>
          <w:sz w:val="20"/>
          <w:szCs w:val="20"/>
          <w:lang w:val="sr-Cyrl-CS"/>
        </w:rPr>
      </w:pPr>
      <w:r w:rsidRPr="0006717E">
        <w:rPr>
          <w:rFonts w:ascii="Verdana" w:hAnsi="Verdana" w:cs="Arial"/>
          <w:b/>
          <w:iCs/>
          <w:sz w:val="20"/>
          <w:szCs w:val="20"/>
          <w:lang w:val="sr-Cyrl-CS"/>
        </w:rPr>
        <w:t xml:space="preserve">ПАРТИЈА 1. - Услуге </w:t>
      </w:r>
      <w:r>
        <w:rPr>
          <w:rFonts w:ascii="Verdana" w:hAnsi="Verdana" w:cs="Arial"/>
          <w:b/>
          <w:bCs/>
          <w:sz w:val="20"/>
          <w:szCs w:val="20"/>
          <w:lang w:val="sr-Cyrl-CS" w:eastAsia="en-GB"/>
        </w:rPr>
        <w:t>одржавањa софтверске инфраструктуре пројекта Еионет и оперативног система Red Hat</w:t>
      </w:r>
      <w:r w:rsidRPr="0006717E">
        <w:rPr>
          <w:rFonts w:ascii="Verdana" w:hAnsi="Verdana" w:cs="Arial"/>
          <w:b/>
          <w:bCs/>
          <w:i/>
          <w:iCs/>
          <w:sz w:val="20"/>
          <w:szCs w:val="20"/>
          <w:lang w:val="sr-Cyrl-CS"/>
        </w:rPr>
        <w:t xml:space="preserve">  </w:t>
      </w:r>
      <w:r w:rsidRPr="0006717E">
        <w:rPr>
          <w:rFonts w:ascii="Verdana" w:hAnsi="Verdana"/>
          <w:b/>
          <w:sz w:val="20"/>
          <w:szCs w:val="20"/>
          <w:lang w:val="sr-Cyrl-CS"/>
        </w:rPr>
        <w:t xml:space="preserve"> </w:t>
      </w:r>
      <w:r w:rsidRPr="0006717E">
        <w:rPr>
          <w:rFonts w:ascii="Verdana" w:hAnsi="Verdana" w:cs="Arial"/>
          <w:b/>
          <w:iCs/>
          <w:sz w:val="20"/>
          <w:szCs w:val="20"/>
          <w:lang w:val="sr-Cyrl-CS"/>
        </w:rPr>
        <w:t xml:space="preserve"> </w:t>
      </w:r>
    </w:p>
    <w:p w:rsidR="008A2AAA" w:rsidRPr="0006717E" w:rsidRDefault="008A2AAA" w:rsidP="00BE5FA5">
      <w:pPr>
        <w:suppressAutoHyphens/>
        <w:jc w:val="center"/>
        <w:rPr>
          <w:rFonts w:ascii="Verdana" w:hAnsi="Verdana"/>
          <w:b/>
          <w:sz w:val="20"/>
          <w:szCs w:val="20"/>
          <w:lang w:val="sr-Cyrl-CS"/>
        </w:rPr>
      </w:pPr>
      <w:r w:rsidRPr="0006717E">
        <w:rPr>
          <w:rFonts w:ascii="Verdana" w:hAnsi="Verdan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2"/>
        <w:gridCol w:w="4660"/>
      </w:tblGrid>
      <w:tr w:rsidR="008A2AAA" w:rsidRPr="0006717E" w:rsidTr="005526A0">
        <w:tc>
          <w:tcPr>
            <w:tcW w:w="4912" w:type="dxa"/>
          </w:tcPr>
          <w:p w:rsidR="008A2AAA" w:rsidRPr="0006717E" w:rsidRDefault="008A2AAA" w:rsidP="005526A0">
            <w:pPr>
              <w:suppressAutoHyphens/>
              <w:rPr>
                <w:rFonts w:ascii="Verdana" w:hAnsi="Verdana"/>
                <w:sz w:val="20"/>
                <w:szCs w:val="20"/>
                <w:lang w:val="en-GB" w:eastAsia="ar-SA"/>
              </w:rPr>
            </w:pPr>
            <w:r w:rsidRPr="0006717E">
              <w:rPr>
                <w:rFonts w:ascii="Verdana" w:hAnsi="Verdana"/>
                <w:sz w:val="20"/>
                <w:szCs w:val="20"/>
                <w:lang w:val="en-GB" w:eastAsia="ar-SA"/>
              </w:rPr>
              <w:t>Назив</w:t>
            </w:r>
            <w:r w:rsidRPr="0006717E">
              <w:rPr>
                <w:rFonts w:ascii="Verdana" w:hAnsi="Verdana"/>
                <w:sz w:val="20"/>
                <w:szCs w:val="20"/>
                <w:lang w:val="sr-Cyrl-CS" w:eastAsia="ar-SA"/>
              </w:rPr>
              <w:t>/П</w:t>
            </w:r>
            <w:r w:rsidRPr="0006717E">
              <w:rPr>
                <w:rFonts w:ascii="Verdana" w:hAnsi="Verdana"/>
                <w:sz w:val="20"/>
                <w:szCs w:val="20"/>
                <w:lang w:val="en-GB" w:eastAsia="ar-SA"/>
              </w:rPr>
              <w:t xml:space="preserve">ословно име: </w:t>
            </w:r>
          </w:p>
        </w:tc>
        <w:tc>
          <w:tcPr>
            <w:tcW w:w="4660" w:type="dxa"/>
          </w:tcPr>
          <w:p w:rsidR="008A2AAA" w:rsidRPr="0006717E" w:rsidRDefault="008A2AAA" w:rsidP="005526A0">
            <w:pPr>
              <w:suppressAutoHyphens/>
              <w:jc w:val="right"/>
              <w:rPr>
                <w:rFonts w:ascii="Verdana" w:hAnsi="Verdana"/>
                <w:b/>
                <w:sz w:val="20"/>
                <w:szCs w:val="20"/>
                <w:lang w:val="sr-Cyrl-CS" w:eastAsia="ar-SA"/>
              </w:rPr>
            </w:pPr>
          </w:p>
          <w:p w:rsidR="008A2AAA" w:rsidRPr="0006717E" w:rsidRDefault="008A2AAA" w:rsidP="005526A0">
            <w:pPr>
              <w:suppressAutoHyphens/>
              <w:jc w:val="right"/>
              <w:rPr>
                <w:rFonts w:ascii="Verdana" w:hAnsi="Verdana"/>
                <w:b/>
                <w:sz w:val="20"/>
                <w:szCs w:val="20"/>
                <w:lang w:val="sr-Cyrl-CS" w:eastAsia="ar-SA"/>
              </w:rPr>
            </w:pPr>
          </w:p>
        </w:tc>
      </w:tr>
      <w:tr w:rsidR="008A2AAA" w:rsidRPr="0006717E" w:rsidTr="005526A0">
        <w:tc>
          <w:tcPr>
            <w:tcW w:w="4912" w:type="dxa"/>
          </w:tcPr>
          <w:p w:rsidR="008A2AAA" w:rsidRPr="0006717E" w:rsidRDefault="008A2AAA" w:rsidP="005526A0">
            <w:pPr>
              <w:suppressAutoHyphens/>
              <w:rPr>
                <w:rFonts w:ascii="Verdana" w:hAnsi="Verdana"/>
                <w:sz w:val="20"/>
                <w:szCs w:val="20"/>
                <w:lang w:val="en-GB" w:eastAsia="ar-SA"/>
              </w:rPr>
            </w:pPr>
            <w:r w:rsidRPr="0006717E">
              <w:rPr>
                <w:rFonts w:ascii="Verdana" w:hAnsi="Verdana"/>
                <w:sz w:val="20"/>
                <w:szCs w:val="20"/>
                <w:lang w:val="en-GB" w:eastAsia="ar-SA"/>
              </w:rPr>
              <w:t>Седиште:</w:t>
            </w:r>
          </w:p>
        </w:tc>
        <w:tc>
          <w:tcPr>
            <w:tcW w:w="4660" w:type="dxa"/>
          </w:tcPr>
          <w:p w:rsidR="008A2AAA" w:rsidRPr="0006717E" w:rsidRDefault="008A2AAA" w:rsidP="005526A0">
            <w:pPr>
              <w:suppressAutoHyphens/>
              <w:jc w:val="right"/>
              <w:rPr>
                <w:rFonts w:ascii="Verdana" w:hAnsi="Verdana"/>
                <w:b/>
                <w:sz w:val="20"/>
                <w:szCs w:val="20"/>
                <w:lang w:val="sr-Cyrl-CS" w:eastAsia="ar-SA"/>
              </w:rPr>
            </w:pPr>
          </w:p>
          <w:p w:rsidR="008A2AAA" w:rsidRPr="0006717E" w:rsidRDefault="008A2AAA" w:rsidP="005526A0">
            <w:pPr>
              <w:suppressAutoHyphens/>
              <w:jc w:val="right"/>
              <w:rPr>
                <w:rFonts w:ascii="Verdana" w:hAnsi="Verdana"/>
                <w:b/>
                <w:sz w:val="20"/>
                <w:szCs w:val="20"/>
                <w:lang w:val="sr-Cyrl-CS" w:eastAsia="ar-SA"/>
              </w:rPr>
            </w:pPr>
          </w:p>
        </w:tc>
      </w:tr>
      <w:tr w:rsidR="008A2AAA" w:rsidRPr="0006717E" w:rsidTr="005526A0">
        <w:tc>
          <w:tcPr>
            <w:tcW w:w="4912" w:type="dxa"/>
          </w:tcPr>
          <w:p w:rsidR="008A2AAA" w:rsidRPr="0006717E" w:rsidRDefault="008A2AAA" w:rsidP="005526A0">
            <w:pPr>
              <w:suppressAutoHyphens/>
              <w:rPr>
                <w:rFonts w:ascii="Verdana" w:hAnsi="Verdana"/>
                <w:sz w:val="20"/>
                <w:szCs w:val="20"/>
                <w:lang w:val="en-GB" w:eastAsia="ar-SA"/>
              </w:rPr>
            </w:pPr>
            <w:r w:rsidRPr="0006717E">
              <w:rPr>
                <w:rFonts w:ascii="Verdana" w:hAnsi="Verdana"/>
                <w:sz w:val="20"/>
                <w:szCs w:val="20"/>
                <w:lang w:val="en-GB" w:eastAsia="ar-SA"/>
              </w:rPr>
              <w:t>Адреса седишта:</w:t>
            </w:r>
          </w:p>
        </w:tc>
        <w:tc>
          <w:tcPr>
            <w:tcW w:w="4660" w:type="dxa"/>
          </w:tcPr>
          <w:p w:rsidR="008A2AAA" w:rsidRPr="0006717E" w:rsidRDefault="008A2AAA" w:rsidP="005526A0">
            <w:pPr>
              <w:suppressAutoHyphens/>
              <w:jc w:val="right"/>
              <w:rPr>
                <w:rFonts w:ascii="Verdana" w:hAnsi="Verdana"/>
                <w:b/>
                <w:sz w:val="20"/>
                <w:szCs w:val="20"/>
                <w:lang w:val="sr-Cyrl-CS" w:eastAsia="ar-SA"/>
              </w:rPr>
            </w:pPr>
          </w:p>
          <w:p w:rsidR="008A2AAA" w:rsidRPr="0006717E" w:rsidRDefault="008A2AAA" w:rsidP="005526A0">
            <w:pPr>
              <w:suppressAutoHyphens/>
              <w:jc w:val="right"/>
              <w:rPr>
                <w:rFonts w:ascii="Verdana" w:hAnsi="Verdana"/>
                <w:b/>
                <w:sz w:val="20"/>
                <w:szCs w:val="20"/>
                <w:lang w:val="sr-Cyrl-CS" w:eastAsia="ar-SA"/>
              </w:rPr>
            </w:pPr>
          </w:p>
        </w:tc>
      </w:tr>
      <w:tr w:rsidR="008A2AAA" w:rsidRPr="0006717E" w:rsidTr="005526A0">
        <w:tc>
          <w:tcPr>
            <w:tcW w:w="4912" w:type="dxa"/>
          </w:tcPr>
          <w:p w:rsidR="008A2AAA" w:rsidRPr="0006717E" w:rsidRDefault="008A2AAA" w:rsidP="005526A0">
            <w:pPr>
              <w:suppressAutoHyphens/>
              <w:rPr>
                <w:rFonts w:ascii="Verdana" w:hAnsi="Verdana"/>
                <w:sz w:val="20"/>
                <w:szCs w:val="20"/>
                <w:lang w:val="en-GB" w:eastAsia="ar-SA"/>
              </w:rPr>
            </w:pPr>
            <w:r w:rsidRPr="0006717E">
              <w:rPr>
                <w:rFonts w:ascii="Verdana" w:hAnsi="Verdana"/>
                <w:sz w:val="20"/>
                <w:szCs w:val="20"/>
                <w:lang w:val="en-GB" w:eastAsia="ar-SA"/>
              </w:rPr>
              <w:t>Матични број:</w:t>
            </w:r>
          </w:p>
        </w:tc>
        <w:tc>
          <w:tcPr>
            <w:tcW w:w="4660" w:type="dxa"/>
          </w:tcPr>
          <w:p w:rsidR="008A2AAA" w:rsidRPr="0006717E" w:rsidRDefault="008A2AAA" w:rsidP="005526A0">
            <w:pPr>
              <w:suppressAutoHyphens/>
              <w:jc w:val="right"/>
              <w:rPr>
                <w:rFonts w:ascii="Verdana" w:hAnsi="Verdana"/>
                <w:b/>
                <w:sz w:val="20"/>
                <w:szCs w:val="20"/>
                <w:lang w:val="sr-Cyrl-CS" w:eastAsia="ar-SA"/>
              </w:rPr>
            </w:pPr>
          </w:p>
          <w:p w:rsidR="008A2AAA" w:rsidRPr="0006717E" w:rsidRDefault="008A2AAA" w:rsidP="005526A0">
            <w:pPr>
              <w:suppressAutoHyphens/>
              <w:jc w:val="right"/>
              <w:rPr>
                <w:rFonts w:ascii="Verdana" w:hAnsi="Verdana"/>
                <w:b/>
                <w:sz w:val="20"/>
                <w:szCs w:val="20"/>
                <w:lang w:val="sr-Cyrl-CS" w:eastAsia="ar-SA"/>
              </w:rPr>
            </w:pPr>
          </w:p>
        </w:tc>
      </w:tr>
      <w:tr w:rsidR="008A2AAA" w:rsidRPr="0006717E" w:rsidTr="005526A0">
        <w:tc>
          <w:tcPr>
            <w:tcW w:w="4912" w:type="dxa"/>
          </w:tcPr>
          <w:p w:rsidR="008A2AAA" w:rsidRPr="0006717E" w:rsidRDefault="008A2AAA" w:rsidP="005526A0">
            <w:pPr>
              <w:suppressAutoHyphens/>
              <w:rPr>
                <w:rFonts w:ascii="Verdana" w:hAnsi="Verdana"/>
                <w:sz w:val="20"/>
                <w:szCs w:val="20"/>
                <w:lang w:val="en-GB" w:eastAsia="ar-SA"/>
              </w:rPr>
            </w:pPr>
            <w:r w:rsidRPr="0006717E">
              <w:rPr>
                <w:rFonts w:ascii="Verdana" w:hAnsi="Verdana"/>
                <w:sz w:val="20"/>
                <w:szCs w:val="20"/>
                <w:lang w:val="en-GB" w:eastAsia="ar-SA"/>
              </w:rPr>
              <w:t>ПИБ:</w:t>
            </w:r>
          </w:p>
        </w:tc>
        <w:tc>
          <w:tcPr>
            <w:tcW w:w="4660" w:type="dxa"/>
          </w:tcPr>
          <w:p w:rsidR="008A2AAA" w:rsidRPr="0006717E" w:rsidRDefault="008A2AAA" w:rsidP="005526A0">
            <w:pPr>
              <w:suppressAutoHyphens/>
              <w:jc w:val="right"/>
              <w:rPr>
                <w:rFonts w:ascii="Verdana" w:hAnsi="Verdana"/>
                <w:b/>
                <w:sz w:val="20"/>
                <w:szCs w:val="20"/>
                <w:lang w:val="sr-Cyrl-CS" w:eastAsia="ar-SA"/>
              </w:rPr>
            </w:pPr>
          </w:p>
          <w:p w:rsidR="008A2AAA" w:rsidRPr="0006717E" w:rsidRDefault="008A2AAA" w:rsidP="005526A0">
            <w:pPr>
              <w:suppressAutoHyphens/>
              <w:jc w:val="right"/>
              <w:rPr>
                <w:rFonts w:ascii="Verdana" w:hAnsi="Verdana"/>
                <w:b/>
                <w:sz w:val="20"/>
                <w:szCs w:val="20"/>
                <w:lang w:val="sr-Cyrl-CS" w:eastAsia="ar-SA"/>
              </w:rPr>
            </w:pPr>
          </w:p>
        </w:tc>
      </w:tr>
      <w:tr w:rsidR="008A2AAA" w:rsidRPr="0006717E" w:rsidTr="005526A0">
        <w:tc>
          <w:tcPr>
            <w:tcW w:w="4912" w:type="dxa"/>
          </w:tcPr>
          <w:p w:rsidR="008A2AAA" w:rsidRPr="0006717E" w:rsidRDefault="008A2AAA" w:rsidP="005526A0">
            <w:pPr>
              <w:suppressAutoHyphens/>
              <w:rPr>
                <w:rFonts w:ascii="Verdana" w:hAnsi="Verdana"/>
                <w:sz w:val="20"/>
                <w:szCs w:val="20"/>
                <w:lang w:val="en-GB" w:eastAsia="ar-SA"/>
              </w:rPr>
            </w:pPr>
            <w:r w:rsidRPr="0006717E">
              <w:rPr>
                <w:rFonts w:ascii="Verdana" w:hAnsi="Verdana"/>
                <w:sz w:val="20"/>
                <w:szCs w:val="20"/>
                <w:lang w:val="en-GB" w:eastAsia="ar-SA"/>
              </w:rPr>
              <w:t>Назив банке и број рачуна:</w:t>
            </w:r>
          </w:p>
          <w:p w:rsidR="008A2AAA" w:rsidRPr="0006717E" w:rsidRDefault="008A2AAA" w:rsidP="005526A0">
            <w:pPr>
              <w:suppressAutoHyphens/>
              <w:rPr>
                <w:rFonts w:ascii="Verdana" w:hAnsi="Verdana"/>
                <w:sz w:val="20"/>
                <w:szCs w:val="20"/>
                <w:lang w:val="en-GB" w:eastAsia="ar-SA"/>
              </w:rPr>
            </w:pPr>
          </w:p>
        </w:tc>
        <w:tc>
          <w:tcPr>
            <w:tcW w:w="4660" w:type="dxa"/>
          </w:tcPr>
          <w:p w:rsidR="008A2AAA" w:rsidRPr="0006717E" w:rsidRDefault="008A2AAA" w:rsidP="005526A0">
            <w:pPr>
              <w:suppressAutoHyphens/>
              <w:jc w:val="right"/>
              <w:rPr>
                <w:rFonts w:ascii="Verdana" w:hAnsi="Verdana"/>
                <w:b/>
                <w:sz w:val="20"/>
                <w:szCs w:val="20"/>
                <w:lang w:val="en-GB" w:eastAsia="ar-SA"/>
              </w:rPr>
            </w:pPr>
          </w:p>
        </w:tc>
      </w:tr>
      <w:tr w:rsidR="008A2AAA" w:rsidRPr="0006717E" w:rsidTr="005526A0">
        <w:tc>
          <w:tcPr>
            <w:tcW w:w="4912" w:type="dxa"/>
          </w:tcPr>
          <w:p w:rsidR="008A2AAA" w:rsidRPr="0006717E" w:rsidRDefault="008A2AAA" w:rsidP="005526A0">
            <w:pPr>
              <w:suppressAutoHyphens/>
              <w:rPr>
                <w:rFonts w:ascii="Verdana" w:hAnsi="Verdana"/>
                <w:sz w:val="20"/>
                <w:szCs w:val="20"/>
                <w:lang w:val="en-GB" w:eastAsia="ar-SA"/>
              </w:rPr>
            </w:pPr>
            <w:r w:rsidRPr="0006717E">
              <w:rPr>
                <w:rFonts w:ascii="Verdana" w:hAnsi="Verdana"/>
                <w:sz w:val="20"/>
                <w:szCs w:val="20"/>
                <w:lang w:val="en-GB" w:eastAsia="ar-SA"/>
              </w:rPr>
              <w:t>Телефон:</w:t>
            </w:r>
          </w:p>
        </w:tc>
        <w:tc>
          <w:tcPr>
            <w:tcW w:w="4660" w:type="dxa"/>
          </w:tcPr>
          <w:p w:rsidR="008A2AAA" w:rsidRPr="0006717E" w:rsidRDefault="008A2AAA" w:rsidP="005526A0">
            <w:pPr>
              <w:suppressAutoHyphens/>
              <w:jc w:val="right"/>
              <w:rPr>
                <w:rFonts w:ascii="Verdana" w:hAnsi="Verdana"/>
                <w:b/>
                <w:sz w:val="20"/>
                <w:szCs w:val="20"/>
                <w:lang w:val="sr-Cyrl-CS" w:eastAsia="ar-SA"/>
              </w:rPr>
            </w:pPr>
          </w:p>
          <w:p w:rsidR="008A2AAA" w:rsidRPr="0006717E" w:rsidRDefault="008A2AAA" w:rsidP="005526A0">
            <w:pPr>
              <w:suppressAutoHyphens/>
              <w:jc w:val="right"/>
              <w:rPr>
                <w:rFonts w:ascii="Verdana" w:hAnsi="Verdana"/>
                <w:b/>
                <w:sz w:val="20"/>
                <w:szCs w:val="20"/>
                <w:lang w:val="sr-Cyrl-CS" w:eastAsia="ar-SA"/>
              </w:rPr>
            </w:pPr>
          </w:p>
        </w:tc>
      </w:tr>
      <w:tr w:rsidR="008A2AAA" w:rsidRPr="0006717E" w:rsidTr="005526A0">
        <w:trPr>
          <w:trHeight w:val="279"/>
        </w:trPr>
        <w:tc>
          <w:tcPr>
            <w:tcW w:w="4912" w:type="dxa"/>
          </w:tcPr>
          <w:p w:rsidR="008A2AAA" w:rsidRPr="0006717E" w:rsidRDefault="008A2AAA" w:rsidP="005526A0">
            <w:pPr>
              <w:suppressAutoHyphens/>
              <w:rPr>
                <w:rFonts w:ascii="Verdana" w:hAnsi="Verdana"/>
                <w:sz w:val="20"/>
                <w:szCs w:val="20"/>
                <w:lang w:val="sr-Cyrl-CS" w:eastAsia="ar-SA"/>
              </w:rPr>
            </w:pPr>
            <w:r w:rsidRPr="0006717E">
              <w:rPr>
                <w:rFonts w:ascii="Verdana" w:hAnsi="Verdana"/>
                <w:sz w:val="20"/>
                <w:szCs w:val="20"/>
                <w:lang w:val="en-GB" w:eastAsia="ar-SA"/>
              </w:rPr>
              <w:t>Е-маил адреса</w:t>
            </w:r>
            <w:r w:rsidRPr="0006717E">
              <w:rPr>
                <w:rFonts w:ascii="Verdana" w:hAnsi="Verdana"/>
                <w:sz w:val="20"/>
                <w:szCs w:val="20"/>
                <w:lang w:val="sr-Cyrl-CS" w:eastAsia="ar-SA"/>
              </w:rPr>
              <w:t>:</w:t>
            </w:r>
          </w:p>
        </w:tc>
        <w:tc>
          <w:tcPr>
            <w:tcW w:w="4660" w:type="dxa"/>
          </w:tcPr>
          <w:p w:rsidR="008A2AAA" w:rsidRPr="0006717E" w:rsidRDefault="008A2AAA" w:rsidP="005526A0">
            <w:pPr>
              <w:suppressAutoHyphens/>
              <w:jc w:val="right"/>
              <w:rPr>
                <w:rFonts w:ascii="Verdana" w:hAnsi="Verdana"/>
                <w:b/>
                <w:sz w:val="20"/>
                <w:szCs w:val="20"/>
                <w:lang w:val="sr-Cyrl-CS" w:eastAsia="ar-SA"/>
              </w:rPr>
            </w:pPr>
          </w:p>
          <w:p w:rsidR="008A2AAA" w:rsidRPr="0006717E" w:rsidRDefault="008A2AAA" w:rsidP="005526A0">
            <w:pPr>
              <w:suppressAutoHyphens/>
              <w:jc w:val="right"/>
              <w:rPr>
                <w:rFonts w:ascii="Verdana" w:hAnsi="Verdana"/>
                <w:b/>
                <w:sz w:val="20"/>
                <w:szCs w:val="20"/>
                <w:lang w:val="sr-Cyrl-CS" w:eastAsia="ar-SA"/>
              </w:rPr>
            </w:pPr>
          </w:p>
        </w:tc>
      </w:tr>
      <w:tr w:rsidR="008A2AAA" w:rsidRPr="0006717E" w:rsidTr="005526A0">
        <w:tc>
          <w:tcPr>
            <w:tcW w:w="4912" w:type="dxa"/>
          </w:tcPr>
          <w:p w:rsidR="008A2AAA" w:rsidRPr="0006717E" w:rsidRDefault="008A2AAA" w:rsidP="005526A0">
            <w:pPr>
              <w:suppressAutoHyphens/>
              <w:rPr>
                <w:rFonts w:ascii="Verdana" w:hAnsi="Verdana"/>
                <w:sz w:val="20"/>
                <w:szCs w:val="20"/>
                <w:lang w:val="sr-Cyrl-CS" w:eastAsia="ar-SA"/>
              </w:rPr>
            </w:pPr>
            <w:r w:rsidRPr="0006717E">
              <w:rPr>
                <w:rFonts w:ascii="Verdana" w:hAnsi="Verdana"/>
                <w:sz w:val="20"/>
                <w:szCs w:val="20"/>
                <w:lang w:val="en-GB" w:eastAsia="ar-SA"/>
              </w:rPr>
              <w:t>Овлашћено лице</w:t>
            </w:r>
            <w:r w:rsidRPr="0006717E">
              <w:rPr>
                <w:rFonts w:ascii="Verdana" w:hAnsi="Verdana"/>
                <w:sz w:val="20"/>
                <w:szCs w:val="20"/>
                <w:lang w:val="sr-Cyrl-CS" w:eastAsia="ar-SA"/>
              </w:rPr>
              <w:t>:</w:t>
            </w:r>
          </w:p>
        </w:tc>
        <w:tc>
          <w:tcPr>
            <w:tcW w:w="4660" w:type="dxa"/>
          </w:tcPr>
          <w:p w:rsidR="008A2AAA" w:rsidRPr="0006717E" w:rsidRDefault="008A2AAA" w:rsidP="005526A0">
            <w:pPr>
              <w:suppressAutoHyphens/>
              <w:jc w:val="right"/>
              <w:rPr>
                <w:rFonts w:ascii="Verdana" w:hAnsi="Verdana"/>
                <w:b/>
                <w:sz w:val="20"/>
                <w:szCs w:val="20"/>
                <w:lang w:val="sr-Cyrl-CS" w:eastAsia="ar-SA"/>
              </w:rPr>
            </w:pPr>
          </w:p>
          <w:p w:rsidR="008A2AAA" w:rsidRPr="0006717E" w:rsidRDefault="008A2AAA" w:rsidP="005526A0">
            <w:pPr>
              <w:suppressAutoHyphens/>
              <w:jc w:val="right"/>
              <w:rPr>
                <w:rFonts w:ascii="Verdana" w:hAnsi="Verdana"/>
                <w:b/>
                <w:sz w:val="20"/>
                <w:szCs w:val="20"/>
                <w:lang w:val="sr-Cyrl-CS" w:eastAsia="ar-SA"/>
              </w:rPr>
            </w:pPr>
          </w:p>
        </w:tc>
      </w:tr>
    </w:tbl>
    <w:p w:rsidR="008A2AAA" w:rsidRPr="0006717E" w:rsidRDefault="008A2AAA" w:rsidP="00BE5FA5">
      <w:pPr>
        <w:suppressAutoHyphens/>
        <w:jc w:val="both"/>
        <w:rPr>
          <w:rFonts w:ascii="Verdana" w:hAnsi="Verdana"/>
          <w:sz w:val="20"/>
          <w:szCs w:val="20"/>
          <w:lang w:val="sr-Cyrl-CS" w:eastAsia="ar-SA"/>
        </w:rPr>
      </w:pPr>
    </w:p>
    <w:p w:rsidR="008A2AAA" w:rsidRPr="0006717E" w:rsidRDefault="008A2AAA" w:rsidP="00BE5FA5">
      <w:pPr>
        <w:suppressAutoHyphens/>
        <w:ind w:firstLine="720"/>
        <w:jc w:val="both"/>
        <w:rPr>
          <w:rFonts w:ascii="Verdana" w:hAnsi="Verdana"/>
          <w:sz w:val="20"/>
          <w:szCs w:val="20"/>
          <w:lang w:val="sr-Cyrl-CS" w:eastAsia="ar-SA"/>
        </w:rPr>
      </w:pPr>
      <w:r w:rsidRPr="0006717E">
        <w:rPr>
          <w:rFonts w:ascii="Verdana" w:hAnsi="Verdana"/>
          <w:sz w:val="20"/>
          <w:szCs w:val="20"/>
          <w:lang w:val="sr-Cyrl-CS" w:eastAsia="ar-SA"/>
        </w:rPr>
        <w:t>На основу члана 75. став 2. Закона о јавним набавкама („Службени гласник РС“, бр. 124/12)  дајем</w:t>
      </w:r>
    </w:p>
    <w:p w:rsidR="008A2AAA" w:rsidRPr="0006717E" w:rsidRDefault="008A2AAA" w:rsidP="00BE5FA5">
      <w:pPr>
        <w:jc w:val="both"/>
        <w:rPr>
          <w:rFonts w:ascii="Verdana" w:hAnsi="Verdana"/>
          <w:b/>
          <w:smallCaps/>
          <w:sz w:val="20"/>
          <w:szCs w:val="20"/>
        </w:rPr>
      </w:pPr>
    </w:p>
    <w:p w:rsidR="008A2AAA" w:rsidRPr="0006717E" w:rsidRDefault="008A2AAA" w:rsidP="00BE5FA5">
      <w:pPr>
        <w:jc w:val="center"/>
        <w:rPr>
          <w:rFonts w:ascii="Verdana" w:hAnsi="Verdana"/>
          <w:b/>
          <w:smallCaps/>
          <w:sz w:val="20"/>
          <w:szCs w:val="20"/>
        </w:rPr>
      </w:pPr>
      <w:r w:rsidRPr="0006717E">
        <w:rPr>
          <w:rFonts w:ascii="Verdana" w:hAnsi="Verdana"/>
          <w:b/>
          <w:smallCaps/>
          <w:sz w:val="20"/>
          <w:szCs w:val="20"/>
        </w:rPr>
        <w:t xml:space="preserve">И З Ј А В </w:t>
      </w:r>
      <w:r w:rsidRPr="0006717E">
        <w:rPr>
          <w:rFonts w:ascii="Verdana" w:hAnsi="Verdana"/>
          <w:b/>
          <w:smallCaps/>
          <w:sz w:val="20"/>
          <w:szCs w:val="20"/>
          <w:lang w:val="en-GB"/>
        </w:rPr>
        <w:t>У</w:t>
      </w:r>
      <w:r w:rsidRPr="0006717E">
        <w:rPr>
          <w:rFonts w:ascii="Verdana" w:hAnsi="Verdana"/>
          <w:b/>
          <w:smallCaps/>
          <w:sz w:val="20"/>
          <w:szCs w:val="20"/>
        </w:rPr>
        <w:t xml:space="preserve"> </w:t>
      </w:r>
    </w:p>
    <w:p w:rsidR="008A2AAA" w:rsidRPr="0006717E" w:rsidRDefault="008A2AAA" w:rsidP="00BE5FA5">
      <w:pPr>
        <w:rPr>
          <w:rFonts w:ascii="Verdana" w:hAnsi="Verdana"/>
          <w:b/>
          <w:smallCaps/>
          <w:sz w:val="20"/>
          <w:szCs w:val="20"/>
          <w:lang w:val="en-GB"/>
        </w:rPr>
      </w:pPr>
    </w:p>
    <w:p w:rsidR="008A2AAA" w:rsidRPr="0006717E" w:rsidRDefault="008A2AAA" w:rsidP="00BE5FA5">
      <w:pPr>
        <w:jc w:val="both"/>
        <w:rPr>
          <w:rFonts w:ascii="Verdana" w:hAnsi="Verdana"/>
          <w:sz w:val="20"/>
          <w:szCs w:val="20"/>
        </w:rPr>
      </w:pPr>
    </w:p>
    <w:p w:rsidR="008A2AAA" w:rsidRPr="0006717E" w:rsidRDefault="008A2AAA" w:rsidP="00BE5FA5">
      <w:pPr>
        <w:jc w:val="both"/>
        <w:rPr>
          <w:rFonts w:ascii="Verdana" w:hAnsi="Verdana"/>
          <w:b/>
          <w:sz w:val="20"/>
          <w:szCs w:val="20"/>
          <w:lang w:val="sr-Cyrl-CS"/>
        </w:rPr>
      </w:pPr>
      <w:r w:rsidRPr="0006717E">
        <w:rPr>
          <w:rFonts w:ascii="Verdana" w:hAnsi="Verdana"/>
          <w:sz w:val="20"/>
          <w:szCs w:val="20"/>
        </w:rPr>
        <w:t xml:space="preserve">Којом потврђујемо под пуном материјалном и кривичном одговорношћу </w:t>
      </w:r>
      <w:r w:rsidRPr="0006717E">
        <w:rPr>
          <w:rFonts w:ascii="Verdana" w:hAnsi="Verdana"/>
          <w:sz w:val="20"/>
          <w:szCs w:val="20"/>
          <w:lang w:val="en-GB"/>
        </w:rPr>
        <w:t xml:space="preserve">да смо </w:t>
      </w:r>
      <w:r w:rsidRPr="0006717E">
        <w:rPr>
          <w:rFonts w:ascii="Verdana" w:hAnsi="Verdana"/>
          <w:sz w:val="20"/>
          <w:szCs w:val="20"/>
        </w:rPr>
        <w:t>при састављању својих понуда поштовали обавезе које произлазе из важећих прописа о заштити на раду, запошљавању и условима рада</w:t>
      </w:r>
      <w:r w:rsidRPr="0006717E">
        <w:rPr>
          <w:rFonts w:ascii="Verdana" w:hAnsi="Verdana"/>
          <w:sz w:val="20"/>
          <w:szCs w:val="20"/>
          <w:lang w:val="en-GB"/>
        </w:rPr>
        <w:t>, заштити животне средине, као и да гарантујемо да смо имаоци права интелектуалне својине</w:t>
      </w:r>
    </w:p>
    <w:p w:rsidR="008A2AAA" w:rsidRPr="0006717E" w:rsidRDefault="008A2AAA" w:rsidP="00BE5FA5">
      <w:pPr>
        <w:jc w:val="both"/>
        <w:rPr>
          <w:rFonts w:ascii="Verdana" w:hAnsi="Verdana"/>
          <w:sz w:val="20"/>
          <w:szCs w:val="20"/>
          <w:lang w:val="en-GB"/>
        </w:rPr>
      </w:pPr>
    </w:p>
    <w:p w:rsidR="008A2AAA" w:rsidRPr="0006717E" w:rsidRDefault="008A2AAA" w:rsidP="00BE5FA5">
      <w:pPr>
        <w:jc w:val="both"/>
        <w:rPr>
          <w:rFonts w:ascii="Verdana" w:hAnsi="Verdana"/>
          <w:sz w:val="20"/>
          <w:szCs w:val="20"/>
          <w:lang w:val="en-GB"/>
        </w:rPr>
      </w:pPr>
    </w:p>
    <w:p w:rsidR="008A2AAA" w:rsidRPr="0006717E" w:rsidRDefault="008A2AAA" w:rsidP="00BE5FA5">
      <w:pPr>
        <w:jc w:val="both"/>
        <w:rPr>
          <w:rFonts w:ascii="Verdana" w:hAnsi="Verdana"/>
          <w:sz w:val="20"/>
          <w:szCs w:val="20"/>
          <w:lang w:val="en-GB"/>
        </w:rPr>
      </w:pPr>
      <w:r w:rsidRPr="0006717E">
        <w:rPr>
          <w:rFonts w:ascii="Verdana" w:hAnsi="Verdana"/>
          <w:sz w:val="20"/>
          <w:szCs w:val="20"/>
          <w:lang w:val="en-GB"/>
        </w:rPr>
        <w:t>Место и датум:_________________</w:t>
      </w:r>
    </w:p>
    <w:p w:rsidR="008A2AAA" w:rsidRPr="0006717E" w:rsidRDefault="008A2AAA" w:rsidP="00BE5FA5">
      <w:pPr>
        <w:jc w:val="both"/>
        <w:rPr>
          <w:rFonts w:ascii="Verdana" w:hAnsi="Verdana"/>
          <w:sz w:val="20"/>
          <w:szCs w:val="20"/>
          <w:lang w:val="en-GB"/>
        </w:rPr>
      </w:pPr>
    </w:p>
    <w:p w:rsidR="008A2AAA" w:rsidRPr="0006717E" w:rsidRDefault="008A2AAA" w:rsidP="00BE5FA5">
      <w:pPr>
        <w:rPr>
          <w:rFonts w:ascii="Verdana" w:hAnsi="Verdana"/>
          <w:sz w:val="20"/>
          <w:szCs w:val="20"/>
          <w:lang w:val="sr-Cyrl-CS"/>
        </w:rPr>
      </w:pPr>
      <w:r w:rsidRPr="0006717E">
        <w:rPr>
          <w:rFonts w:ascii="Verdana" w:hAnsi="Verdana"/>
          <w:sz w:val="20"/>
          <w:szCs w:val="20"/>
          <w:lang w:val="sr-Cyrl-CS"/>
        </w:rPr>
        <w:t xml:space="preserve">                                                                                                                                          Понуђач </w:t>
      </w:r>
    </w:p>
    <w:p w:rsidR="008A2AAA" w:rsidRPr="0006717E" w:rsidRDefault="008A2AAA" w:rsidP="00BE5FA5">
      <w:pPr>
        <w:rPr>
          <w:rFonts w:ascii="Verdana" w:hAnsi="Verdana"/>
          <w:sz w:val="20"/>
          <w:szCs w:val="20"/>
          <w:lang w:val="sr-Cyrl-CS"/>
        </w:rPr>
      </w:pPr>
      <w:r w:rsidRPr="0006717E">
        <w:rPr>
          <w:rFonts w:ascii="Verdana" w:hAnsi="Verdana"/>
          <w:sz w:val="20"/>
          <w:szCs w:val="20"/>
          <w:lang w:val="sr-Cyrl-CS"/>
        </w:rPr>
        <w:t xml:space="preserve"> </w:t>
      </w:r>
    </w:p>
    <w:p w:rsidR="008A2AAA" w:rsidRPr="0006717E" w:rsidRDefault="008A2AAA" w:rsidP="00BE5FA5">
      <w:pPr>
        <w:rPr>
          <w:rFonts w:ascii="Verdana" w:hAnsi="Verdana"/>
          <w:sz w:val="20"/>
          <w:szCs w:val="20"/>
          <w:lang w:val="sr-Cyrl-CS"/>
        </w:rPr>
      </w:pPr>
      <w:r w:rsidRPr="0006717E">
        <w:rPr>
          <w:rFonts w:ascii="Verdana" w:hAnsi="Verdana"/>
          <w:b/>
          <w:sz w:val="20"/>
          <w:szCs w:val="20"/>
          <w:lang w:val="en-GB"/>
        </w:rPr>
        <w:t xml:space="preserve"> </w:t>
      </w:r>
      <w:r w:rsidRPr="0006717E">
        <w:rPr>
          <w:rFonts w:ascii="Verdana" w:hAnsi="Verdana"/>
          <w:b/>
          <w:sz w:val="20"/>
          <w:szCs w:val="20"/>
          <w:lang w:val="sr-Cyrl-CS"/>
        </w:rPr>
        <w:t xml:space="preserve"> </w:t>
      </w:r>
      <w:r w:rsidRPr="0006717E">
        <w:rPr>
          <w:rFonts w:ascii="Verdana" w:hAnsi="Verdana"/>
          <w:b/>
          <w:sz w:val="20"/>
          <w:szCs w:val="20"/>
          <w:lang w:val="sr-Cyrl-CS"/>
        </w:rPr>
        <w:tab/>
      </w:r>
      <w:r w:rsidRPr="0006717E">
        <w:rPr>
          <w:rFonts w:ascii="Verdana" w:hAnsi="Verdana"/>
          <w:b/>
          <w:sz w:val="20"/>
          <w:szCs w:val="20"/>
          <w:lang w:val="sr-Cyrl-CS"/>
        </w:rPr>
        <w:tab/>
      </w:r>
      <w:r w:rsidRPr="0006717E">
        <w:rPr>
          <w:rFonts w:ascii="Verdana" w:hAnsi="Verdana"/>
          <w:b/>
          <w:sz w:val="20"/>
          <w:szCs w:val="20"/>
          <w:lang w:val="sr-Cyrl-CS"/>
        </w:rPr>
        <w:tab/>
      </w:r>
      <w:r w:rsidRPr="0006717E">
        <w:rPr>
          <w:rFonts w:ascii="Verdana" w:hAnsi="Verdana"/>
          <w:b/>
          <w:sz w:val="20"/>
          <w:szCs w:val="20"/>
          <w:lang w:val="sr-Cyrl-CS"/>
        </w:rPr>
        <w:tab/>
      </w:r>
      <w:r w:rsidRPr="0006717E">
        <w:rPr>
          <w:rFonts w:ascii="Verdana" w:hAnsi="Verdana"/>
          <w:b/>
          <w:sz w:val="20"/>
          <w:szCs w:val="20"/>
          <w:lang w:val="sr-Cyrl-CS"/>
        </w:rPr>
        <w:tab/>
      </w:r>
      <w:r w:rsidRPr="0006717E">
        <w:rPr>
          <w:rFonts w:ascii="Verdana" w:hAnsi="Verdana"/>
          <w:b/>
          <w:sz w:val="20"/>
          <w:szCs w:val="20"/>
          <w:lang w:val="en-GB"/>
        </w:rPr>
        <w:tab/>
      </w:r>
      <w:r w:rsidRPr="0006717E">
        <w:rPr>
          <w:rFonts w:ascii="Verdana" w:hAnsi="Verdana"/>
          <w:sz w:val="20"/>
          <w:szCs w:val="20"/>
          <w:lang w:val="sr-Cyrl-CS"/>
        </w:rPr>
        <w:t xml:space="preserve">М.П.                                                                                                                                                  </w:t>
      </w:r>
      <w:r w:rsidRPr="0006717E">
        <w:rPr>
          <w:rFonts w:ascii="Verdana" w:hAnsi="Verdana"/>
          <w:sz w:val="20"/>
          <w:szCs w:val="20"/>
          <w:lang w:val="en-GB"/>
        </w:rPr>
        <w:tab/>
      </w:r>
      <w:r w:rsidRPr="0006717E">
        <w:rPr>
          <w:rFonts w:ascii="Verdana" w:hAnsi="Verdana"/>
          <w:sz w:val="20"/>
          <w:szCs w:val="20"/>
          <w:lang w:val="en-GB"/>
        </w:rPr>
        <w:tab/>
      </w:r>
      <w:r w:rsidRPr="0006717E">
        <w:rPr>
          <w:rFonts w:ascii="Verdana" w:hAnsi="Verdana"/>
          <w:sz w:val="20"/>
          <w:szCs w:val="20"/>
          <w:lang w:val="en-GB"/>
        </w:rPr>
        <w:tab/>
      </w:r>
      <w:r w:rsidRPr="0006717E">
        <w:rPr>
          <w:rFonts w:ascii="Verdana" w:hAnsi="Verdana"/>
          <w:sz w:val="20"/>
          <w:szCs w:val="20"/>
          <w:lang w:val="en-GB"/>
        </w:rPr>
        <w:tab/>
      </w:r>
      <w:r w:rsidRPr="0006717E">
        <w:rPr>
          <w:rFonts w:ascii="Verdana" w:hAnsi="Verdana"/>
          <w:sz w:val="20"/>
          <w:szCs w:val="20"/>
          <w:lang w:val="en-GB"/>
        </w:rPr>
        <w:tab/>
      </w:r>
      <w:r w:rsidRPr="0006717E">
        <w:rPr>
          <w:rFonts w:ascii="Verdana" w:hAnsi="Verdana"/>
          <w:sz w:val="20"/>
          <w:szCs w:val="20"/>
          <w:lang w:val="en-GB"/>
        </w:rPr>
        <w:tab/>
      </w:r>
      <w:r w:rsidRPr="0006717E">
        <w:rPr>
          <w:rFonts w:ascii="Verdana" w:hAnsi="Verdana"/>
          <w:sz w:val="20"/>
          <w:szCs w:val="20"/>
          <w:lang w:val="en-GB"/>
        </w:rPr>
        <w:tab/>
      </w:r>
      <w:r w:rsidRPr="0006717E">
        <w:rPr>
          <w:rFonts w:ascii="Verdana" w:hAnsi="Verdana"/>
          <w:sz w:val="20"/>
          <w:szCs w:val="20"/>
          <w:lang w:val="en-GB"/>
        </w:rPr>
        <w:tab/>
        <w:t xml:space="preserve">  </w:t>
      </w:r>
      <w:r w:rsidRPr="0006717E">
        <w:rPr>
          <w:rFonts w:ascii="Verdana" w:hAnsi="Verdana"/>
          <w:sz w:val="20"/>
          <w:szCs w:val="20"/>
          <w:lang w:val="sr-Cyrl-CS"/>
        </w:rPr>
        <w:t>_________</w:t>
      </w:r>
      <w:r w:rsidRPr="0006717E">
        <w:rPr>
          <w:rFonts w:ascii="Verdana" w:hAnsi="Verdana"/>
          <w:sz w:val="20"/>
          <w:szCs w:val="20"/>
          <w:lang w:val="en-GB"/>
        </w:rPr>
        <w:t>______</w:t>
      </w:r>
      <w:r w:rsidRPr="0006717E">
        <w:rPr>
          <w:rFonts w:ascii="Verdana" w:hAnsi="Verdana"/>
          <w:sz w:val="20"/>
          <w:szCs w:val="20"/>
          <w:lang w:val="sr-Cyrl-CS"/>
        </w:rPr>
        <w:t>_______________</w:t>
      </w:r>
    </w:p>
    <w:p w:rsidR="008A2AAA" w:rsidRPr="0006717E" w:rsidRDefault="008A2AAA" w:rsidP="00BE5FA5">
      <w:pPr>
        <w:jc w:val="both"/>
        <w:rPr>
          <w:rFonts w:ascii="Verdana" w:hAnsi="Verdana"/>
          <w:b/>
          <w:smallCaps/>
          <w:sz w:val="20"/>
          <w:szCs w:val="20"/>
          <w:lang w:val="en-GB"/>
        </w:rPr>
      </w:pPr>
      <w:r w:rsidRPr="0006717E">
        <w:rPr>
          <w:rFonts w:ascii="Verdana" w:hAnsi="Verdana"/>
          <w:b/>
          <w:smallCaps/>
          <w:sz w:val="20"/>
          <w:szCs w:val="20"/>
          <w:lang w:val="en-GB"/>
        </w:rPr>
        <w:tab/>
      </w:r>
      <w:r w:rsidRPr="0006717E">
        <w:rPr>
          <w:rFonts w:ascii="Verdana" w:hAnsi="Verdana"/>
          <w:b/>
          <w:smallCaps/>
          <w:sz w:val="20"/>
          <w:szCs w:val="20"/>
          <w:lang w:val="en-GB"/>
        </w:rPr>
        <w:tab/>
      </w:r>
      <w:r w:rsidRPr="0006717E">
        <w:rPr>
          <w:rFonts w:ascii="Verdana" w:hAnsi="Verdana"/>
          <w:b/>
          <w:smallCaps/>
          <w:sz w:val="20"/>
          <w:szCs w:val="20"/>
          <w:lang w:val="en-GB"/>
        </w:rPr>
        <w:tab/>
      </w:r>
      <w:r w:rsidRPr="0006717E">
        <w:rPr>
          <w:rFonts w:ascii="Verdana" w:hAnsi="Verdana"/>
          <w:b/>
          <w:smallCaps/>
          <w:sz w:val="20"/>
          <w:szCs w:val="20"/>
          <w:lang w:val="en-GB"/>
        </w:rPr>
        <w:tab/>
      </w:r>
      <w:r w:rsidRPr="0006717E">
        <w:rPr>
          <w:rFonts w:ascii="Verdana" w:hAnsi="Verdana"/>
          <w:b/>
          <w:smallCaps/>
          <w:sz w:val="20"/>
          <w:szCs w:val="20"/>
          <w:lang w:val="en-GB"/>
        </w:rPr>
        <w:tab/>
      </w:r>
      <w:r w:rsidRPr="0006717E">
        <w:rPr>
          <w:rFonts w:ascii="Verdana" w:hAnsi="Verdana"/>
          <w:b/>
          <w:smallCaps/>
          <w:sz w:val="20"/>
          <w:szCs w:val="20"/>
          <w:lang w:val="en-GB"/>
        </w:rPr>
        <w:tab/>
      </w:r>
      <w:r w:rsidRPr="0006717E">
        <w:rPr>
          <w:rFonts w:ascii="Verdana" w:hAnsi="Verdana"/>
          <w:b/>
          <w:smallCaps/>
          <w:sz w:val="20"/>
          <w:szCs w:val="20"/>
          <w:lang w:val="en-GB"/>
        </w:rPr>
        <w:tab/>
      </w:r>
      <w:r w:rsidRPr="0006717E">
        <w:rPr>
          <w:rFonts w:ascii="Verdana" w:hAnsi="Verdana"/>
          <w:b/>
          <w:smallCaps/>
          <w:sz w:val="20"/>
          <w:szCs w:val="20"/>
          <w:lang w:val="en-GB"/>
        </w:rPr>
        <w:tab/>
      </w:r>
    </w:p>
    <w:p w:rsidR="008A2AAA" w:rsidRPr="0006717E" w:rsidRDefault="008A2AAA" w:rsidP="00BE5FA5">
      <w:pPr>
        <w:rPr>
          <w:rFonts w:ascii="Verdana" w:hAnsi="Verdana"/>
          <w:sz w:val="20"/>
          <w:szCs w:val="20"/>
          <w:lang w:val="sr-Cyrl-CS"/>
        </w:rPr>
      </w:pPr>
      <w:r w:rsidRPr="0006717E">
        <w:rPr>
          <w:rFonts w:ascii="Verdana" w:hAnsi="Verdana"/>
          <w:sz w:val="20"/>
          <w:szCs w:val="20"/>
          <w:lang w:val="sr-Cyrl-CS"/>
        </w:rPr>
        <w:t xml:space="preserve">                                                  </w:t>
      </w:r>
      <w:r w:rsidR="000231A0">
        <w:rPr>
          <w:rFonts w:ascii="Verdana" w:hAnsi="Verdana"/>
          <w:sz w:val="20"/>
          <w:szCs w:val="20"/>
          <w:lang w:val="sr-Cyrl-CS"/>
        </w:rPr>
        <w:t xml:space="preserve">          </w:t>
      </w:r>
      <w:r w:rsidRPr="0006717E">
        <w:rPr>
          <w:rFonts w:ascii="Verdana" w:hAnsi="Verdana"/>
          <w:sz w:val="20"/>
          <w:szCs w:val="20"/>
          <w:lang w:val="sr-Cyrl-CS"/>
        </w:rPr>
        <w:t xml:space="preserve">                                  </w:t>
      </w:r>
      <w:r w:rsidRPr="0006717E">
        <w:rPr>
          <w:rFonts w:ascii="Verdana" w:hAnsi="Verdana"/>
          <w:sz w:val="20"/>
          <w:szCs w:val="20"/>
          <w:lang w:val="en-GB"/>
        </w:rPr>
        <w:t>(П</w:t>
      </w:r>
      <w:r w:rsidRPr="0006717E">
        <w:rPr>
          <w:rFonts w:ascii="Verdana" w:hAnsi="Verdana"/>
          <w:sz w:val="20"/>
          <w:szCs w:val="20"/>
          <w:lang w:val="sr-Cyrl-CS"/>
        </w:rPr>
        <w:t>отпис овлашћеног лица</w:t>
      </w:r>
      <w:r w:rsidRPr="0006717E">
        <w:rPr>
          <w:rFonts w:ascii="Verdana" w:hAnsi="Verdana"/>
          <w:sz w:val="20"/>
          <w:szCs w:val="20"/>
          <w:lang w:val="en-GB"/>
        </w:rPr>
        <w:t xml:space="preserve">)      </w:t>
      </w:r>
    </w:p>
    <w:p w:rsidR="008A2AAA" w:rsidRPr="0006717E" w:rsidRDefault="008A2AAA" w:rsidP="00BE5FA5">
      <w:pPr>
        <w:suppressAutoHyphens/>
        <w:ind w:right="-93"/>
        <w:rPr>
          <w:rFonts w:ascii="Verdana" w:hAnsi="Verdana"/>
          <w:sz w:val="20"/>
          <w:szCs w:val="20"/>
          <w:lang w:val="sr-Cyrl-CS" w:eastAsia="ar-SA"/>
        </w:rPr>
      </w:pPr>
    </w:p>
    <w:p w:rsidR="008A2AAA" w:rsidRPr="0006717E" w:rsidRDefault="008A2AAA" w:rsidP="00BE5FA5">
      <w:pPr>
        <w:suppressAutoHyphens/>
        <w:ind w:right="-93"/>
        <w:rPr>
          <w:rFonts w:ascii="Verdana" w:hAnsi="Verdana"/>
          <w:sz w:val="20"/>
          <w:szCs w:val="20"/>
          <w:lang w:val="sr-Cyrl-CS" w:eastAsia="ar-SA"/>
        </w:rPr>
      </w:pPr>
      <w:r w:rsidRPr="0006717E">
        <w:rPr>
          <w:rFonts w:ascii="Verdana" w:hAnsi="Verdana"/>
          <w:sz w:val="20"/>
          <w:szCs w:val="20"/>
          <w:lang w:val="sr-Cyrl-CS" w:eastAsia="ar-SA"/>
        </w:rPr>
        <w:tab/>
      </w:r>
      <w:r w:rsidRPr="0006717E">
        <w:rPr>
          <w:rFonts w:ascii="Verdana" w:hAnsi="Verdana"/>
          <w:sz w:val="20"/>
          <w:szCs w:val="20"/>
          <w:lang w:val="sr-Cyrl-CS" w:eastAsia="ar-SA"/>
        </w:rPr>
        <w:tab/>
      </w:r>
      <w:r w:rsidRPr="0006717E">
        <w:rPr>
          <w:rFonts w:ascii="Verdana" w:hAnsi="Verdana"/>
          <w:sz w:val="20"/>
          <w:szCs w:val="20"/>
          <w:lang w:val="sr-Cyrl-CS" w:eastAsia="ar-SA"/>
        </w:rPr>
        <w:tab/>
      </w:r>
      <w:r w:rsidRPr="0006717E">
        <w:rPr>
          <w:rFonts w:ascii="Verdana" w:hAnsi="Verdana"/>
          <w:sz w:val="20"/>
          <w:szCs w:val="20"/>
          <w:lang w:val="sr-Cyrl-CS" w:eastAsia="ar-SA"/>
        </w:rPr>
        <w:tab/>
      </w:r>
      <w:r w:rsidRPr="0006717E">
        <w:rPr>
          <w:rFonts w:ascii="Verdana" w:hAnsi="Verdana"/>
          <w:sz w:val="20"/>
          <w:szCs w:val="20"/>
          <w:lang w:val="sr-Cyrl-CS" w:eastAsia="ar-SA"/>
        </w:rPr>
        <w:tab/>
      </w:r>
      <w:r w:rsidRPr="0006717E">
        <w:rPr>
          <w:rFonts w:ascii="Verdana" w:hAnsi="Verdana"/>
          <w:sz w:val="20"/>
          <w:szCs w:val="20"/>
          <w:lang w:val="sr-Cyrl-CS" w:eastAsia="ar-SA"/>
        </w:rPr>
        <w:tab/>
      </w:r>
      <w:r w:rsidRPr="0006717E">
        <w:rPr>
          <w:rFonts w:ascii="Verdana" w:hAnsi="Verdana"/>
          <w:sz w:val="20"/>
          <w:szCs w:val="20"/>
          <w:lang w:val="sr-Cyrl-CS" w:eastAsia="ar-SA"/>
        </w:rPr>
        <w:tab/>
      </w:r>
      <w:r w:rsidRPr="0006717E">
        <w:rPr>
          <w:rFonts w:ascii="Verdana" w:hAnsi="Verdana"/>
          <w:sz w:val="20"/>
          <w:szCs w:val="20"/>
          <w:lang w:val="sr-Cyrl-CS" w:eastAsia="ar-SA"/>
        </w:rPr>
        <w:tab/>
      </w:r>
      <w:r w:rsidRPr="0006717E">
        <w:rPr>
          <w:rFonts w:ascii="Verdana" w:hAnsi="Verdana"/>
          <w:sz w:val="20"/>
          <w:szCs w:val="20"/>
          <w:lang w:val="sr-Cyrl-CS" w:eastAsia="ar-SA"/>
        </w:rPr>
        <w:tab/>
      </w:r>
      <w:r w:rsidRPr="0006717E">
        <w:rPr>
          <w:rFonts w:ascii="Verdana" w:hAnsi="Verdana"/>
          <w:sz w:val="20"/>
          <w:szCs w:val="20"/>
          <w:lang w:val="sr-Cyrl-CS" w:eastAsia="ar-SA"/>
        </w:rPr>
        <w:tab/>
      </w:r>
      <w:r w:rsidRPr="0006717E">
        <w:rPr>
          <w:rFonts w:ascii="Verdana" w:hAnsi="Verdana"/>
          <w:sz w:val="20"/>
          <w:szCs w:val="20"/>
          <w:lang w:val="sr-Cyrl-CS" w:eastAsia="ar-SA"/>
        </w:rPr>
        <w:tab/>
      </w:r>
    </w:p>
    <w:p w:rsidR="008A2AAA" w:rsidRPr="0006717E" w:rsidRDefault="008A2AAA" w:rsidP="00BE5FA5">
      <w:pPr>
        <w:jc w:val="both"/>
        <w:rPr>
          <w:rFonts w:ascii="Verdana" w:hAnsi="Verdana" w:cs="Arial"/>
          <w:i/>
          <w:iCs/>
          <w:sz w:val="20"/>
          <w:szCs w:val="20"/>
        </w:rPr>
      </w:pPr>
    </w:p>
    <w:p w:rsidR="008A2AAA" w:rsidRPr="0006717E" w:rsidRDefault="008A2AAA" w:rsidP="00BE5FA5">
      <w:pPr>
        <w:jc w:val="both"/>
        <w:rPr>
          <w:rFonts w:ascii="Verdana" w:hAnsi="Verdana" w:cs="Arial"/>
          <w:i/>
          <w:iCs/>
          <w:sz w:val="20"/>
          <w:szCs w:val="20"/>
        </w:rPr>
      </w:pPr>
    </w:p>
    <w:p w:rsidR="008A2AAA" w:rsidRPr="0006717E" w:rsidRDefault="008A2AAA" w:rsidP="00BE5FA5">
      <w:pPr>
        <w:jc w:val="both"/>
        <w:rPr>
          <w:rFonts w:ascii="Verdana" w:hAnsi="Verdana" w:cs="Arial"/>
          <w:i/>
          <w:iCs/>
          <w:sz w:val="20"/>
          <w:szCs w:val="20"/>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0065"/>
      </w:tblGrid>
      <w:tr w:rsidR="008A2AAA" w:rsidRPr="0006717E" w:rsidTr="00D6455D">
        <w:trPr>
          <w:tblCellSpacing w:w="20" w:type="dxa"/>
        </w:trPr>
        <w:tc>
          <w:tcPr>
            <w:tcW w:w="9985" w:type="dxa"/>
            <w:shd w:val="clear" w:color="auto" w:fill="BFBFBF"/>
          </w:tcPr>
          <w:p w:rsidR="008A2AAA" w:rsidRPr="0006717E" w:rsidRDefault="008A2AAA" w:rsidP="00914F5E">
            <w:pPr>
              <w:spacing w:line="280" w:lineRule="exact"/>
              <w:jc w:val="center"/>
              <w:rPr>
                <w:rFonts w:ascii="Verdana" w:hAnsi="Verdana" w:cs="Arial"/>
                <w:b/>
                <w:sz w:val="20"/>
                <w:szCs w:val="20"/>
                <w:lang w:val="sr-Cyrl-CS"/>
              </w:rPr>
            </w:pPr>
            <w:r w:rsidRPr="0006717E">
              <w:rPr>
                <w:rFonts w:ascii="Verdana" w:hAnsi="Verdana" w:cs="Arial"/>
                <w:b/>
                <w:sz w:val="20"/>
                <w:szCs w:val="20"/>
                <w:highlight w:val="lightGray"/>
                <w:lang w:val="sr-Cyrl-CS"/>
              </w:rPr>
              <w:t>МЕНИЧНО  ОВЛАШЋЕЊЕ ЗА ДОБРО ИЗВРШЕЊЕ ПОСЛА</w:t>
            </w:r>
          </w:p>
        </w:tc>
      </w:tr>
    </w:tbl>
    <w:p w:rsidR="008A2AAA" w:rsidRPr="0006717E" w:rsidRDefault="008A2AAA" w:rsidP="00914F5E">
      <w:pPr>
        <w:rPr>
          <w:rFonts w:ascii="Verdana" w:hAnsi="Verdana" w:cs="Arial"/>
          <w:sz w:val="20"/>
          <w:szCs w:val="20"/>
          <w:lang w:val="sr-Cyrl-CS"/>
        </w:rPr>
      </w:pPr>
    </w:p>
    <w:p w:rsidR="008A2AAA" w:rsidRPr="0006717E" w:rsidRDefault="008A2AAA" w:rsidP="00914F5E">
      <w:pPr>
        <w:jc w:val="both"/>
        <w:rPr>
          <w:rFonts w:ascii="Verdana" w:hAnsi="Verdana" w:cs="Arial"/>
          <w:iCs/>
          <w:sz w:val="20"/>
          <w:szCs w:val="20"/>
          <w:lang w:val="sr-Cyrl-CS"/>
        </w:rPr>
      </w:pPr>
      <w:r w:rsidRPr="0006717E">
        <w:rPr>
          <w:rFonts w:ascii="Verdana" w:hAnsi="Verdana" w:cs="Arial"/>
          <w:sz w:val="20"/>
          <w:szCs w:val="20"/>
          <w:lang w:val="sr-Cyrl-CS"/>
        </w:rPr>
        <w:t>На основу члана 47а Закона о платном промету ("Сл. лист СРЈ", бр. 3/2002 и 5/2003 и "Сл. гласник РС", бр. 43/2004, 62/2006, 111/2009 - др. закон и 31/2011), Закона о меници („Сл. лист ФНРЈ“ бр.104/46, „Сл. лист СФРЈ“ бр.16/65, 54/70 и 57/89, „Сл. лист СРЈ“ бр. 46/96 и „Сл. лист СЦГ“ бр. 1/2003 -Уставна повеља) и Одлуке о ближим условима, садржини и начину вођења регистра меница и овлашћења ( „Сл.гласник РС“ бр.56/2011) и учествовања у поступку јавне набавке</w:t>
      </w:r>
      <w:r w:rsidRPr="0006717E">
        <w:rPr>
          <w:rFonts w:ascii="Verdana" w:hAnsi="Verdana" w:cs="Arial"/>
          <w:sz w:val="20"/>
          <w:szCs w:val="20"/>
        </w:rPr>
        <w:t xml:space="preserve"> мале вредности</w:t>
      </w:r>
      <w:r w:rsidRPr="0006717E">
        <w:rPr>
          <w:rFonts w:ascii="Verdana" w:eastAsia="Arial Unicode MS" w:hAnsi="Verdana"/>
          <w:kern w:val="1"/>
          <w:sz w:val="20"/>
          <w:szCs w:val="20"/>
          <w:lang w:eastAsia="ar-SA"/>
        </w:rPr>
        <w:t xml:space="preserve"> </w:t>
      </w:r>
      <w:r w:rsidRPr="0006717E">
        <w:rPr>
          <w:rFonts w:ascii="Verdana" w:hAnsi="Verdana"/>
          <w:sz w:val="20"/>
          <w:szCs w:val="20"/>
          <w:lang w:val="sr-Latn-CS" w:eastAsia="ar-SA"/>
        </w:rPr>
        <w:t>услуг</w:t>
      </w:r>
      <w:r w:rsidRPr="0006717E">
        <w:rPr>
          <w:rFonts w:ascii="Verdana" w:hAnsi="Verdana"/>
          <w:sz w:val="20"/>
          <w:szCs w:val="20"/>
          <w:lang w:val="sr-Cyrl-CS" w:eastAsia="ar-SA"/>
        </w:rPr>
        <w:t>е</w:t>
      </w:r>
      <w:r w:rsidRPr="0006717E">
        <w:rPr>
          <w:rFonts w:ascii="Verdana" w:hAnsi="Verdana"/>
          <w:b/>
          <w:sz w:val="20"/>
          <w:szCs w:val="20"/>
          <w:lang w:val="sr-Cyrl-CS" w:eastAsia="ar-SA"/>
        </w:rPr>
        <w:t xml:space="preserve"> </w:t>
      </w:r>
      <w:r w:rsidRPr="0006717E">
        <w:rPr>
          <w:rFonts w:ascii="Verdana" w:hAnsi="Verdana"/>
          <w:sz w:val="20"/>
          <w:szCs w:val="20"/>
        </w:rPr>
        <w:t>одржавања сервера типа RACK SERVER DELL</w:t>
      </w:r>
      <w:r w:rsidRPr="0006717E">
        <w:rPr>
          <w:rFonts w:ascii="Verdana" w:hAnsi="Verdana"/>
          <w:sz w:val="20"/>
          <w:szCs w:val="20"/>
          <w:vertAlign w:val="superscript"/>
        </w:rPr>
        <w:t xml:space="preserve">TM </w:t>
      </w:r>
      <w:r w:rsidRPr="0006717E">
        <w:rPr>
          <w:rFonts w:ascii="Verdana" w:hAnsi="Verdana"/>
          <w:sz w:val="20"/>
          <w:szCs w:val="20"/>
        </w:rPr>
        <w:t>POWEREDGE</w:t>
      </w:r>
      <w:r w:rsidRPr="0006717E">
        <w:rPr>
          <w:rFonts w:ascii="Verdana" w:hAnsi="Verdana"/>
          <w:sz w:val="20"/>
          <w:szCs w:val="20"/>
          <w:vertAlign w:val="superscript"/>
        </w:rPr>
        <w:t xml:space="preserve">TM </w:t>
      </w:r>
      <w:r w:rsidRPr="0006717E">
        <w:rPr>
          <w:rFonts w:ascii="Verdana" w:hAnsi="Verdana"/>
          <w:sz w:val="20"/>
          <w:szCs w:val="20"/>
        </w:rPr>
        <w:t xml:space="preserve">R710 и </w:t>
      </w:r>
      <w:r w:rsidRPr="00F1240C">
        <w:rPr>
          <w:rFonts w:ascii="Verdana" w:hAnsi="Verdana"/>
          <w:sz w:val="20"/>
          <w:szCs w:val="20"/>
        </w:rPr>
        <w:t>софтверске инфраструктуре пројекта Еионет и оперативног система Red Hat</w:t>
      </w:r>
      <w:r w:rsidRPr="0006717E">
        <w:rPr>
          <w:rFonts w:ascii="Verdana" w:hAnsi="Verdana" w:cs="Arial"/>
          <w:bCs/>
          <w:i/>
          <w:iCs/>
          <w:sz w:val="20"/>
          <w:szCs w:val="20"/>
        </w:rPr>
        <w:t>,</w:t>
      </w:r>
      <w:r w:rsidRPr="0006717E">
        <w:rPr>
          <w:rFonts w:ascii="Verdana" w:hAnsi="Verdana" w:cs="Arial"/>
          <w:bCs/>
          <w:iCs/>
          <w:sz w:val="20"/>
          <w:szCs w:val="20"/>
          <w:lang w:val="sr-Cyrl-CS"/>
        </w:rPr>
        <w:t xml:space="preserve"> </w:t>
      </w:r>
      <w:r w:rsidRPr="0006717E">
        <w:rPr>
          <w:rFonts w:ascii="Verdana" w:hAnsi="Verdana" w:cs="Arial"/>
          <w:iCs/>
          <w:sz w:val="20"/>
          <w:szCs w:val="20"/>
          <w:lang w:val="sr-Cyrl-CS"/>
        </w:rPr>
        <w:t>ЈН МВ  број 5/14, обликоване у више посебних истоврсних целина (партија) од 1 до 2</w:t>
      </w:r>
    </w:p>
    <w:p w:rsidR="008A2AAA" w:rsidRPr="0006717E" w:rsidRDefault="008A2AAA" w:rsidP="00914F5E">
      <w:pPr>
        <w:jc w:val="both"/>
        <w:rPr>
          <w:rFonts w:ascii="Verdana" w:hAnsi="Verdana" w:cs="Arial"/>
          <w:b/>
          <w:bCs/>
          <w:iCs/>
          <w:sz w:val="20"/>
          <w:szCs w:val="20"/>
          <w:lang w:val="sr-Cyrl-CS"/>
        </w:rPr>
      </w:pPr>
      <w:r w:rsidRPr="0006717E">
        <w:rPr>
          <w:rFonts w:ascii="Verdana" w:hAnsi="Verdana" w:cs="Arial"/>
          <w:b/>
          <w:iCs/>
          <w:sz w:val="20"/>
          <w:szCs w:val="20"/>
          <w:lang w:val="sr-Cyrl-CS"/>
        </w:rPr>
        <w:t xml:space="preserve">ПАРТИЈА 1. - Услуге </w:t>
      </w:r>
      <w:r>
        <w:rPr>
          <w:rFonts w:ascii="Verdana" w:hAnsi="Verdana" w:cs="Arial"/>
          <w:b/>
          <w:bCs/>
          <w:sz w:val="20"/>
          <w:szCs w:val="20"/>
          <w:lang w:val="sr-Cyrl-CS" w:eastAsia="en-GB"/>
        </w:rPr>
        <w:t>одржавањa софтверске инфраструктуре пројекта Еионет и оперативног система Red Hat</w:t>
      </w:r>
      <w:r w:rsidRPr="0006717E">
        <w:rPr>
          <w:rFonts w:ascii="Verdana" w:hAnsi="Verdana" w:cs="Arial"/>
          <w:b/>
          <w:bCs/>
          <w:i/>
          <w:iCs/>
          <w:sz w:val="20"/>
          <w:szCs w:val="20"/>
          <w:lang w:val="sr-Cyrl-CS"/>
        </w:rPr>
        <w:t xml:space="preserve">  </w:t>
      </w:r>
      <w:r w:rsidRPr="0006717E">
        <w:rPr>
          <w:rFonts w:ascii="Verdana" w:hAnsi="Verdana"/>
          <w:b/>
          <w:sz w:val="20"/>
          <w:szCs w:val="20"/>
          <w:lang w:val="sr-Cyrl-CS"/>
        </w:rPr>
        <w:t xml:space="preserve"> </w:t>
      </w:r>
      <w:r w:rsidRPr="0006717E">
        <w:rPr>
          <w:rFonts w:ascii="Verdana" w:hAnsi="Verdana" w:cs="Arial"/>
          <w:b/>
          <w:iCs/>
          <w:sz w:val="20"/>
          <w:szCs w:val="20"/>
          <w:lang w:val="sr-Cyrl-CS"/>
        </w:rPr>
        <w:t xml:space="preserve"> </w:t>
      </w:r>
    </w:p>
    <w:p w:rsidR="008A2AAA" w:rsidRPr="0006717E" w:rsidRDefault="008A2AAA" w:rsidP="00914F5E">
      <w:pPr>
        <w:ind w:firstLine="708"/>
        <w:jc w:val="both"/>
        <w:rPr>
          <w:rFonts w:ascii="Verdana" w:hAnsi="Verdana" w:cs="Arial"/>
          <w:color w:val="FF0000"/>
          <w:sz w:val="20"/>
          <w:szCs w:val="20"/>
          <w:lang w:val="sr-Cyrl-CS"/>
        </w:rPr>
      </w:pPr>
      <w:r w:rsidRPr="0006717E">
        <w:rPr>
          <w:rFonts w:ascii="Verdana" w:eastAsia="Arial Unicode MS" w:hAnsi="Verdana"/>
          <w:color w:val="FF0000"/>
          <w:kern w:val="1"/>
          <w:sz w:val="20"/>
          <w:szCs w:val="20"/>
          <w:lang w:eastAsia="ar-SA"/>
        </w:rPr>
        <w:t xml:space="preserve"> </w:t>
      </w:r>
    </w:p>
    <w:p w:rsidR="008A2AAA" w:rsidRPr="0006717E" w:rsidRDefault="008A2AAA" w:rsidP="00914F5E">
      <w:pPr>
        <w:jc w:val="center"/>
        <w:rPr>
          <w:rFonts w:ascii="Verdana" w:hAnsi="Verdana" w:cs="Arial"/>
          <w:b/>
          <w:sz w:val="20"/>
          <w:szCs w:val="20"/>
          <w:lang w:val="sr-Cyrl-CS"/>
        </w:rPr>
      </w:pPr>
      <w:r w:rsidRPr="0006717E">
        <w:rPr>
          <w:rFonts w:ascii="Verdana" w:hAnsi="Verdana" w:cs="Arial"/>
          <w:b/>
          <w:sz w:val="20"/>
          <w:szCs w:val="20"/>
          <w:lang w:val="sr-Cyrl-CS"/>
        </w:rPr>
        <w:t>МЕНИЧНО ОВЛАШЋЕЊЕ/ПИСМО ЗА ДОБРО ИЗВРШЕЊЕ ПОСЛА</w:t>
      </w:r>
    </w:p>
    <w:p w:rsidR="008A2AAA" w:rsidRPr="0006717E" w:rsidRDefault="008A2AAA" w:rsidP="00914F5E">
      <w:pPr>
        <w:jc w:val="center"/>
        <w:rPr>
          <w:rFonts w:ascii="Verdana" w:hAnsi="Verdana" w:cs="Arial"/>
          <w:sz w:val="20"/>
          <w:szCs w:val="20"/>
          <w:lang w:val="sr-Cyrl-CS"/>
        </w:rPr>
      </w:pPr>
      <w:r w:rsidRPr="0006717E">
        <w:rPr>
          <w:rFonts w:ascii="Verdana" w:hAnsi="Verdana" w:cs="Arial"/>
          <w:b/>
          <w:sz w:val="20"/>
          <w:szCs w:val="20"/>
          <w:lang w:val="sr-Cyrl-CS"/>
        </w:rPr>
        <w:t>ЗА КОРИСНИКА БЛАНКО, СОЛО</w:t>
      </w:r>
      <w:r w:rsidRPr="0006717E">
        <w:rPr>
          <w:rFonts w:ascii="Verdana" w:hAnsi="Verdana" w:cs="Arial"/>
          <w:sz w:val="20"/>
          <w:szCs w:val="20"/>
          <w:lang w:val="sr-Cyrl-CS"/>
        </w:rPr>
        <w:t xml:space="preserve"> </w:t>
      </w:r>
      <w:r w:rsidRPr="0006717E">
        <w:rPr>
          <w:rFonts w:ascii="Verdana" w:hAnsi="Verdana" w:cs="Arial"/>
          <w:b/>
          <w:sz w:val="20"/>
          <w:szCs w:val="20"/>
          <w:lang w:val="sr-Cyrl-CS"/>
        </w:rPr>
        <w:t>МЕНИЦЕ СЕРИЈСКОГ БРОЈА</w:t>
      </w:r>
      <w:r w:rsidRPr="0006717E">
        <w:rPr>
          <w:rFonts w:ascii="Verdana" w:hAnsi="Verdana" w:cs="Arial"/>
          <w:sz w:val="20"/>
          <w:szCs w:val="20"/>
          <w:lang w:val="sr-Cyrl-CS"/>
        </w:rPr>
        <w:t xml:space="preserve">: </w:t>
      </w:r>
      <w:r w:rsidRPr="0006717E">
        <w:rPr>
          <w:rFonts w:ascii="Verdana" w:hAnsi="Verdana" w:cs="Arial"/>
          <w:sz w:val="20"/>
          <w:szCs w:val="20"/>
        </w:rPr>
        <w:t>_____________</w:t>
      </w:r>
      <w:r w:rsidRPr="0006717E">
        <w:rPr>
          <w:rFonts w:ascii="Verdana" w:hAnsi="Verdana" w:cs="Arial"/>
          <w:sz w:val="20"/>
          <w:szCs w:val="20"/>
          <w:lang w:val="sr-Cyrl-CS"/>
        </w:rPr>
        <w:t>_________________</w:t>
      </w:r>
    </w:p>
    <w:p w:rsidR="008A2AAA" w:rsidRPr="0006717E" w:rsidRDefault="008A2AAA" w:rsidP="00914F5E">
      <w:pPr>
        <w:rPr>
          <w:rFonts w:ascii="Verdana" w:hAnsi="Verdana" w:cs="Arial"/>
          <w:sz w:val="20"/>
          <w:szCs w:val="20"/>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3119"/>
        <w:gridCol w:w="2693"/>
        <w:gridCol w:w="1134"/>
        <w:gridCol w:w="2855"/>
      </w:tblGrid>
      <w:tr w:rsidR="008A2AAA" w:rsidRPr="0006717E" w:rsidTr="00D6455D">
        <w:trPr>
          <w:tblCellSpacing w:w="20" w:type="dxa"/>
        </w:trPr>
        <w:tc>
          <w:tcPr>
            <w:tcW w:w="3059" w:type="dxa"/>
            <w:shd w:val="clear" w:color="auto" w:fill="DBE5F1"/>
            <w:vAlign w:val="center"/>
          </w:tcPr>
          <w:p w:rsidR="008A2AAA" w:rsidRPr="0006717E" w:rsidRDefault="008A2AAA" w:rsidP="00914F5E">
            <w:pPr>
              <w:spacing w:line="260" w:lineRule="exact"/>
              <w:rPr>
                <w:rFonts w:ascii="Verdana" w:hAnsi="Verdana" w:cs="Arial"/>
                <w:b/>
                <w:sz w:val="20"/>
                <w:szCs w:val="20"/>
                <w:lang w:val="sr-Cyrl-CS"/>
              </w:rPr>
            </w:pPr>
            <w:r w:rsidRPr="0006717E">
              <w:rPr>
                <w:rFonts w:ascii="Verdana" w:hAnsi="Verdana" w:cs="Arial"/>
                <w:b/>
                <w:sz w:val="20"/>
                <w:szCs w:val="20"/>
                <w:lang w:val="sr-Cyrl-CS"/>
              </w:rPr>
              <w:t xml:space="preserve">МЕНИЧНИ  ДУЖНИК </w:t>
            </w:r>
          </w:p>
        </w:tc>
        <w:tc>
          <w:tcPr>
            <w:tcW w:w="6622" w:type="dxa"/>
            <w:gridSpan w:val="3"/>
          </w:tcPr>
          <w:p w:rsidR="008A2AAA" w:rsidRPr="0006717E" w:rsidRDefault="008A2AAA" w:rsidP="00914F5E">
            <w:pPr>
              <w:rPr>
                <w:rFonts w:ascii="Verdana" w:hAnsi="Verdana" w:cs="Arial"/>
                <w:sz w:val="20"/>
                <w:szCs w:val="20"/>
                <w:lang w:val="sr-Cyrl-CS"/>
              </w:rPr>
            </w:pPr>
          </w:p>
        </w:tc>
      </w:tr>
      <w:tr w:rsidR="008A2AAA" w:rsidRPr="0006717E" w:rsidTr="00D6455D">
        <w:trPr>
          <w:tblCellSpacing w:w="20" w:type="dxa"/>
        </w:trPr>
        <w:tc>
          <w:tcPr>
            <w:tcW w:w="3059" w:type="dxa"/>
            <w:shd w:val="clear" w:color="auto" w:fill="DBE5F1"/>
            <w:vAlign w:val="center"/>
          </w:tcPr>
          <w:p w:rsidR="008A2AAA" w:rsidRPr="0006717E" w:rsidRDefault="008A2AAA" w:rsidP="00914F5E">
            <w:pPr>
              <w:rPr>
                <w:rFonts w:ascii="Verdana" w:hAnsi="Verdana" w:cs="Arial"/>
                <w:sz w:val="20"/>
                <w:szCs w:val="20"/>
                <w:lang w:val="sr-Cyrl-CS"/>
              </w:rPr>
            </w:pPr>
            <w:r w:rsidRPr="0006717E">
              <w:rPr>
                <w:rFonts w:ascii="Verdana" w:hAnsi="Verdana" w:cs="Arial"/>
                <w:sz w:val="20"/>
                <w:szCs w:val="20"/>
                <w:lang w:val="sr-Cyrl-CS"/>
              </w:rPr>
              <w:t>СЕДИШТЕ  И  АДРЕСА</w:t>
            </w:r>
          </w:p>
        </w:tc>
        <w:tc>
          <w:tcPr>
            <w:tcW w:w="6622" w:type="dxa"/>
            <w:gridSpan w:val="3"/>
          </w:tcPr>
          <w:p w:rsidR="008A2AAA" w:rsidRPr="0006717E" w:rsidRDefault="008A2AAA" w:rsidP="00914F5E">
            <w:pPr>
              <w:rPr>
                <w:rFonts w:ascii="Verdana" w:hAnsi="Verdana" w:cs="Arial"/>
                <w:sz w:val="20"/>
                <w:szCs w:val="20"/>
                <w:lang w:val="sr-Cyrl-CS"/>
              </w:rPr>
            </w:pPr>
          </w:p>
        </w:tc>
      </w:tr>
      <w:tr w:rsidR="008A2AAA" w:rsidRPr="0006717E" w:rsidTr="00D6455D">
        <w:trPr>
          <w:tblCellSpacing w:w="20" w:type="dxa"/>
        </w:trPr>
        <w:tc>
          <w:tcPr>
            <w:tcW w:w="3059" w:type="dxa"/>
            <w:shd w:val="clear" w:color="auto" w:fill="DBE5F1"/>
            <w:vAlign w:val="center"/>
          </w:tcPr>
          <w:p w:rsidR="008A2AAA" w:rsidRPr="0006717E" w:rsidRDefault="008A2AAA" w:rsidP="00914F5E">
            <w:pPr>
              <w:rPr>
                <w:rFonts w:ascii="Verdana" w:hAnsi="Verdana" w:cs="Arial"/>
                <w:sz w:val="20"/>
                <w:szCs w:val="20"/>
                <w:lang w:val="sr-Cyrl-CS"/>
              </w:rPr>
            </w:pPr>
            <w:r w:rsidRPr="0006717E">
              <w:rPr>
                <w:rFonts w:ascii="Verdana" w:hAnsi="Verdana" w:cs="Arial"/>
                <w:sz w:val="20"/>
                <w:szCs w:val="20"/>
                <w:lang w:val="sr-Cyrl-CS"/>
              </w:rPr>
              <w:t>МАТИЧНИ  БРОЈ</w:t>
            </w:r>
          </w:p>
        </w:tc>
        <w:tc>
          <w:tcPr>
            <w:tcW w:w="2653" w:type="dxa"/>
          </w:tcPr>
          <w:p w:rsidR="008A2AAA" w:rsidRPr="0006717E" w:rsidRDefault="008A2AAA" w:rsidP="00914F5E">
            <w:pPr>
              <w:rPr>
                <w:rFonts w:ascii="Verdana" w:hAnsi="Verdana" w:cs="Arial"/>
                <w:sz w:val="20"/>
                <w:szCs w:val="20"/>
                <w:lang w:val="sr-Cyrl-CS"/>
              </w:rPr>
            </w:pPr>
          </w:p>
        </w:tc>
        <w:tc>
          <w:tcPr>
            <w:tcW w:w="1094" w:type="dxa"/>
            <w:shd w:val="clear" w:color="auto" w:fill="DBE5F1"/>
          </w:tcPr>
          <w:p w:rsidR="008A2AAA" w:rsidRPr="0006717E" w:rsidRDefault="008A2AAA" w:rsidP="00914F5E">
            <w:pPr>
              <w:rPr>
                <w:rFonts w:ascii="Verdana" w:hAnsi="Verdana" w:cs="Arial"/>
                <w:sz w:val="20"/>
                <w:szCs w:val="20"/>
                <w:lang w:val="sr-Cyrl-CS"/>
              </w:rPr>
            </w:pPr>
            <w:r w:rsidRPr="0006717E">
              <w:rPr>
                <w:rFonts w:ascii="Verdana" w:hAnsi="Verdana" w:cs="Arial"/>
                <w:sz w:val="20"/>
                <w:szCs w:val="20"/>
                <w:lang w:val="sr-Cyrl-CS"/>
              </w:rPr>
              <w:t>ПИБ</w:t>
            </w:r>
          </w:p>
        </w:tc>
        <w:tc>
          <w:tcPr>
            <w:tcW w:w="2795" w:type="dxa"/>
          </w:tcPr>
          <w:p w:rsidR="008A2AAA" w:rsidRPr="0006717E" w:rsidRDefault="008A2AAA" w:rsidP="00914F5E">
            <w:pPr>
              <w:rPr>
                <w:rFonts w:ascii="Verdana" w:hAnsi="Verdana" w:cs="Arial"/>
                <w:sz w:val="20"/>
                <w:szCs w:val="20"/>
                <w:lang w:val="sr-Cyrl-CS"/>
              </w:rPr>
            </w:pPr>
          </w:p>
        </w:tc>
      </w:tr>
      <w:tr w:rsidR="008A2AAA" w:rsidRPr="0006717E" w:rsidTr="00D6455D">
        <w:trPr>
          <w:tblCellSpacing w:w="20" w:type="dxa"/>
        </w:trPr>
        <w:tc>
          <w:tcPr>
            <w:tcW w:w="3059" w:type="dxa"/>
            <w:shd w:val="clear" w:color="auto" w:fill="DBE5F1"/>
            <w:vAlign w:val="center"/>
          </w:tcPr>
          <w:p w:rsidR="008A2AAA" w:rsidRPr="0006717E" w:rsidRDefault="008A2AAA" w:rsidP="00914F5E">
            <w:pPr>
              <w:rPr>
                <w:rFonts w:ascii="Verdana" w:hAnsi="Verdana" w:cs="Arial"/>
                <w:sz w:val="20"/>
                <w:szCs w:val="20"/>
                <w:lang w:val="sr-Cyrl-CS"/>
              </w:rPr>
            </w:pPr>
            <w:r w:rsidRPr="0006717E">
              <w:rPr>
                <w:rFonts w:ascii="Verdana" w:hAnsi="Verdana" w:cs="Arial"/>
                <w:sz w:val="20"/>
                <w:szCs w:val="20"/>
                <w:lang w:val="sr-Cyrl-CS"/>
              </w:rPr>
              <w:t xml:space="preserve">ТЕКУЋИ РАЧУН/БАНКА </w:t>
            </w:r>
          </w:p>
        </w:tc>
        <w:tc>
          <w:tcPr>
            <w:tcW w:w="6622" w:type="dxa"/>
            <w:gridSpan w:val="3"/>
          </w:tcPr>
          <w:p w:rsidR="008A2AAA" w:rsidRPr="0006717E" w:rsidRDefault="008A2AAA" w:rsidP="00914F5E">
            <w:pPr>
              <w:rPr>
                <w:rFonts w:ascii="Verdana" w:hAnsi="Verdana" w:cs="Arial"/>
                <w:sz w:val="20"/>
                <w:szCs w:val="20"/>
                <w:lang w:val="sr-Cyrl-CS"/>
              </w:rPr>
            </w:pPr>
          </w:p>
        </w:tc>
      </w:tr>
    </w:tbl>
    <w:p w:rsidR="008A2AAA" w:rsidRPr="0006717E" w:rsidRDefault="008A2AAA" w:rsidP="00914F5E">
      <w:pPr>
        <w:rPr>
          <w:rFonts w:ascii="Verdana" w:hAnsi="Verdana" w:cs="Arial"/>
          <w:sz w:val="20"/>
          <w:szCs w:val="20"/>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3119"/>
        <w:gridCol w:w="2693"/>
        <w:gridCol w:w="1134"/>
        <w:gridCol w:w="2855"/>
      </w:tblGrid>
      <w:tr w:rsidR="008A2AAA" w:rsidRPr="0006717E" w:rsidTr="00D6455D">
        <w:trPr>
          <w:tblCellSpacing w:w="20" w:type="dxa"/>
        </w:trPr>
        <w:tc>
          <w:tcPr>
            <w:tcW w:w="3059" w:type="dxa"/>
            <w:shd w:val="clear" w:color="auto" w:fill="DBE5F1"/>
          </w:tcPr>
          <w:p w:rsidR="008A2AAA" w:rsidRPr="0006717E" w:rsidRDefault="008A2AAA" w:rsidP="00914F5E">
            <w:pPr>
              <w:spacing w:line="260" w:lineRule="exact"/>
              <w:rPr>
                <w:rFonts w:ascii="Verdana" w:hAnsi="Verdana" w:cs="Arial"/>
                <w:b/>
                <w:sz w:val="20"/>
                <w:szCs w:val="20"/>
                <w:lang w:val="sr-Cyrl-CS"/>
              </w:rPr>
            </w:pPr>
            <w:r w:rsidRPr="0006717E">
              <w:rPr>
                <w:rFonts w:ascii="Verdana" w:hAnsi="Verdana" w:cs="Arial"/>
                <w:b/>
                <w:sz w:val="20"/>
                <w:szCs w:val="20"/>
                <w:lang w:val="sr-Cyrl-CS"/>
              </w:rPr>
              <w:t>МЕНИЧНИ  ПОВЕРИЛАЦ</w:t>
            </w:r>
          </w:p>
        </w:tc>
        <w:tc>
          <w:tcPr>
            <w:tcW w:w="6622" w:type="dxa"/>
            <w:gridSpan w:val="3"/>
            <w:vAlign w:val="bottom"/>
          </w:tcPr>
          <w:p w:rsidR="008A2AAA" w:rsidRPr="0006717E" w:rsidRDefault="008A2AAA" w:rsidP="00914F5E">
            <w:pPr>
              <w:rPr>
                <w:rFonts w:ascii="Verdana" w:hAnsi="Verdana" w:cs="Arial"/>
                <w:b/>
                <w:sz w:val="20"/>
                <w:szCs w:val="20"/>
                <w:lang w:val="sr-Cyrl-CS"/>
              </w:rPr>
            </w:pPr>
            <w:r w:rsidRPr="0006717E">
              <w:rPr>
                <w:rFonts w:ascii="Verdana" w:hAnsi="Verdana" w:cs="Arial"/>
                <w:b/>
                <w:sz w:val="20"/>
                <w:szCs w:val="20"/>
                <w:lang w:val="sr-Cyrl-CS"/>
              </w:rPr>
              <w:t xml:space="preserve"> Република србија – Аутономна Покрајина Вијводина-Покрајински секретаријат за урбанизам, градитељство и заштиту животне средине Нови Сад</w:t>
            </w:r>
          </w:p>
        </w:tc>
      </w:tr>
      <w:tr w:rsidR="008A2AAA" w:rsidRPr="0006717E" w:rsidTr="00D6455D">
        <w:trPr>
          <w:tblCellSpacing w:w="20" w:type="dxa"/>
        </w:trPr>
        <w:tc>
          <w:tcPr>
            <w:tcW w:w="3059" w:type="dxa"/>
            <w:shd w:val="clear" w:color="auto" w:fill="DBE5F1"/>
          </w:tcPr>
          <w:p w:rsidR="008A2AAA" w:rsidRPr="0006717E" w:rsidRDefault="008A2AAA" w:rsidP="00914F5E">
            <w:pPr>
              <w:rPr>
                <w:rFonts w:ascii="Verdana" w:hAnsi="Verdana" w:cs="Arial"/>
                <w:sz w:val="20"/>
                <w:szCs w:val="20"/>
                <w:lang w:val="sr-Cyrl-CS"/>
              </w:rPr>
            </w:pPr>
            <w:r w:rsidRPr="0006717E">
              <w:rPr>
                <w:rFonts w:ascii="Verdana" w:hAnsi="Verdana" w:cs="Arial"/>
                <w:sz w:val="20"/>
                <w:szCs w:val="20"/>
                <w:lang w:val="sr-Cyrl-CS"/>
              </w:rPr>
              <w:t>СЕДИШТЕ  И  АДРЕСА</w:t>
            </w:r>
          </w:p>
        </w:tc>
        <w:tc>
          <w:tcPr>
            <w:tcW w:w="6622" w:type="dxa"/>
            <w:gridSpan w:val="3"/>
          </w:tcPr>
          <w:p w:rsidR="008A2AAA" w:rsidRPr="0006717E" w:rsidRDefault="008A2AAA" w:rsidP="00914F5E">
            <w:pPr>
              <w:rPr>
                <w:rFonts w:ascii="Verdana" w:hAnsi="Verdana" w:cs="Arial"/>
                <w:sz w:val="20"/>
                <w:szCs w:val="20"/>
                <w:lang w:val="sr-Cyrl-CS"/>
              </w:rPr>
            </w:pPr>
            <w:r w:rsidRPr="0006717E">
              <w:rPr>
                <w:rFonts w:ascii="Verdana" w:hAnsi="Verdana" w:cs="Arial"/>
                <w:sz w:val="20"/>
                <w:szCs w:val="20"/>
                <w:lang w:val="sr-Cyrl-CS"/>
              </w:rPr>
              <w:t xml:space="preserve">Нови Сад, Булевар Михајла Пупина 16 </w:t>
            </w:r>
          </w:p>
        </w:tc>
      </w:tr>
      <w:tr w:rsidR="008A2AAA" w:rsidRPr="0006717E" w:rsidTr="00D6455D">
        <w:trPr>
          <w:tblCellSpacing w:w="20" w:type="dxa"/>
        </w:trPr>
        <w:tc>
          <w:tcPr>
            <w:tcW w:w="3059" w:type="dxa"/>
            <w:shd w:val="clear" w:color="auto" w:fill="DBE5F1"/>
          </w:tcPr>
          <w:p w:rsidR="008A2AAA" w:rsidRPr="0006717E" w:rsidRDefault="008A2AAA" w:rsidP="00914F5E">
            <w:pPr>
              <w:rPr>
                <w:rFonts w:ascii="Verdana" w:hAnsi="Verdana" w:cs="Arial"/>
                <w:sz w:val="20"/>
                <w:szCs w:val="20"/>
                <w:lang w:val="sr-Cyrl-CS"/>
              </w:rPr>
            </w:pPr>
            <w:r w:rsidRPr="0006717E">
              <w:rPr>
                <w:rFonts w:ascii="Verdana" w:hAnsi="Verdana" w:cs="Arial"/>
                <w:sz w:val="20"/>
                <w:szCs w:val="20"/>
                <w:lang w:val="sr-Cyrl-CS"/>
              </w:rPr>
              <w:t>МАТИЧНИ  БРОЈ</w:t>
            </w:r>
          </w:p>
        </w:tc>
        <w:tc>
          <w:tcPr>
            <w:tcW w:w="2653" w:type="dxa"/>
          </w:tcPr>
          <w:p w:rsidR="008A2AAA" w:rsidRPr="0006717E" w:rsidRDefault="008A2AAA" w:rsidP="00914F5E">
            <w:pPr>
              <w:rPr>
                <w:rFonts w:ascii="Verdana" w:hAnsi="Verdana" w:cs="Arial"/>
                <w:sz w:val="20"/>
                <w:szCs w:val="20"/>
                <w:lang w:val="sr-Cyrl-CS"/>
              </w:rPr>
            </w:pPr>
            <w:r w:rsidRPr="0006717E">
              <w:rPr>
                <w:rFonts w:ascii="Verdana" w:hAnsi="Verdana" w:cs="Arial"/>
                <w:sz w:val="20"/>
                <w:szCs w:val="20"/>
                <w:lang w:val="sr-Cyrl-CS"/>
              </w:rPr>
              <w:t xml:space="preserve"> 08752885</w:t>
            </w:r>
          </w:p>
        </w:tc>
        <w:tc>
          <w:tcPr>
            <w:tcW w:w="1094" w:type="dxa"/>
            <w:shd w:val="clear" w:color="auto" w:fill="DBE5F1"/>
          </w:tcPr>
          <w:p w:rsidR="008A2AAA" w:rsidRPr="0006717E" w:rsidRDefault="008A2AAA" w:rsidP="00914F5E">
            <w:pPr>
              <w:rPr>
                <w:rFonts w:ascii="Verdana" w:hAnsi="Verdana" w:cs="Arial"/>
                <w:sz w:val="20"/>
                <w:szCs w:val="20"/>
                <w:lang w:val="sr-Cyrl-CS"/>
              </w:rPr>
            </w:pPr>
            <w:r w:rsidRPr="0006717E">
              <w:rPr>
                <w:rFonts w:ascii="Verdana" w:hAnsi="Verdana" w:cs="Arial"/>
                <w:sz w:val="20"/>
                <w:szCs w:val="20"/>
                <w:lang w:val="sr-Cyrl-CS"/>
              </w:rPr>
              <w:t>ПИБ</w:t>
            </w:r>
          </w:p>
        </w:tc>
        <w:tc>
          <w:tcPr>
            <w:tcW w:w="2795" w:type="dxa"/>
          </w:tcPr>
          <w:p w:rsidR="008A2AAA" w:rsidRPr="0006717E" w:rsidRDefault="008A2AAA" w:rsidP="00914F5E">
            <w:pPr>
              <w:rPr>
                <w:rFonts w:ascii="Verdana" w:hAnsi="Verdana" w:cs="Arial"/>
                <w:sz w:val="20"/>
                <w:szCs w:val="20"/>
                <w:lang w:val="sr-Cyrl-CS"/>
              </w:rPr>
            </w:pPr>
            <w:r w:rsidRPr="0006717E">
              <w:rPr>
                <w:rFonts w:ascii="Verdana" w:hAnsi="Verdana" w:cs="Arial"/>
                <w:sz w:val="20"/>
                <w:szCs w:val="20"/>
                <w:lang w:val="sr-Cyrl-CS"/>
              </w:rPr>
              <w:t>100715260</w:t>
            </w:r>
          </w:p>
        </w:tc>
      </w:tr>
      <w:tr w:rsidR="008A2AAA" w:rsidRPr="0006717E" w:rsidTr="00D6455D">
        <w:trPr>
          <w:tblCellSpacing w:w="20" w:type="dxa"/>
        </w:trPr>
        <w:tc>
          <w:tcPr>
            <w:tcW w:w="3059" w:type="dxa"/>
            <w:shd w:val="clear" w:color="auto" w:fill="DBE5F1"/>
          </w:tcPr>
          <w:p w:rsidR="008A2AAA" w:rsidRPr="0006717E" w:rsidRDefault="008A2AAA" w:rsidP="00914F5E">
            <w:pPr>
              <w:rPr>
                <w:rFonts w:ascii="Verdana" w:hAnsi="Verdana" w:cs="Arial"/>
                <w:sz w:val="20"/>
                <w:szCs w:val="20"/>
                <w:lang w:val="sr-Cyrl-CS"/>
              </w:rPr>
            </w:pPr>
            <w:r w:rsidRPr="0006717E">
              <w:rPr>
                <w:rFonts w:ascii="Verdana" w:hAnsi="Verdana" w:cs="Arial"/>
                <w:sz w:val="20"/>
                <w:szCs w:val="20"/>
                <w:lang w:val="sr-Cyrl-CS"/>
              </w:rPr>
              <w:t>ТЕКУЋИ  РАЧУН</w:t>
            </w:r>
          </w:p>
        </w:tc>
        <w:tc>
          <w:tcPr>
            <w:tcW w:w="6622" w:type="dxa"/>
            <w:gridSpan w:val="3"/>
          </w:tcPr>
          <w:p w:rsidR="008A2AAA" w:rsidRPr="0006717E" w:rsidRDefault="008A2AAA" w:rsidP="00914F5E">
            <w:pPr>
              <w:rPr>
                <w:rFonts w:ascii="Verdana" w:hAnsi="Verdana" w:cs="Arial"/>
                <w:sz w:val="20"/>
                <w:szCs w:val="20"/>
                <w:lang w:val="sr-Cyrl-CS"/>
              </w:rPr>
            </w:pPr>
            <w:r w:rsidRPr="0006717E">
              <w:rPr>
                <w:rFonts w:ascii="Verdana" w:hAnsi="Verdana" w:cs="Arial"/>
                <w:sz w:val="20"/>
                <w:szCs w:val="20"/>
                <w:lang w:val="sr-Cyrl-CS"/>
              </w:rPr>
              <w:t>840-30640-67  код Управе за трезор</w:t>
            </w:r>
          </w:p>
        </w:tc>
      </w:tr>
    </w:tbl>
    <w:p w:rsidR="008A2AAA" w:rsidRPr="0006717E" w:rsidRDefault="008A2AAA" w:rsidP="00914F5E">
      <w:pPr>
        <w:rPr>
          <w:rFonts w:ascii="Verdana" w:hAnsi="Verdana" w:cs="Arial"/>
          <w:sz w:val="20"/>
          <w:szCs w:val="20"/>
          <w:lang w:val="sr-Cyrl-CS"/>
        </w:rPr>
      </w:pPr>
    </w:p>
    <w:p w:rsidR="008A2AAA" w:rsidRPr="0006717E" w:rsidRDefault="008A2AAA" w:rsidP="00914F5E">
      <w:pPr>
        <w:ind w:firstLine="708"/>
        <w:jc w:val="both"/>
        <w:rPr>
          <w:rFonts w:ascii="Verdana" w:hAnsi="Verdana" w:cs="Arial"/>
          <w:sz w:val="20"/>
          <w:szCs w:val="20"/>
          <w:lang w:val="sr-Cyrl-CS"/>
        </w:rPr>
      </w:pPr>
      <w:r w:rsidRPr="0006717E">
        <w:rPr>
          <w:rFonts w:ascii="Verdana" w:hAnsi="Verdana" w:cs="Arial"/>
          <w:sz w:val="20"/>
          <w:szCs w:val="20"/>
          <w:lang w:val="sr-Cyrl-CS"/>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8A2AAA" w:rsidRPr="0006717E" w:rsidRDefault="008A2AAA" w:rsidP="00914F5E">
      <w:pPr>
        <w:jc w:val="both"/>
        <w:rPr>
          <w:rFonts w:ascii="Verdana" w:hAnsi="Verdana" w:cs="Arial"/>
          <w:iCs/>
          <w:sz w:val="20"/>
          <w:szCs w:val="20"/>
          <w:lang w:val="sr-Cyrl-CS"/>
        </w:rPr>
      </w:pPr>
      <w:r w:rsidRPr="0006717E">
        <w:rPr>
          <w:rFonts w:ascii="Verdana" w:hAnsi="Verdana" w:cs="Arial"/>
          <w:sz w:val="20"/>
          <w:szCs w:val="20"/>
          <w:lang w:val="sr-Cyrl-CS"/>
        </w:rPr>
        <w:t xml:space="preserve">Меница и менично овлашћење се издају као финансијска гаранција за </w:t>
      </w:r>
      <w:r w:rsidRPr="0006717E">
        <w:rPr>
          <w:rFonts w:ascii="Verdana" w:hAnsi="Verdana" w:cs="Arial"/>
          <w:b/>
          <w:sz w:val="20"/>
          <w:szCs w:val="20"/>
          <w:lang w:val="sr-Cyrl-CS"/>
        </w:rPr>
        <w:t>добро извршење посла</w:t>
      </w:r>
      <w:r w:rsidRPr="0006717E">
        <w:rPr>
          <w:rFonts w:ascii="Verdana" w:hAnsi="Verdana" w:cs="Arial"/>
          <w:sz w:val="20"/>
          <w:szCs w:val="20"/>
          <w:lang w:val="sr-Cyrl-CS"/>
        </w:rPr>
        <w:t>,</w:t>
      </w:r>
      <w:r w:rsidRPr="0006717E">
        <w:rPr>
          <w:rFonts w:ascii="Verdana" w:hAnsi="Verdana" w:cs="Arial"/>
          <w:sz w:val="20"/>
          <w:szCs w:val="20"/>
        </w:rPr>
        <w:t xml:space="preserve"> </w:t>
      </w:r>
      <w:r w:rsidRPr="0006717E">
        <w:rPr>
          <w:rFonts w:ascii="Verdana" w:hAnsi="Verdana" w:cs="Arial"/>
          <w:sz w:val="20"/>
          <w:szCs w:val="20"/>
          <w:lang w:val="sr-Cyrl-CS"/>
        </w:rPr>
        <w:t xml:space="preserve">коју је менични дужник поднео приликом потписивања Уговора о јавној набавци мале вредности  </w:t>
      </w:r>
      <w:r w:rsidRPr="0006717E">
        <w:rPr>
          <w:rFonts w:ascii="Verdana" w:hAnsi="Verdana"/>
          <w:sz w:val="20"/>
          <w:szCs w:val="20"/>
          <w:lang w:val="sr-Latn-CS" w:eastAsia="ar-SA"/>
        </w:rPr>
        <w:t>услуг</w:t>
      </w:r>
      <w:r w:rsidRPr="0006717E">
        <w:rPr>
          <w:rFonts w:ascii="Verdana" w:hAnsi="Verdana"/>
          <w:sz w:val="20"/>
          <w:szCs w:val="20"/>
          <w:lang w:val="sr-Cyrl-CS" w:eastAsia="ar-SA"/>
        </w:rPr>
        <w:t>е</w:t>
      </w:r>
      <w:r w:rsidRPr="0006717E">
        <w:rPr>
          <w:rFonts w:ascii="Verdana" w:hAnsi="Verdana"/>
          <w:b/>
          <w:sz w:val="20"/>
          <w:szCs w:val="20"/>
          <w:lang w:val="sr-Cyrl-CS" w:eastAsia="ar-SA"/>
        </w:rPr>
        <w:t xml:space="preserve"> </w:t>
      </w:r>
      <w:r w:rsidRPr="0006717E">
        <w:rPr>
          <w:rFonts w:ascii="Verdana" w:hAnsi="Verdana"/>
          <w:sz w:val="20"/>
          <w:szCs w:val="20"/>
        </w:rPr>
        <w:t>одржавања сервера типа RACK SERVER DELL</w:t>
      </w:r>
      <w:r w:rsidRPr="0006717E">
        <w:rPr>
          <w:rFonts w:ascii="Verdana" w:hAnsi="Verdana"/>
          <w:sz w:val="20"/>
          <w:szCs w:val="20"/>
          <w:vertAlign w:val="superscript"/>
        </w:rPr>
        <w:t xml:space="preserve">TM </w:t>
      </w:r>
      <w:r w:rsidRPr="0006717E">
        <w:rPr>
          <w:rFonts w:ascii="Verdana" w:hAnsi="Verdana"/>
          <w:sz w:val="20"/>
          <w:szCs w:val="20"/>
        </w:rPr>
        <w:t>POWEREDGE</w:t>
      </w:r>
      <w:r w:rsidRPr="0006717E">
        <w:rPr>
          <w:rFonts w:ascii="Verdana" w:hAnsi="Verdana"/>
          <w:sz w:val="20"/>
          <w:szCs w:val="20"/>
          <w:vertAlign w:val="superscript"/>
        </w:rPr>
        <w:t xml:space="preserve">TM </w:t>
      </w:r>
      <w:r w:rsidRPr="0006717E">
        <w:rPr>
          <w:rFonts w:ascii="Verdana" w:hAnsi="Verdana"/>
          <w:sz w:val="20"/>
          <w:szCs w:val="20"/>
        </w:rPr>
        <w:t xml:space="preserve">R710 и </w:t>
      </w:r>
      <w:r w:rsidRPr="00F1240C">
        <w:rPr>
          <w:rFonts w:ascii="Verdana" w:hAnsi="Verdana"/>
          <w:sz w:val="20"/>
          <w:szCs w:val="20"/>
        </w:rPr>
        <w:t>софтверске инфраструктуре пројекта Еионет и оперативног система Red Hat</w:t>
      </w:r>
      <w:r w:rsidRPr="0006717E">
        <w:rPr>
          <w:rFonts w:ascii="Verdana" w:hAnsi="Verdana" w:cs="Arial"/>
          <w:bCs/>
          <w:i/>
          <w:iCs/>
          <w:sz w:val="20"/>
          <w:szCs w:val="20"/>
        </w:rPr>
        <w:t>,</w:t>
      </w:r>
      <w:r w:rsidRPr="0006717E">
        <w:rPr>
          <w:rFonts w:ascii="Verdana" w:hAnsi="Verdana" w:cs="Arial"/>
          <w:bCs/>
          <w:iCs/>
          <w:sz w:val="20"/>
          <w:szCs w:val="20"/>
          <w:lang w:val="sr-Cyrl-CS"/>
        </w:rPr>
        <w:t xml:space="preserve"> </w:t>
      </w:r>
      <w:r w:rsidRPr="0006717E">
        <w:rPr>
          <w:rFonts w:ascii="Verdana" w:hAnsi="Verdana" w:cs="Arial"/>
          <w:iCs/>
          <w:sz w:val="20"/>
          <w:szCs w:val="20"/>
          <w:lang w:val="sr-Cyrl-CS"/>
        </w:rPr>
        <w:t>ЈН МВ  број 5/14, обликоване у више посебних истоврсних целина (партија) од 1 до 2</w:t>
      </w:r>
    </w:p>
    <w:p w:rsidR="008A2AAA" w:rsidRPr="0006717E" w:rsidRDefault="008A2AAA" w:rsidP="00914F5E">
      <w:pPr>
        <w:jc w:val="both"/>
        <w:rPr>
          <w:rFonts w:ascii="Verdana" w:hAnsi="Verdana" w:cs="Arial"/>
          <w:b/>
          <w:bCs/>
          <w:iCs/>
          <w:sz w:val="20"/>
          <w:szCs w:val="20"/>
          <w:lang w:val="sr-Cyrl-CS"/>
        </w:rPr>
      </w:pPr>
      <w:r w:rsidRPr="0006717E">
        <w:rPr>
          <w:rFonts w:ascii="Verdana" w:hAnsi="Verdana" w:cs="Arial"/>
          <w:b/>
          <w:iCs/>
          <w:sz w:val="20"/>
          <w:szCs w:val="20"/>
          <w:lang w:val="sr-Cyrl-CS"/>
        </w:rPr>
        <w:t xml:space="preserve">ПАРТИЈА 1. - Услуге </w:t>
      </w:r>
      <w:r>
        <w:rPr>
          <w:rFonts w:ascii="Verdana" w:hAnsi="Verdana" w:cs="Arial"/>
          <w:b/>
          <w:bCs/>
          <w:sz w:val="20"/>
          <w:szCs w:val="20"/>
          <w:lang w:val="sr-Cyrl-CS" w:eastAsia="en-GB"/>
        </w:rPr>
        <w:t>одржавањa софтверске инфраструктуре пројекта Еионет и оперативног система Red Hat</w:t>
      </w:r>
      <w:r w:rsidRPr="0006717E">
        <w:rPr>
          <w:rFonts w:ascii="Verdana" w:hAnsi="Verdana" w:cs="Arial"/>
          <w:b/>
          <w:bCs/>
          <w:i/>
          <w:iCs/>
          <w:sz w:val="20"/>
          <w:szCs w:val="20"/>
          <w:lang w:val="sr-Cyrl-CS"/>
        </w:rPr>
        <w:t xml:space="preserve">  </w:t>
      </w:r>
      <w:r w:rsidRPr="0006717E">
        <w:rPr>
          <w:rFonts w:ascii="Verdana" w:hAnsi="Verdana"/>
          <w:b/>
          <w:sz w:val="20"/>
          <w:szCs w:val="20"/>
          <w:lang w:val="sr-Cyrl-CS"/>
        </w:rPr>
        <w:t xml:space="preserve"> </w:t>
      </w:r>
      <w:r w:rsidRPr="0006717E">
        <w:rPr>
          <w:rFonts w:ascii="Verdana" w:hAnsi="Verdana" w:cs="Arial"/>
          <w:b/>
          <w:iCs/>
          <w:sz w:val="20"/>
          <w:szCs w:val="20"/>
          <w:lang w:val="sr-Cyrl-CS"/>
        </w:rPr>
        <w:t xml:space="preserve"> </w:t>
      </w:r>
    </w:p>
    <w:p w:rsidR="008A2AAA" w:rsidRPr="0006717E" w:rsidRDefault="008A2AAA" w:rsidP="00914F5E">
      <w:pPr>
        <w:ind w:firstLine="708"/>
        <w:jc w:val="both"/>
        <w:rPr>
          <w:rFonts w:ascii="Verdana" w:hAnsi="Verdana" w:cs="Arial"/>
          <w:sz w:val="20"/>
          <w:szCs w:val="20"/>
          <w:lang w:val="sr-Cyrl-CS"/>
        </w:rPr>
      </w:pPr>
      <w:r w:rsidRPr="0006717E">
        <w:rPr>
          <w:rFonts w:ascii="Verdana" w:hAnsi="Verdana" w:cs="Arial"/>
          <w:sz w:val="20"/>
          <w:szCs w:val="20"/>
          <w:lang w:val="sr-Cyrl-CS"/>
        </w:rPr>
        <w:t>Меница и менично овлашћење се издају са роком важности који је 30 дана дужи од дана окончања реализације уговора.</w:t>
      </w:r>
      <w:r w:rsidRPr="0006717E">
        <w:rPr>
          <w:rFonts w:ascii="Verdana" w:hAnsi="Verdana" w:cs="Arial"/>
          <w:color w:val="FF0000"/>
          <w:sz w:val="20"/>
          <w:szCs w:val="20"/>
          <w:lang w:val="sr-Cyrl-CS"/>
        </w:rPr>
        <w:t xml:space="preserve"> </w:t>
      </w:r>
      <w:r w:rsidRPr="0006717E">
        <w:rPr>
          <w:rFonts w:ascii="Verdana" w:hAnsi="Verdana" w:cs="Arial"/>
          <w:sz w:val="20"/>
          <w:szCs w:val="20"/>
          <w:lang w:val="sr-Cyrl-CS"/>
        </w:rPr>
        <w:t xml:space="preserve">Менични дужник је сагласан да Менични поверилац може попунити меницу на коју се односи менично овлашћење на износ од ___________________________ динара  (Словима:_____________________________________________________________), </w:t>
      </w:r>
    </w:p>
    <w:p w:rsidR="008A2AAA" w:rsidRPr="0006717E" w:rsidRDefault="008A2AAA" w:rsidP="00914F5E">
      <w:pPr>
        <w:jc w:val="both"/>
        <w:rPr>
          <w:rFonts w:ascii="Verdana" w:hAnsi="Verdana" w:cs="Arial"/>
          <w:sz w:val="20"/>
          <w:szCs w:val="20"/>
          <w:lang w:val="sr-Cyrl-CS"/>
        </w:rPr>
      </w:pPr>
      <w:r w:rsidRPr="0006717E">
        <w:rPr>
          <w:rFonts w:ascii="Verdana" w:hAnsi="Verdana" w:cs="Arial"/>
          <w:sz w:val="20"/>
          <w:szCs w:val="20"/>
          <w:lang w:val="sr-Cyrl-CS"/>
        </w:rPr>
        <w:t>што представља 10% без ПДВ-а од износа понуде коју је Менични дужник поднео.</w:t>
      </w:r>
    </w:p>
    <w:p w:rsidR="008A2AAA" w:rsidRPr="0006717E" w:rsidRDefault="008A2AAA" w:rsidP="00914F5E">
      <w:pPr>
        <w:jc w:val="both"/>
        <w:rPr>
          <w:rFonts w:ascii="Verdana" w:hAnsi="Verdana" w:cs="Arial"/>
          <w:sz w:val="20"/>
          <w:szCs w:val="20"/>
          <w:lang w:val="sr-Cyrl-CS"/>
        </w:rPr>
      </w:pPr>
      <w:r w:rsidRPr="0006717E">
        <w:rPr>
          <w:rFonts w:ascii="Verdana" w:hAnsi="Verdana" w:cs="Arial"/>
          <w:sz w:val="20"/>
          <w:szCs w:val="20"/>
          <w:lang w:val="sr-Cyrl-CS"/>
        </w:rPr>
        <w:t xml:space="preserve">                                                                                                     </w:t>
      </w:r>
    </w:p>
    <w:p w:rsidR="008A2AAA" w:rsidRPr="0006717E" w:rsidRDefault="008A2AAA" w:rsidP="00914F5E">
      <w:pPr>
        <w:jc w:val="both"/>
        <w:rPr>
          <w:rFonts w:ascii="Verdana" w:hAnsi="Verdana" w:cs="Arial"/>
          <w:sz w:val="20"/>
          <w:szCs w:val="20"/>
          <w:lang w:val="sr-Cyrl-CS"/>
        </w:rPr>
      </w:pPr>
    </w:p>
    <w:p w:rsidR="008A2AAA" w:rsidRPr="0006717E" w:rsidRDefault="008A2AAA" w:rsidP="00914F5E">
      <w:pPr>
        <w:ind w:firstLine="708"/>
        <w:jc w:val="both"/>
        <w:rPr>
          <w:rFonts w:ascii="Verdana" w:hAnsi="Verdana" w:cs="Arial"/>
          <w:sz w:val="20"/>
          <w:szCs w:val="20"/>
          <w:lang w:val="sr-Cyrl-CS"/>
        </w:rPr>
      </w:pPr>
      <w:r w:rsidRPr="0006717E">
        <w:rPr>
          <w:rFonts w:ascii="Verdana" w:hAnsi="Verdana" w:cs="Arial"/>
          <w:sz w:val="20"/>
          <w:szCs w:val="20"/>
          <w:lang w:val="sr-Cyrl-CS"/>
        </w:rPr>
        <w:t xml:space="preserve">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w:t>
      </w:r>
      <w:r w:rsidRPr="0006717E">
        <w:rPr>
          <w:rFonts w:ascii="Verdana" w:hAnsi="Verdana" w:cs="Arial"/>
          <w:sz w:val="20"/>
          <w:szCs w:val="20"/>
          <w:lang w:val="sr-Cyrl-CS"/>
        </w:rPr>
        <w:lastRenderedPageBreak/>
        <w:t>рачуну или због обавеза поштовања редоследа наплате са рачуна утврђеног Законом о платном промету и прописима донетим на основу овог Закона.</w:t>
      </w:r>
    </w:p>
    <w:p w:rsidR="008A2AAA" w:rsidRPr="0006717E" w:rsidRDefault="008A2AAA" w:rsidP="00914F5E">
      <w:pPr>
        <w:ind w:firstLine="708"/>
        <w:jc w:val="both"/>
        <w:rPr>
          <w:rFonts w:ascii="Verdana" w:hAnsi="Verdana" w:cs="Arial"/>
          <w:sz w:val="20"/>
          <w:szCs w:val="20"/>
          <w:lang w:val="sr-Cyrl-CS"/>
        </w:rPr>
      </w:pPr>
      <w:r w:rsidRPr="0006717E">
        <w:rPr>
          <w:rFonts w:ascii="Verdana" w:hAnsi="Verdana" w:cs="Arial"/>
          <w:sz w:val="20"/>
          <w:szCs w:val="20"/>
          <w:lang w:val="sr-Cyrl-CS"/>
        </w:rPr>
        <w:t xml:space="preserve">Меница и менично овлашћење су важећи и у случају да у току трајања предметног Уговора дође до промене лица овлашћених за заступање, лица овлашћених за располагање средствима са рачуна Меничног дужника, промена печата, статусних промена код дужника, оснивање нових правних субјеката дужника и других промена које су од значаја за платни промет. </w:t>
      </w:r>
    </w:p>
    <w:p w:rsidR="008A2AAA" w:rsidRPr="0006717E" w:rsidRDefault="008A2AAA" w:rsidP="00914F5E">
      <w:pPr>
        <w:ind w:firstLine="708"/>
        <w:jc w:val="both"/>
        <w:rPr>
          <w:rFonts w:ascii="Verdana" w:hAnsi="Verdana" w:cs="Arial"/>
          <w:sz w:val="20"/>
          <w:szCs w:val="20"/>
          <w:lang w:val="sr-Cyrl-CS"/>
        </w:rPr>
      </w:pPr>
      <w:r w:rsidRPr="0006717E">
        <w:rPr>
          <w:rFonts w:ascii="Verdana" w:hAnsi="Verdana" w:cs="Arial"/>
          <w:sz w:val="20"/>
          <w:szCs w:val="20"/>
          <w:lang w:val="sr-Cyrl-CS"/>
        </w:rPr>
        <w:t>За све спорове који евентуално настану надлежан је суд у Новом Саду.</w:t>
      </w:r>
    </w:p>
    <w:p w:rsidR="008A2AAA" w:rsidRPr="0006717E" w:rsidRDefault="008A2AAA" w:rsidP="00914F5E">
      <w:pPr>
        <w:rPr>
          <w:rFonts w:ascii="Verdana" w:hAnsi="Verdana" w:cs="Arial"/>
          <w:sz w:val="20"/>
          <w:szCs w:val="20"/>
          <w:lang w:val="sr-Cyrl-CS"/>
        </w:rPr>
      </w:pPr>
    </w:p>
    <w:p w:rsidR="008A2AAA" w:rsidRPr="0006717E" w:rsidRDefault="008A2AAA" w:rsidP="00914F5E">
      <w:pPr>
        <w:rPr>
          <w:rFonts w:ascii="Verdana" w:hAnsi="Verdana" w:cs="Arial"/>
          <w:sz w:val="20"/>
          <w:szCs w:val="20"/>
          <w:lang w:val="sr-Cyrl-CS"/>
        </w:rPr>
      </w:pPr>
    </w:p>
    <w:p w:rsidR="008A2AAA" w:rsidRPr="0006717E" w:rsidRDefault="008A2AAA" w:rsidP="00914F5E">
      <w:pPr>
        <w:rPr>
          <w:rFonts w:ascii="Verdana" w:hAnsi="Verdana" w:cs="Arial"/>
          <w:sz w:val="20"/>
          <w:szCs w:val="20"/>
          <w:lang w:val="sr-Cyrl-CS"/>
        </w:rPr>
      </w:pPr>
    </w:p>
    <w:p w:rsidR="008A2AAA" w:rsidRPr="0006717E" w:rsidRDefault="008A2AAA" w:rsidP="00914F5E">
      <w:pPr>
        <w:rPr>
          <w:rFonts w:ascii="Verdana" w:hAnsi="Verdana" w:cs="Arial"/>
          <w:b/>
          <w:sz w:val="20"/>
          <w:szCs w:val="20"/>
          <w:lang w:val="sr-Cyrl-CS"/>
        </w:rPr>
      </w:pPr>
      <w:r w:rsidRPr="0006717E">
        <w:rPr>
          <w:rFonts w:ascii="Verdana" w:hAnsi="Verdana" w:cs="Arial"/>
          <w:sz w:val="20"/>
          <w:szCs w:val="20"/>
          <w:lang w:val="sr-Cyrl-CS"/>
        </w:rPr>
        <w:t xml:space="preserve">  Датум и место издавања овлашћења                   </w:t>
      </w:r>
      <w:r w:rsidRPr="0006717E">
        <w:rPr>
          <w:rFonts w:ascii="Verdana" w:hAnsi="Verdana" w:cs="Arial"/>
          <w:b/>
          <w:sz w:val="20"/>
          <w:szCs w:val="20"/>
          <w:lang w:val="sr-Cyrl-CS"/>
        </w:rPr>
        <w:t>Дужник-издавалац менице</w:t>
      </w:r>
    </w:p>
    <w:p w:rsidR="008A2AAA" w:rsidRPr="0006717E" w:rsidRDefault="008A2AAA" w:rsidP="00914F5E">
      <w:pPr>
        <w:rPr>
          <w:rFonts w:ascii="Verdana" w:hAnsi="Verdana" w:cs="Arial"/>
          <w:b/>
          <w:sz w:val="20"/>
          <w:szCs w:val="20"/>
          <w:lang w:val="sr-Cyrl-CS"/>
        </w:rPr>
      </w:pPr>
      <w:r w:rsidRPr="0006717E">
        <w:rPr>
          <w:rFonts w:ascii="Verdana" w:hAnsi="Verdana" w:cs="Arial"/>
          <w:b/>
          <w:sz w:val="20"/>
          <w:szCs w:val="20"/>
          <w:lang w:val="sr-Cyrl-CS"/>
        </w:rPr>
        <w:t xml:space="preserve">                                                                              (пун назив, адреса, овера)</w:t>
      </w:r>
    </w:p>
    <w:p w:rsidR="008A2AAA" w:rsidRPr="0006717E" w:rsidRDefault="008A2AAA" w:rsidP="00914F5E">
      <w:pPr>
        <w:rPr>
          <w:rFonts w:ascii="Verdana" w:hAnsi="Verdana" w:cs="Arial"/>
          <w:b/>
          <w:sz w:val="20"/>
          <w:szCs w:val="20"/>
          <w:lang w:val="sr-Cyrl-CS"/>
        </w:rPr>
      </w:pPr>
    </w:p>
    <w:p w:rsidR="008A2AAA" w:rsidRPr="0006717E" w:rsidRDefault="008A2AAA" w:rsidP="00914F5E">
      <w:pPr>
        <w:rPr>
          <w:rFonts w:ascii="Verdana" w:hAnsi="Verdana" w:cs="Arial"/>
          <w:sz w:val="20"/>
          <w:szCs w:val="20"/>
          <w:lang w:val="sr-Cyrl-CS"/>
        </w:rPr>
      </w:pPr>
      <w:r w:rsidRPr="0006717E">
        <w:rPr>
          <w:rFonts w:ascii="Verdana" w:hAnsi="Verdana" w:cs="Arial"/>
          <w:b/>
          <w:sz w:val="20"/>
          <w:szCs w:val="20"/>
          <w:lang w:val="sr-Cyrl-CS"/>
        </w:rPr>
        <w:t xml:space="preserve"> </w:t>
      </w:r>
      <w:r w:rsidRPr="0006717E">
        <w:rPr>
          <w:rFonts w:ascii="Verdana" w:hAnsi="Verdana" w:cs="Arial"/>
          <w:sz w:val="20"/>
          <w:szCs w:val="20"/>
          <w:lang w:val="sr-Cyrl-CS"/>
        </w:rPr>
        <w:t>___________________________     М.П</w:t>
      </w:r>
      <w:r w:rsidRPr="0006717E">
        <w:rPr>
          <w:rFonts w:ascii="Verdana" w:hAnsi="Verdana" w:cs="Arial"/>
          <w:b/>
          <w:sz w:val="20"/>
          <w:szCs w:val="20"/>
          <w:lang w:val="sr-Cyrl-CS"/>
        </w:rPr>
        <w:t xml:space="preserve">.                </w:t>
      </w:r>
      <w:r w:rsidRPr="0006717E">
        <w:rPr>
          <w:rFonts w:ascii="Verdana" w:hAnsi="Verdana" w:cs="Arial"/>
          <w:sz w:val="20"/>
          <w:szCs w:val="20"/>
          <w:lang w:val="sr-Cyrl-CS"/>
        </w:rPr>
        <w:t>________________________</w:t>
      </w:r>
    </w:p>
    <w:p w:rsidR="008A2AAA" w:rsidRPr="0006717E" w:rsidRDefault="008A2AAA" w:rsidP="00914F5E">
      <w:pPr>
        <w:rPr>
          <w:rFonts w:ascii="Verdana" w:hAnsi="Verdana" w:cs="Arial"/>
          <w:sz w:val="20"/>
          <w:szCs w:val="20"/>
          <w:lang w:val="sr-Cyrl-CS"/>
        </w:rPr>
      </w:pPr>
    </w:p>
    <w:p w:rsidR="008A2AAA" w:rsidRPr="0006717E" w:rsidRDefault="008A2AAA" w:rsidP="00914F5E">
      <w:pPr>
        <w:rPr>
          <w:rFonts w:ascii="Verdana" w:hAnsi="Verdana" w:cs="Arial"/>
          <w:sz w:val="20"/>
          <w:szCs w:val="20"/>
          <w:lang w:val="sr-Cyrl-CS"/>
        </w:rPr>
      </w:pPr>
      <w:r w:rsidRPr="0006717E">
        <w:rPr>
          <w:rFonts w:ascii="Verdana" w:hAnsi="Verdana" w:cs="Arial"/>
          <w:sz w:val="20"/>
          <w:szCs w:val="20"/>
          <w:lang w:val="sr-Cyrl-CS"/>
        </w:rPr>
        <w:t xml:space="preserve">                                                                  </w:t>
      </w:r>
      <w:r w:rsidR="00681ECC">
        <w:rPr>
          <w:rFonts w:ascii="Verdana" w:hAnsi="Verdana" w:cs="Arial"/>
          <w:sz w:val="20"/>
          <w:szCs w:val="20"/>
          <w:lang w:val="sr-Cyrl-CS"/>
        </w:rPr>
        <w:t xml:space="preserve">          </w:t>
      </w:r>
      <w:r w:rsidRPr="0006717E">
        <w:rPr>
          <w:rFonts w:ascii="Verdana" w:hAnsi="Verdana" w:cs="Arial"/>
          <w:sz w:val="20"/>
          <w:szCs w:val="20"/>
          <w:lang w:val="sr-Cyrl-CS"/>
        </w:rPr>
        <w:t xml:space="preserve"> ________________________</w:t>
      </w:r>
    </w:p>
    <w:p w:rsidR="008A2AAA" w:rsidRPr="0006717E" w:rsidRDefault="00681ECC" w:rsidP="00914F5E">
      <w:pPr>
        <w:rPr>
          <w:rFonts w:ascii="Verdana" w:hAnsi="Verdana" w:cs="Arial"/>
          <w:sz w:val="20"/>
          <w:szCs w:val="20"/>
          <w:lang w:val="sr-Cyrl-CS"/>
        </w:rPr>
      </w:pPr>
      <w:r>
        <w:rPr>
          <w:rFonts w:ascii="Verdana" w:hAnsi="Verdana" w:cs="Arial"/>
          <w:sz w:val="20"/>
          <w:szCs w:val="20"/>
          <w:lang w:val="sr-Cyrl-CS"/>
        </w:rPr>
        <w:t xml:space="preserve">     </w:t>
      </w:r>
    </w:p>
    <w:p w:rsidR="008A2AAA" w:rsidRPr="0006717E" w:rsidRDefault="008A2AAA" w:rsidP="00914F5E">
      <w:pPr>
        <w:rPr>
          <w:rFonts w:ascii="Verdana" w:hAnsi="Verdana" w:cs="Arial"/>
          <w:sz w:val="20"/>
          <w:szCs w:val="20"/>
          <w:lang w:val="sr-Cyrl-CS"/>
        </w:rPr>
      </w:pPr>
      <w:r w:rsidRPr="0006717E">
        <w:rPr>
          <w:rFonts w:ascii="Verdana" w:hAnsi="Verdana" w:cs="Arial"/>
          <w:sz w:val="20"/>
          <w:szCs w:val="20"/>
          <w:lang w:val="sr-Cyrl-CS"/>
        </w:rPr>
        <w:tab/>
      </w:r>
      <w:r w:rsidRPr="0006717E">
        <w:rPr>
          <w:rFonts w:ascii="Verdana" w:hAnsi="Verdana" w:cs="Arial"/>
          <w:sz w:val="20"/>
          <w:szCs w:val="20"/>
          <w:lang w:val="sr-Cyrl-CS"/>
        </w:rPr>
        <w:tab/>
      </w:r>
      <w:r w:rsidRPr="0006717E">
        <w:rPr>
          <w:rFonts w:ascii="Verdana" w:hAnsi="Verdana" w:cs="Arial"/>
          <w:sz w:val="20"/>
          <w:szCs w:val="20"/>
          <w:lang w:val="sr-Cyrl-CS"/>
        </w:rPr>
        <w:tab/>
      </w:r>
      <w:r w:rsidRPr="0006717E">
        <w:rPr>
          <w:rFonts w:ascii="Verdana" w:hAnsi="Verdana" w:cs="Arial"/>
          <w:sz w:val="20"/>
          <w:szCs w:val="20"/>
          <w:lang w:val="sr-Cyrl-CS"/>
        </w:rPr>
        <w:tab/>
      </w:r>
      <w:r w:rsidRPr="0006717E">
        <w:rPr>
          <w:rFonts w:ascii="Verdana" w:hAnsi="Verdana" w:cs="Arial"/>
          <w:sz w:val="20"/>
          <w:szCs w:val="20"/>
          <w:lang w:val="sr-Cyrl-CS"/>
        </w:rPr>
        <w:tab/>
      </w:r>
      <w:r w:rsidRPr="0006717E">
        <w:rPr>
          <w:rFonts w:ascii="Verdana" w:hAnsi="Verdana" w:cs="Arial"/>
          <w:sz w:val="20"/>
          <w:szCs w:val="20"/>
          <w:lang w:val="sr-Cyrl-CS"/>
        </w:rPr>
        <w:tab/>
      </w:r>
      <w:r w:rsidRPr="0006717E">
        <w:rPr>
          <w:rFonts w:ascii="Verdana" w:hAnsi="Verdana" w:cs="Arial"/>
          <w:sz w:val="20"/>
          <w:szCs w:val="20"/>
          <w:lang w:val="sr-Cyrl-CS"/>
        </w:rPr>
        <w:tab/>
      </w:r>
      <w:r w:rsidR="00681ECC">
        <w:rPr>
          <w:rFonts w:ascii="Verdana" w:hAnsi="Verdana" w:cs="Arial"/>
          <w:sz w:val="20"/>
          <w:szCs w:val="20"/>
          <w:lang w:val="sr-Cyrl-CS"/>
        </w:rPr>
        <w:t xml:space="preserve">     </w:t>
      </w:r>
      <w:r w:rsidRPr="0006717E">
        <w:rPr>
          <w:rFonts w:ascii="Verdana" w:hAnsi="Verdana" w:cs="Arial"/>
          <w:sz w:val="20"/>
          <w:szCs w:val="20"/>
          <w:lang w:val="sr-Cyrl-CS"/>
        </w:rPr>
        <w:t>_________________________</w:t>
      </w:r>
    </w:p>
    <w:p w:rsidR="008A2AAA" w:rsidRPr="0006717E" w:rsidRDefault="008A2AAA" w:rsidP="00914F5E">
      <w:pPr>
        <w:rPr>
          <w:rFonts w:ascii="Verdana" w:hAnsi="Verdana" w:cs="Arial"/>
          <w:sz w:val="20"/>
          <w:szCs w:val="20"/>
          <w:lang w:val="sr-Cyrl-CS"/>
        </w:rPr>
      </w:pPr>
    </w:p>
    <w:p w:rsidR="008A2AAA" w:rsidRPr="0006717E" w:rsidRDefault="008A2AAA" w:rsidP="00914F5E">
      <w:pPr>
        <w:rPr>
          <w:rFonts w:ascii="Verdana" w:hAnsi="Verdana" w:cs="Arial"/>
          <w:sz w:val="20"/>
          <w:szCs w:val="20"/>
          <w:lang w:val="sr-Cyrl-CS"/>
        </w:rPr>
      </w:pPr>
      <w:r w:rsidRPr="0006717E">
        <w:rPr>
          <w:rFonts w:ascii="Verdana" w:hAnsi="Verdana" w:cs="Arial"/>
          <w:sz w:val="20"/>
          <w:szCs w:val="20"/>
          <w:lang w:val="sr-Cyrl-CS"/>
        </w:rPr>
        <w:tab/>
      </w:r>
    </w:p>
    <w:p w:rsidR="008A2AAA" w:rsidRPr="0006717E" w:rsidRDefault="008A2AAA" w:rsidP="00914F5E">
      <w:pPr>
        <w:rPr>
          <w:rFonts w:ascii="Verdana" w:hAnsi="Verdana" w:cs="Arial"/>
          <w:sz w:val="20"/>
          <w:szCs w:val="20"/>
          <w:lang w:val="sr-Cyrl-CS"/>
        </w:rPr>
      </w:pPr>
      <w:r w:rsidRPr="0006717E">
        <w:rPr>
          <w:rFonts w:ascii="Verdana" w:hAnsi="Verdana" w:cs="Arial"/>
          <w:sz w:val="20"/>
          <w:szCs w:val="20"/>
          <w:lang w:val="sr-Cyrl-CS"/>
        </w:rPr>
        <w:t xml:space="preserve"> </w:t>
      </w:r>
    </w:p>
    <w:p w:rsidR="008A2AAA" w:rsidRPr="0006717E" w:rsidRDefault="008A2AAA" w:rsidP="00914F5E">
      <w:pPr>
        <w:rPr>
          <w:rFonts w:ascii="Verdana" w:hAnsi="Verdana" w:cs="Arial"/>
          <w:sz w:val="20"/>
          <w:szCs w:val="20"/>
        </w:rPr>
      </w:pPr>
      <w:r w:rsidRPr="0006717E">
        <w:rPr>
          <w:rFonts w:ascii="Verdana" w:hAnsi="Verdana" w:cs="Arial"/>
          <w:sz w:val="20"/>
          <w:szCs w:val="20"/>
          <w:lang w:val="sr-Cyrl-CS"/>
        </w:rPr>
        <w:t xml:space="preserve">            </w:t>
      </w:r>
    </w:p>
    <w:p w:rsidR="008A2AAA" w:rsidRPr="0006717E" w:rsidRDefault="008A2AAA" w:rsidP="00BE5FA5">
      <w:pPr>
        <w:jc w:val="both"/>
        <w:rPr>
          <w:rFonts w:ascii="Verdana" w:hAnsi="Verdana" w:cs="Arial"/>
          <w:i/>
          <w:iCs/>
          <w:sz w:val="20"/>
          <w:szCs w:val="20"/>
        </w:rPr>
      </w:pPr>
    </w:p>
    <w:p w:rsidR="008A2AAA" w:rsidRPr="0006717E" w:rsidRDefault="008A2AAA" w:rsidP="00BE5FA5">
      <w:pPr>
        <w:rPr>
          <w:rFonts w:ascii="Verdana" w:hAnsi="Verdana" w:cs="Arial"/>
          <w:sz w:val="20"/>
          <w:szCs w:val="20"/>
          <w:lang w:val="sr-Cyrl-CS"/>
        </w:rPr>
      </w:pPr>
    </w:p>
    <w:p w:rsidR="008A2AAA" w:rsidRPr="0006717E" w:rsidRDefault="008A2AAA" w:rsidP="00BE5FA5">
      <w:pPr>
        <w:rPr>
          <w:rFonts w:ascii="Verdana" w:hAnsi="Verdana" w:cs="Arial"/>
          <w:sz w:val="20"/>
          <w:szCs w:val="20"/>
        </w:rPr>
      </w:pPr>
      <w:r w:rsidRPr="0006717E">
        <w:rPr>
          <w:rFonts w:ascii="Verdana" w:hAnsi="Verdana" w:cs="Arial"/>
          <w:sz w:val="20"/>
          <w:szCs w:val="20"/>
          <w:lang w:val="sr-Cyrl-CS"/>
        </w:rPr>
        <w:t xml:space="preserve">            </w:t>
      </w:r>
    </w:p>
    <w:sectPr w:rsidR="008A2AAA" w:rsidRPr="0006717E" w:rsidSect="00914F5E">
      <w:headerReference w:type="default" r:id="rId15"/>
      <w:footerReference w:type="even" r:id="rId16"/>
      <w:footerReference w:type="default" r:id="rId17"/>
      <w:pgSz w:w="11909" w:h="16834" w:code="9"/>
      <w:pgMar w:top="567" w:right="851" w:bottom="90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AAA" w:rsidRDefault="008A2AAA" w:rsidP="00BE5FA5">
      <w:r>
        <w:separator/>
      </w:r>
    </w:p>
  </w:endnote>
  <w:endnote w:type="continuationSeparator" w:id="0">
    <w:p w:rsidR="008A2AAA" w:rsidRDefault="008A2AAA" w:rsidP="00BE5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charset w:val="EE"/>
    <w:family w:val="auto"/>
    <w:pitch w:val="variable"/>
  </w:font>
  <w:font w:name="TT188t00">
    <w:altName w:val="Times New Roman"/>
    <w:panose1 w:val="00000000000000000000"/>
    <w:charset w:val="CC"/>
    <w:family w:val="auto"/>
    <w:notTrueType/>
    <w:pitch w:val="default"/>
    <w:sig w:usb0="00000201" w:usb1="00000000" w:usb2="00000000" w:usb3="00000000" w:csb0="00000004"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AAA" w:rsidRPr="00864883" w:rsidRDefault="004D4060" w:rsidP="007D59B3">
    <w:pPr>
      <w:pStyle w:val="Footer"/>
      <w:pBdr>
        <w:top w:val="single" w:sz="4" w:space="1" w:color="D9D9D9"/>
      </w:pBdr>
      <w:jc w:val="right"/>
    </w:pPr>
    <w:r>
      <w:fldChar w:fldCharType="begin"/>
    </w:r>
    <w:r>
      <w:instrText xml:space="preserve"> PAGE   \* MERGEFORMAT </w:instrText>
    </w:r>
    <w:r>
      <w:fldChar w:fldCharType="separate"/>
    </w:r>
    <w:r w:rsidR="00ED0245">
      <w:rPr>
        <w:noProof/>
      </w:rPr>
      <w:t>3</w:t>
    </w:r>
    <w:r>
      <w:rPr>
        <w:noProof/>
      </w:rPr>
      <w:fldChar w:fldCharType="end"/>
    </w:r>
    <w:r w:rsidR="008A2AAA">
      <w:t xml:space="preserve"> / 59</w:t>
    </w:r>
  </w:p>
  <w:p w:rsidR="008A2AAA" w:rsidRDefault="008A2A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AAA" w:rsidRPr="00864883" w:rsidRDefault="004D4060" w:rsidP="007D59B3">
    <w:pPr>
      <w:pStyle w:val="Footer"/>
      <w:pBdr>
        <w:top w:val="single" w:sz="4" w:space="1" w:color="D9D9D9"/>
      </w:pBdr>
      <w:jc w:val="right"/>
    </w:pPr>
    <w:r>
      <w:fldChar w:fldCharType="begin"/>
    </w:r>
    <w:r>
      <w:instrText xml:space="preserve"> PAGE   \* MERGEFORMAT </w:instrText>
    </w:r>
    <w:r>
      <w:fldChar w:fldCharType="separate"/>
    </w:r>
    <w:r w:rsidR="00ED0245">
      <w:rPr>
        <w:noProof/>
      </w:rPr>
      <w:t>38</w:t>
    </w:r>
    <w:r>
      <w:rPr>
        <w:noProof/>
      </w:rPr>
      <w:fldChar w:fldCharType="end"/>
    </w:r>
    <w:r w:rsidR="008A2AAA">
      <w:t xml:space="preserve"> / 59</w:t>
    </w:r>
  </w:p>
  <w:p w:rsidR="008A2AAA" w:rsidRDefault="008A2A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AAA" w:rsidRDefault="008A2AAA" w:rsidP="005526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2AAA" w:rsidRDefault="008A2AA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AAA" w:rsidRPr="00E16270" w:rsidRDefault="008A2AAA" w:rsidP="005526A0">
    <w:pPr>
      <w:pStyle w:val="Footer"/>
      <w:jc w:val="center"/>
    </w:pPr>
    <w:r>
      <w:rPr>
        <w:rStyle w:val="PageNumber"/>
      </w:rPr>
      <w:fldChar w:fldCharType="begin"/>
    </w:r>
    <w:r>
      <w:rPr>
        <w:rStyle w:val="PageNumber"/>
      </w:rPr>
      <w:instrText xml:space="preserve"> PAGE </w:instrText>
    </w:r>
    <w:r>
      <w:rPr>
        <w:rStyle w:val="PageNumber"/>
      </w:rPr>
      <w:fldChar w:fldCharType="separate"/>
    </w:r>
    <w:r w:rsidR="00ED0245">
      <w:rPr>
        <w:rStyle w:val="PageNumber"/>
        <w:noProof/>
      </w:rPr>
      <w:t>46</w:t>
    </w:r>
    <w:r>
      <w:rPr>
        <w:rStyle w:val="PageNumber"/>
      </w:rPr>
      <w:fldChar w:fldCharType="end"/>
    </w:r>
    <w:r>
      <w:rPr>
        <w:rStyle w:val="PageNumber"/>
        <w:lang w:val="sr-Cyrl-CS"/>
      </w:rPr>
      <w:t>/</w:t>
    </w:r>
    <w:r>
      <w:rPr>
        <w:rStyle w:val="PageNumber"/>
      </w:rPr>
      <w:fldChar w:fldCharType="begin"/>
    </w:r>
    <w:r>
      <w:rPr>
        <w:rStyle w:val="PageNumber"/>
      </w:rPr>
      <w:instrText xml:space="preserve"> NUMPAGES </w:instrText>
    </w:r>
    <w:r>
      <w:rPr>
        <w:rStyle w:val="PageNumber"/>
      </w:rPr>
      <w:fldChar w:fldCharType="separate"/>
    </w:r>
    <w:r w:rsidR="00ED0245">
      <w:rPr>
        <w:rStyle w:val="PageNumber"/>
        <w:noProof/>
      </w:rPr>
      <w:t>46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AAA" w:rsidRDefault="008A2AAA" w:rsidP="00BE5FA5">
      <w:r>
        <w:separator/>
      </w:r>
    </w:p>
  </w:footnote>
  <w:footnote w:type="continuationSeparator" w:id="0">
    <w:p w:rsidR="008A2AAA" w:rsidRDefault="008A2AAA" w:rsidP="00BE5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AAA" w:rsidRDefault="008A2AAA" w:rsidP="005526A0">
    <w:pPr>
      <w:pStyle w:val="Header"/>
      <w:jc w:val="center"/>
      <w:rPr>
        <w:sz w:val="16"/>
        <w:szCs w:val="16"/>
        <w:lang w:val="sr-Cyrl-CS"/>
      </w:rPr>
    </w:pPr>
    <w:r w:rsidRPr="001203B7">
      <w:rPr>
        <w:sz w:val="16"/>
        <w:szCs w:val="16"/>
        <w:lang w:val="sr-Cyrl-CS"/>
      </w:rPr>
      <w:t>Република Србија</w:t>
    </w:r>
  </w:p>
  <w:p w:rsidR="008A2AAA" w:rsidRDefault="008A2AAA" w:rsidP="005526A0">
    <w:pPr>
      <w:pStyle w:val="Header"/>
      <w:jc w:val="center"/>
      <w:rPr>
        <w:sz w:val="16"/>
        <w:szCs w:val="16"/>
        <w:lang w:val="sr-Cyrl-CS"/>
      </w:rPr>
    </w:pPr>
    <w:r>
      <w:rPr>
        <w:sz w:val="16"/>
        <w:szCs w:val="16"/>
        <w:lang w:val="sr-Cyrl-CS"/>
      </w:rPr>
      <w:t>Аутономна Покрајина Војводина</w:t>
    </w:r>
  </w:p>
  <w:p w:rsidR="008A2AAA" w:rsidRPr="001203B7" w:rsidRDefault="008A2AAA" w:rsidP="005526A0">
    <w:pPr>
      <w:pStyle w:val="Header"/>
      <w:jc w:val="center"/>
      <w:rPr>
        <w:b/>
        <w:sz w:val="16"/>
        <w:szCs w:val="16"/>
        <w:lang w:val="sr-Cyrl-CS"/>
      </w:rPr>
    </w:pPr>
    <w:r>
      <w:rPr>
        <w:b/>
        <w:sz w:val="16"/>
        <w:szCs w:val="16"/>
        <w:lang w:val="sr-Cyrl-CS"/>
      </w:rPr>
      <w:t xml:space="preserve">ПОКРАЈИНСКИ СЕКРЕТАРИЈАТ ЗА </w:t>
    </w:r>
    <w:r w:rsidRPr="00F8515F">
      <w:rPr>
        <w:b/>
        <w:sz w:val="16"/>
        <w:szCs w:val="16"/>
        <w:lang w:val="ru-RU"/>
      </w:rPr>
      <w:t xml:space="preserve">УРБАНИЗАМ, ГРАДИТЕЉСТВО И </w:t>
    </w:r>
    <w:r>
      <w:rPr>
        <w:b/>
        <w:sz w:val="16"/>
        <w:szCs w:val="16"/>
        <w:lang w:val="sr-Cyrl-CS"/>
      </w:rPr>
      <w:t xml:space="preserve">ЗАШТИТУ ЖИВОТНЕ СРЕДИНЕ   </w:t>
    </w:r>
  </w:p>
  <w:p w:rsidR="008A2AAA" w:rsidRPr="004C66A6" w:rsidRDefault="008A2AAA" w:rsidP="005526A0">
    <w:pPr>
      <w:pStyle w:val="Header"/>
      <w:jc w:val="center"/>
      <w:rPr>
        <w:sz w:val="16"/>
        <w:szCs w:val="16"/>
      </w:rPr>
    </w:pPr>
    <w:r>
      <w:rPr>
        <w:sz w:val="16"/>
        <w:szCs w:val="16"/>
        <w:lang w:val="sr-Cyrl-CS"/>
      </w:rPr>
      <w:t>Број</w:t>
    </w:r>
    <w:r w:rsidRPr="004C66A6">
      <w:rPr>
        <w:sz w:val="16"/>
        <w:szCs w:val="16"/>
        <w:lang w:val="sr-Cyrl-CS"/>
      </w:rPr>
      <w:t xml:space="preserve">: </w:t>
    </w:r>
    <w:r w:rsidRPr="004C66A6">
      <w:rPr>
        <w:sz w:val="16"/>
        <w:szCs w:val="16"/>
        <w:lang w:val="sr-Latn-CS"/>
      </w:rPr>
      <w:t>1</w:t>
    </w:r>
    <w:r w:rsidRPr="004C66A6">
      <w:rPr>
        <w:sz w:val="16"/>
        <w:szCs w:val="16"/>
      </w:rPr>
      <w:t>30</w:t>
    </w:r>
    <w:r w:rsidRPr="004C66A6">
      <w:rPr>
        <w:sz w:val="16"/>
        <w:szCs w:val="16"/>
        <w:lang w:val="sr-Latn-CS"/>
      </w:rPr>
      <w:t>-404-53/2014-0</w:t>
    </w:r>
    <w:r w:rsidRPr="004C66A6">
      <w:rPr>
        <w:sz w:val="16"/>
        <w:szCs w:val="16"/>
      </w:rPr>
      <w:t>2-П1</w:t>
    </w:r>
  </w:p>
  <w:p w:rsidR="008A2AAA" w:rsidRPr="004C66A6" w:rsidRDefault="008A2AAA" w:rsidP="005526A0">
    <w:pPr>
      <w:pStyle w:val="Header"/>
      <w:jc w:val="center"/>
      <w:rPr>
        <w:sz w:val="16"/>
        <w:szCs w:val="16"/>
        <w:lang w:val="sr-Cyrl-CS"/>
      </w:rPr>
    </w:pPr>
    <w:r w:rsidRPr="004C66A6">
      <w:rPr>
        <w:sz w:val="16"/>
        <w:szCs w:val="16"/>
        <w:lang w:val="sr-Cyrl-CS"/>
      </w:rPr>
      <w:t>ЈН МВ 5/1</w:t>
    </w:r>
    <w:r w:rsidRPr="004C66A6">
      <w:rPr>
        <w:sz w:val="16"/>
        <w:szCs w:val="16"/>
      </w:rPr>
      <w:t>4</w:t>
    </w:r>
    <w:r w:rsidRPr="004C66A6">
      <w:rPr>
        <w:sz w:val="16"/>
        <w:szCs w:val="16"/>
        <w:lang w:val="sr-Cyrl-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308C1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3B699B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4D2475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C50BD5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B4A89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2F011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1C812D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0EA7D4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AFC263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3B6954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2">
    <w:nsid w:val="00000004"/>
    <w:multiLevelType w:val="multilevel"/>
    <w:tmpl w:val="54D630F0"/>
    <w:name w:val="WW8Num4"/>
    <w:lvl w:ilvl="0">
      <w:start w:val="1"/>
      <w:numFmt w:val="decimal"/>
      <w:lvlText w:val="%1)"/>
      <w:lvlJc w:val="left"/>
      <w:pPr>
        <w:tabs>
          <w:tab w:val="num" w:pos="916"/>
        </w:tabs>
        <w:ind w:left="1636" w:hanging="360"/>
      </w:pPr>
      <w:rPr>
        <w:rFonts w:cs="Arial"/>
        <w:b w:val="0"/>
        <w:i w:val="0"/>
        <w:color w:val="auto"/>
        <w:sz w:val="20"/>
        <w:szCs w:val="20"/>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13">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hint="default"/>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0BAB5652"/>
    <w:multiLevelType w:val="hybridMultilevel"/>
    <w:tmpl w:val="83AE0BA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19034371"/>
    <w:multiLevelType w:val="hybridMultilevel"/>
    <w:tmpl w:val="F8AEE7B8"/>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1A101136"/>
    <w:multiLevelType w:val="hybridMultilevel"/>
    <w:tmpl w:val="4D74AC4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1C2F5C5D"/>
    <w:multiLevelType w:val="hybridMultilevel"/>
    <w:tmpl w:val="AE7E8D7A"/>
    <w:lvl w:ilvl="0" w:tplc="0809000F">
      <w:start w:val="1"/>
      <w:numFmt w:val="decimal"/>
      <w:lvlText w:val="%1."/>
      <w:lvlJc w:val="left"/>
      <w:pPr>
        <w:ind w:left="786"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1E665F63"/>
    <w:multiLevelType w:val="hybridMultilevel"/>
    <w:tmpl w:val="4A343DAA"/>
    <w:lvl w:ilvl="0" w:tplc="B9744C66">
      <w:start w:val="1"/>
      <w:numFmt w:val="decimal"/>
      <w:pStyle w:val="Tacka1"/>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20">
    <w:nsid w:val="23BE6C59"/>
    <w:multiLevelType w:val="hybridMultilevel"/>
    <w:tmpl w:val="767616F4"/>
    <w:lvl w:ilvl="0" w:tplc="4948C656">
      <w:start w:val="1"/>
      <w:numFmt w:val="lowerLetter"/>
      <w:pStyle w:val="Tackaa"/>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26983CFA"/>
    <w:multiLevelType w:val="hybridMultilevel"/>
    <w:tmpl w:val="B9568E9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DDC4F1C"/>
    <w:multiLevelType w:val="hybridMultilevel"/>
    <w:tmpl w:val="366A0326"/>
    <w:lvl w:ilvl="0" w:tplc="6062F7D4">
      <w:start w:val="1"/>
      <w:numFmt w:val="decimal"/>
      <w:pStyle w:val="Tacka10"/>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23">
    <w:nsid w:val="3E754551"/>
    <w:multiLevelType w:val="hybridMultilevel"/>
    <w:tmpl w:val="DC1EF47A"/>
    <w:lvl w:ilvl="0" w:tplc="11FC4CC6">
      <w:start w:val="1"/>
      <w:numFmt w:val="lowerLetter"/>
      <w:pStyle w:val="Tackaa0"/>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24">
    <w:nsid w:val="48257F00"/>
    <w:multiLevelType w:val="hybridMultilevel"/>
    <w:tmpl w:val="E062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631205"/>
    <w:multiLevelType w:val="hybridMultilevel"/>
    <w:tmpl w:val="9A2AE042"/>
    <w:lvl w:ilvl="0" w:tplc="2EB8BC5C">
      <w:start w:val="288"/>
      <w:numFmt w:val="bullet"/>
      <w:lvlText w:val="-"/>
      <w:lvlJc w:val="left"/>
      <w:pPr>
        <w:ind w:left="720" w:hanging="360"/>
      </w:pPr>
      <w:rPr>
        <w:rFonts w:ascii="Verdana" w:eastAsia="Times New Roman" w:hAnsi="Verdana"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EE78F7"/>
    <w:multiLevelType w:val="hybridMultilevel"/>
    <w:tmpl w:val="DBD8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0BC0B5A"/>
    <w:multiLevelType w:val="hybridMultilevel"/>
    <w:tmpl w:val="4CD04DA4"/>
    <w:lvl w:ilvl="0" w:tplc="89AE63F0">
      <w:numFmt w:val="bullet"/>
      <w:lvlText w:val="-"/>
      <w:lvlJc w:val="left"/>
      <w:pPr>
        <w:ind w:left="720" w:hanging="360"/>
      </w:pPr>
      <w:rPr>
        <w:rFonts w:ascii="Verdana" w:eastAsia="PMingLiU" w:hAnsi="Verdana"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nsid w:val="541902D0"/>
    <w:multiLevelType w:val="hybridMultilevel"/>
    <w:tmpl w:val="1BA4C2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D33004E"/>
    <w:multiLevelType w:val="hybridMultilevel"/>
    <w:tmpl w:val="CF800602"/>
    <w:lvl w:ilvl="0" w:tplc="33AA5D8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7CC84E23"/>
    <w:multiLevelType w:val="hybridMultilevel"/>
    <w:tmpl w:val="B85C1FF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nsid w:val="7D6E2E94"/>
    <w:multiLevelType w:val="hybridMultilevel"/>
    <w:tmpl w:val="3F14672A"/>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32">
    <w:nsid w:val="7E525762"/>
    <w:multiLevelType w:val="hybridMultilevel"/>
    <w:tmpl w:val="00480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9"/>
  </w:num>
  <w:num w:numId="22">
    <w:abstractNumId w:val="23"/>
  </w:num>
  <w:num w:numId="23">
    <w:abstractNumId w:val="22"/>
  </w:num>
  <w:num w:numId="24">
    <w:abstractNumId w:val="20"/>
  </w:num>
  <w:num w:numId="25">
    <w:abstractNumId w:val="11"/>
  </w:num>
  <w:num w:numId="26">
    <w:abstractNumId w:val="12"/>
  </w:num>
  <w:num w:numId="27">
    <w:abstractNumId w:val="30"/>
  </w:num>
  <w:num w:numId="28">
    <w:abstractNumId w:val="24"/>
  </w:num>
  <w:num w:numId="29">
    <w:abstractNumId w:val="13"/>
  </w:num>
  <w:num w:numId="30">
    <w:abstractNumId w:val="32"/>
  </w:num>
  <w:num w:numId="31">
    <w:abstractNumId w:val="14"/>
  </w:num>
  <w:num w:numId="32">
    <w:abstractNumId w:val="15"/>
  </w:num>
  <w:num w:numId="33">
    <w:abstractNumId w:val="16"/>
  </w:num>
  <w:num w:numId="34">
    <w:abstractNumId w:val="26"/>
  </w:num>
  <w:num w:numId="35">
    <w:abstractNumId w:val="10"/>
  </w:num>
  <w:num w:numId="36">
    <w:abstractNumId w:val="25"/>
  </w:num>
  <w:num w:numId="37">
    <w:abstractNumId w:val="28"/>
  </w:num>
  <w:num w:numId="38">
    <w:abstractNumId w:val="27"/>
  </w:num>
  <w:num w:numId="39">
    <w:abstractNumId w:val="18"/>
  </w:num>
  <w:num w:numId="40">
    <w:abstractNumId w:val="21"/>
  </w:num>
  <w:num w:numId="41">
    <w:abstractNumId w:val="31"/>
  </w:num>
  <w:num w:numId="42">
    <w:abstractNumId w:val="17"/>
  </w:num>
  <w:num w:numId="43">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5FA5"/>
    <w:rsid w:val="00001F96"/>
    <w:rsid w:val="00002178"/>
    <w:rsid w:val="00004452"/>
    <w:rsid w:val="00006A9A"/>
    <w:rsid w:val="000152DB"/>
    <w:rsid w:val="000231A0"/>
    <w:rsid w:val="000253F8"/>
    <w:rsid w:val="00027DAE"/>
    <w:rsid w:val="000368D0"/>
    <w:rsid w:val="000404A9"/>
    <w:rsid w:val="00041802"/>
    <w:rsid w:val="0005006F"/>
    <w:rsid w:val="0005513D"/>
    <w:rsid w:val="00056FBA"/>
    <w:rsid w:val="0006001F"/>
    <w:rsid w:val="00063647"/>
    <w:rsid w:val="0006717E"/>
    <w:rsid w:val="00071FE6"/>
    <w:rsid w:val="000734B3"/>
    <w:rsid w:val="00080434"/>
    <w:rsid w:val="0009180E"/>
    <w:rsid w:val="00094F15"/>
    <w:rsid w:val="000A1090"/>
    <w:rsid w:val="000A4967"/>
    <w:rsid w:val="000A4A1B"/>
    <w:rsid w:val="000C11F9"/>
    <w:rsid w:val="000D4E0A"/>
    <w:rsid w:val="000D6E3D"/>
    <w:rsid w:val="000E04AC"/>
    <w:rsid w:val="000F27CC"/>
    <w:rsid w:val="0010293C"/>
    <w:rsid w:val="00105F73"/>
    <w:rsid w:val="00120397"/>
    <w:rsid w:val="001203B7"/>
    <w:rsid w:val="00120428"/>
    <w:rsid w:val="0012799C"/>
    <w:rsid w:val="00140B18"/>
    <w:rsid w:val="00141703"/>
    <w:rsid w:val="001437DB"/>
    <w:rsid w:val="00155082"/>
    <w:rsid w:val="00156C98"/>
    <w:rsid w:val="00165482"/>
    <w:rsid w:val="00167890"/>
    <w:rsid w:val="00167CD8"/>
    <w:rsid w:val="00167D6A"/>
    <w:rsid w:val="0018209F"/>
    <w:rsid w:val="001856B8"/>
    <w:rsid w:val="001879FC"/>
    <w:rsid w:val="001971F2"/>
    <w:rsid w:val="001A04BE"/>
    <w:rsid w:val="001A2D26"/>
    <w:rsid w:val="001A4445"/>
    <w:rsid w:val="001A5722"/>
    <w:rsid w:val="001B2B50"/>
    <w:rsid w:val="001C0D9A"/>
    <w:rsid w:val="001C3691"/>
    <w:rsid w:val="001D2446"/>
    <w:rsid w:val="001D3D10"/>
    <w:rsid w:val="001E225F"/>
    <w:rsid w:val="001E2537"/>
    <w:rsid w:val="001F0E56"/>
    <w:rsid w:val="001F2C7E"/>
    <w:rsid w:val="00216FF6"/>
    <w:rsid w:val="00217552"/>
    <w:rsid w:val="00222755"/>
    <w:rsid w:val="00222E7C"/>
    <w:rsid w:val="0022452D"/>
    <w:rsid w:val="002247EA"/>
    <w:rsid w:val="002343F1"/>
    <w:rsid w:val="00240D86"/>
    <w:rsid w:val="002411A1"/>
    <w:rsid w:val="002446EA"/>
    <w:rsid w:val="00254648"/>
    <w:rsid w:val="00255F79"/>
    <w:rsid w:val="00256794"/>
    <w:rsid w:val="00262E0B"/>
    <w:rsid w:val="00263EE7"/>
    <w:rsid w:val="00281911"/>
    <w:rsid w:val="00283244"/>
    <w:rsid w:val="00286818"/>
    <w:rsid w:val="00293730"/>
    <w:rsid w:val="00295404"/>
    <w:rsid w:val="002B6CDF"/>
    <w:rsid w:val="002B77EB"/>
    <w:rsid w:val="002C4B38"/>
    <w:rsid w:val="002D2031"/>
    <w:rsid w:val="002D5040"/>
    <w:rsid w:val="002E02A7"/>
    <w:rsid w:val="002E4D32"/>
    <w:rsid w:val="002E6CEB"/>
    <w:rsid w:val="002E785B"/>
    <w:rsid w:val="002F654D"/>
    <w:rsid w:val="002F6DBD"/>
    <w:rsid w:val="002F763E"/>
    <w:rsid w:val="00300991"/>
    <w:rsid w:val="00303D7D"/>
    <w:rsid w:val="00306960"/>
    <w:rsid w:val="00306A2F"/>
    <w:rsid w:val="003156BB"/>
    <w:rsid w:val="00334A3E"/>
    <w:rsid w:val="0034152F"/>
    <w:rsid w:val="00342659"/>
    <w:rsid w:val="003427A1"/>
    <w:rsid w:val="003466E5"/>
    <w:rsid w:val="003634E6"/>
    <w:rsid w:val="0036467B"/>
    <w:rsid w:val="00370565"/>
    <w:rsid w:val="00372E44"/>
    <w:rsid w:val="003754B5"/>
    <w:rsid w:val="00377E59"/>
    <w:rsid w:val="00383B59"/>
    <w:rsid w:val="00386220"/>
    <w:rsid w:val="00392CDD"/>
    <w:rsid w:val="003A5C1C"/>
    <w:rsid w:val="003C5B54"/>
    <w:rsid w:val="003D5130"/>
    <w:rsid w:val="003D6495"/>
    <w:rsid w:val="003D6DEB"/>
    <w:rsid w:val="003F04AE"/>
    <w:rsid w:val="003F546E"/>
    <w:rsid w:val="003F7BD6"/>
    <w:rsid w:val="00413F68"/>
    <w:rsid w:val="00420992"/>
    <w:rsid w:val="00423CF7"/>
    <w:rsid w:val="00434A50"/>
    <w:rsid w:val="0043766C"/>
    <w:rsid w:val="00447A3F"/>
    <w:rsid w:val="00457425"/>
    <w:rsid w:val="0047462A"/>
    <w:rsid w:val="004952EC"/>
    <w:rsid w:val="004960ED"/>
    <w:rsid w:val="004B384D"/>
    <w:rsid w:val="004C66A6"/>
    <w:rsid w:val="004C7CFD"/>
    <w:rsid w:val="004D28F1"/>
    <w:rsid w:val="004D4060"/>
    <w:rsid w:val="004D5A7C"/>
    <w:rsid w:val="004F2648"/>
    <w:rsid w:val="004F3A01"/>
    <w:rsid w:val="004F6514"/>
    <w:rsid w:val="00500357"/>
    <w:rsid w:val="005022E9"/>
    <w:rsid w:val="00502782"/>
    <w:rsid w:val="00504D19"/>
    <w:rsid w:val="00505327"/>
    <w:rsid w:val="00506B8A"/>
    <w:rsid w:val="005108E4"/>
    <w:rsid w:val="005163A5"/>
    <w:rsid w:val="00523EE7"/>
    <w:rsid w:val="00533ECE"/>
    <w:rsid w:val="0053513C"/>
    <w:rsid w:val="005369F3"/>
    <w:rsid w:val="005423ED"/>
    <w:rsid w:val="00542596"/>
    <w:rsid w:val="00544A7E"/>
    <w:rsid w:val="00544DEB"/>
    <w:rsid w:val="00544E91"/>
    <w:rsid w:val="005526A0"/>
    <w:rsid w:val="005653EA"/>
    <w:rsid w:val="005829C1"/>
    <w:rsid w:val="00584786"/>
    <w:rsid w:val="0059188D"/>
    <w:rsid w:val="00593DA5"/>
    <w:rsid w:val="005966D2"/>
    <w:rsid w:val="00597BE3"/>
    <w:rsid w:val="005B1678"/>
    <w:rsid w:val="005B197A"/>
    <w:rsid w:val="005B33C5"/>
    <w:rsid w:val="005C628C"/>
    <w:rsid w:val="005D384B"/>
    <w:rsid w:val="005D615C"/>
    <w:rsid w:val="005F2C9B"/>
    <w:rsid w:val="005F38BC"/>
    <w:rsid w:val="0060521D"/>
    <w:rsid w:val="00621374"/>
    <w:rsid w:val="00621BF8"/>
    <w:rsid w:val="006348AF"/>
    <w:rsid w:val="00635E2C"/>
    <w:rsid w:val="0064346E"/>
    <w:rsid w:val="006443D3"/>
    <w:rsid w:val="006468A6"/>
    <w:rsid w:val="00650D1D"/>
    <w:rsid w:val="00664750"/>
    <w:rsid w:val="00681ECC"/>
    <w:rsid w:val="00696CE9"/>
    <w:rsid w:val="006A703E"/>
    <w:rsid w:val="006C13B4"/>
    <w:rsid w:val="006E336E"/>
    <w:rsid w:val="006E58D6"/>
    <w:rsid w:val="006E6DE4"/>
    <w:rsid w:val="007014F6"/>
    <w:rsid w:val="00702E83"/>
    <w:rsid w:val="00703C1E"/>
    <w:rsid w:val="0070677C"/>
    <w:rsid w:val="0071788C"/>
    <w:rsid w:val="00720C68"/>
    <w:rsid w:val="00720CF6"/>
    <w:rsid w:val="00724C69"/>
    <w:rsid w:val="00773CD1"/>
    <w:rsid w:val="00786A0C"/>
    <w:rsid w:val="00794784"/>
    <w:rsid w:val="007960A9"/>
    <w:rsid w:val="007A07DF"/>
    <w:rsid w:val="007A5222"/>
    <w:rsid w:val="007C0091"/>
    <w:rsid w:val="007C0395"/>
    <w:rsid w:val="007C3154"/>
    <w:rsid w:val="007D1BFD"/>
    <w:rsid w:val="007D1E9D"/>
    <w:rsid w:val="007D59B3"/>
    <w:rsid w:val="007F5455"/>
    <w:rsid w:val="008040F5"/>
    <w:rsid w:val="00804144"/>
    <w:rsid w:val="00805416"/>
    <w:rsid w:val="00805942"/>
    <w:rsid w:val="0081574F"/>
    <w:rsid w:val="008333F6"/>
    <w:rsid w:val="00835200"/>
    <w:rsid w:val="00835625"/>
    <w:rsid w:val="00836490"/>
    <w:rsid w:val="008411D6"/>
    <w:rsid w:val="0084428F"/>
    <w:rsid w:val="00846FB5"/>
    <w:rsid w:val="008628DE"/>
    <w:rsid w:val="00864883"/>
    <w:rsid w:val="00871D61"/>
    <w:rsid w:val="00873BC2"/>
    <w:rsid w:val="00874D85"/>
    <w:rsid w:val="00890C8A"/>
    <w:rsid w:val="00896CFD"/>
    <w:rsid w:val="008A2AAA"/>
    <w:rsid w:val="008A4679"/>
    <w:rsid w:val="008B58AB"/>
    <w:rsid w:val="008B5B00"/>
    <w:rsid w:val="008C5576"/>
    <w:rsid w:val="008D65A7"/>
    <w:rsid w:val="008D7E0B"/>
    <w:rsid w:val="008E4272"/>
    <w:rsid w:val="00912979"/>
    <w:rsid w:val="009136E0"/>
    <w:rsid w:val="00914F5E"/>
    <w:rsid w:val="00920E3E"/>
    <w:rsid w:val="0092130D"/>
    <w:rsid w:val="0093129A"/>
    <w:rsid w:val="0097259B"/>
    <w:rsid w:val="00991587"/>
    <w:rsid w:val="009937B6"/>
    <w:rsid w:val="00995D6B"/>
    <w:rsid w:val="0099736B"/>
    <w:rsid w:val="009A7C41"/>
    <w:rsid w:val="009B382F"/>
    <w:rsid w:val="009C4E79"/>
    <w:rsid w:val="009D41C5"/>
    <w:rsid w:val="009E3D6B"/>
    <w:rsid w:val="009E7391"/>
    <w:rsid w:val="00A0035C"/>
    <w:rsid w:val="00A10AF7"/>
    <w:rsid w:val="00A119AE"/>
    <w:rsid w:val="00A1336A"/>
    <w:rsid w:val="00A25F66"/>
    <w:rsid w:val="00A26152"/>
    <w:rsid w:val="00A30B12"/>
    <w:rsid w:val="00A512CB"/>
    <w:rsid w:val="00A57106"/>
    <w:rsid w:val="00A85012"/>
    <w:rsid w:val="00A854A7"/>
    <w:rsid w:val="00A90B6E"/>
    <w:rsid w:val="00A97ECF"/>
    <w:rsid w:val="00AA0165"/>
    <w:rsid w:val="00AA0816"/>
    <w:rsid w:val="00AA0AC5"/>
    <w:rsid w:val="00AB020F"/>
    <w:rsid w:val="00AB07A6"/>
    <w:rsid w:val="00AB73D3"/>
    <w:rsid w:val="00AC3FEE"/>
    <w:rsid w:val="00AC5FF6"/>
    <w:rsid w:val="00AC643A"/>
    <w:rsid w:val="00AC7A66"/>
    <w:rsid w:val="00AD32AD"/>
    <w:rsid w:val="00AD5C5C"/>
    <w:rsid w:val="00AE128E"/>
    <w:rsid w:val="00AE708C"/>
    <w:rsid w:val="00AF322B"/>
    <w:rsid w:val="00AF7949"/>
    <w:rsid w:val="00B02A7F"/>
    <w:rsid w:val="00B03344"/>
    <w:rsid w:val="00B04125"/>
    <w:rsid w:val="00B068BF"/>
    <w:rsid w:val="00B06B47"/>
    <w:rsid w:val="00B24B7A"/>
    <w:rsid w:val="00B2723C"/>
    <w:rsid w:val="00B305F2"/>
    <w:rsid w:val="00B321E8"/>
    <w:rsid w:val="00B41431"/>
    <w:rsid w:val="00B4150C"/>
    <w:rsid w:val="00B43BE0"/>
    <w:rsid w:val="00B4655E"/>
    <w:rsid w:val="00B53688"/>
    <w:rsid w:val="00B57C4C"/>
    <w:rsid w:val="00B6052D"/>
    <w:rsid w:val="00B61E9B"/>
    <w:rsid w:val="00B74091"/>
    <w:rsid w:val="00B7590D"/>
    <w:rsid w:val="00B75FDF"/>
    <w:rsid w:val="00B876F5"/>
    <w:rsid w:val="00B963BC"/>
    <w:rsid w:val="00B97097"/>
    <w:rsid w:val="00BA666F"/>
    <w:rsid w:val="00BB3227"/>
    <w:rsid w:val="00BC3B0D"/>
    <w:rsid w:val="00BD07EE"/>
    <w:rsid w:val="00BD0CBE"/>
    <w:rsid w:val="00BE0505"/>
    <w:rsid w:val="00BE5FA5"/>
    <w:rsid w:val="00BE6C90"/>
    <w:rsid w:val="00BE7C7D"/>
    <w:rsid w:val="00BE7E80"/>
    <w:rsid w:val="00BF005F"/>
    <w:rsid w:val="00BF2188"/>
    <w:rsid w:val="00BF420E"/>
    <w:rsid w:val="00C071B3"/>
    <w:rsid w:val="00C22E27"/>
    <w:rsid w:val="00C23438"/>
    <w:rsid w:val="00C251E7"/>
    <w:rsid w:val="00C35872"/>
    <w:rsid w:val="00C40BF4"/>
    <w:rsid w:val="00C4103B"/>
    <w:rsid w:val="00C46122"/>
    <w:rsid w:val="00C4662C"/>
    <w:rsid w:val="00C506AD"/>
    <w:rsid w:val="00C51743"/>
    <w:rsid w:val="00C55F57"/>
    <w:rsid w:val="00C67293"/>
    <w:rsid w:val="00C7736B"/>
    <w:rsid w:val="00CB5BEB"/>
    <w:rsid w:val="00CC10EB"/>
    <w:rsid w:val="00CC313C"/>
    <w:rsid w:val="00CD1725"/>
    <w:rsid w:val="00CE618D"/>
    <w:rsid w:val="00CF19ED"/>
    <w:rsid w:val="00CF772E"/>
    <w:rsid w:val="00CF7E37"/>
    <w:rsid w:val="00D10166"/>
    <w:rsid w:val="00D23AF6"/>
    <w:rsid w:val="00D23F36"/>
    <w:rsid w:val="00D338FA"/>
    <w:rsid w:val="00D34C1C"/>
    <w:rsid w:val="00D36C07"/>
    <w:rsid w:val="00D42FAC"/>
    <w:rsid w:val="00D50CA3"/>
    <w:rsid w:val="00D51436"/>
    <w:rsid w:val="00D60AD3"/>
    <w:rsid w:val="00D6313C"/>
    <w:rsid w:val="00D6455D"/>
    <w:rsid w:val="00D70740"/>
    <w:rsid w:val="00D7352E"/>
    <w:rsid w:val="00D76043"/>
    <w:rsid w:val="00D77E14"/>
    <w:rsid w:val="00D80375"/>
    <w:rsid w:val="00D8642B"/>
    <w:rsid w:val="00D86ED2"/>
    <w:rsid w:val="00D928E1"/>
    <w:rsid w:val="00DB5BDC"/>
    <w:rsid w:val="00DB6EAB"/>
    <w:rsid w:val="00DC3E66"/>
    <w:rsid w:val="00DD1F43"/>
    <w:rsid w:val="00DD537E"/>
    <w:rsid w:val="00DD5C41"/>
    <w:rsid w:val="00E03259"/>
    <w:rsid w:val="00E16270"/>
    <w:rsid w:val="00E36492"/>
    <w:rsid w:val="00E41D55"/>
    <w:rsid w:val="00E42A22"/>
    <w:rsid w:val="00E50F6F"/>
    <w:rsid w:val="00E61E27"/>
    <w:rsid w:val="00E66AAB"/>
    <w:rsid w:val="00E728A6"/>
    <w:rsid w:val="00E736F8"/>
    <w:rsid w:val="00E76582"/>
    <w:rsid w:val="00E813F3"/>
    <w:rsid w:val="00E94E0F"/>
    <w:rsid w:val="00E968A8"/>
    <w:rsid w:val="00EA21D4"/>
    <w:rsid w:val="00EA26CF"/>
    <w:rsid w:val="00EB3FB1"/>
    <w:rsid w:val="00EC2D0C"/>
    <w:rsid w:val="00ED0245"/>
    <w:rsid w:val="00EF012C"/>
    <w:rsid w:val="00EF16D3"/>
    <w:rsid w:val="00EF21B4"/>
    <w:rsid w:val="00F07EEA"/>
    <w:rsid w:val="00F1041B"/>
    <w:rsid w:val="00F11AE8"/>
    <w:rsid w:val="00F1240C"/>
    <w:rsid w:val="00F143FF"/>
    <w:rsid w:val="00F2592E"/>
    <w:rsid w:val="00F33620"/>
    <w:rsid w:val="00F42089"/>
    <w:rsid w:val="00F44C06"/>
    <w:rsid w:val="00F546B9"/>
    <w:rsid w:val="00F553C1"/>
    <w:rsid w:val="00F72E9D"/>
    <w:rsid w:val="00F82F79"/>
    <w:rsid w:val="00F8515F"/>
    <w:rsid w:val="00F92BEB"/>
    <w:rsid w:val="00F947BF"/>
    <w:rsid w:val="00F94A4A"/>
    <w:rsid w:val="00F956A6"/>
    <w:rsid w:val="00FA377B"/>
    <w:rsid w:val="00FA4C3D"/>
    <w:rsid w:val="00FA6A1A"/>
    <w:rsid w:val="00FA6FAD"/>
    <w:rsid w:val="00FB3A63"/>
    <w:rsid w:val="00FB575F"/>
    <w:rsid w:val="00FD52E0"/>
    <w:rsid w:val="00FE0235"/>
    <w:rsid w:val="00FF0E65"/>
    <w:rsid w:val="00FF159C"/>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r-Latn-CS" w:eastAsia="sr-Latn-C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FA5"/>
    <w:rPr>
      <w:sz w:val="24"/>
      <w:szCs w:val="24"/>
      <w:lang w:val="en-US" w:eastAsia="en-US"/>
    </w:rPr>
  </w:style>
  <w:style w:type="paragraph" w:styleId="Heading1">
    <w:name w:val="heading 1"/>
    <w:aliases w:val="Naslov 1"/>
    <w:basedOn w:val="Normal"/>
    <w:next w:val="Paragraf"/>
    <w:link w:val="Heading1Char"/>
    <w:hidden/>
    <w:uiPriority w:val="99"/>
    <w:qFormat/>
    <w:rsid w:val="00BE5FA5"/>
    <w:pPr>
      <w:keepNext/>
      <w:spacing w:before="240" w:after="60"/>
      <w:jc w:val="center"/>
      <w:outlineLvl w:val="0"/>
    </w:pPr>
    <w:rPr>
      <w:rFonts w:ascii="Verdana" w:hAnsi="Verdana" w:cs="Arial"/>
      <w:b/>
      <w:bCs/>
      <w:kern w:val="32"/>
      <w:sz w:val="28"/>
      <w:szCs w:val="32"/>
    </w:rPr>
  </w:style>
  <w:style w:type="paragraph" w:styleId="Heading2">
    <w:name w:val="heading 2"/>
    <w:aliases w:val="Naslov 2"/>
    <w:basedOn w:val="Normal"/>
    <w:next w:val="Paragraf"/>
    <w:link w:val="Heading2Char"/>
    <w:hidden/>
    <w:uiPriority w:val="99"/>
    <w:qFormat/>
    <w:rsid w:val="00BE5FA5"/>
    <w:pPr>
      <w:keepNext/>
      <w:spacing w:before="240" w:after="60"/>
      <w:jc w:val="center"/>
      <w:outlineLvl w:val="1"/>
    </w:pPr>
    <w:rPr>
      <w:rFonts w:ascii="Verdana" w:hAnsi="Verdana" w:cs="Arial"/>
      <w:b/>
      <w:bCs/>
      <w:i/>
      <w:iCs/>
      <w:sz w:val="28"/>
      <w:szCs w:val="28"/>
    </w:rPr>
  </w:style>
  <w:style w:type="paragraph" w:styleId="Heading3">
    <w:name w:val="heading 3"/>
    <w:aliases w:val="Naslov 3"/>
    <w:basedOn w:val="Normal"/>
    <w:next w:val="Paragraf"/>
    <w:link w:val="Heading3Char"/>
    <w:hidden/>
    <w:uiPriority w:val="99"/>
    <w:qFormat/>
    <w:rsid w:val="00BE5FA5"/>
    <w:pPr>
      <w:keepNext/>
      <w:spacing w:before="240" w:after="60"/>
      <w:jc w:val="center"/>
      <w:outlineLvl w:val="2"/>
    </w:pPr>
    <w:rPr>
      <w:rFonts w:ascii="Arial" w:hAnsi="Arial" w:cs="Arial"/>
      <w:b/>
      <w:bCs/>
      <w:sz w:val="26"/>
      <w:szCs w:val="26"/>
    </w:rPr>
  </w:style>
  <w:style w:type="paragraph" w:styleId="Heading4">
    <w:name w:val="heading 4"/>
    <w:basedOn w:val="Normal"/>
    <w:next w:val="Normal"/>
    <w:link w:val="Heading4Char"/>
    <w:hidden/>
    <w:uiPriority w:val="99"/>
    <w:qFormat/>
    <w:rsid w:val="00BE5FA5"/>
    <w:pPr>
      <w:keepNext/>
      <w:spacing w:before="240" w:after="60"/>
      <w:outlineLvl w:val="3"/>
    </w:pPr>
    <w:rPr>
      <w:b/>
      <w:bCs/>
      <w:sz w:val="28"/>
      <w:szCs w:val="28"/>
    </w:rPr>
  </w:style>
  <w:style w:type="paragraph" w:styleId="Heading5">
    <w:name w:val="heading 5"/>
    <w:basedOn w:val="Normal"/>
    <w:next w:val="Normal"/>
    <w:link w:val="Heading5Char"/>
    <w:hidden/>
    <w:uiPriority w:val="99"/>
    <w:qFormat/>
    <w:rsid w:val="00BE5FA5"/>
    <w:pPr>
      <w:spacing w:before="240" w:after="60"/>
      <w:outlineLvl w:val="4"/>
    </w:pPr>
    <w:rPr>
      <w:rFonts w:ascii="Verdana" w:hAnsi="Verdana"/>
      <w:b/>
      <w:bCs/>
      <w:i/>
      <w:iCs/>
      <w:sz w:val="26"/>
      <w:szCs w:val="26"/>
    </w:rPr>
  </w:style>
  <w:style w:type="paragraph" w:styleId="Heading6">
    <w:name w:val="heading 6"/>
    <w:basedOn w:val="Normal"/>
    <w:next w:val="Normal"/>
    <w:link w:val="Heading6Char"/>
    <w:hidden/>
    <w:uiPriority w:val="99"/>
    <w:qFormat/>
    <w:rsid w:val="00BE5FA5"/>
    <w:pPr>
      <w:spacing w:before="240" w:after="60"/>
      <w:outlineLvl w:val="5"/>
    </w:pPr>
    <w:rPr>
      <w:b/>
      <w:bCs/>
      <w:sz w:val="22"/>
      <w:szCs w:val="22"/>
    </w:rPr>
  </w:style>
  <w:style w:type="paragraph" w:styleId="Heading7">
    <w:name w:val="heading 7"/>
    <w:basedOn w:val="Normal"/>
    <w:next w:val="Normal"/>
    <w:link w:val="Heading7Char"/>
    <w:hidden/>
    <w:uiPriority w:val="99"/>
    <w:qFormat/>
    <w:rsid w:val="00BE5FA5"/>
    <w:pPr>
      <w:spacing w:before="240" w:after="60"/>
      <w:outlineLvl w:val="6"/>
    </w:pPr>
  </w:style>
  <w:style w:type="paragraph" w:styleId="Heading8">
    <w:name w:val="heading 8"/>
    <w:basedOn w:val="Normal"/>
    <w:next w:val="Normal"/>
    <w:link w:val="Heading8Char"/>
    <w:hidden/>
    <w:uiPriority w:val="99"/>
    <w:qFormat/>
    <w:rsid w:val="00BE5FA5"/>
    <w:pPr>
      <w:spacing w:before="240" w:after="60"/>
      <w:outlineLvl w:val="7"/>
    </w:pPr>
    <w:rPr>
      <w:i/>
      <w:iCs/>
    </w:rPr>
  </w:style>
  <w:style w:type="paragraph" w:styleId="Heading9">
    <w:name w:val="heading 9"/>
    <w:basedOn w:val="Normal"/>
    <w:next w:val="Normal"/>
    <w:link w:val="Heading9Char"/>
    <w:hidden/>
    <w:uiPriority w:val="99"/>
    <w:qFormat/>
    <w:rsid w:val="00BE5FA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99"/>
    <w:locked/>
    <w:rsid w:val="00BE5FA5"/>
    <w:rPr>
      <w:rFonts w:ascii="Verdana" w:hAnsi="Verdana" w:cs="Arial"/>
      <w:b/>
      <w:bCs/>
      <w:kern w:val="32"/>
      <w:sz w:val="32"/>
      <w:szCs w:val="32"/>
      <w:lang w:val="en-US"/>
    </w:rPr>
  </w:style>
  <w:style w:type="character" w:customStyle="1" w:styleId="Heading2Char">
    <w:name w:val="Heading 2 Char"/>
    <w:aliases w:val="Naslov 2 Char"/>
    <w:basedOn w:val="DefaultParagraphFont"/>
    <w:link w:val="Heading2"/>
    <w:uiPriority w:val="99"/>
    <w:locked/>
    <w:rsid w:val="00BE5FA5"/>
    <w:rPr>
      <w:rFonts w:ascii="Verdana" w:hAnsi="Verdana" w:cs="Arial"/>
      <w:b/>
      <w:bCs/>
      <w:i/>
      <w:iCs/>
      <w:sz w:val="28"/>
      <w:szCs w:val="28"/>
      <w:lang w:val="en-US"/>
    </w:rPr>
  </w:style>
  <w:style w:type="character" w:customStyle="1" w:styleId="Heading3Char">
    <w:name w:val="Heading 3 Char"/>
    <w:aliases w:val="Naslov 3 Char"/>
    <w:basedOn w:val="DefaultParagraphFont"/>
    <w:link w:val="Heading3"/>
    <w:uiPriority w:val="99"/>
    <w:locked/>
    <w:rsid w:val="00BE5FA5"/>
    <w:rPr>
      <w:rFonts w:ascii="Arial" w:hAnsi="Arial" w:cs="Arial"/>
      <w:b/>
      <w:bCs/>
      <w:sz w:val="26"/>
      <w:szCs w:val="26"/>
      <w:lang w:val="en-US"/>
    </w:rPr>
  </w:style>
  <w:style w:type="character" w:customStyle="1" w:styleId="Heading4Char">
    <w:name w:val="Heading 4 Char"/>
    <w:basedOn w:val="DefaultParagraphFont"/>
    <w:link w:val="Heading4"/>
    <w:uiPriority w:val="99"/>
    <w:locked/>
    <w:rsid w:val="00BE5FA5"/>
    <w:rPr>
      <w:rFonts w:cs="Times New Roman"/>
      <w:b/>
      <w:bCs/>
      <w:sz w:val="28"/>
      <w:szCs w:val="28"/>
      <w:lang w:val="en-US"/>
    </w:rPr>
  </w:style>
  <w:style w:type="character" w:customStyle="1" w:styleId="Heading5Char">
    <w:name w:val="Heading 5 Char"/>
    <w:basedOn w:val="DefaultParagraphFont"/>
    <w:link w:val="Heading5"/>
    <w:uiPriority w:val="99"/>
    <w:locked/>
    <w:rsid w:val="00BE5FA5"/>
    <w:rPr>
      <w:rFonts w:ascii="Verdana" w:hAnsi="Verdana" w:cs="Times New Roman"/>
      <w:b/>
      <w:bCs/>
      <w:i/>
      <w:iCs/>
      <w:sz w:val="26"/>
      <w:szCs w:val="26"/>
      <w:lang w:val="en-US"/>
    </w:rPr>
  </w:style>
  <w:style w:type="character" w:customStyle="1" w:styleId="Heading6Char">
    <w:name w:val="Heading 6 Char"/>
    <w:basedOn w:val="DefaultParagraphFont"/>
    <w:link w:val="Heading6"/>
    <w:uiPriority w:val="99"/>
    <w:locked/>
    <w:rsid w:val="00BE5FA5"/>
    <w:rPr>
      <w:rFonts w:cs="Times New Roman"/>
      <w:b/>
      <w:bCs/>
      <w:sz w:val="22"/>
      <w:szCs w:val="22"/>
      <w:lang w:val="en-US"/>
    </w:rPr>
  </w:style>
  <w:style w:type="character" w:customStyle="1" w:styleId="Heading7Char">
    <w:name w:val="Heading 7 Char"/>
    <w:basedOn w:val="DefaultParagraphFont"/>
    <w:link w:val="Heading7"/>
    <w:uiPriority w:val="99"/>
    <w:locked/>
    <w:rsid w:val="00BE5FA5"/>
    <w:rPr>
      <w:rFonts w:cs="Times New Roman"/>
      <w:sz w:val="24"/>
      <w:szCs w:val="24"/>
      <w:lang w:val="en-US"/>
    </w:rPr>
  </w:style>
  <w:style w:type="character" w:customStyle="1" w:styleId="Heading8Char">
    <w:name w:val="Heading 8 Char"/>
    <w:basedOn w:val="DefaultParagraphFont"/>
    <w:link w:val="Heading8"/>
    <w:uiPriority w:val="99"/>
    <w:locked/>
    <w:rsid w:val="00BE5FA5"/>
    <w:rPr>
      <w:rFonts w:cs="Times New Roman"/>
      <w:i/>
      <w:iCs/>
      <w:sz w:val="24"/>
      <w:szCs w:val="24"/>
      <w:lang w:val="en-US"/>
    </w:rPr>
  </w:style>
  <w:style w:type="character" w:customStyle="1" w:styleId="Heading9Char">
    <w:name w:val="Heading 9 Char"/>
    <w:basedOn w:val="DefaultParagraphFont"/>
    <w:link w:val="Heading9"/>
    <w:uiPriority w:val="99"/>
    <w:locked/>
    <w:rsid w:val="00BE5FA5"/>
    <w:rPr>
      <w:rFonts w:ascii="Arial" w:hAnsi="Arial" w:cs="Arial"/>
      <w:sz w:val="22"/>
      <w:szCs w:val="22"/>
      <w:lang w:val="en-US"/>
    </w:rPr>
  </w:style>
  <w:style w:type="paragraph" w:customStyle="1" w:styleId="Paragraf">
    <w:name w:val="Paragraf"/>
    <w:basedOn w:val="Normal"/>
    <w:uiPriority w:val="99"/>
    <w:rsid w:val="00BE5FA5"/>
    <w:pPr>
      <w:spacing w:before="60"/>
      <w:ind w:firstLine="851"/>
    </w:pPr>
    <w:rPr>
      <w:rFonts w:ascii="Verdana" w:hAnsi="Verdana"/>
      <w:noProof/>
      <w:sz w:val="22"/>
    </w:rPr>
  </w:style>
  <w:style w:type="paragraph" w:customStyle="1" w:styleId="Naslov">
    <w:name w:val="Naslov"/>
    <w:basedOn w:val="Normal"/>
    <w:next w:val="Paragraf"/>
    <w:uiPriority w:val="99"/>
    <w:rsid w:val="00BE5FA5"/>
    <w:pPr>
      <w:keepNext/>
      <w:spacing w:before="360" w:after="360"/>
      <w:jc w:val="center"/>
      <w:outlineLvl w:val="0"/>
    </w:pPr>
    <w:rPr>
      <w:rFonts w:ascii="Verdana" w:hAnsi="Verdana"/>
      <w:b/>
      <w:sz w:val="32"/>
    </w:rPr>
  </w:style>
  <w:style w:type="paragraph" w:customStyle="1" w:styleId="Podnaslov">
    <w:name w:val="Podnaslov"/>
    <w:basedOn w:val="Normal"/>
    <w:next w:val="Paragraf"/>
    <w:uiPriority w:val="99"/>
    <w:rsid w:val="00BE5FA5"/>
    <w:pPr>
      <w:keepNext/>
      <w:spacing w:before="240" w:after="120"/>
      <w:ind w:left="851"/>
      <w:outlineLvl w:val="0"/>
    </w:pPr>
    <w:rPr>
      <w:rFonts w:ascii="Verdana" w:hAnsi="Verdana"/>
      <w:b/>
    </w:rPr>
  </w:style>
  <w:style w:type="paragraph" w:styleId="BlockText">
    <w:name w:val="Block Text"/>
    <w:basedOn w:val="Normal"/>
    <w:hidden/>
    <w:uiPriority w:val="99"/>
    <w:rsid w:val="00BE5FA5"/>
    <w:pPr>
      <w:spacing w:after="120"/>
      <w:ind w:left="1440" w:right="1440"/>
    </w:pPr>
    <w:rPr>
      <w:rFonts w:ascii="Verdana" w:hAnsi="Verdana"/>
      <w:sz w:val="22"/>
    </w:rPr>
  </w:style>
  <w:style w:type="paragraph" w:customStyle="1" w:styleId="Podnaslov2">
    <w:name w:val="Podnaslov 2"/>
    <w:basedOn w:val="Normal"/>
    <w:next w:val="Paragraf"/>
    <w:uiPriority w:val="99"/>
    <w:rsid w:val="00BE5FA5"/>
    <w:pPr>
      <w:keepNext/>
      <w:spacing w:before="240" w:after="120"/>
      <w:ind w:left="851"/>
    </w:pPr>
    <w:rPr>
      <w:rFonts w:ascii="Verdana" w:hAnsi="Verdana"/>
    </w:rPr>
  </w:style>
  <w:style w:type="paragraph" w:customStyle="1" w:styleId="Podnaslov1">
    <w:name w:val="Podnaslov 1"/>
    <w:basedOn w:val="Normal"/>
    <w:next w:val="Paragraf"/>
    <w:uiPriority w:val="99"/>
    <w:rsid w:val="00BE5FA5"/>
    <w:pPr>
      <w:keepNext/>
      <w:spacing w:before="240" w:after="120"/>
      <w:ind w:left="851"/>
      <w:outlineLvl w:val="1"/>
    </w:pPr>
    <w:rPr>
      <w:rFonts w:ascii="Verdana" w:hAnsi="Verdana"/>
      <w:b/>
      <w:i/>
    </w:rPr>
  </w:style>
  <w:style w:type="paragraph" w:customStyle="1" w:styleId="Podnaslov3">
    <w:name w:val="Podnaslov 3"/>
    <w:basedOn w:val="Normal"/>
    <w:next w:val="Paragraf"/>
    <w:uiPriority w:val="99"/>
    <w:rsid w:val="00BE5FA5"/>
    <w:pPr>
      <w:keepNext/>
      <w:spacing w:before="240" w:after="120"/>
      <w:ind w:left="851"/>
    </w:pPr>
    <w:rPr>
      <w:rFonts w:ascii="Verdana" w:hAnsi="Verdana"/>
      <w:i/>
    </w:rPr>
  </w:style>
  <w:style w:type="paragraph" w:customStyle="1" w:styleId="Podnaslov4">
    <w:name w:val="Podnaslov 4"/>
    <w:basedOn w:val="Normal"/>
    <w:next w:val="Paragraf"/>
    <w:uiPriority w:val="99"/>
    <w:rsid w:val="00BE5FA5"/>
    <w:pPr>
      <w:keepNext/>
      <w:spacing w:before="240" w:after="120"/>
      <w:ind w:left="851"/>
    </w:pPr>
    <w:rPr>
      <w:rFonts w:ascii="Verdana" w:hAnsi="Verdana"/>
      <w:i/>
      <w:sz w:val="22"/>
    </w:rPr>
  </w:style>
  <w:style w:type="paragraph" w:customStyle="1" w:styleId="Podnaslov5">
    <w:name w:val="Podnaslov 5"/>
    <w:basedOn w:val="Normal"/>
    <w:next w:val="Paragraf"/>
    <w:uiPriority w:val="99"/>
    <w:rsid w:val="00BE5FA5"/>
    <w:pPr>
      <w:keepNext/>
      <w:spacing w:before="240" w:after="120"/>
      <w:ind w:left="851"/>
    </w:pPr>
    <w:rPr>
      <w:rFonts w:ascii="Verdana" w:hAnsi="Verdana"/>
      <w:b/>
      <w:sz w:val="22"/>
    </w:rPr>
  </w:style>
  <w:style w:type="paragraph" w:customStyle="1" w:styleId="Clan">
    <w:name w:val="Clan"/>
    <w:basedOn w:val="Paragraf"/>
    <w:next w:val="Paragraf"/>
    <w:uiPriority w:val="99"/>
    <w:rsid w:val="00BE5FA5"/>
    <w:pPr>
      <w:keepNext/>
      <w:spacing w:before="240"/>
      <w:ind w:firstLine="0"/>
      <w:jc w:val="center"/>
      <w:outlineLvl w:val="2"/>
    </w:pPr>
  </w:style>
  <w:style w:type="paragraph" w:customStyle="1" w:styleId="Tacka10">
    <w:name w:val="Tacka 1"/>
    <w:basedOn w:val="Normal"/>
    <w:uiPriority w:val="99"/>
    <w:rsid w:val="00BE5FA5"/>
    <w:pPr>
      <w:numPr>
        <w:numId w:val="23"/>
      </w:numPr>
      <w:tabs>
        <w:tab w:val="left" w:pos="1247"/>
      </w:tabs>
    </w:pPr>
    <w:rPr>
      <w:rFonts w:ascii="Verdana" w:hAnsi="Verdana"/>
      <w:sz w:val="22"/>
    </w:rPr>
  </w:style>
  <w:style w:type="paragraph" w:customStyle="1" w:styleId="Tackaa">
    <w:name w:val="Tacka a"/>
    <w:basedOn w:val="Normal"/>
    <w:uiPriority w:val="99"/>
    <w:rsid w:val="00BE5FA5"/>
    <w:pPr>
      <w:numPr>
        <w:numId w:val="24"/>
      </w:numPr>
    </w:pPr>
    <w:rPr>
      <w:rFonts w:ascii="Verdana" w:hAnsi="Verdana"/>
      <w:sz w:val="22"/>
    </w:rPr>
  </w:style>
  <w:style w:type="paragraph" w:customStyle="1" w:styleId="Tacka1">
    <w:name w:val="Tacka 1)"/>
    <w:basedOn w:val="Normal"/>
    <w:uiPriority w:val="99"/>
    <w:rsid w:val="00BE5FA5"/>
    <w:pPr>
      <w:numPr>
        <w:numId w:val="21"/>
      </w:numPr>
    </w:pPr>
    <w:rPr>
      <w:rFonts w:ascii="Verdana" w:hAnsi="Verdana"/>
      <w:sz w:val="22"/>
    </w:rPr>
  </w:style>
  <w:style w:type="paragraph" w:customStyle="1" w:styleId="Tackaa0">
    <w:name w:val="Tacka a)"/>
    <w:basedOn w:val="Normal"/>
    <w:uiPriority w:val="99"/>
    <w:rsid w:val="00BE5FA5"/>
    <w:pPr>
      <w:numPr>
        <w:numId w:val="22"/>
      </w:numPr>
    </w:pPr>
    <w:rPr>
      <w:rFonts w:ascii="Verdana" w:hAnsi="Verdana"/>
      <w:sz w:val="22"/>
    </w:rPr>
  </w:style>
  <w:style w:type="paragraph" w:styleId="BodyText">
    <w:name w:val="Body Text"/>
    <w:basedOn w:val="Normal"/>
    <w:link w:val="BodyTextChar"/>
    <w:hidden/>
    <w:uiPriority w:val="99"/>
    <w:rsid w:val="00BE5FA5"/>
    <w:pPr>
      <w:spacing w:after="120"/>
    </w:pPr>
    <w:rPr>
      <w:rFonts w:ascii="Verdana" w:hAnsi="Verdana"/>
      <w:sz w:val="22"/>
    </w:rPr>
  </w:style>
  <w:style w:type="character" w:customStyle="1" w:styleId="BodyTextChar">
    <w:name w:val="Body Text Char"/>
    <w:basedOn w:val="DefaultParagraphFont"/>
    <w:link w:val="BodyText"/>
    <w:uiPriority w:val="99"/>
    <w:locked/>
    <w:rsid w:val="00BE5FA5"/>
    <w:rPr>
      <w:rFonts w:ascii="Verdana" w:hAnsi="Verdana" w:cs="Times New Roman"/>
      <w:sz w:val="24"/>
      <w:szCs w:val="24"/>
      <w:lang w:val="en-US"/>
    </w:rPr>
  </w:style>
  <w:style w:type="paragraph" w:styleId="BodyText2">
    <w:name w:val="Body Text 2"/>
    <w:basedOn w:val="Normal"/>
    <w:link w:val="BodyText2Char"/>
    <w:hidden/>
    <w:uiPriority w:val="99"/>
    <w:rsid w:val="00BE5FA5"/>
    <w:pPr>
      <w:spacing w:after="120" w:line="480" w:lineRule="auto"/>
    </w:pPr>
    <w:rPr>
      <w:rFonts w:ascii="Verdana" w:hAnsi="Verdana"/>
      <w:sz w:val="22"/>
    </w:rPr>
  </w:style>
  <w:style w:type="character" w:customStyle="1" w:styleId="BodyText2Char">
    <w:name w:val="Body Text 2 Char"/>
    <w:basedOn w:val="DefaultParagraphFont"/>
    <w:link w:val="BodyText2"/>
    <w:uiPriority w:val="99"/>
    <w:locked/>
    <w:rsid w:val="00BE5FA5"/>
    <w:rPr>
      <w:rFonts w:ascii="Verdana" w:hAnsi="Verdana" w:cs="Times New Roman"/>
      <w:sz w:val="24"/>
      <w:szCs w:val="24"/>
      <w:lang w:val="en-US"/>
    </w:rPr>
  </w:style>
  <w:style w:type="paragraph" w:styleId="BodyText3">
    <w:name w:val="Body Text 3"/>
    <w:basedOn w:val="Normal"/>
    <w:link w:val="BodyText3Char"/>
    <w:hidden/>
    <w:uiPriority w:val="99"/>
    <w:rsid w:val="00BE5FA5"/>
    <w:pPr>
      <w:spacing w:after="120"/>
    </w:pPr>
    <w:rPr>
      <w:rFonts w:ascii="Verdana" w:hAnsi="Verdana"/>
      <w:sz w:val="16"/>
      <w:szCs w:val="16"/>
    </w:rPr>
  </w:style>
  <w:style w:type="character" w:customStyle="1" w:styleId="BodyText3Char">
    <w:name w:val="Body Text 3 Char"/>
    <w:basedOn w:val="DefaultParagraphFont"/>
    <w:link w:val="BodyText3"/>
    <w:uiPriority w:val="99"/>
    <w:locked/>
    <w:rsid w:val="00BE5FA5"/>
    <w:rPr>
      <w:rFonts w:ascii="Verdana" w:hAnsi="Verdana" w:cs="Times New Roman"/>
      <w:sz w:val="16"/>
      <w:szCs w:val="16"/>
      <w:lang w:val="en-US"/>
    </w:rPr>
  </w:style>
  <w:style w:type="paragraph" w:styleId="BodyTextFirstIndent">
    <w:name w:val="Body Text First Indent"/>
    <w:basedOn w:val="BodyText"/>
    <w:link w:val="BodyTextFirstIndentChar"/>
    <w:hidden/>
    <w:uiPriority w:val="99"/>
    <w:rsid w:val="00BE5FA5"/>
    <w:pPr>
      <w:ind w:firstLine="210"/>
    </w:pPr>
  </w:style>
  <w:style w:type="character" w:customStyle="1" w:styleId="BodyTextFirstIndentChar">
    <w:name w:val="Body Text First Indent Char"/>
    <w:basedOn w:val="BodyTextChar"/>
    <w:link w:val="BodyTextFirstIndent"/>
    <w:uiPriority w:val="99"/>
    <w:locked/>
    <w:rsid w:val="00BE5FA5"/>
    <w:rPr>
      <w:rFonts w:ascii="Verdana" w:hAnsi="Verdana" w:cs="Times New Roman"/>
      <w:sz w:val="24"/>
      <w:szCs w:val="24"/>
      <w:lang w:val="en-US"/>
    </w:rPr>
  </w:style>
  <w:style w:type="paragraph" w:styleId="BodyTextIndent">
    <w:name w:val="Body Text Indent"/>
    <w:basedOn w:val="Normal"/>
    <w:link w:val="BodyTextIndentChar"/>
    <w:hidden/>
    <w:uiPriority w:val="99"/>
    <w:rsid w:val="00BE5FA5"/>
    <w:pPr>
      <w:spacing w:after="120"/>
      <w:ind w:left="283"/>
    </w:pPr>
    <w:rPr>
      <w:rFonts w:ascii="Verdana" w:hAnsi="Verdana"/>
      <w:sz w:val="22"/>
    </w:rPr>
  </w:style>
  <w:style w:type="character" w:customStyle="1" w:styleId="BodyTextIndentChar">
    <w:name w:val="Body Text Indent Char"/>
    <w:basedOn w:val="DefaultParagraphFont"/>
    <w:link w:val="BodyTextIndent"/>
    <w:uiPriority w:val="99"/>
    <w:locked/>
    <w:rsid w:val="00BE5FA5"/>
    <w:rPr>
      <w:rFonts w:ascii="Verdana" w:hAnsi="Verdana" w:cs="Times New Roman"/>
      <w:sz w:val="24"/>
      <w:szCs w:val="24"/>
      <w:lang w:val="en-US"/>
    </w:rPr>
  </w:style>
  <w:style w:type="paragraph" w:styleId="BodyTextFirstIndent2">
    <w:name w:val="Body Text First Indent 2"/>
    <w:basedOn w:val="BodyTextIndent"/>
    <w:link w:val="BodyTextFirstIndent2Char"/>
    <w:hidden/>
    <w:uiPriority w:val="99"/>
    <w:rsid w:val="00BE5FA5"/>
    <w:pPr>
      <w:ind w:firstLine="210"/>
    </w:pPr>
  </w:style>
  <w:style w:type="character" w:customStyle="1" w:styleId="BodyTextFirstIndent2Char">
    <w:name w:val="Body Text First Indent 2 Char"/>
    <w:basedOn w:val="BodyTextIndentChar"/>
    <w:link w:val="BodyTextFirstIndent2"/>
    <w:uiPriority w:val="99"/>
    <w:locked/>
    <w:rsid w:val="00BE5FA5"/>
    <w:rPr>
      <w:rFonts w:ascii="Verdana" w:hAnsi="Verdana" w:cs="Times New Roman"/>
      <w:sz w:val="24"/>
      <w:szCs w:val="24"/>
      <w:lang w:val="en-US"/>
    </w:rPr>
  </w:style>
  <w:style w:type="paragraph" w:styleId="BodyTextIndent2">
    <w:name w:val="Body Text Indent 2"/>
    <w:basedOn w:val="Normal"/>
    <w:link w:val="BodyTextIndent2Char"/>
    <w:hidden/>
    <w:uiPriority w:val="99"/>
    <w:rsid w:val="00BE5FA5"/>
    <w:pPr>
      <w:spacing w:after="120" w:line="480" w:lineRule="auto"/>
      <w:ind w:left="283"/>
    </w:pPr>
    <w:rPr>
      <w:rFonts w:ascii="Verdana" w:hAnsi="Verdana"/>
      <w:sz w:val="22"/>
    </w:rPr>
  </w:style>
  <w:style w:type="character" w:customStyle="1" w:styleId="BodyTextIndent2Char">
    <w:name w:val="Body Text Indent 2 Char"/>
    <w:basedOn w:val="DefaultParagraphFont"/>
    <w:link w:val="BodyTextIndent2"/>
    <w:uiPriority w:val="99"/>
    <w:locked/>
    <w:rsid w:val="00BE5FA5"/>
    <w:rPr>
      <w:rFonts w:ascii="Verdana" w:hAnsi="Verdana" w:cs="Times New Roman"/>
      <w:sz w:val="24"/>
      <w:szCs w:val="24"/>
      <w:lang w:val="en-US"/>
    </w:rPr>
  </w:style>
  <w:style w:type="paragraph" w:styleId="BodyTextIndent3">
    <w:name w:val="Body Text Indent 3"/>
    <w:basedOn w:val="Normal"/>
    <w:link w:val="BodyTextIndent3Char"/>
    <w:hidden/>
    <w:uiPriority w:val="99"/>
    <w:rsid w:val="00BE5FA5"/>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uiPriority w:val="99"/>
    <w:locked/>
    <w:rsid w:val="00BE5FA5"/>
    <w:rPr>
      <w:rFonts w:ascii="Verdana" w:hAnsi="Verdana" w:cs="Times New Roman"/>
      <w:sz w:val="16"/>
      <w:szCs w:val="16"/>
      <w:lang w:val="en-US"/>
    </w:rPr>
  </w:style>
  <w:style w:type="paragraph" w:styleId="Caption">
    <w:name w:val="caption"/>
    <w:basedOn w:val="Normal"/>
    <w:next w:val="Normal"/>
    <w:hidden/>
    <w:uiPriority w:val="99"/>
    <w:qFormat/>
    <w:rsid w:val="00BE5FA5"/>
    <w:pPr>
      <w:spacing w:before="120" w:after="120"/>
    </w:pPr>
    <w:rPr>
      <w:rFonts w:ascii="Verdana" w:hAnsi="Verdana"/>
      <w:b/>
      <w:bCs/>
      <w:sz w:val="20"/>
      <w:szCs w:val="20"/>
    </w:rPr>
  </w:style>
  <w:style w:type="paragraph" w:styleId="Closing">
    <w:name w:val="Closing"/>
    <w:basedOn w:val="Normal"/>
    <w:link w:val="ClosingChar"/>
    <w:hidden/>
    <w:uiPriority w:val="99"/>
    <w:rsid w:val="00BE5FA5"/>
    <w:pPr>
      <w:ind w:left="4252"/>
    </w:pPr>
    <w:rPr>
      <w:rFonts w:ascii="Verdana" w:hAnsi="Verdana"/>
      <w:sz w:val="22"/>
    </w:rPr>
  </w:style>
  <w:style w:type="character" w:customStyle="1" w:styleId="ClosingChar">
    <w:name w:val="Closing Char"/>
    <w:basedOn w:val="DefaultParagraphFont"/>
    <w:link w:val="Closing"/>
    <w:uiPriority w:val="99"/>
    <w:locked/>
    <w:rsid w:val="00BE5FA5"/>
    <w:rPr>
      <w:rFonts w:ascii="Verdana" w:hAnsi="Verdana" w:cs="Times New Roman"/>
      <w:sz w:val="24"/>
      <w:szCs w:val="24"/>
      <w:lang w:val="en-US"/>
    </w:rPr>
  </w:style>
  <w:style w:type="character" w:customStyle="1" w:styleId="CommentTextChar">
    <w:name w:val="Comment Text Char"/>
    <w:basedOn w:val="DefaultParagraphFont"/>
    <w:link w:val="CommentText"/>
    <w:uiPriority w:val="99"/>
    <w:semiHidden/>
    <w:locked/>
    <w:rsid w:val="00BE5FA5"/>
    <w:rPr>
      <w:rFonts w:ascii="Verdana" w:hAnsi="Verdana" w:cs="Times New Roman"/>
      <w:lang w:val="en-US"/>
    </w:rPr>
  </w:style>
  <w:style w:type="paragraph" w:styleId="CommentText">
    <w:name w:val="annotation text"/>
    <w:basedOn w:val="Normal"/>
    <w:link w:val="CommentTextChar"/>
    <w:hidden/>
    <w:uiPriority w:val="99"/>
    <w:semiHidden/>
    <w:rsid w:val="00BE5FA5"/>
    <w:rPr>
      <w:rFonts w:ascii="Verdana" w:hAnsi="Verdana"/>
      <w:sz w:val="20"/>
      <w:szCs w:val="20"/>
    </w:rPr>
  </w:style>
  <w:style w:type="character" w:customStyle="1" w:styleId="CommentTextChar1">
    <w:name w:val="Comment Text Char1"/>
    <w:basedOn w:val="DefaultParagraphFont"/>
    <w:uiPriority w:val="99"/>
    <w:semiHidden/>
    <w:rPr>
      <w:rFonts w:cs="Times New Roman"/>
      <w:sz w:val="20"/>
      <w:szCs w:val="20"/>
      <w:lang w:val="en-US" w:eastAsia="en-US"/>
    </w:rPr>
  </w:style>
  <w:style w:type="paragraph" w:styleId="Date">
    <w:name w:val="Date"/>
    <w:basedOn w:val="Normal"/>
    <w:next w:val="Normal"/>
    <w:link w:val="DateChar"/>
    <w:hidden/>
    <w:uiPriority w:val="99"/>
    <w:rsid w:val="00BE5FA5"/>
    <w:rPr>
      <w:rFonts w:ascii="Verdana" w:hAnsi="Verdana"/>
      <w:sz w:val="22"/>
    </w:rPr>
  </w:style>
  <w:style w:type="character" w:customStyle="1" w:styleId="DateChar">
    <w:name w:val="Date Char"/>
    <w:basedOn w:val="DefaultParagraphFont"/>
    <w:link w:val="Date"/>
    <w:uiPriority w:val="99"/>
    <w:locked/>
    <w:rsid w:val="00BE5FA5"/>
    <w:rPr>
      <w:rFonts w:ascii="Verdana" w:hAnsi="Verdana" w:cs="Times New Roman"/>
      <w:sz w:val="24"/>
      <w:szCs w:val="24"/>
      <w:lang w:val="en-US"/>
    </w:rPr>
  </w:style>
  <w:style w:type="character" w:customStyle="1" w:styleId="DocumentMapChar">
    <w:name w:val="Document Map Char"/>
    <w:basedOn w:val="DefaultParagraphFont"/>
    <w:link w:val="DocumentMap"/>
    <w:uiPriority w:val="99"/>
    <w:semiHidden/>
    <w:locked/>
    <w:rsid w:val="00BE5FA5"/>
    <w:rPr>
      <w:rFonts w:ascii="Tahoma" w:hAnsi="Tahoma" w:cs="Tahoma"/>
      <w:sz w:val="24"/>
      <w:szCs w:val="24"/>
      <w:shd w:val="clear" w:color="auto" w:fill="000080"/>
      <w:lang w:val="en-US"/>
    </w:rPr>
  </w:style>
  <w:style w:type="paragraph" w:styleId="DocumentMap">
    <w:name w:val="Document Map"/>
    <w:basedOn w:val="Normal"/>
    <w:link w:val="DocumentMapChar"/>
    <w:hidden/>
    <w:uiPriority w:val="99"/>
    <w:semiHidden/>
    <w:rsid w:val="00BE5FA5"/>
    <w:pPr>
      <w:shd w:val="clear" w:color="auto" w:fill="000080"/>
    </w:pPr>
    <w:rPr>
      <w:rFonts w:ascii="Tahoma" w:hAnsi="Tahoma" w:cs="Tahoma"/>
      <w:sz w:val="22"/>
    </w:rPr>
  </w:style>
  <w:style w:type="character" w:customStyle="1" w:styleId="DocumentMapChar1">
    <w:name w:val="Document Map Char1"/>
    <w:basedOn w:val="DefaultParagraphFont"/>
    <w:uiPriority w:val="99"/>
    <w:semiHidden/>
    <w:rPr>
      <w:rFonts w:cs="Times New Roman"/>
      <w:sz w:val="2"/>
      <w:lang w:val="en-US" w:eastAsia="en-US"/>
    </w:rPr>
  </w:style>
  <w:style w:type="paragraph" w:styleId="E-mailSignature">
    <w:name w:val="E-mail Signature"/>
    <w:basedOn w:val="Normal"/>
    <w:link w:val="E-mailSignatureChar"/>
    <w:hidden/>
    <w:uiPriority w:val="99"/>
    <w:rsid w:val="00BE5FA5"/>
    <w:rPr>
      <w:rFonts w:ascii="Verdana" w:hAnsi="Verdana"/>
      <w:sz w:val="22"/>
    </w:rPr>
  </w:style>
  <w:style w:type="character" w:customStyle="1" w:styleId="E-mailSignatureChar">
    <w:name w:val="E-mail Signature Char"/>
    <w:basedOn w:val="DefaultParagraphFont"/>
    <w:link w:val="E-mailSignature"/>
    <w:uiPriority w:val="99"/>
    <w:locked/>
    <w:rsid w:val="00BE5FA5"/>
    <w:rPr>
      <w:rFonts w:ascii="Verdana" w:hAnsi="Verdana" w:cs="Times New Roman"/>
      <w:sz w:val="24"/>
      <w:szCs w:val="24"/>
      <w:lang w:val="en-US"/>
    </w:rPr>
  </w:style>
  <w:style w:type="character" w:styleId="Emphasis">
    <w:name w:val="Emphasis"/>
    <w:basedOn w:val="DefaultParagraphFont"/>
    <w:hidden/>
    <w:uiPriority w:val="99"/>
    <w:qFormat/>
    <w:rsid w:val="00BE5FA5"/>
    <w:rPr>
      <w:rFonts w:cs="Times New Roman"/>
      <w:i/>
    </w:rPr>
  </w:style>
  <w:style w:type="character" w:customStyle="1" w:styleId="EndnoteTextChar">
    <w:name w:val="Endnote Text Char"/>
    <w:basedOn w:val="DefaultParagraphFont"/>
    <w:link w:val="EndnoteText"/>
    <w:uiPriority w:val="99"/>
    <w:semiHidden/>
    <w:locked/>
    <w:rsid w:val="00BE5FA5"/>
    <w:rPr>
      <w:rFonts w:ascii="Verdana" w:hAnsi="Verdana" w:cs="Times New Roman"/>
      <w:lang w:val="en-US"/>
    </w:rPr>
  </w:style>
  <w:style w:type="paragraph" w:styleId="EndnoteText">
    <w:name w:val="endnote text"/>
    <w:basedOn w:val="Normal"/>
    <w:link w:val="EndnoteTextChar"/>
    <w:hidden/>
    <w:uiPriority w:val="99"/>
    <w:semiHidden/>
    <w:rsid w:val="00BE5FA5"/>
    <w:rPr>
      <w:rFonts w:ascii="Verdana" w:hAnsi="Verdana"/>
      <w:sz w:val="20"/>
      <w:szCs w:val="20"/>
    </w:rPr>
  </w:style>
  <w:style w:type="character" w:customStyle="1" w:styleId="EndnoteTextChar1">
    <w:name w:val="Endnote Text Char1"/>
    <w:basedOn w:val="DefaultParagraphFont"/>
    <w:uiPriority w:val="99"/>
    <w:semiHidden/>
    <w:rPr>
      <w:rFonts w:cs="Times New Roman"/>
      <w:sz w:val="20"/>
      <w:szCs w:val="20"/>
      <w:lang w:val="en-US" w:eastAsia="en-US"/>
    </w:rPr>
  </w:style>
  <w:style w:type="paragraph" w:styleId="EnvelopeAddress">
    <w:name w:val="envelope address"/>
    <w:basedOn w:val="Normal"/>
    <w:hidden/>
    <w:uiPriority w:val="99"/>
    <w:rsid w:val="00BE5FA5"/>
    <w:pPr>
      <w:framePr w:w="7920" w:h="1980" w:hRule="exact" w:hSpace="180" w:wrap="auto" w:hAnchor="page" w:xAlign="center" w:yAlign="bottom"/>
      <w:ind w:left="2880"/>
    </w:pPr>
    <w:rPr>
      <w:rFonts w:ascii="Verdana" w:hAnsi="Verdana" w:cs="Arial"/>
      <w:b/>
      <w:sz w:val="32"/>
      <w:szCs w:val="32"/>
    </w:rPr>
  </w:style>
  <w:style w:type="paragraph" w:styleId="EnvelopeReturn">
    <w:name w:val="envelope return"/>
    <w:basedOn w:val="Normal"/>
    <w:hidden/>
    <w:uiPriority w:val="99"/>
    <w:rsid w:val="00BE5FA5"/>
    <w:rPr>
      <w:rFonts w:ascii="Verdana" w:hAnsi="Verdana" w:cs="Arial"/>
      <w:sz w:val="22"/>
    </w:rPr>
  </w:style>
  <w:style w:type="character" w:styleId="FollowedHyperlink">
    <w:name w:val="FollowedHyperlink"/>
    <w:basedOn w:val="DefaultParagraphFont"/>
    <w:hidden/>
    <w:uiPriority w:val="99"/>
    <w:rsid w:val="00BE5FA5"/>
    <w:rPr>
      <w:rFonts w:cs="Times New Roman"/>
      <w:color w:val="800080"/>
      <w:u w:val="single"/>
    </w:rPr>
  </w:style>
  <w:style w:type="paragraph" w:styleId="Footer">
    <w:name w:val="footer"/>
    <w:basedOn w:val="Normal"/>
    <w:link w:val="FooterChar"/>
    <w:hidden/>
    <w:uiPriority w:val="99"/>
    <w:rsid w:val="00BE5FA5"/>
    <w:pPr>
      <w:tabs>
        <w:tab w:val="center" w:pos="4536"/>
        <w:tab w:val="right" w:pos="9072"/>
      </w:tabs>
    </w:pPr>
    <w:rPr>
      <w:rFonts w:ascii="Verdana" w:hAnsi="Verdana"/>
      <w:sz w:val="22"/>
    </w:rPr>
  </w:style>
  <w:style w:type="character" w:customStyle="1" w:styleId="FooterChar">
    <w:name w:val="Footer Char"/>
    <w:basedOn w:val="DefaultParagraphFont"/>
    <w:link w:val="Footer"/>
    <w:uiPriority w:val="99"/>
    <w:locked/>
    <w:rsid w:val="00BE5FA5"/>
    <w:rPr>
      <w:rFonts w:ascii="Verdana" w:hAnsi="Verdana" w:cs="Times New Roman"/>
      <w:sz w:val="24"/>
      <w:szCs w:val="24"/>
      <w:lang w:val="en-US"/>
    </w:rPr>
  </w:style>
  <w:style w:type="character" w:customStyle="1" w:styleId="FootnoteTextChar">
    <w:name w:val="Footnote Text Char"/>
    <w:basedOn w:val="DefaultParagraphFont"/>
    <w:link w:val="FootnoteText"/>
    <w:uiPriority w:val="99"/>
    <w:semiHidden/>
    <w:locked/>
    <w:rsid w:val="00BE5FA5"/>
    <w:rPr>
      <w:rFonts w:ascii="Verdana" w:hAnsi="Verdana" w:cs="Times New Roman"/>
      <w:lang w:val="en-US"/>
    </w:rPr>
  </w:style>
  <w:style w:type="paragraph" w:styleId="FootnoteText">
    <w:name w:val="footnote text"/>
    <w:basedOn w:val="Normal"/>
    <w:link w:val="FootnoteTextChar"/>
    <w:hidden/>
    <w:uiPriority w:val="99"/>
    <w:semiHidden/>
    <w:rsid w:val="00BE5FA5"/>
    <w:rPr>
      <w:rFonts w:ascii="Verdana" w:hAnsi="Verdana"/>
      <w:sz w:val="20"/>
      <w:szCs w:val="20"/>
    </w:rPr>
  </w:style>
  <w:style w:type="character" w:customStyle="1" w:styleId="FootnoteTextChar1">
    <w:name w:val="Footnote Text Char1"/>
    <w:basedOn w:val="DefaultParagraphFont"/>
    <w:uiPriority w:val="99"/>
    <w:semiHidden/>
    <w:rPr>
      <w:rFonts w:cs="Times New Roman"/>
      <w:sz w:val="20"/>
      <w:szCs w:val="20"/>
      <w:lang w:val="en-US" w:eastAsia="en-US"/>
    </w:rPr>
  </w:style>
  <w:style w:type="paragraph" w:styleId="Header">
    <w:name w:val="header"/>
    <w:basedOn w:val="Normal"/>
    <w:link w:val="HeaderChar"/>
    <w:hidden/>
    <w:uiPriority w:val="99"/>
    <w:rsid w:val="00BE5FA5"/>
    <w:pPr>
      <w:tabs>
        <w:tab w:val="center" w:pos="4536"/>
        <w:tab w:val="right" w:pos="9072"/>
      </w:tabs>
    </w:pPr>
    <w:rPr>
      <w:rFonts w:ascii="Verdana" w:hAnsi="Verdana"/>
      <w:sz w:val="22"/>
    </w:rPr>
  </w:style>
  <w:style w:type="character" w:customStyle="1" w:styleId="HeaderChar">
    <w:name w:val="Header Char"/>
    <w:basedOn w:val="DefaultParagraphFont"/>
    <w:link w:val="Header"/>
    <w:uiPriority w:val="99"/>
    <w:locked/>
    <w:rsid w:val="00BE5FA5"/>
    <w:rPr>
      <w:rFonts w:ascii="Verdana" w:hAnsi="Verdana" w:cs="Times New Roman"/>
      <w:sz w:val="24"/>
      <w:szCs w:val="24"/>
      <w:lang w:val="en-US"/>
    </w:rPr>
  </w:style>
  <w:style w:type="character" w:styleId="HTMLAcronym">
    <w:name w:val="HTML Acronym"/>
    <w:basedOn w:val="DefaultParagraphFont"/>
    <w:hidden/>
    <w:uiPriority w:val="99"/>
    <w:rsid w:val="00BE5FA5"/>
    <w:rPr>
      <w:rFonts w:cs="Times New Roman"/>
    </w:rPr>
  </w:style>
  <w:style w:type="paragraph" w:styleId="HTMLAddress">
    <w:name w:val="HTML Address"/>
    <w:basedOn w:val="Normal"/>
    <w:link w:val="HTMLAddressChar"/>
    <w:hidden/>
    <w:uiPriority w:val="99"/>
    <w:rsid w:val="00BE5FA5"/>
    <w:rPr>
      <w:rFonts w:ascii="Verdana" w:hAnsi="Verdana"/>
      <w:i/>
      <w:iCs/>
      <w:sz w:val="22"/>
    </w:rPr>
  </w:style>
  <w:style w:type="character" w:customStyle="1" w:styleId="HTMLAddressChar">
    <w:name w:val="HTML Address Char"/>
    <w:basedOn w:val="DefaultParagraphFont"/>
    <w:link w:val="HTMLAddress"/>
    <w:uiPriority w:val="99"/>
    <w:locked/>
    <w:rsid w:val="00BE5FA5"/>
    <w:rPr>
      <w:rFonts w:ascii="Verdana" w:hAnsi="Verdana" w:cs="Times New Roman"/>
      <w:i/>
      <w:iCs/>
      <w:sz w:val="24"/>
      <w:szCs w:val="24"/>
      <w:lang w:val="en-US"/>
    </w:rPr>
  </w:style>
  <w:style w:type="character" w:styleId="HTMLCite">
    <w:name w:val="HTML Cite"/>
    <w:basedOn w:val="DefaultParagraphFont"/>
    <w:hidden/>
    <w:uiPriority w:val="99"/>
    <w:rsid w:val="00BE5FA5"/>
    <w:rPr>
      <w:rFonts w:cs="Times New Roman"/>
      <w:i/>
    </w:rPr>
  </w:style>
  <w:style w:type="character" w:styleId="HTMLCode">
    <w:name w:val="HTML Code"/>
    <w:basedOn w:val="DefaultParagraphFont"/>
    <w:hidden/>
    <w:uiPriority w:val="99"/>
    <w:rsid w:val="00BE5FA5"/>
    <w:rPr>
      <w:rFonts w:ascii="Courier New" w:hAnsi="Courier New" w:cs="Times New Roman"/>
      <w:sz w:val="20"/>
    </w:rPr>
  </w:style>
  <w:style w:type="character" w:styleId="HTMLDefinition">
    <w:name w:val="HTML Definition"/>
    <w:basedOn w:val="DefaultParagraphFont"/>
    <w:hidden/>
    <w:uiPriority w:val="99"/>
    <w:rsid w:val="00BE5FA5"/>
    <w:rPr>
      <w:rFonts w:cs="Times New Roman"/>
      <w:i/>
    </w:rPr>
  </w:style>
  <w:style w:type="character" w:styleId="HTMLKeyboard">
    <w:name w:val="HTML Keyboard"/>
    <w:basedOn w:val="DefaultParagraphFont"/>
    <w:hidden/>
    <w:uiPriority w:val="99"/>
    <w:rsid w:val="00BE5FA5"/>
    <w:rPr>
      <w:rFonts w:ascii="Courier New" w:hAnsi="Courier New" w:cs="Times New Roman"/>
      <w:sz w:val="20"/>
    </w:rPr>
  </w:style>
  <w:style w:type="paragraph" w:styleId="HTMLPreformatted">
    <w:name w:val="HTML Preformatted"/>
    <w:basedOn w:val="Normal"/>
    <w:link w:val="HTMLPreformattedChar"/>
    <w:hidden/>
    <w:uiPriority w:val="99"/>
    <w:rsid w:val="00BE5FA5"/>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BE5FA5"/>
    <w:rPr>
      <w:rFonts w:ascii="Courier New" w:hAnsi="Courier New" w:cs="Courier New"/>
      <w:lang w:val="en-US"/>
    </w:rPr>
  </w:style>
  <w:style w:type="character" w:styleId="HTMLSample">
    <w:name w:val="HTML Sample"/>
    <w:basedOn w:val="DefaultParagraphFont"/>
    <w:hidden/>
    <w:uiPriority w:val="99"/>
    <w:rsid w:val="00BE5FA5"/>
    <w:rPr>
      <w:rFonts w:ascii="Courier New" w:hAnsi="Courier New" w:cs="Times New Roman"/>
    </w:rPr>
  </w:style>
  <w:style w:type="character" w:styleId="HTMLTypewriter">
    <w:name w:val="HTML Typewriter"/>
    <w:basedOn w:val="DefaultParagraphFont"/>
    <w:hidden/>
    <w:uiPriority w:val="99"/>
    <w:rsid w:val="00BE5FA5"/>
    <w:rPr>
      <w:rFonts w:ascii="Courier New" w:hAnsi="Courier New" w:cs="Times New Roman"/>
      <w:sz w:val="20"/>
    </w:rPr>
  </w:style>
  <w:style w:type="character" w:styleId="HTMLVariable">
    <w:name w:val="HTML Variable"/>
    <w:basedOn w:val="DefaultParagraphFont"/>
    <w:hidden/>
    <w:uiPriority w:val="99"/>
    <w:rsid w:val="00BE5FA5"/>
    <w:rPr>
      <w:rFonts w:cs="Times New Roman"/>
      <w:i/>
    </w:rPr>
  </w:style>
  <w:style w:type="character" w:styleId="Hyperlink">
    <w:name w:val="Hyperlink"/>
    <w:basedOn w:val="DefaultParagraphFont"/>
    <w:hidden/>
    <w:uiPriority w:val="99"/>
    <w:rsid w:val="00BE5FA5"/>
    <w:rPr>
      <w:rFonts w:cs="Times New Roman"/>
      <w:color w:val="0000FF"/>
      <w:u w:val="single"/>
    </w:rPr>
  </w:style>
  <w:style w:type="paragraph" w:styleId="Index1">
    <w:name w:val="index 1"/>
    <w:basedOn w:val="Normal"/>
    <w:next w:val="Normal"/>
    <w:autoRedefine/>
    <w:hidden/>
    <w:uiPriority w:val="99"/>
    <w:semiHidden/>
    <w:rsid w:val="00BE5FA5"/>
    <w:pPr>
      <w:ind w:left="220" w:hanging="220"/>
    </w:pPr>
    <w:rPr>
      <w:rFonts w:ascii="Verdana" w:hAnsi="Verdana"/>
      <w:sz w:val="22"/>
    </w:rPr>
  </w:style>
  <w:style w:type="character" w:styleId="LineNumber">
    <w:name w:val="line number"/>
    <w:basedOn w:val="DefaultParagraphFont"/>
    <w:hidden/>
    <w:uiPriority w:val="99"/>
    <w:rsid w:val="00BE5FA5"/>
    <w:rPr>
      <w:rFonts w:cs="Times New Roman"/>
    </w:rPr>
  </w:style>
  <w:style w:type="paragraph" w:styleId="List">
    <w:name w:val="List"/>
    <w:basedOn w:val="Normal"/>
    <w:hidden/>
    <w:uiPriority w:val="99"/>
    <w:rsid w:val="00BE5FA5"/>
    <w:pPr>
      <w:ind w:left="283" w:hanging="283"/>
    </w:pPr>
    <w:rPr>
      <w:rFonts w:ascii="Verdana" w:hAnsi="Verdana"/>
      <w:sz w:val="22"/>
    </w:rPr>
  </w:style>
  <w:style w:type="paragraph" w:styleId="List2">
    <w:name w:val="List 2"/>
    <w:basedOn w:val="Normal"/>
    <w:hidden/>
    <w:uiPriority w:val="99"/>
    <w:rsid w:val="00BE5FA5"/>
    <w:pPr>
      <w:ind w:left="566" w:hanging="283"/>
    </w:pPr>
    <w:rPr>
      <w:rFonts w:ascii="Verdana" w:hAnsi="Verdana"/>
      <w:sz w:val="22"/>
    </w:rPr>
  </w:style>
  <w:style w:type="paragraph" w:styleId="List3">
    <w:name w:val="List 3"/>
    <w:basedOn w:val="Normal"/>
    <w:hidden/>
    <w:uiPriority w:val="99"/>
    <w:rsid w:val="00BE5FA5"/>
    <w:pPr>
      <w:ind w:left="849" w:hanging="283"/>
    </w:pPr>
    <w:rPr>
      <w:rFonts w:ascii="Verdana" w:hAnsi="Verdana"/>
      <w:sz w:val="22"/>
    </w:rPr>
  </w:style>
  <w:style w:type="paragraph" w:styleId="List4">
    <w:name w:val="List 4"/>
    <w:basedOn w:val="Normal"/>
    <w:hidden/>
    <w:uiPriority w:val="99"/>
    <w:rsid w:val="00BE5FA5"/>
    <w:pPr>
      <w:ind w:left="1132" w:hanging="283"/>
    </w:pPr>
    <w:rPr>
      <w:rFonts w:ascii="Verdana" w:hAnsi="Verdana"/>
      <w:sz w:val="22"/>
    </w:rPr>
  </w:style>
  <w:style w:type="paragraph" w:styleId="List5">
    <w:name w:val="List 5"/>
    <w:basedOn w:val="Normal"/>
    <w:hidden/>
    <w:uiPriority w:val="99"/>
    <w:rsid w:val="00BE5FA5"/>
    <w:pPr>
      <w:ind w:left="1415" w:hanging="283"/>
    </w:pPr>
    <w:rPr>
      <w:rFonts w:ascii="Verdana" w:hAnsi="Verdana"/>
      <w:sz w:val="22"/>
    </w:rPr>
  </w:style>
  <w:style w:type="paragraph" w:styleId="ListBullet">
    <w:name w:val="List Bullet"/>
    <w:basedOn w:val="Normal"/>
    <w:autoRedefine/>
    <w:hidden/>
    <w:uiPriority w:val="99"/>
    <w:rsid w:val="00BE5FA5"/>
    <w:pPr>
      <w:tabs>
        <w:tab w:val="num" w:pos="360"/>
      </w:tabs>
      <w:ind w:left="360" w:hanging="360"/>
    </w:pPr>
    <w:rPr>
      <w:rFonts w:ascii="Verdana" w:hAnsi="Verdana"/>
      <w:sz w:val="22"/>
    </w:rPr>
  </w:style>
  <w:style w:type="paragraph" w:styleId="ListBullet2">
    <w:name w:val="List Bullet 2"/>
    <w:basedOn w:val="Normal"/>
    <w:autoRedefine/>
    <w:hidden/>
    <w:uiPriority w:val="99"/>
    <w:rsid w:val="00BE5FA5"/>
    <w:pPr>
      <w:tabs>
        <w:tab w:val="num" w:pos="643"/>
      </w:tabs>
      <w:ind w:left="643" w:hanging="360"/>
    </w:pPr>
    <w:rPr>
      <w:rFonts w:ascii="Verdana" w:hAnsi="Verdana"/>
      <w:sz w:val="22"/>
    </w:rPr>
  </w:style>
  <w:style w:type="paragraph" w:styleId="ListBullet3">
    <w:name w:val="List Bullet 3"/>
    <w:basedOn w:val="Normal"/>
    <w:autoRedefine/>
    <w:hidden/>
    <w:uiPriority w:val="99"/>
    <w:rsid w:val="00BE5FA5"/>
    <w:pPr>
      <w:tabs>
        <w:tab w:val="num" w:pos="926"/>
      </w:tabs>
      <w:ind w:left="926" w:hanging="360"/>
    </w:pPr>
    <w:rPr>
      <w:rFonts w:ascii="Verdana" w:hAnsi="Verdana"/>
      <w:sz w:val="22"/>
    </w:rPr>
  </w:style>
  <w:style w:type="paragraph" w:styleId="ListBullet4">
    <w:name w:val="List Bullet 4"/>
    <w:basedOn w:val="Normal"/>
    <w:autoRedefine/>
    <w:hidden/>
    <w:uiPriority w:val="99"/>
    <w:rsid w:val="00BE5FA5"/>
    <w:pPr>
      <w:tabs>
        <w:tab w:val="num" w:pos="1209"/>
      </w:tabs>
      <w:ind w:left="1209" w:hanging="360"/>
    </w:pPr>
    <w:rPr>
      <w:rFonts w:ascii="Verdana" w:hAnsi="Verdana"/>
      <w:sz w:val="22"/>
    </w:rPr>
  </w:style>
  <w:style w:type="paragraph" w:styleId="ListBullet5">
    <w:name w:val="List Bullet 5"/>
    <w:basedOn w:val="Normal"/>
    <w:autoRedefine/>
    <w:hidden/>
    <w:uiPriority w:val="99"/>
    <w:rsid w:val="00BE5FA5"/>
    <w:pPr>
      <w:tabs>
        <w:tab w:val="num" w:pos="1492"/>
      </w:tabs>
      <w:ind w:left="1492" w:hanging="360"/>
    </w:pPr>
    <w:rPr>
      <w:rFonts w:ascii="Verdana" w:hAnsi="Verdana"/>
      <w:sz w:val="22"/>
    </w:rPr>
  </w:style>
  <w:style w:type="paragraph" w:styleId="ListContinue">
    <w:name w:val="List Continue"/>
    <w:basedOn w:val="Normal"/>
    <w:hidden/>
    <w:uiPriority w:val="99"/>
    <w:rsid w:val="00BE5FA5"/>
    <w:pPr>
      <w:spacing w:after="120"/>
      <w:ind w:left="283"/>
    </w:pPr>
    <w:rPr>
      <w:rFonts w:ascii="Verdana" w:hAnsi="Verdana"/>
      <w:sz w:val="22"/>
    </w:rPr>
  </w:style>
  <w:style w:type="paragraph" w:styleId="ListContinue2">
    <w:name w:val="List Continue 2"/>
    <w:basedOn w:val="Normal"/>
    <w:hidden/>
    <w:uiPriority w:val="99"/>
    <w:rsid w:val="00BE5FA5"/>
    <w:pPr>
      <w:spacing w:after="120"/>
      <w:ind w:left="566"/>
    </w:pPr>
    <w:rPr>
      <w:rFonts w:ascii="Verdana" w:hAnsi="Verdana"/>
      <w:sz w:val="22"/>
    </w:rPr>
  </w:style>
  <w:style w:type="paragraph" w:styleId="ListContinue3">
    <w:name w:val="List Continue 3"/>
    <w:basedOn w:val="Normal"/>
    <w:hidden/>
    <w:uiPriority w:val="99"/>
    <w:rsid w:val="00BE5FA5"/>
    <w:pPr>
      <w:spacing w:after="120"/>
      <w:ind w:left="849"/>
    </w:pPr>
    <w:rPr>
      <w:rFonts w:ascii="Verdana" w:hAnsi="Verdana"/>
      <w:sz w:val="22"/>
    </w:rPr>
  </w:style>
  <w:style w:type="paragraph" w:styleId="ListContinue4">
    <w:name w:val="List Continue 4"/>
    <w:basedOn w:val="Normal"/>
    <w:hidden/>
    <w:uiPriority w:val="99"/>
    <w:rsid w:val="00BE5FA5"/>
    <w:pPr>
      <w:spacing w:after="120"/>
      <w:ind w:left="1132"/>
    </w:pPr>
    <w:rPr>
      <w:rFonts w:ascii="Verdana" w:hAnsi="Verdana"/>
      <w:sz w:val="22"/>
    </w:rPr>
  </w:style>
  <w:style w:type="paragraph" w:styleId="ListContinue5">
    <w:name w:val="List Continue 5"/>
    <w:basedOn w:val="Normal"/>
    <w:hidden/>
    <w:uiPriority w:val="99"/>
    <w:rsid w:val="00BE5FA5"/>
    <w:pPr>
      <w:spacing w:after="120"/>
      <w:ind w:left="1415"/>
    </w:pPr>
    <w:rPr>
      <w:rFonts w:ascii="Verdana" w:hAnsi="Verdana"/>
      <w:sz w:val="22"/>
    </w:rPr>
  </w:style>
  <w:style w:type="paragraph" w:styleId="ListNumber">
    <w:name w:val="List Number"/>
    <w:basedOn w:val="Normal"/>
    <w:hidden/>
    <w:uiPriority w:val="99"/>
    <w:rsid w:val="00BE5FA5"/>
    <w:pPr>
      <w:tabs>
        <w:tab w:val="num" w:pos="360"/>
      </w:tabs>
      <w:ind w:left="360" w:hanging="360"/>
    </w:pPr>
    <w:rPr>
      <w:rFonts w:ascii="Verdana" w:hAnsi="Verdana"/>
      <w:sz w:val="22"/>
    </w:rPr>
  </w:style>
  <w:style w:type="paragraph" w:styleId="ListNumber2">
    <w:name w:val="List Number 2"/>
    <w:basedOn w:val="Normal"/>
    <w:hidden/>
    <w:uiPriority w:val="99"/>
    <w:rsid w:val="00BE5FA5"/>
    <w:pPr>
      <w:tabs>
        <w:tab w:val="num" w:pos="643"/>
      </w:tabs>
      <w:ind w:left="643" w:hanging="360"/>
    </w:pPr>
    <w:rPr>
      <w:rFonts w:ascii="Verdana" w:hAnsi="Verdana"/>
      <w:sz w:val="22"/>
    </w:rPr>
  </w:style>
  <w:style w:type="paragraph" w:styleId="ListNumber3">
    <w:name w:val="List Number 3"/>
    <w:basedOn w:val="Normal"/>
    <w:hidden/>
    <w:uiPriority w:val="99"/>
    <w:rsid w:val="00BE5FA5"/>
    <w:pPr>
      <w:tabs>
        <w:tab w:val="num" w:pos="926"/>
      </w:tabs>
      <w:ind w:left="926" w:hanging="360"/>
    </w:pPr>
    <w:rPr>
      <w:rFonts w:ascii="Verdana" w:hAnsi="Verdana"/>
      <w:sz w:val="22"/>
    </w:rPr>
  </w:style>
  <w:style w:type="paragraph" w:styleId="ListNumber4">
    <w:name w:val="List Number 4"/>
    <w:basedOn w:val="Normal"/>
    <w:hidden/>
    <w:uiPriority w:val="99"/>
    <w:rsid w:val="00BE5FA5"/>
    <w:pPr>
      <w:tabs>
        <w:tab w:val="num" w:pos="1209"/>
      </w:tabs>
      <w:ind w:left="1209" w:hanging="360"/>
    </w:pPr>
    <w:rPr>
      <w:rFonts w:ascii="Verdana" w:hAnsi="Verdana"/>
      <w:sz w:val="22"/>
    </w:rPr>
  </w:style>
  <w:style w:type="paragraph" w:styleId="ListNumber5">
    <w:name w:val="List Number 5"/>
    <w:basedOn w:val="Normal"/>
    <w:hidden/>
    <w:uiPriority w:val="99"/>
    <w:rsid w:val="00BE5FA5"/>
    <w:pPr>
      <w:tabs>
        <w:tab w:val="num" w:pos="1492"/>
      </w:tabs>
      <w:ind w:left="1492" w:hanging="360"/>
    </w:pPr>
    <w:rPr>
      <w:rFonts w:ascii="Verdana" w:hAnsi="Verdana"/>
      <w:sz w:val="22"/>
    </w:rPr>
  </w:style>
  <w:style w:type="character" w:customStyle="1" w:styleId="MacroTextChar">
    <w:name w:val="Macro Text Char"/>
    <w:basedOn w:val="DefaultParagraphFont"/>
    <w:link w:val="MacroText"/>
    <w:uiPriority w:val="99"/>
    <w:semiHidden/>
    <w:locked/>
    <w:rsid w:val="00BE5FA5"/>
    <w:rPr>
      <w:rFonts w:ascii="Courier New" w:hAnsi="Courier New" w:cs="Courier New"/>
      <w:noProof/>
      <w:lang w:val="sr-Latn-CS" w:eastAsia="en-US" w:bidi="ar-SA"/>
    </w:rPr>
  </w:style>
  <w:style w:type="paragraph" w:styleId="MacroText">
    <w:name w:val="macro"/>
    <w:link w:val="MacroTextChar"/>
    <w:hidden/>
    <w:uiPriority w:val="99"/>
    <w:semiHidden/>
    <w:rsid w:val="00BE5FA5"/>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sz w:val="20"/>
      <w:szCs w:val="20"/>
      <w:lang w:eastAsia="en-US"/>
    </w:rPr>
  </w:style>
  <w:style w:type="character" w:customStyle="1" w:styleId="MacroTextChar1">
    <w:name w:val="Macro Text Char1"/>
    <w:basedOn w:val="DefaultParagraphFont"/>
    <w:uiPriority w:val="99"/>
    <w:semiHidden/>
    <w:rPr>
      <w:rFonts w:ascii="Courier New" w:hAnsi="Courier New" w:cs="Courier New"/>
      <w:sz w:val="20"/>
      <w:szCs w:val="20"/>
      <w:lang w:val="en-US" w:eastAsia="en-US"/>
    </w:rPr>
  </w:style>
  <w:style w:type="paragraph" w:styleId="MessageHeader">
    <w:name w:val="Message Header"/>
    <w:basedOn w:val="Normal"/>
    <w:link w:val="MessageHeaderChar"/>
    <w:hidden/>
    <w:uiPriority w:val="99"/>
    <w:rsid w:val="00BE5FA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locked/>
    <w:rsid w:val="00BE5FA5"/>
    <w:rPr>
      <w:rFonts w:ascii="Arial" w:hAnsi="Arial" w:cs="Arial"/>
      <w:sz w:val="24"/>
      <w:szCs w:val="24"/>
      <w:shd w:val="pct20" w:color="auto" w:fill="auto"/>
      <w:lang w:val="en-US"/>
    </w:rPr>
  </w:style>
  <w:style w:type="paragraph" w:styleId="NormalWeb">
    <w:name w:val="Normal (Web)"/>
    <w:basedOn w:val="Normal"/>
    <w:hidden/>
    <w:uiPriority w:val="99"/>
    <w:rsid w:val="00BE5FA5"/>
  </w:style>
  <w:style w:type="paragraph" w:styleId="NormalIndent">
    <w:name w:val="Normal Indent"/>
    <w:basedOn w:val="Normal"/>
    <w:hidden/>
    <w:uiPriority w:val="99"/>
    <w:rsid w:val="00BE5FA5"/>
    <w:pPr>
      <w:ind w:left="720"/>
    </w:pPr>
    <w:rPr>
      <w:rFonts w:ascii="Verdana" w:hAnsi="Verdana"/>
      <w:sz w:val="22"/>
    </w:rPr>
  </w:style>
  <w:style w:type="paragraph" w:styleId="NoteHeading">
    <w:name w:val="Note Heading"/>
    <w:basedOn w:val="Normal"/>
    <w:next w:val="Normal"/>
    <w:link w:val="NoteHeadingChar"/>
    <w:hidden/>
    <w:uiPriority w:val="99"/>
    <w:rsid w:val="00BE5FA5"/>
    <w:rPr>
      <w:rFonts w:ascii="Verdana" w:hAnsi="Verdana"/>
      <w:sz w:val="22"/>
    </w:rPr>
  </w:style>
  <w:style w:type="character" w:customStyle="1" w:styleId="NoteHeadingChar">
    <w:name w:val="Note Heading Char"/>
    <w:basedOn w:val="DefaultParagraphFont"/>
    <w:link w:val="NoteHeading"/>
    <w:uiPriority w:val="99"/>
    <w:locked/>
    <w:rsid w:val="00BE5FA5"/>
    <w:rPr>
      <w:rFonts w:ascii="Verdana" w:hAnsi="Verdana" w:cs="Times New Roman"/>
      <w:sz w:val="24"/>
      <w:szCs w:val="24"/>
      <w:lang w:val="en-US"/>
    </w:rPr>
  </w:style>
  <w:style w:type="character" w:styleId="PageNumber">
    <w:name w:val="page number"/>
    <w:basedOn w:val="DefaultParagraphFont"/>
    <w:hidden/>
    <w:uiPriority w:val="99"/>
    <w:rsid w:val="00BE5FA5"/>
    <w:rPr>
      <w:rFonts w:cs="Times New Roman"/>
    </w:rPr>
  </w:style>
  <w:style w:type="paragraph" w:styleId="PlainText">
    <w:name w:val="Plain Text"/>
    <w:basedOn w:val="Normal"/>
    <w:link w:val="PlainTextChar"/>
    <w:hidden/>
    <w:uiPriority w:val="99"/>
    <w:rsid w:val="00BE5FA5"/>
    <w:rPr>
      <w:rFonts w:ascii="Courier New" w:hAnsi="Courier New" w:cs="Courier New"/>
      <w:sz w:val="20"/>
      <w:szCs w:val="20"/>
    </w:rPr>
  </w:style>
  <w:style w:type="character" w:customStyle="1" w:styleId="PlainTextChar">
    <w:name w:val="Plain Text Char"/>
    <w:basedOn w:val="DefaultParagraphFont"/>
    <w:link w:val="PlainText"/>
    <w:uiPriority w:val="99"/>
    <w:locked/>
    <w:rsid w:val="00BE5FA5"/>
    <w:rPr>
      <w:rFonts w:ascii="Courier New" w:hAnsi="Courier New" w:cs="Courier New"/>
      <w:lang w:val="en-US"/>
    </w:rPr>
  </w:style>
  <w:style w:type="paragraph" w:styleId="Salutation">
    <w:name w:val="Salutation"/>
    <w:basedOn w:val="Normal"/>
    <w:next w:val="Normal"/>
    <w:link w:val="SalutationChar"/>
    <w:hidden/>
    <w:uiPriority w:val="99"/>
    <w:rsid w:val="00BE5FA5"/>
    <w:rPr>
      <w:rFonts w:ascii="Verdana" w:hAnsi="Verdana"/>
      <w:sz w:val="22"/>
    </w:rPr>
  </w:style>
  <w:style w:type="character" w:customStyle="1" w:styleId="SalutationChar">
    <w:name w:val="Salutation Char"/>
    <w:basedOn w:val="DefaultParagraphFont"/>
    <w:link w:val="Salutation"/>
    <w:uiPriority w:val="99"/>
    <w:locked/>
    <w:rsid w:val="00BE5FA5"/>
    <w:rPr>
      <w:rFonts w:ascii="Verdana" w:hAnsi="Verdana" w:cs="Times New Roman"/>
      <w:sz w:val="24"/>
      <w:szCs w:val="24"/>
      <w:lang w:val="en-US"/>
    </w:rPr>
  </w:style>
  <w:style w:type="paragraph" w:styleId="Signature">
    <w:name w:val="Signature"/>
    <w:basedOn w:val="Normal"/>
    <w:link w:val="SignatureChar"/>
    <w:hidden/>
    <w:uiPriority w:val="99"/>
    <w:rsid w:val="00BE5FA5"/>
    <w:pPr>
      <w:ind w:left="4252"/>
    </w:pPr>
    <w:rPr>
      <w:rFonts w:ascii="Verdana" w:hAnsi="Verdana"/>
      <w:sz w:val="22"/>
    </w:rPr>
  </w:style>
  <w:style w:type="character" w:customStyle="1" w:styleId="SignatureChar">
    <w:name w:val="Signature Char"/>
    <w:basedOn w:val="DefaultParagraphFont"/>
    <w:link w:val="Signature"/>
    <w:uiPriority w:val="99"/>
    <w:locked/>
    <w:rsid w:val="00BE5FA5"/>
    <w:rPr>
      <w:rFonts w:ascii="Verdana" w:hAnsi="Verdana" w:cs="Times New Roman"/>
      <w:sz w:val="24"/>
      <w:szCs w:val="24"/>
      <w:lang w:val="en-US"/>
    </w:rPr>
  </w:style>
  <w:style w:type="character" w:styleId="Strong">
    <w:name w:val="Strong"/>
    <w:basedOn w:val="DefaultParagraphFont"/>
    <w:hidden/>
    <w:uiPriority w:val="99"/>
    <w:qFormat/>
    <w:rsid w:val="00BE5FA5"/>
    <w:rPr>
      <w:rFonts w:cs="Times New Roman"/>
      <w:b/>
    </w:rPr>
  </w:style>
  <w:style w:type="paragraph" w:styleId="Subtitle">
    <w:name w:val="Subtitle"/>
    <w:basedOn w:val="Normal"/>
    <w:link w:val="SubtitleChar"/>
    <w:hidden/>
    <w:uiPriority w:val="99"/>
    <w:qFormat/>
    <w:rsid w:val="00BE5FA5"/>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BE5FA5"/>
    <w:rPr>
      <w:rFonts w:ascii="Arial" w:hAnsi="Arial" w:cs="Arial"/>
      <w:sz w:val="24"/>
      <w:szCs w:val="24"/>
      <w:lang w:val="en-US"/>
    </w:rPr>
  </w:style>
  <w:style w:type="paragraph" w:styleId="Title">
    <w:name w:val="Title"/>
    <w:basedOn w:val="Normal"/>
    <w:link w:val="TitleChar"/>
    <w:hidden/>
    <w:uiPriority w:val="99"/>
    <w:qFormat/>
    <w:rsid w:val="00BE5FA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BE5FA5"/>
    <w:rPr>
      <w:rFonts w:ascii="Arial" w:hAnsi="Arial" w:cs="Arial"/>
      <w:b/>
      <w:bCs/>
      <w:kern w:val="28"/>
      <w:sz w:val="32"/>
      <w:szCs w:val="32"/>
      <w:lang w:val="en-US"/>
    </w:rPr>
  </w:style>
  <w:style w:type="paragraph" w:styleId="TOC1">
    <w:name w:val="toc 1"/>
    <w:basedOn w:val="Normal"/>
    <w:next w:val="Normal"/>
    <w:autoRedefine/>
    <w:hidden/>
    <w:uiPriority w:val="99"/>
    <w:semiHidden/>
    <w:rsid w:val="00BE5FA5"/>
    <w:rPr>
      <w:rFonts w:ascii="Verdana" w:hAnsi="Verdana"/>
      <w:sz w:val="22"/>
    </w:rPr>
  </w:style>
  <w:style w:type="paragraph" w:customStyle="1" w:styleId="Karakteristike">
    <w:name w:val="Karakteristike"/>
    <w:basedOn w:val="Normal"/>
    <w:uiPriority w:val="99"/>
    <w:rsid w:val="00BE5FA5"/>
    <w:pPr>
      <w:ind w:left="1260"/>
    </w:pPr>
    <w:rPr>
      <w:rFonts w:ascii="Verdana" w:hAnsi="Verdana"/>
      <w:sz w:val="22"/>
    </w:rPr>
  </w:style>
  <w:style w:type="paragraph" w:customStyle="1" w:styleId="Zaglavlje">
    <w:name w:val="Zaglavlje"/>
    <w:basedOn w:val="Normal"/>
    <w:uiPriority w:val="99"/>
    <w:rsid w:val="00BE5FA5"/>
    <w:pPr>
      <w:ind w:right="6237"/>
      <w:jc w:val="center"/>
    </w:pPr>
    <w:rPr>
      <w:rFonts w:ascii="Verdana" w:hAnsi="Verdana" w:cs="Arial"/>
      <w:sz w:val="22"/>
    </w:rPr>
  </w:style>
  <w:style w:type="paragraph" w:customStyle="1" w:styleId="ZaglavljeWWW">
    <w:name w:val="ZaglavljeWWW"/>
    <w:basedOn w:val="Normal"/>
    <w:uiPriority w:val="99"/>
    <w:rsid w:val="00BE5FA5"/>
    <w:pPr>
      <w:spacing w:after="240"/>
      <w:ind w:right="6237"/>
      <w:jc w:val="center"/>
    </w:pPr>
    <w:rPr>
      <w:rFonts w:ascii="Arial" w:hAnsi="Arial"/>
      <w:sz w:val="18"/>
    </w:rPr>
  </w:style>
  <w:style w:type="paragraph" w:customStyle="1" w:styleId="Potpis">
    <w:name w:val="Potpis"/>
    <w:basedOn w:val="Normal"/>
    <w:uiPriority w:val="99"/>
    <w:rsid w:val="00BE5FA5"/>
    <w:pPr>
      <w:spacing w:before="240" w:after="240"/>
      <w:ind w:left="4536"/>
      <w:jc w:val="center"/>
    </w:pPr>
    <w:rPr>
      <w:rFonts w:ascii="Verdana" w:hAnsi="Verdana"/>
      <w:spacing w:val="30"/>
      <w:sz w:val="22"/>
    </w:rPr>
  </w:style>
  <w:style w:type="paragraph" w:customStyle="1" w:styleId="TackaA1">
    <w:name w:val="Tacka A."/>
    <w:basedOn w:val="Normal"/>
    <w:uiPriority w:val="99"/>
    <w:rsid w:val="00BE5FA5"/>
    <w:pPr>
      <w:tabs>
        <w:tab w:val="left" w:pos="851"/>
      </w:tabs>
      <w:ind w:left="851" w:hanging="284"/>
      <w:outlineLvl w:val="0"/>
    </w:pPr>
    <w:rPr>
      <w:rFonts w:ascii="Verdana" w:hAnsi="Verdana"/>
      <w:sz w:val="22"/>
      <w:lang w:val="ro-RO"/>
    </w:rPr>
  </w:style>
  <w:style w:type="paragraph" w:customStyle="1" w:styleId="Tacka1n2">
    <w:name w:val="Tacka 1. n2"/>
    <w:basedOn w:val="Normal"/>
    <w:uiPriority w:val="99"/>
    <w:rsid w:val="00BE5FA5"/>
    <w:pPr>
      <w:tabs>
        <w:tab w:val="left" w:pos="1134"/>
        <w:tab w:val="num" w:pos="1304"/>
      </w:tabs>
      <w:ind w:left="1304" w:hanging="93"/>
      <w:outlineLvl w:val="1"/>
    </w:pPr>
    <w:rPr>
      <w:rFonts w:ascii="Verdana" w:hAnsi="Verdana"/>
      <w:sz w:val="22"/>
      <w:lang w:val="ro-RO"/>
    </w:rPr>
  </w:style>
  <w:style w:type="paragraph" w:customStyle="1" w:styleId="Crtica">
    <w:name w:val="Crtica"/>
    <w:basedOn w:val="Normal"/>
    <w:uiPriority w:val="99"/>
    <w:rsid w:val="00BE5FA5"/>
    <w:pPr>
      <w:tabs>
        <w:tab w:val="left" w:pos="1304"/>
        <w:tab w:val="num" w:pos="2754"/>
      </w:tabs>
      <w:ind w:left="2754" w:hanging="900"/>
    </w:pPr>
    <w:rPr>
      <w:rFonts w:ascii="Verdana" w:hAnsi="Verdana"/>
      <w:sz w:val="22"/>
      <w:lang w:val="ro-RO"/>
    </w:rPr>
  </w:style>
  <w:style w:type="paragraph" w:customStyle="1" w:styleId="ZaglavljeBold">
    <w:name w:val="ZaglavljeBold"/>
    <w:basedOn w:val="Zaglavlje"/>
    <w:next w:val="Zaglavlje"/>
    <w:uiPriority w:val="99"/>
    <w:rsid w:val="00BE5FA5"/>
    <w:rPr>
      <w:b/>
      <w:bCs/>
    </w:rPr>
  </w:style>
  <w:style w:type="paragraph" w:customStyle="1" w:styleId="PodnaslovC">
    <w:name w:val="Podnaslov C"/>
    <w:basedOn w:val="Normal"/>
    <w:next w:val="Paragraf"/>
    <w:uiPriority w:val="99"/>
    <w:rsid w:val="00BE5FA5"/>
    <w:pPr>
      <w:keepNext/>
      <w:spacing w:before="240" w:after="120"/>
      <w:jc w:val="center"/>
    </w:pPr>
    <w:rPr>
      <w:rFonts w:ascii="Verdana" w:hAnsi="Verdana"/>
      <w:b/>
    </w:rPr>
  </w:style>
  <w:style w:type="paragraph" w:customStyle="1" w:styleId="PodnaslovCR">
    <w:name w:val="Podnaslov CR"/>
    <w:basedOn w:val="Paragraf"/>
    <w:next w:val="Paragraf"/>
    <w:uiPriority w:val="99"/>
    <w:rsid w:val="00BE5FA5"/>
    <w:pPr>
      <w:keepNext/>
      <w:spacing w:before="240" w:after="120"/>
      <w:ind w:firstLine="0"/>
      <w:jc w:val="center"/>
    </w:pPr>
    <w:rPr>
      <w:b/>
      <w:spacing w:val="40"/>
      <w:sz w:val="24"/>
    </w:rPr>
  </w:style>
  <w:style w:type="paragraph" w:customStyle="1" w:styleId="PotpisR">
    <w:name w:val="Potpis R"/>
    <w:basedOn w:val="Potpis"/>
    <w:next w:val="Paragraf"/>
    <w:uiPriority w:val="99"/>
    <w:rsid w:val="00BE5FA5"/>
    <w:rPr>
      <w:b/>
      <w:bCs/>
      <w:spacing w:val="80"/>
    </w:rPr>
  </w:style>
  <w:style w:type="paragraph" w:customStyle="1" w:styleId="ParagrafB">
    <w:name w:val="Paragraf B"/>
    <w:basedOn w:val="Paragraf"/>
    <w:next w:val="Paragraf"/>
    <w:uiPriority w:val="99"/>
    <w:rsid w:val="00BE5FA5"/>
    <w:rPr>
      <w:b/>
      <w:bCs/>
      <w:lang w:val="sr-Cyrl-CS"/>
    </w:rPr>
  </w:style>
  <w:style w:type="paragraph" w:customStyle="1" w:styleId="ParagrafI">
    <w:name w:val="Paragraf I"/>
    <w:basedOn w:val="Paragraf"/>
    <w:uiPriority w:val="99"/>
    <w:rsid w:val="00BE5FA5"/>
    <w:rPr>
      <w:i/>
      <w:iCs/>
      <w:lang w:val="sr-Cyrl-CS"/>
    </w:rPr>
  </w:style>
  <w:style w:type="character" w:customStyle="1" w:styleId="Sadrzaj">
    <w:name w:val="Sadrzaj"/>
    <w:uiPriority w:val="99"/>
    <w:rsid w:val="00BE5FA5"/>
    <w:rPr>
      <w:vanish/>
      <w:lang w:val="sr-Cyrl-CS"/>
    </w:rPr>
  </w:style>
  <w:style w:type="paragraph" w:customStyle="1" w:styleId="Podnozje">
    <w:name w:val="Podnozje"/>
    <w:basedOn w:val="Normal"/>
    <w:uiPriority w:val="99"/>
    <w:rsid w:val="00BE5FA5"/>
    <w:pPr>
      <w:tabs>
        <w:tab w:val="center" w:pos="5040"/>
      </w:tabs>
      <w:spacing w:before="120"/>
      <w:jc w:val="center"/>
    </w:pPr>
    <w:rPr>
      <w:rFonts w:ascii="Verdana" w:hAnsi="Verdana" w:cs="Arial"/>
      <w:sz w:val="20"/>
      <w:lang w:val="hu-HU"/>
    </w:rPr>
  </w:style>
  <w:style w:type="table" w:styleId="TableWeb2">
    <w:name w:val="Table Web 2"/>
    <w:basedOn w:val="TableNormal"/>
    <w:uiPriority w:val="99"/>
    <w:rsid w:val="00BE5FA5"/>
    <w:pPr>
      <w:tabs>
        <w:tab w:val="left" w:pos="1080"/>
      </w:tabs>
      <w:spacing w:after="120"/>
      <w:ind w:firstLine="720"/>
      <w:jc w:val="both"/>
    </w:pPr>
    <w:rPr>
      <w:sz w:val="20"/>
      <w:szCs w:val="20"/>
      <w:lang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ZaglavljeN">
    <w:name w:val="ZaglavljeN"/>
    <w:basedOn w:val="Normal"/>
    <w:uiPriority w:val="99"/>
    <w:rsid w:val="00BE5FA5"/>
    <w:pPr>
      <w:tabs>
        <w:tab w:val="center" w:pos="5103"/>
        <w:tab w:val="right" w:pos="10205"/>
      </w:tabs>
      <w:spacing w:after="240"/>
    </w:pPr>
    <w:rPr>
      <w:rFonts w:ascii="Arial" w:hAnsi="Arial" w:cs="Arial"/>
      <w:sz w:val="20"/>
    </w:rPr>
  </w:style>
  <w:style w:type="paragraph" w:customStyle="1" w:styleId="Podnaslov20">
    <w:name w:val="Podnaslov2"/>
    <w:basedOn w:val="Clan"/>
    <w:autoRedefine/>
    <w:uiPriority w:val="99"/>
    <w:rsid w:val="00BE5FA5"/>
    <w:pPr>
      <w:tabs>
        <w:tab w:val="left" w:pos="1080"/>
      </w:tabs>
      <w:spacing w:before="120" w:after="120"/>
      <w:ind w:left="52" w:right="144"/>
      <w:jc w:val="both"/>
      <w:outlineLvl w:val="9"/>
    </w:pPr>
    <w:rPr>
      <w:rFonts w:ascii="Arial" w:hAnsi="Arial"/>
      <w:b/>
      <w:i/>
      <w:noProof w:val="0"/>
      <w:szCs w:val="20"/>
      <w:lang w:val="ru-RU"/>
    </w:rPr>
  </w:style>
  <w:style w:type="paragraph" w:styleId="BalloonText">
    <w:name w:val="Balloon Text"/>
    <w:basedOn w:val="Normal"/>
    <w:link w:val="BalloonTextChar"/>
    <w:uiPriority w:val="99"/>
    <w:semiHidden/>
    <w:rsid w:val="00BE5F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5FA5"/>
    <w:rPr>
      <w:rFonts w:ascii="Tahoma" w:hAnsi="Tahoma" w:cs="Tahoma"/>
      <w:sz w:val="16"/>
      <w:szCs w:val="16"/>
      <w:lang w:val="en-US"/>
    </w:rPr>
  </w:style>
  <w:style w:type="paragraph" w:styleId="ListParagraph">
    <w:name w:val="List Paragraph"/>
    <w:basedOn w:val="Normal"/>
    <w:uiPriority w:val="34"/>
    <w:qFormat/>
    <w:rsid w:val="00BE5FA5"/>
    <w:pPr>
      <w:suppressAutoHyphens/>
      <w:spacing w:line="100" w:lineRule="atLeast"/>
      <w:ind w:left="720"/>
    </w:pPr>
    <w:rPr>
      <w:rFonts w:eastAsia="Arial Unicode MS"/>
      <w:color w:val="000000"/>
      <w:kern w:val="1"/>
      <w:lang w:eastAsia="ar-SA"/>
    </w:rPr>
  </w:style>
  <w:style w:type="paragraph" w:customStyle="1" w:styleId="Default">
    <w:name w:val="Default"/>
    <w:uiPriority w:val="99"/>
    <w:rsid w:val="00BE5FA5"/>
    <w:pPr>
      <w:autoSpaceDE w:val="0"/>
      <w:autoSpaceDN w:val="0"/>
      <w:adjustRightInd w:val="0"/>
    </w:pPr>
    <w:rPr>
      <w:rFonts w:ascii="Verdana" w:hAnsi="Verdana" w:cs="Verdana"/>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372605">
      <w:marLeft w:val="0"/>
      <w:marRight w:val="0"/>
      <w:marTop w:val="0"/>
      <w:marBottom w:val="0"/>
      <w:divBdr>
        <w:top w:val="none" w:sz="0" w:space="0" w:color="auto"/>
        <w:left w:val="none" w:sz="0" w:space="0" w:color="auto"/>
        <w:bottom w:val="none" w:sz="0" w:space="0" w:color="auto"/>
        <w:right w:val="none" w:sz="0" w:space="0" w:color="auto"/>
      </w:divBdr>
    </w:div>
    <w:div w:id="14793726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kourb@vojvodina.gov.r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kourb@vojvodina.gov.r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kourb.vojvodina.gov.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70DD5-71BD-450A-9B71-167A95549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46</Pages>
  <Words>15171</Words>
  <Characters>86476</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Tankosava Čanak</dc:creator>
  <cp:keywords/>
  <dc:description/>
  <cp:lastModifiedBy>Tankosava Čanak</cp:lastModifiedBy>
  <cp:revision>54</cp:revision>
  <cp:lastPrinted>2014-04-07T07:12:00Z</cp:lastPrinted>
  <dcterms:created xsi:type="dcterms:W3CDTF">2014-04-04T07:33:00Z</dcterms:created>
  <dcterms:modified xsi:type="dcterms:W3CDTF">2014-04-08T09:24:00Z</dcterms:modified>
</cp:coreProperties>
</file>