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36" w:rsidRPr="006E4770" w:rsidRDefault="00580336" w:rsidP="00A414CA">
      <w:pPr>
        <w:rPr>
          <w:rFonts w:ascii="Verdana" w:hAnsi="Verdana" w:cs="Arial"/>
          <w:sz w:val="20"/>
          <w:szCs w:val="20"/>
          <w:lang w:val="sr-Cyrl-CS"/>
        </w:rPr>
      </w:pPr>
      <w:r w:rsidRPr="006E4770">
        <w:rPr>
          <w:rFonts w:ascii="Verdana" w:hAnsi="Verdana" w:cs="Arial"/>
          <w:sz w:val="20"/>
          <w:szCs w:val="20"/>
        </w:rPr>
        <w:t>Република Србија</w:t>
      </w:r>
    </w:p>
    <w:p w:rsidR="00580336" w:rsidRPr="006E4770" w:rsidRDefault="00580336" w:rsidP="00A414CA">
      <w:pPr>
        <w:ind w:right="-51"/>
        <w:rPr>
          <w:rFonts w:ascii="Verdana" w:hAnsi="Verdana" w:cs="Arial"/>
          <w:sz w:val="20"/>
          <w:szCs w:val="20"/>
        </w:rPr>
      </w:pPr>
      <w:r w:rsidRPr="006E4770">
        <w:rPr>
          <w:rFonts w:ascii="Verdana" w:hAnsi="Verdana" w:cs="Arial"/>
          <w:sz w:val="20"/>
          <w:szCs w:val="20"/>
        </w:rPr>
        <w:t>Аутономна Покрајина Војводина</w:t>
      </w:r>
    </w:p>
    <w:p w:rsidR="00580336" w:rsidRPr="006E4770" w:rsidRDefault="00580336" w:rsidP="00A414CA">
      <w:pPr>
        <w:rPr>
          <w:rFonts w:ascii="Verdana" w:hAnsi="Verdana" w:cs="Arial"/>
          <w:b/>
          <w:sz w:val="20"/>
          <w:szCs w:val="20"/>
          <w:lang w:val="sr-Cyrl-CS"/>
        </w:rPr>
      </w:pPr>
      <w:r w:rsidRPr="006E4770">
        <w:rPr>
          <w:rFonts w:ascii="Verdana" w:hAnsi="Verdana" w:cs="Arial"/>
          <w:b/>
          <w:sz w:val="20"/>
          <w:szCs w:val="20"/>
        </w:rPr>
        <w:t xml:space="preserve">ПОКРАЈИНСКИ СЕКРЕТАРИЈАТ </w:t>
      </w:r>
    </w:p>
    <w:p w:rsidR="00580336" w:rsidRPr="006E4770" w:rsidRDefault="00580336" w:rsidP="00A414CA">
      <w:pPr>
        <w:rPr>
          <w:rFonts w:ascii="Verdana" w:hAnsi="Verdana" w:cs="Arial"/>
          <w:b/>
          <w:sz w:val="20"/>
          <w:szCs w:val="20"/>
          <w:lang w:val="sr-Cyrl-CS"/>
        </w:rPr>
      </w:pPr>
      <w:r w:rsidRPr="006E4770">
        <w:rPr>
          <w:rFonts w:ascii="Verdana" w:hAnsi="Verdana" w:cs="Arial"/>
          <w:b/>
          <w:sz w:val="20"/>
          <w:szCs w:val="20"/>
        </w:rPr>
        <w:t>ЗА УРБАНИЗАМ</w:t>
      </w:r>
      <w:r w:rsidRPr="006E4770">
        <w:rPr>
          <w:rFonts w:ascii="Verdana" w:hAnsi="Verdana" w:cs="Arial"/>
          <w:b/>
          <w:sz w:val="20"/>
          <w:szCs w:val="20"/>
          <w:lang w:val="sr-Cyrl-CS"/>
        </w:rPr>
        <w:t>,</w:t>
      </w:r>
      <w:r w:rsidRPr="006E4770">
        <w:rPr>
          <w:rFonts w:ascii="Verdana" w:hAnsi="Verdana" w:cs="Arial"/>
          <w:b/>
          <w:sz w:val="20"/>
          <w:szCs w:val="20"/>
        </w:rPr>
        <w:t xml:space="preserve"> ГРАДИТЕЉСТВО</w:t>
      </w:r>
    </w:p>
    <w:p w:rsidR="00580336" w:rsidRPr="006E4770" w:rsidRDefault="00580336" w:rsidP="00A414CA">
      <w:pPr>
        <w:rPr>
          <w:rFonts w:ascii="Verdana" w:hAnsi="Verdana" w:cs="Arial"/>
          <w:b/>
          <w:sz w:val="20"/>
          <w:szCs w:val="20"/>
          <w:lang w:val="sr-Cyrl-CS"/>
        </w:rPr>
      </w:pPr>
      <w:r w:rsidRPr="006E4770">
        <w:rPr>
          <w:rFonts w:ascii="Verdana" w:hAnsi="Verdana" w:cs="Arial"/>
          <w:b/>
          <w:sz w:val="20"/>
          <w:szCs w:val="20"/>
          <w:lang w:val="sr-Cyrl-CS"/>
        </w:rPr>
        <w:t>И ЗАШТИТУ ЖИВОТНЕ СРЕДИНЕ</w:t>
      </w:r>
    </w:p>
    <w:p w:rsidR="00580336" w:rsidRPr="006E4770" w:rsidRDefault="00580336" w:rsidP="00A414CA">
      <w:pPr>
        <w:rPr>
          <w:rFonts w:ascii="Verdana" w:hAnsi="Verdana" w:cs="Arial"/>
          <w:sz w:val="20"/>
          <w:szCs w:val="20"/>
          <w:lang w:val="en-GB"/>
        </w:rPr>
      </w:pPr>
      <w:r w:rsidRPr="006E4770">
        <w:rPr>
          <w:rFonts w:ascii="Verdana" w:hAnsi="Verdana" w:cs="Arial"/>
          <w:sz w:val="20"/>
          <w:szCs w:val="20"/>
        </w:rPr>
        <w:t>Број:</w:t>
      </w:r>
      <w:r w:rsidRPr="006E4770">
        <w:rPr>
          <w:rFonts w:ascii="Verdana" w:hAnsi="Verdana" w:cs="Arial"/>
          <w:sz w:val="20"/>
          <w:szCs w:val="20"/>
          <w:lang w:val="en-GB"/>
        </w:rPr>
        <w:t xml:space="preserve"> 130-404-54/2014-02-</w:t>
      </w:r>
      <w:r w:rsidRPr="006E4770">
        <w:rPr>
          <w:rFonts w:ascii="Verdana" w:hAnsi="Verdana" w:cs="Arial"/>
          <w:sz w:val="20"/>
          <w:szCs w:val="20"/>
        </w:rPr>
        <w:t>П2</w:t>
      </w:r>
    </w:p>
    <w:p w:rsidR="00580336" w:rsidRPr="006E4770" w:rsidRDefault="00580336" w:rsidP="00A414CA">
      <w:pPr>
        <w:rPr>
          <w:rFonts w:ascii="Verdana" w:hAnsi="Verdana" w:cs="Arial"/>
          <w:sz w:val="20"/>
          <w:szCs w:val="20"/>
          <w:lang w:val="en-GB"/>
        </w:rPr>
      </w:pPr>
      <w:r w:rsidRPr="006E4770">
        <w:rPr>
          <w:rFonts w:ascii="Verdana" w:hAnsi="Verdana" w:cs="Arial"/>
          <w:sz w:val="20"/>
          <w:szCs w:val="20"/>
        </w:rPr>
        <w:t>Дана</w:t>
      </w:r>
      <w:proofErr w:type="gramStart"/>
      <w:r w:rsidRPr="006E4770">
        <w:rPr>
          <w:rFonts w:ascii="Verdana" w:hAnsi="Verdana" w:cs="Arial"/>
          <w:sz w:val="20"/>
          <w:szCs w:val="20"/>
        </w:rPr>
        <w:t>:16.07.2014</w:t>
      </w:r>
      <w:proofErr w:type="gramEnd"/>
      <w:r w:rsidRPr="006E4770">
        <w:rPr>
          <w:rFonts w:ascii="Verdana" w:hAnsi="Verdana" w:cs="Arial"/>
          <w:sz w:val="20"/>
          <w:szCs w:val="20"/>
        </w:rPr>
        <w:t>.</w:t>
      </w:r>
      <w:r w:rsidRPr="006E4770">
        <w:rPr>
          <w:rFonts w:ascii="Verdana" w:hAnsi="Verdana" w:cs="Arial"/>
          <w:sz w:val="20"/>
          <w:szCs w:val="20"/>
          <w:lang w:val="en-GB"/>
        </w:rPr>
        <w:t xml:space="preserve"> </w:t>
      </w:r>
      <w:proofErr w:type="gramStart"/>
      <w:r w:rsidRPr="006E4770">
        <w:rPr>
          <w:rFonts w:ascii="Verdana" w:hAnsi="Verdana" w:cs="Arial"/>
          <w:sz w:val="20"/>
          <w:szCs w:val="20"/>
          <w:lang w:val="en-GB"/>
        </w:rPr>
        <w:t>године</w:t>
      </w:r>
      <w:proofErr w:type="gramEnd"/>
      <w:r w:rsidRPr="006E4770">
        <w:rPr>
          <w:rFonts w:ascii="Verdana" w:hAnsi="Verdana" w:cs="Arial"/>
          <w:sz w:val="20"/>
          <w:szCs w:val="20"/>
          <w:lang w:val="en-GB"/>
        </w:rPr>
        <w:t xml:space="preserve">  </w:t>
      </w:r>
    </w:p>
    <w:p w:rsidR="00580336" w:rsidRPr="006E4770" w:rsidRDefault="00580336" w:rsidP="00A414CA">
      <w:pPr>
        <w:rPr>
          <w:rFonts w:ascii="Verdana" w:hAnsi="Verdana" w:cs="Arial"/>
          <w:sz w:val="20"/>
          <w:szCs w:val="20"/>
          <w:lang w:val="en-GB"/>
        </w:rPr>
      </w:pPr>
      <w:r w:rsidRPr="006E4770">
        <w:rPr>
          <w:rFonts w:ascii="Verdana" w:hAnsi="Verdana" w:cs="Arial"/>
          <w:sz w:val="20"/>
          <w:szCs w:val="20"/>
          <w:lang w:val="en-GB"/>
        </w:rPr>
        <w:t>Булевар Михајла Пупина 16</w:t>
      </w:r>
    </w:p>
    <w:p w:rsidR="00580336" w:rsidRPr="006E4770" w:rsidRDefault="00580336" w:rsidP="00A414CA">
      <w:pPr>
        <w:spacing w:line="480" w:lineRule="auto"/>
        <w:jc w:val="both"/>
        <w:rPr>
          <w:rFonts w:ascii="Verdana" w:hAnsi="Verdana"/>
          <w:color w:val="FF0000"/>
          <w:sz w:val="20"/>
          <w:szCs w:val="20"/>
          <w:lang w:val="sr-Cyrl-CS"/>
        </w:rPr>
      </w:pPr>
      <w:r w:rsidRPr="006E4770">
        <w:rPr>
          <w:rFonts w:ascii="Verdana" w:hAnsi="Verdana"/>
          <w:color w:val="FF0000"/>
          <w:sz w:val="20"/>
          <w:szCs w:val="20"/>
          <w:lang w:val="sr-Cyrl-CS"/>
        </w:rPr>
        <w:tab/>
      </w: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Default="00580336" w:rsidP="00A414CA">
      <w:pPr>
        <w:jc w:val="both"/>
        <w:rPr>
          <w:rFonts w:ascii="Verdana" w:hAnsi="Verdana"/>
          <w:sz w:val="20"/>
          <w:szCs w:val="20"/>
          <w:lang w:val="sr-Latn-CS"/>
        </w:rPr>
      </w:pPr>
    </w:p>
    <w:p w:rsidR="00580336" w:rsidRDefault="00580336" w:rsidP="00A414CA">
      <w:pPr>
        <w:jc w:val="both"/>
        <w:rPr>
          <w:rFonts w:ascii="Verdana" w:hAnsi="Verdana"/>
          <w:sz w:val="20"/>
          <w:szCs w:val="20"/>
          <w:lang w:val="sr-Latn-CS"/>
        </w:rPr>
      </w:pPr>
    </w:p>
    <w:p w:rsidR="00580336" w:rsidRDefault="00580336" w:rsidP="00A414CA">
      <w:pPr>
        <w:jc w:val="both"/>
        <w:rPr>
          <w:rFonts w:ascii="Verdana" w:hAnsi="Verdana"/>
          <w:sz w:val="20"/>
          <w:szCs w:val="20"/>
          <w:lang w:val="sr-Latn-CS"/>
        </w:rPr>
      </w:pPr>
    </w:p>
    <w:p w:rsidR="00580336" w:rsidRDefault="00580336" w:rsidP="00A414CA">
      <w:pPr>
        <w:jc w:val="both"/>
        <w:rPr>
          <w:rFonts w:ascii="Verdana" w:hAnsi="Verdana"/>
          <w:sz w:val="20"/>
          <w:szCs w:val="20"/>
          <w:lang w:val="sr-Latn-CS"/>
        </w:rPr>
      </w:pPr>
    </w:p>
    <w:p w:rsidR="00580336" w:rsidRDefault="00580336" w:rsidP="00A414CA">
      <w:pPr>
        <w:jc w:val="both"/>
        <w:rPr>
          <w:rFonts w:ascii="Verdana" w:hAnsi="Verdana"/>
          <w:sz w:val="20"/>
          <w:szCs w:val="20"/>
          <w:lang w:val="sr-Latn-CS"/>
        </w:rPr>
      </w:pPr>
    </w:p>
    <w:p w:rsidR="00580336" w:rsidRDefault="00580336" w:rsidP="00A414CA">
      <w:pPr>
        <w:jc w:val="both"/>
        <w:rPr>
          <w:rFonts w:ascii="Verdana" w:hAnsi="Verdana"/>
          <w:sz w:val="20"/>
          <w:szCs w:val="20"/>
          <w:lang w:val="sr-Latn-CS"/>
        </w:rPr>
      </w:pPr>
    </w:p>
    <w:p w:rsidR="00580336" w:rsidRPr="006E4770" w:rsidRDefault="00580336" w:rsidP="00A414CA">
      <w:pPr>
        <w:jc w:val="both"/>
        <w:rPr>
          <w:rFonts w:ascii="Verdana" w:hAnsi="Verdana"/>
          <w:sz w:val="20"/>
          <w:szCs w:val="20"/>
          <w:lang w:val="sr-Latn-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color w:val="FF0000"/>
          <w:sz w:val="20"/>
          <w:szCs w:val="20"/>
          <w:lang w:val="sr-Cyrl-CS"/>
        </w:rPr>
      </w:pPr>
    </w:p>
    <w:p w:rsidR="00580336" w:rsidRPr="006E4770" w:rsidRDefault="00580336" w:rsidP="00A414CA">
      <w:pPr>
        <w:jc w:val="center"/>
        <w:rPr>
          <w:rFonts w:ascii="Verdana" w:hAnsi="Verdana"/>
          <w:b/>
          <w:sz w:val="20"/>
          <w:szCs w:val="20"/>
          <w:lang w:val="sr-Cyrl-CS"/>
        </w:rPr>
      </w:pPr>
      <w:r w:rsidRPr="006E4770">
        <w:rPr>
          <w:rFonts w:ascii="Verdana" w:hAnsi="Verdana"/>
          <w:b/>
          <w:sz w:val="20"/>
          <w:szCs w:val="20"/>
          <w:lang w:val="sr-Cyrl-CS"/>
        </w:rPr>
        <w:t>КОНКУРСНА ДОКУМЕНТАЦИЈА</w:t>
      </w:r>
    </w:p>
    <w:p w:rsidR="00580336" w:rsidRPr="006E4770" w:rsidRDefault="00580336" w:rsidP="00A414CA">
      <w:pPr>
        <w:jc w:val="center"/>
        <w:rPr>
          <w:rFonts w:ascii="Verdana" w:hAnsi="Verdana"/>
          <w:b/>
          <w:sz w:val="20"/>
          <w:szCs w:val="20"/>
          <w:lang w:val="sr-Cyrl-CS"/>
        </w:rPr>
      </w:pPr>
      <w:r w:rsidRPr="006E4770">
        <w:rPr>
          <w:rFonts w:ascii="Verdana" w:hAnsi="Verdana"/>
          <w:b/>
          <w:sz w:val="20"/>
          <w:szCs w:val="20"/>
          <w:lang w:val="sr-Cyrl-CS"/>
        </w:rPr>
        <w:t xml:space="preserve">ЗА ЈАВНУ НАБАВКУ МАЛЕ ВРЕДНОСТИ </w:t>
      </w:r>
    </w:p>
    <w:p w:rsidR="00580336" w:rsidRPr="006E4770" w:rsidRDefault="00580336" w:rsidP="00A414CA">
      <w:pPr>
        <w:tabs>
          <w:tab w:val="left" w:pos="0"/>
        </w:tabs>
        <w:spacing w:line="240" w:lineRule="exact"/>
        <w:jc w:val="center"/>
        <w:rPr>
          <w:rFonts w:ascii="Verdana" w:hAnsi="Verdana" w:cs="Arial"/>
          <w:b/>
          <w:sz w:val="20"/>
          <w:szCs w:val="20"/>
        </w:rPr>
      </w:pPr>
      <w:r w:rsidRPr="006E4770">
        <w:rPr>
          <w:rFonts w:ascii="Verdana" w:hAnsi="Verdana" w:cs="Arial"/>
          <w:b/>
          <w:sz w:val="20"/>
          <w:szCs w:val="20"/>
          <w:lang w:val="sr-Cyrl-CS"/>
        </w:rPr>
        <w:t xml:space="preserve">УСЛУГЕ </w:t>
      </w:r>
      <w:r w:rsidRPr="006E4770">
        <w:rPr>
          <w:rFonts w:ascii="Verdana" w:hAnsi="Verdana"/>
          <w:b/>
          <w:sz w:val="20"/>
          <w:szCs w:val="20"/>
        </w:rPr>
        <w:t xml:space="preserve">ОДРЖАВАЊА ХАРДВЕРСКЕ ОПРЕМЕ (UPS, FIREWALL, УПРАВЉИВИ СВИЧ) И ПЕРИФЕРНЕ ОПРЕМЕ (ШТАМПАЧИ, СКЕНЕР И МУЛТИФУНКЦИЈСКИ УРЕЂАЈ)         </w:t>
      </w:r>
    </w:p>
    <w:p w:rsidR="00580336" w:rsidRPr="006E4770" w:rsidRDefault="00580336" w:rsidP="00A414CA">
      <w:pPr>
        <w:tabs>
          <w:tab w:val="left" w:pos="0"/>
        </w:tabs>
        <w:spacing w:line="240" w:lineRule="exact"/>
        <w:jc w:val="center"/>
        <w:rPr>
          <w:rFonts w:ascii="Verdana" w:hAnsi="Verdana" w:cs="Arial"/>
          <w:b/>
          <w:sz w:val="20"/>
          <w:szCs w:val="20"/>
          <w:lang w:val="sr-Cyrl-CS"/>
        </w:rPr>
      </w:pPr>
      <w:r w:rsidRPr="006E4770">
        <w:rPr>
          <w:rFonts w:ascii="Verdana" w:hAnsi="Verdana" w:cs="Arial"/>
          <w:b/>
          <w:sz w:val="20"/>
          <w:szCs w:val="20"/>
          <w:lang w:val="sr-Cyrl-CS"/>
        </w:rPr>
        <w:t>у поступку јавне набавке мале вредности</w:t>
      </w:r>
    </w:p>
    <w:p w:rsidR="00580336" w:rsidRPr="006E4770" w:rsidRDefault="00580336" w:rsidP="00A414CA">
      <w:pPr>
        <w:tabs>
          <w:tab w:val="left" w:pos="0"/>
        </w:tabs>
        <w:spacing w:line="240" w:lineRule="exact"/>
        <w:jc w:val="center"/>
        <w:rPr>
          <w:rFonts w:ascii="Verdana" w:hAnsi="Verdana" w:cs="Arial"/>
          <w:b/>
          <w:sz w:val="20"/>
          <w:szCs w:val="20"/>
          <w:lang w:val="sr-Cyrl-CS"/>
        </w:rPr>
      </w:pPr>
      <w:r w:rsidRPr="006E4770">
        <w:rPr>
          <w:rFonts w:ascii="Verdana" w:hAnsi="Verdana" w:cs="Arial"/>
          <w:b/>
          <w:sz w:val="20"/>
          <w:szCs w:val="20"/>
          <w:lang w:val="sr-Cyrl-CS"/>
        </w:rPr>
        <w:t>ЈН МВ 7/14</w:t>
      </w:r>
    </w:p>
    <w:p w:rsidR="00580336" w:rsidRPr="006E4770" w:rsidRDefault="00580336" w:rsidP="00A414CA">
      <w:pPr>
        <w:jc w:val="center"/>
        <w:rPr>
          <w:rFonts w:ascii="Verdana" w:hAnsi="Verdana"/>
          <w:b/>
          <w:color w:val="FF0000"/>
          <w:sz w:val="20"/>
          <w:szCs w:val="20"/>
        </w:rPr>
      </w:pPr>
      <w:r w:rsidRPr="006E4770">
        <w:rPr>
          <w:rFonts w:ascii="Verdana" w:hAnsi="Verdana"/>
          <w:b/>
          <w:color w:val="FF0000"/>
          <w:sz w:val="20"/>
          <w:szCs w:val="20"/>
        </w:rPr>
        <w:t xml:space="preserve"> </w:t>
      </w: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color w:val="FF0000"/>
          <w:sz w:val="20"/>
          <w:szCs w:val="20"/>
        </w:rPr>
      </w:pPr>
      <w:r w:rsidRPr="006E4770">
        <w:rPr>
          <w:rFonts w:ascii="Verdana" w:hAnsi="Verdana"/>
          <w:sz w:val="20"/>
          <w:szCs w:val="20"/>
        </w:rPr>
        <w:t xml:space="preserve">  </w:t>
      </w:r>
      <w:r w:rsidRPr="006E4770">
        <w:rPr>
          <w:rFonts w:ascii="Verdana" w:hAnsi="Verdana"/>
          <w:color w:val="FF0000"/>
          <w:sz w:val="20"/>
          <w:szCs w:val="20"/>
        </w:rPr>
        <w:t xml:space="preserve"> </w:t>
      </w: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ru-RU"/>
        </w:rPr>
      </w:pPr>
    </w:p>
    <w:p w:rsidR="00580336" w:rsidRPr="006E4770" w:rsidRDefault="00580336" w:rsidP="00A414CA">
      <w:pPr>
        <w:jc w:val="both"/>
        <w:rPr>
          <w:rFonts w:ascii="Verdana" w:hAnsi="Verdana"/>
          <w:sz w:val="20"/>
          <w:szCs w:val="20"/>
          <w:lang w:val="ru-RU"/>
        </w:rPr>
      </w:pPr>
    </w:p>
    <w:p w:rsidR="00580336" w:rsidRPr="006E4770" w:rsidRDefault="00580336" w:rsidP="00A414CA">
      <w:pPr>
        <w:jc w:val="both"/>
        <w:rPr>
          <w:rFonts w:ascii="Verdana" w:hAnsi="Verdana"/>
          <w:sz w:val="20"/>
          <w:szCs w:val="20"/>
          <w:lang w:val="ru-RU"/>
        </w:rPr>
      </w:pPr>
    </w:p>
    <w:p w:rsidR="00580336" w:rsidRDefault="00580336" w:rsidP="00A414CA">
      <w:pPr>
        <w:jc w:val="both"/>
        <w:rPr>
          <w:rFonts w:ascii="Verdana" w:hAnsi="Verdana"/>
          <w:sz w:val="20"/>
          <w:szCs w:val="20"/>
          <w:lang w:val="sr-Latn-CS"/>
        </w:rPr>
      </w:pPr>
    </w:p>
    <w:p w:rsidR="00580336" w:rsidRDefault="00580336" w:rsidP="00A414CA">
      <w:pPr>
        <w:jc w:val="both"/>
        <w:rPr>
          <w:rFonts w:ascii="Verdana" w:hAnsi="Verdana"/>
          <w:sz w:val="20"/>
          <w:szCs w:val="20"/>
          <w:lang w:val="sr-Latn-CS"/>
        </w:rPr>
      </w:pPr>
    </w:p>
    <w:p w:rsidR="00580336" w:rsidRDefault="00580336" w:rsidP="00A414CA">
      <w:pPr>
        <w:jc w:val="both"/>
        <w:rPr>
          <w:rFonts w:ascii="Verdana" w:hAnsi="Verdana"/>
          <w:sz w:val="20"/>
          <w:szCs w:val="20"/>
          <w:lang w:val="sr-Latn-CS"/>
        </w:rPr>
      </w:pPr>
    </w:p>
    <w:p w:rsidR="00580336" w:rsidRPr="006E4770" w:rsidRDefault="00580336" w:rsidP="00A414CA">
      <w:pPr>
        <w:jc w:val="both"/>
        <w:rPr>
          <w:rFonts w:ascii="Verdana" w:hAnsi="Verdana"/>
          <w:sz w:val="20"/>
          <w:szCs w:val="20"/>
          <w:lang w:val="ru-RU"/>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center"/>
        <w:rPr>
          <w:rFonts w:ascii="Verdana" w:hAnsi="Verdana"/>
          <w:i/>
          <w:sz w:val="20"/>
          <w:szCs w:val="20"/>
          <w:lang w:val="sr-Cyrl-CS"/>
        </w:rPr>
      </w:pPr>
      <w:r w:rsidRPr="006E4770">
        <w:rPr>
          <w:rFonts w:ascii="Verdana" w:hAnsi="Verdana"/>
          <w:i/>
          <w:sz w:val="20"/>
          <w:szCs w:val="20"/>
          <w:lang w:val="ru-RU"/>
        </w:rPr>
        <w:t xml:space="preserve"> јул 2014. </w:t>
      </w:r>
      <w:r w:rsidRPr="006E4770">
        <w:rPr>
          <w:rFonts w:ascii="Verdana" w:hAnsi="Verdana"/>
          <w:i/>
          <w:sz w:val="20"/>
          <w:szCs w:val="20"/>
          <w:lang w:val="sr-Cyrl-CS"/>
        </w:rPr>
        <w:t>године</w:t>
      </w:r>
    </w:p>
    <w:p w:rsidR="00580336" w:rsidRPr="006E4770" w:rsidRDefault="00580336" w:rsidP="00A414CA">
      <w:pPr>
        <w:jc w:val="center"/>
        <w:rPr>
          <w:rFonts w:ascii="Verdana" w:hAnsi="Verdana"/>
          <w:i/>
          <w:sz w:val="20"/>
          <w:szCs w:val="20"/>
          <w:lang w:val="sr-Cyrl-CS"/>
        </w:rPr>
      </w:pPr>
      <w:r w:rsidRPr="006E4770">
        <w:rPr>
          <w:rFonts w:ascii="Verdana" w:hAnsi="Verdana"/>
          <w:i/>
          <w:sz w:val="20"/>
          <w:szCs w:val="20"/>
          <w:lang w:val="sr-Cyrl-CS"/>
        </w:rPr>
        <w:t>Нови Сад</w:t>
      </w:r>
    </w:p>
    <w:p w:rsidR="00580336" w:rsidRPr="006E4770" w:rsidRDefault="00580336" w:rsidP="00A414CA">
      <w:pPr>
        <w:jc w:val="both"/>
        <w:rPr>
          <w:rFonts w:ascii="Verdana" w:hAnsi="Verdana"/>
          <w:b/>
          <w:sz w:val="20"/>
          <w:szCs w:val="20"/>
          <w:lang w:val="sr-Cyrl-CS"/>
        </w:rPr>
      </w:pPr>
    </w:p>
    <w:p w:rsidR="00580336" w:rsidRPr="006E4770" w:rsidRDefault="00580336" w:rsidP="00A414CA">
      <w:pPr>
        <w:ind w:firstLine="720"/>
        <w:jc w:val="both"/>
        <w:rPr>
          <w:rFonts w:ascii="Verdana" w:hAnsi="Verdana"/>
          <w:sz w:val="20"/>
          <w:szCs w:val="20"/>
          <w:lang w:val="sr-Cyrl-CS"/>
        </w:rPr>
      </w:pPr>
      <w:r w:rsidRPr="006E4770">
        <w:rPr>
          <w:rFonts w:ascii="Verdana" w:hAnsi="Verdana"/>
          <w:sz w:val="20"/>
          <w:szCs w:val="20"/>
          <w:lang w:val="sr-Cyrl-CS"/>
        </w:rPr>
        <w:t>На основу члана 39. и 61. Закона о јавним набавкама („Сл. гласник РС“, бр.124/2012,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мале вредности број: 130</w:t>
      </w:r>
      <w:r w:rsidRPr="006E4770">
        <w:rPr>
          <w:rFonts w:ascii="Verdana" w:hAnsi="Verdana"/>
          <w:sz w:val="20"/>
          <w:szCs w:val="20"/>
          <w:lang w:val="sr-Latn-CS"/>
        </w:rPr>
        <w:t>-404-54/2014-0</w:t>
      </w:r>
      <w:r w:rsidRPr="006E4770">
        <w:rPr>
          <w:rFonts w:ascii="Verdana" w:hAnsi="Verdana"/>
          <w:sz w:val="20"/>
          <w:szCs w:val="20"/>
          <w:lang w:val="ru-RU"/>
        </w:rPr>
        <w:t xml:space="preserve">2 </w:t>
      </w:r>
      <w:r w:rsidRPr="006E4770">
        <w:rPr>
          <w:rFonts w:ascii="Verdana" w:hAnsi="Verdana"/>
          <w:sz w:val="20"/>
          <w:szCs w:val="20"/>
          <w:lang w:val="sr-Cyrl-CS"/>
        </w:rPr>
        <w:t>од</w:t>
      </w:r>
      <w:r w:rsidRPr="006E4770">
        <w:rPr>
          <w:rFonts w:ascii="Verdana" w:hAnsi="Verdana"/>
          <w:sz w:val="20"/>
          <w:szCs w:val="20"/>
          <w:lang w:val="ru-RU"/>
        </w:rPr>
        <w:t xml:space="preserve"> 14.</w:t>
      </w:r>
      <w:r w:rsidRPr="006E4770">
        <w:rPr>
          <w:rFonts w:ascii="Verdana" w:hAnsi="Verdana"/>
          <w:sz w:val="20"/>
          <w:szCs w:val="20"/>
        </w:rPr>
        <w:t>07</w:t>
      </w:r>
      <w:r w:rsidRPr="006E4770">
        <w:rPr>
          <w:rFonts w:ascii="Verdana" w:hAnsi="Verdana"/>
          <w:sz w:val="20"/>
          <w:szCs w:val="20"/>
          <w:lang w:val="sr-Cyrl-CS"/>
        </w:rPr>
        <w:t>.201</w:t>
      </w:r>
      <w:r w:rsidRPr="006E4770">
        <w:rPr>
          <w:rFonts w:ascii="Verdana" w:hAnsi="Verdana"/>
          <w:sz w:val="20"/>
          <w:szCs w:val="20"/>
        </w:rPr>
        <w:t>4</w:t>
      </w:r>
      <w:r w:rsidRPr="006E4770">
        <w:rPr>
          <w:rFonts w:ascii="Verdana" w:hAnsi="Verdana"/>
          <w:sz w:val="20"/>
          <w:szCs w:val="20"/>
          <w:lang w:val="sr-Cyrl-CS"/>
        </w:rPr>
        <w:t xml:space="preserve">. године и Решења о образовању Комисије за спровођење поступка јавне набавке мале вредности број: </w:t>
      </w:r>
      <w:r w:rsidRPr="006E4770">
        <w:rPr>
          <w:rFonts w:ascii="Verdana" w:hAnsi="Verdana"/>
          <w:sz w:val="20"/>
          <w:szCs w:val="20"/>
          <w:lang w:val="sr-Latn-CS"/>
        </w:rPr>
        <w:t>1</w:t>
      </w:r>
      <w:r w:rsidRPr="006E4770">
        <w:rPr>
          <w:rFonts w:ascii="Verdana" w:hAnsi="Verdana"/>
          <w:sz w:val="20"/>
          <w:szCs w:val="20"/>
          <w:lang w:val="ru-RU"/>
        </w:rPr>
        <w:t>30</w:t>
      </w:r>
      <w:r w:rsidRPr="006E4770">
        <w:rPr>
          <w:rFonts w:ascii="Verdana" w:hAnsi="Verdana"/>
          <w:sz w:val="20"/>
          <w:szCs w:val="20"/>
          <w:lang w:val="sr-Latn-CS"/>
        </w:rPr>
        <w:t>-404-54/2013-0</w:t>
      </w:r>
      <w:r w:rsidRPr="006E4770">
        <w:rPr>
          <w:rFonts w:ascii="Verdana" w:hAnsi="Verdana"/>
          <w:sz w:val="20"/>
          <w:szCs w:val="20"/>
          <w:lang w:val="ru-RU"/>
        </w:rPr>
        <w:t xml:space="preserve">2 </w:t>
      </w:r>
      <w:r w:rsidRPr="006E4770">
        <w:rPr>
          <w:rFonts w:ascii="Verdana" w:hAnsi="Verdana"/>
          <w:sz w:val="20"/>
          <w:szCs w:val="20"/>
          <w:lang w:val="sr-Cyrl-CS"/>
        </w:rPr>
        <w:t>од 14.</w:t>
      </w:r>
      <w:r w:rsidRPr="006E4770">
        <w:rPr>
          <w:rFonts w:ascii="Verdana" w:hAnsi="Verdana"/>
          <w:sz w:val="20"/>
          <w:szCs w:val="20"/>
        </w:rPr>
        <w:t>07</w:t>
      </w:r>
      <w:r w:rsidRPr="006E4770">
        <w:rPr>
          <w:rFonts w:ascii="Verdana" w:hAnsi="Verdana"/>
          <w:sz w:val="20"/>
          <w:szCs w:val="20"/>
          <w:lang w:val="sr-Cyrl-CS"/>
        </w:rPr>
        <w:t>.201</w:t>
      </w:r>
      <w:r w:rsidRPr="006E4770">
        <w:rPr>
          <w:rFonts w:ascii="Verdana" w:hAnsi="Verdana"/>
          <w:sz w:val="20"/>
          <w:szCs w:val="20"/>
        </w:rPr>
        <w:t>4</w:t>
      </w:r>
      <w:r w:rsidRPr="006E4770">
        <w:rPr>
          <w:rFonts w:ascii="Verdana" w:hAnsi="Verdana"/>
          <w:sz w:val="20"/>
          <w:szCs w:val="20"/>
          <w:lang w:val="sr-Cyrl-CS"/>
        </w:rPr>
        <w:t xml:space="preserve">. године, припремљена је: </w:t>
      </w: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sz w:val="20"/>
          <w:szCs w:val="20"/>
          <w:lang w:val="sr-Cyrl-CS"/>
        </w:rPr>
      </w:pPr>
    </w:p>
    <w:p w:rsidR="00580336" w:rsidRPr="006E4770" w:rsidRDefault="00580336" w:rsidP="00A414CA">
      <w:pPr>
        <w:jc w:val="center"/>
        <w:rPr>
          <w:rFonts w:ascii="Verdana" w:hAnsi="Verdana"/>
          <w:b/>
          <w:sz w:val="20"/>
          <w:szCs w:val="20"/>
          <w:lang w:val="sr-Cyrl-CS"/>
        </w:rPr>
      </w:pPr>
    </w:p>
    <w:p w:rsidR="00580336" w:rsidRPr="006E4770" w:rsidRDefault="00580336" w:rsidP="00A414CA">
      <w:pPr>
        <w:jc w:val="center"/>
        <w:rPr>
          <w:rFonts w:ascii="Verdana" w:hAnsi="Verdana"/>
          <w:b/>
          <w:sz w:val="20"/>
          <w:szCs w:val="20"/>
          <w:lang w:val="sr-Cyrl-CS"/>
        </w:rPr>
      </w:pPr>
      <w:r w:rsidRPr="006E4770">
        <w:rPr>
          <w:rFonts w:ascii="Verdana" w:hAnsi="Verdana"/>
          <w:b/>
          <w:sz w:val="20"/>
          <w:szCs w:val="20"/>
          <w:lang w:val="sr-Cyrl-CS"/>
        </w:rPr>
        <w:t>КОНКУРСНУ ДОКУМЕНТАЦИЈУ</w:t>
      </w:r>
    </w:p>
    <w:p w:rsidR="00580336" w:rsidRPr="006E4770" w:rsidRDefault="00580336" w:rsidP="00A414CA">
      <w:pPr>
        <w:jc w:val="center"/>
        <w:rPr>
          <w:rFonts w:ascii="Verdana" w:hAnsi="Verdana"/>
          <w:b/>
          <w:sz w:val="20"/>
          <w:szCs w:val="20"/>
          <w:lang w:val="sr-Cyrl-CS"/>
        </w:rPr>
      </w:pPr>
      <w:r w:rsidRPr="006E4770">
        <w:rPr>
          <w:rFonts w:ascii="Verdana" w:hAnsi="Verdana"/>
          <w:b/>
          <w:sz w:val="20"/>
          <w:szCs w:val="20"/>
          <w:lang w:val="sr-Cyrl-CS"/>
        </w:rPr>
        <w:t xml:space="preserve">ЗА ЈАВНУ НАБАВКУ МАЛЕ ВРЕДНОСТИ </w:t>
      </w:r>
    </w:p>
    <w:p w:rsidR="00580336" w:rsidRPr="006E4770" w:rsidRDefault="00580336" w:rsidP="00A414CA">
      <w:pPr>
        <w:tabs>
          <w:tab w:val="left" w:pos="0"/>
        </w:tabs>
        <w:spacing w:line="240" w:lineRule="exact"/>
        <w:jc w:val="center"/>
        <w:rPr>
          <w:rFonts w:ascii="Verdana" w:hAnsi="Verdana" w:cs="Arial"/>
          <w:b/>
          <w:color w:val="FF0000"/>
          <w:sz w:val="20"/>
          <w:szCs w:val="20"/>
          <w:lang w:val="sr-Cyrl-CS"/>
        </w:rPr>
      </w:pPr>
      <w:r w:rsidRPr="006E4770">
        <w:rPr>
          <w:rFonts w:ascii="Verdana" w:hAnsi="Verdana"/>
          <w:b/>
          <w:sz w:val="20"/>
          <w:szCs w:val="20"/>
        </w:rPr>
        <w:t xml:space="preserve">УСЛУГЕ ОДРЖАВАЊА ХАРДВЕРСКЕ ОПРЕМЕ (UPS, FIREWALL, УПРАВЉИВИ СВИЧ) И ПЕРИФЕРНЕ ОПРЕМЕ (ШТАМПАЧИ, СКЕНЕР И МУЛТИФУНКЦИЈСКИ УРЕЂАЈ) </w:t>
      </w:r>
      <w:r w:rsidRPr="006E4770">
        <w:rPr>
          <w:rFonts w:ascii="Verdana" w:hAnsi="Verdana" w:cs="Arial"/>
          <w:b/>
          <w:color w:val="FF0000"/>
          <w:sz w:val="20"/>
          <w:szCs w:val="20"/>
          <w:lang w:val="sr-Cyrl-CS"/>
        </w:rPr>
        <w:t xml:space="preserve"> </w:t>
      </w:r>
    </w:p>
    <w:p w:rsidR="00580336" w:rsidRPr="006E4770" w:rsidRDefault="00580336" w:rsidP="00A414CA">
      <w:pPr>
        <w:jc w:val="center"/>
        <w:rPr>
          <w:rFonts w:ascii="Verdana" w:hAnsi="Verdana"/>
          <w:b/>
          <w:color w:val="FF0000"/>
          <w:sz w:val="20"/>
          <w:szCs w:val="20"/>
        </w:rPr>
      </w:pPr>
    </w:p>
    <w:p w:rsidR="00580336" w:rsidRPr="006E4770" w:rsidRDefault="00580336" w:rsidP="00A414CA">
      <w:pPr>
        <w:jc w:val="center"/>
        <w:rPr>
          <w:rFonts w:ascii="Verdana" w:hAnsi="Verdana"/>
          <w:b/>
          <w:sz w:val="20"/>
          <w:szCs w:val="20"/>
          <w:lang w:val="sr-Cyrl-CS"/>
        </w:rPr>
      </w:pPr>
      <w:r w:rsidRPr="006E4770">
        <w:rPr>
          <w:rFonts w:ascii="Verdana" w:hAnsi="Verdana"/>
          <w:b/>
          <w:sz w:val="20"/>
          <w:szCs w:val="20"/>
          <w:lang w:val="sr-Cyrl-CS"/>
        </w:rPr>
        <w:t xml:space="preserve">ОБЛИКОВАНА У ВИШЕ ПОСЕБНИХ ИСТОВРСНИХ ЦЕЛИНА (ПАРТИЈА) </w:t>
      </w:r>
    </w:p>
    <w:p w:rsidR="00580336" w:rsidRPr="006E4770" w:rsidRDefault="00580336" w:rsidP="00A414CA">
      <w:pPr>
        <w:jc w:val="center"/>
        <w:rPr>
          <w:rFonts w:ascii="Verdana" w:hAnsi="Verdana"/>
          <w:b/>
          <w:sz w:val="20"/>
          <w:szCs w:val="20"/>
          <w:lang w:val="sr-Cyrl-CS"/>
        </w:rPr>
      </w:pPr>
      <w:r w:rsidRPr="006E4770">
        <w:rPr>
          <w:rFonts w:ascii="Verdana" w:hAnsi="Verdana"/>
          <w:b/>
          <w:sz w:val="20"/>
          <w:szCs w:val="20"/>
          <w:lang w:val="sr-Cyrl-CS"/>
        </w:rPr>
        <w:t xml:space="preserve">ОД 1 ДО </w:t>
      </w:r>
      <w:r w:rsidRPr="006E4770">
        <w:rPr>
          <w:rFonts w:ascii="Verdana" w:hAnsi="Verdana"/>
          <w:b/>
          <w:sz w:val="20"/>
          <w:szCs w:val="20"/>
        </w:rPr>
        <w:t>3</w:t>
      </w:r>
      <w:r w:rsidRPr="006E4770">
        <w:rPr>
          <w:rFonts w:ascii="Verdana" w:hAnsi="Verdana"/>
          <w:b/>
          <w:sz w:val="20"/>
          <w:szCs w:val="20"/>
          <w:lang w:val="sr-Cyrl-CS"/>
        </w:rPr>
        <w:t xml:space="preserve"> И ТО ЗА </w:t>
      </w:r>
    </w:p>
    <w:p w:rsidR="00580336" w:rsidRPr="006E4770" w:rsidRDefault="00580336" w:rsidP="00663353">
      <w:pPr>
        <w:jc w:val="center"/>
        <w:rPr>
          <w:rFonts w:ascii="Verdana" w:hAnsi="Verdana" w:cs="Arial"/>
          <w:b/>
          <w:bCs/>
          <w:sz w:val="20"/>
          <w:szCs w:val="20"/>
          <w:lang w:eastAsia="en-GB"/>
        </w:rPr>
      </w:pPr>
      <w:r w:rsidRPr="006E4770">
        <w:rPr>
          <w:rFonts w:ascii="Verdana" w:hAnsi="Verdana"/>
          <w:b/>
          <w:sz w:val="20"/>
          <w:szCs w:val="20"/>
          <w:u w:val="single"/>
          <w:lang w:val="sr-Cyrl-CS"/>
        </w:rPr>
        <w:t>ПАРТИЈУ 2</w:t>
      </w:r>
      <w:r w:rsidRPr="006E4770">
        <w:rPr>
          <w:rFonts w:ascii="Verdana" w:hAnsi="Verdana"/>
          <w:sz w:val="20"/>
          <w:szCs w:val="20"/>
          <w:u w:val="single"/>
          <w:lang w:val="sr-Cyrl-CS"/>
        </w:rPr>
        <w:t xml:space="preserve">.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p>
    <w:p w:rsidR="00580336" w:rsidRPr="006E4770" w:rsidRDefault="00580336" w:rsidP="00F856DC">
      <w:pPr>
        <w:rPr>
          <w:rFonts w:ascii="Verdana" w:hAnsi="Verdana"/>
          <w:b/>
          <w:sz w:val="20"/>
          <w:szCs w:val="20"/>
          <w:u w:val="single"/>
        </w:rPr>
      </w:pPr>
      <w:r w:rsidRPr="006E4770">
        <w:rPr>
          <w:rFonts w:ascii="Verdana" w:hAnsi="Verdana"/>
          <w:b/>
          <w:sz w:val="20"/>
          <w:szCs w:val="20"/>
          <w:u w:val="single"/>
        </w:rPr>
        <w:t xml:space="preserve"> </w:t>
      </w:r>
    </w:p>
    <w:p w:rsidR="00580336" w:rsidRPr="006E4770" w:rsidRDefault="00580336" w:rsidP="00812190">
      <w:pPr>
        <w:jc w:val="center"/>
        <w:rPr>
          <w:rFonts w:ascii="Verdana" w:hAnsi="Verdana"/>
          <w:b/>
          <w:sz w:val="20"/>
          <w:szCs w:val="20"/>
        </w:rPr>
      </w:pPr>
      <w:r w:rsidRPr="006E4770">
        <w:rPr>
          <w:rFonts w:ascii="Verdana" w:hAnsi="Verdana"/>
          <w:b/>
          <w:sz w:val="20"/>
          <w:szCs w:val="20"/>
          <w:lang w:val="sr-Cyrl-CS"/>
        </w:rPr>
        <w:t>ЈН МВ 7/1</w:t>
      </w:r>
      <w:r w:rsidRPr="006E4770">
        <w:rPr>
          <w:rFonts w:ascii="Verdana" w:hAnsi="Verdana"/>
          <w:b/>
          <w:sz w:val="20"/>
          <w:szCs w:val="20"/>
        </w:rPr>
        <w:t>4</w:t>
      </w:r>
    </w:p>
    <w:p w:rsidR="00580336" w:rsidRPr="006E4770" w:rsidRDefault="00580336" w:rsidP="00A414CA">
      <w:pPr>
        <w:jc w:val="both"/>
        <w:rPr>
          <w:rFonts w:ascii="Verdana" w:hAnsi="Verdana"/>
          <w:sz w:val="20"/>
          <w:szCs w:val="20"/>
          <w:lang w:val="sr-Cyrl-CS"/>
        </w:rPr>
      </w:pPr>
      <w:r w:rsidRPr="006E4770">
        <w:rPr>
          <w:rFonts w:ascii="Verdana" w:hAnsi="Verdana"/>
          <w:sz w:val="20"/>
          <w:szCs w:val="20"/>
          <w:lang w:val="sr-Cyrl-CS"/>
        </w:rPr>
        <w:tab/>
      </w:r>
    </w:p>
    <w:p w:rsidR="00580336" w:rsidRPr="006E4770" w:rsidRDefault="00580336" w:rsidP="00A414CA">
      <w:pPr>
        <w:jc w:val="both"/>
        <w:rPr>
          <w:rFonts w:ascii="Verdana" w:hAnsi="Verdana"/>
          <w:sz w:val="20"/>
          <w:szCs w:val="20"/>
          <w:lang w:val="sr-Cyrl-CS"/>
        </w:rPr>
      </w:pPr>
      <w:r w:rsidRPr="006E4770">
        <w:rPr>
          <w:rFonts w:ascii="Verdana" w:hAnsi="Verdana"/>
          <w:sz w:val="20"/>
          <w:szCs w:val="20"/>
          <w:lang w:val="sr-Cyrl-CS"/>
        </w:rPr>
        <w:t>Конкурсна документација садржи:</w:t>
      </w:r>
    </w:p>
    <w:p w:rsidR="00580336" w:rsidRPr="006E4770" w:rsidRDefault="00580336" w:rsidP="00A414CA">
      <w:pPr>
        <w:jc w:val="both"/>
        <w:rPr>
          <w:rFonts w:ascii="Verdana" w:hAnsi="Verdana"/>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8742"/>
      </w:tblGrid>
      <w:tr w:rsidR="00580336" w:rsidRPr="006E4770" w:rsidTr="00FA6051">
        <w:tc>
          <w:tcPr>
            <w:tcW w:w="534" w:type="dxa"/>
          </w:tcPr>
          <w:p w:rsidR="00580336" w:rsidRPr="006E4770" w:rsidRDefault="00580336" w:rsidP="00A414CA">
            <w:pPr>
              <w:jc w:val="both"/>
              <w:rPr>
                <w:rFonts w:ascii="Verdana" w:hAnsi="Verdana"/>
                <w:sz w:val="20"/>
                <w:szCs w:val="20"/>
                <w:lang w:val="en-GB"/>
              </w:rPr>
            </w:pPr>
            <w:r w:rsidRPr="006E4770">
              <w:rPr>
                <w:rFonts w:ascii="Verdana" w:hAnsi="Verdana"/>
                <w:sz w:val="20"/>
                <w:szCs w:val="20"/>
                <w:lang w:val="en-GB"/>
              </w:rPr>
              <w:t>1.</w:t>
            </w:r>
          </w:p>
        </w:tc>
        <w:tc>
          <w:tcPr>
            <w:tcW w:w="9605" w:type="dxa"/>
          </w:tcPr>
          <w:p w:rsidR="00580336" w:rsidRPr="006E4770" w:rsidRDefault="00580336" w:rsidP="00A414CA">
            <w:pPr>
              <w:jc w:val="both"/>
              <w:rPr>
                <w:rFonts w:ascii="Verdana" w:hAnsi="Verdana"/>
                <w:sz w:val="20"/>
                <w:szCs w:val="20"/>
                <w:lang w:val="sr-Cyrl-CS"/>
              </w:rPr>
            </w:pPr>
            <w:r w:rsidRPr="006E4770">
              <w:rPr>
                <w:rFonts w:ascii="Verdana" w:hAnsi="Verdana"/>
                <w:sz w:val="20"/>
                <w:szCs w:val="20"/>
                <w:lang w:val="sr-Cyrl-CS"/>
              </w:rPr>
              <w:t>Назив поглавља</w:t>
            </w:r>
          </w:p>
        </w:tc>
      </w:tr>
      <w:tr w:rsidR="00580336" w:rsidRPr="006E4770" w:rsidTr="00FA6051">
        <w:tc>
          <w:tcPr>
            <w:tcW w:w="534" w:type="dxa"/>
          </w:tcPr>
          <w:p w:rsidR="00580336" w:rsidRPr="006E4770" w:rsidRDefault="00580336" w:rsidP="00A414CA">
            <w:pPr>
              <w:jc w:val="both"/>
              <w:rPr>
                <w:rFonts w:ascii="Verdana" w:hAnsi="Verdana"/>
                <w:sz w:val="20"/>
                <w:szCs w:val="20"/>
                <w:lang w:val="sr-Latn-CS"/>
              </w:rPr>
            </w:pPr>
            <w:r w:rsidRPr="006E4770">
              <w:rPr>
                <w:rFonts w:ascii="Verdana" w:hAnsi="Verdana"/>
                <w:sz w:val="20"/>
                <w:szCs w:val="20"/>
                <w:lang w:val="sr-Latn-CS"/>
              </w:rPr>
              <w:t>2.</w:t>
            </w:r>
          </w:p>
        </w:tc>
        <w:tc>
          <w:tcPr>
            <w:tcW w:w="9605" w:type="dxa"/>
          </w:tcPr>
          <w:p w:rsidR="00580336" w:rsidRPr="006E4770" w:rsidRDefault="00580336" w:rsidP="00A414CA">
            <w:pPr>
              <w:jc w:val="both"/>
              <w:rPr>
                <w:rFonts w:ascii="Verdana" w:hAnsi="Verdana"/>
                <w:sz w:val="20"/>
                <w:szCs w:val="20"/>
                <w:lang w:val="sr-Cyrl-CS"/>
              </w:rPr>
            </w:pPr>
            <w:r w:rsidRPr="006E4770">
              <w:rPr>
                <w:rFonts w:ascii="Verdana" w:hAnsi="Verdana"/>
                <w:sz w:val="20"/>
                <w:szCs w:val="20"/>
                <w:lang w:val="sr-Latn-CS"/>
              </w:rPr>
              <w:t>Општи подаци о јавној набавци</w:t>
            </w:r>
          </w:p>
        </w:tc>
      </w:tr>
      <w:tr w:rsidR="00580336" w:rsidRPr="006E4770" w:rsidTr="00FA6051">
        <w:tc>
          <w:tcPr>
            <w:tcW w:w="534" w:type="dxa"/>
          </w:tcPr>
          <w:p w:rsidR="00580336" w:rsidRPr="006E4770" w:rsidRDefault="00580336" w:rsidP="00A414CA">
            <w:pPr>
              <w:jc w:val="both"/>
              <w:rPr>
                <w:rFonts w:ascii="Verdana" w:hAnsi="Verdana"/>
                <w:sz w:val="20"/>
                <w:szCs w:val="20"/>
                <w:lang w:val="en-GB"/>
              </w:rPr>
            </w:pPr>
            <w:r w:rsidRPr="006E4770">
              <w:rPr>
                <w:rFonts w:ascii="Verdana" w:hAnsi="Verdana"/>
                <w:sz w:val="20"/>
                <w:szCs w:val="20"/>
                <w:lang w:val="en-GB"/>
              </w:rPr>
              <w:t>3.</w:t>
            </w:r>
          </w:p>
        </w:tc>
        <w:tc>
          <w:tcPr>
            <w:tcW w:w="9605" w:type="dxa"/>
          </w:tcPr>
          <w:p w:rsidR="00580336" w:rsidRPr="006E4770" w:rsidRDefault="00580336" w:rsidP="00A414CA">
            <w:pPr>
              <w:jc w:val="both"/>
              <w:rPr>
                <w:rFonts w:ascii="Verdana" w:hAnsi="Verdana"/>
                <w:sz w:val="20"/>
                <w:szCs w:val="20"/>
                <w:lang w:val="sr-Cyrl-CS"/>
              </w:rPr>
            </w:pPr>
            <w:r w:rsidRPr="006E4770">
              <w:rPr>
                <w:rFonts w:ascii="Verdana" w:hAnsi="Verdana"/>
                <w:sz w:val="20"/>
                <w:szCs w:val="20"/>
                <w:lang w:val="sr-Cyrl-CS"/>
              </w:rPr>
              <w:t>Подаци о предмету јавне набавке</w:t>
            </w:r>
          </w:p>
        </w:tc>
      </w:tr>
      <w:tr w:rsidR="00580336" w:rsidRPr="006E4770" w:rsidTr="00FA6051">
        <w:tc>
          <w:tcPr>
            <w:tcW w:w="534" w:type="dxa"/>
          </w:tcPr>
          <w:p w:rsidR="00580336" w:rsidRPr="006E4770" w:rsidRDefault="00580336" w:rsidP="00A414CA">
            <w:pPr>
              <w:jc w:val="both"/>
              <w:rPr>
                <w:rFonts w:ascii="Verdana" w:hAnsi="Verdana"/>
                <w:sz w:val="20"/>
                <w:szCs w:val="20"/>
                <w:lang w:val="en-GB"/>
              </w:rPr>
            </w:pPr>
            <w:r w:rsidRPr="006E4770">
              <w:rPr>
                <w:rFonts w:ascii="Verdana" w:hAnsi="Verdana"/>
                <w:sz w:val="20"/>
                <w:szCs w:val="20"/>
                <w:lang w:val="en-GB"/>
              </w:rPr>
              <w:t>4.</w:t>
            </w:r>
          </w:p>
        </w:tc>
        <w:tc>
          <w:tcPr>
            <w:tcW w:w="9605" w:type="dxa"/>
          </w:tcPr>
          <w:p w:rsidR="00580336" w:rsidRPr="006E4770" w:rsidRDefault="00580336" w:rsidP="00A414CA">
            <w:pPr>
              <w:jc w:val="both"/>
              <w:rPr>
                <w:rFonts w:ascii="Verdana" w:hAnsi="Verdana"/>
                <w:sz w:val="20"/>
                <w:szCs w:val="20"/>
                <w:lang w:val="sr-Cyrl-CS"/>
              </w:rPr>
            </w:pPr>
            <w:r w:rsidRPr="006E4770">
              <w:rPr>
                <w:rFonts w:ascii="Verdana" w:hAnsi="Verdana"/>
                <w:sz w:val="20"/>
                <w:szCs w:val="20"/>
                <w:lang w:val="sr-Cyrl-CS"/>
              </w:rPr>
              <w:t>Врста, техничке карактеристике, квалитет, количина и опис добара, радова или услуга, начин спровођења контроле и обезбеђења гаранције квалитета, рока извршења, место извршења или испоруке добара, евентуалне додатне услуге</w:t>
            </w:r>
          </w:p>
        </w:tc>
      </w:tr>
      <w:tr w:rsidR="00580336" w:rsidRPr="006E4770" w:rsidTr="00FA6051">
        <w:tc>
          <w:tcPr>
            <w:tcW w:w="534" w:type="dxa"/>
          </w:tcPr>
          <w:p w:rsidR="00580336" w:rsidRPr="006E4770" w:rsidRDefault="00580336" w:rsidP="00A414CA">
            <w:pPr>
              <w:jc w:val="both"/>
              <w:rPr>
                <w:rFonts w:ascii="Verdana" w:hAnsi="Verdana"/>
                <w:sz w:val="20"/>
                <w:szCs w:val="20"/>
                <w:lang w:val="en-GB"/>
              </w:rPr>
            </w:pPr>
            <w:r w:rsidRPr="006E4770">
              <w:rPr>
                <w:rFonts w:ascii="Verdana" w:hAnsi="Verdana"/>
                <w:sz w:val="20"/>
                <w:szCs w:val="20"/>
                <w:lang w:val="en-GB"/>
              </w:rPr>
              <w:t>5.</w:t>
            </w:r>
          </w:p>
        </w:tc>
        <w:tc>
          <w:tcPr>
            <w:tcW w:w="9605" w:type="dxa"/>
          </w:tcPr>
          <w:p w:rsidR="00580336" w:rsidRPr="006E4770" w:rsidRDefault="00580336" w:rsidP="00A414CA">
            <w:pPr>
              <w:jc w:val="both"/>
              <w:rPr>
                <w:rFonts w:ascii="Verdana" w:hAnsi="Verdana"/>
                <w:sz w:val="20"/>
                <w:szCs w:val="20"/>
                <w:lang w:val="sr-Cyrl-CS"/>
              </w:rPr>
            </w:pPr>
            <w:r w:rsidRPr="006E4770">
              <w:rPr>
                <w:rFonts w:ascii="Verdana" w:hAnsi="Verdana"/>
                <w:sz w:val="20"/>
                <w:szCs w:val="20"/>
                <w:lang w:val="sr-Cyrl-CS"/>
              </w:rPr>
              <w:t>Техничка документација и планови, односно документација о кредитној способности наручиоца у случају јавне набавке финансијске услуге кредита</w:t>
            </w:r>
          </w:p>
        </w:tc>
      </w:tr>
      <w:tr w:rsidR="00580336" w:rsidRPr="006E4770" w:rsidTr="00FA6051">
        <w:tc>
          <w:tcPr>
            <w:tcW w:w="534" w:type="dxa"/>
          </w:tcPr>
          <w:p w:rsidR="00580336" w:rsidRPr="006E4770" w:rsidRDefault="00580336" w:rsidP="00A414CA">
            <w:pPr>
              <w:jc w:val="both"/>
              <w:rPr>
                <w:rFonts w:ascii="Verdana" w:hAnsi="Verdana" w:cs="Arial"/>
                <w:sz w:val="20"/>
                <w:szCs w:val="20"/>
                <w:lang w:val="en-GB"/>
              </w:rPr>
            </w:pPr>
            <w:r w:rsidRPr="006E4770">
              <w:rPr>
                <w:rFonts w:ascii="Verdana" w:hAnsi="Verdana" w:cs="Arial"/>
                <w:sz w:val="20"/>
                <w:szCs w:val="20"/>
                <w:lang w:val="en-GB"/>
              </w:rPr>
              <w:t>6.</w:t>
            </w:r>
          </w:p>
        </w:tc>
        <w:tc>
          <w:tcPr>
            <w:tcW w:w="9605" w:type="dxa"/>
          </w:tcPr>
          <w:p w:rsidR="00580336" w:rsidRPr="006E4770" w:rsidRDefault="00580336" w:rsidP="00A414CA">
            <w:pPr>
              <w:jc w:val="both"/>
              <w:rPr>
                <w:rFonts w:ascii="Verdana" w:hAnsi="Verdana"/>
                <w:sz w:val="20"/>
                <w:szCs w:val="20"/>
                <w:lang w:val="sr-Cyrl-CS"/>
              </w:rPr>
            </w:pPr>
            <w:r w:rsidRPr="006E4770">
              <w:rPr>
                <w:rFonts w:ascii="Verdana" w:hAnsi="Verdana" w:cs="Arial"/>
                <w:sz w:val="20"/>
                <w:szCs w:val="20"/>
              </w:rPr>
              <w:t xml:space="preserve">Услови за учешће у поступку јавне набавке из чл. 75. </w:t>
            </w:r>
            <w:proofErr w:type="gramStart"/>
            <w:r w:rsidRPr="006E4770">
              <w:rPr>
                <w:rFonts w:ascii="Verdana" w:hAnsi="Verdana" w:cs="Arial"/>
                <w:sz w:val="20"/>
                <w:szCs w:val="20"/>
              </w:rPr>
              <w:t>и</w:t>
            </w:r>
            <w:proofErr w:type="gramEnd"/>
            <w:r w:rsidRPr="006E4770">
              <w:rPr>
                <w:rFonts w:ascii="Verdana" w:hAnsi="Verdana" w:cs="Arial"/>
                <w:sz w:val="20"/>
                <w:szCs w:val="20"/>
              </w:rPr>
              <w:t xml:space="preserve"> 76. Закона и упутство како се доказује испуњеност тих услова</w:t>
            </w:r>
          </w:p>
        </w:tc>
      </w:tr>
      <w:tr w:rsidR="00580336" w:rsidRPr="006E4770" w:rsidTr="00FA6051">
        <w:tc>
          <w:tcPr>
            <w:tcW w:w="534" w:type="dxa"/>
          </w:tcPr>
          <w:p w:rsidR="00580336" w:rsidRPr="006E4770" w:rsidRDefault="00580336" w:rsidP="00A414CA">
            <w:pPr>
              <w:jc w:val="both"/>
              <w:rPr>
                <w:rFonts w:ascii="Verdana" w:hAnsi="Verdana" w:cs="Arial"/>
                <w:sz w:val="20"/>
                <w:szCs w:val="20"/>
                <w:lang w:val="en-GB"/>
              </w:rPr>
            </w:pPr>
            <w:r w:rsidRPr="006E4770">
              <w:rPr>
                <w:rFonts w:ascii="Verdana" w:hAnsi="Verdana" w:cs="Arial"/>
                <w:sz w:val="20"/>
                <w:szCs w:val="20"/>
                <w:lang w:val="en-GB"/>
              </w:rPr>
              <w:t>7.</w:t>
            </w:r>
          </w:p>
        </w:tc>
        <w:tc>
          <w:tcPr>
            <w:tcW w:w="9605" w:type="dxa"/>
          </w:tcPr>
          <w:p w:rsidR="00580336" w:rsidRPr="006E4770" w:rsidRDefault="00580336" w:rsidP="00A414CA">
            <w:pPr>
              <w:jc w:val="both"/>
              <w:rPr>
                <w:rFonts w:ascii="Verdana" w:hAnsi="Verdana"/>
                <w:sz w:val="20"/>
                <w:szCs w:val="20"/>
                <w:lang w:val="sr-Cyrl-CS"/>
              </w:rPr>
            </w:pPr>
            <w:r w:rsidRPr="006E4770">
              <w:rPr>
                <w:rFonts w:ascii="Verdana" w:hAnsi="Verdana" w:cs="Arial"/>
                <w:sz w:val="20"/>
                <w:szCs w:val="20"/>
              </w:rPr>
              <w:t>Упутство понуђачима како да сачине понуду</w:t>
            </w:r>
          </w:p>
        </w:tc>
      </w:tr>
      <w:tr w:rsidR="00580336" w:rsidRPr="006E4770" w:rsidTr="00FA6051">
        <w:tc>
          <w:tcPr>
            <w:tcW w:w="534" w:type="dxa"/>
          </w:tcPr>
          <w:p w:rsidR="00580336" w:rsidRPr="006E4770" w:rsidRDefault="00580336" w:rsidP="00A414CA">
            <w:pPr>
              <w:jc w:val="both"/>
              <w:rPr>
                <w:rFonts w:ascii="Verdana" w:hAnsi="Verdana" w:cs="Arial"/>
                <w:sz w:val="20"/>
                <w:szCs w:val="20"/>
                <w:lang w:val="en-GB"/>
              </w:rPr>
            </w:pPr>
            <w:r w:rsidRPr="006E4770">
              <w:rPr>
                <w:rFonts w:ascii="Verdana" w:hAnsi="Verdana" w:cs="Arial"/>
                <w:sz w:val="20"/>
                <w:szCs w:val="20"/>
                <w:lang w:val="en-GB"/>
              </w:rPr>
              <w:t>8.</w:t>
            </w:r>
          </w:p>
        </w:tc>
        <w:tc>
          <w:tcPr>
            <w:tcW w:w="9605" w:type="dxa"/>
          </w:tcPr>
          <w:p w:rsidR="00580336" w:rsidRPr="006E4770" w:rsidRDefault="00580336" w:rsidP="00A414CA">
            <w:pPr>
              <w:jc w:val="both"/>
              <w:rPr>
                <w:rFonts w:ascii="Verdana" w:hAnsi="Verdana"/>
                <w:sz w:val="20"/>
                <w:szCs w:val="20"/>
                <w:lang w:val="sr-Cyrl-CS"/>
              </w:rPr>
            </w:pPr>
            <w:r w:rsidRPr="006E4770">
              <w:rPr>
                <w:rFonts w:ascii="Verdana" w:hAnsi="Verdana" w:cs="Arial"/>
                <w:sz w:val="20"/>
                <w:szCs w:val="20"/>
              </w:rPr>
              <w:t>Образац понуде</w:t>
            </w:r>
          </w:p>
        </w:tc>
      </w:tr>
      <w:tr w:rsidR="00580336" w:rsidRPr="006E4770" w:rsidTr="00FA6051">
        <w:tc>
          <w:tcPr>
            <w:tcW w:w="534" w:type="dxa"/>
          </w:tcPr>
          <w:p w:rsidR="00580336" w:rsidRPr="006E4770" w:rsidRDefault="00580336" w:rsidP="00A414CA">
            <w:pPr>
              <w:jc w:val="both"/>
              <w:rPr>
                <w:rFonts w:ascii="Verdana" w:hAnsi="Verdana" w:cs="Arial"/>
                <w:sz w:val="20"/>
                <w:szCs w:val="20"/>
                <w:lang w:val="en-GB"/>
              </w:rPr>
            </w:pPr>
            <w:r w:rsidRPr="006E4770">
              <w:rPr>
                <w:rFonts w:ascii="Verdana" w:hAnsi="Verdana" w:cs="Arial"/>
                <w:sz w:val="20"/>
                <w:szCs w:val="20"/>
                <w:lang w:val="en-GB"/>
              </w:rPr>
              <w:t>9.</w:t>
            </w:r>
          </w:p>
        </w:tc>
        <w:tc>
          <w:tcPr>
            <w:tcW w:w="9605" w:type="dxa"/>
          </w:tcPr>
          <w:p w:rsidR="00580336" w:rsidRPr="006E4770" w:rsidRDefault="00580336" w:rsidP="00A414CA">
            <w:pPr>
              <w:jc w:val="both"/>
              <w:rPr>
                <w:rFonts w:ascii="Verdana" w:hAnsi="Verdana"/>
                <w:sz w:val="20"/>
                <w:szCs w:val="20"/>
                <w:lang w:val="sr-Cyrl-CS"/>
              </w:rPr>
            </w:pPr>
            <w:r w:rsidRPr="006E4770">
              <w:rPr>
                <w:rFonts w:ascii="Verdana" w:hAnsi="Verdana" w:cs="Arial"/>
                <w:sz w:val="20"/>
                <w:szCs w:val="20"/>
              </w:rPr>
              <w:t>Модел уговора</w:t>
            </w:r>
          </w:p>
        </w:tc>
      </w:tr>
      <w:tr w:rsidR="00580336" w:rsidRPr="006E4770" w:rsidTr="00FA6051">
        <w:tc>
          <w:tcPr>
            <w:tcW w:w="534" w:type="dxa"/>
          </w:tcPr>
          <w:p w:rsidR="00580336" w:rsidRPr="006E4770" w:rsidRDefault="00580336" w:rsidP="00A414CA">
            <w:pPr>
              <w:jc w:val="both"/>
              <w:rPr>
                <w:rFonts w:ascii="Verdana" w:hAnsi="Verdana" w:cs="Arial"/>
                <w:sz w:val="20"/>
                <w:szCs w:val="20"/>
                <w:lang w:val="en-GB"/>
              </w:rPr>
            </w:pPr>
            <w:r w:rsidRPr="006E4770">
              <w:rPr>
                <w:rFonts w:ascii="Verdana" w:hAnsi="Verdana" w:cs="Arial"/>
                <w:sz w:val="20"/>
                <w:szCs w:val="20"/>
                <w:lang w:val="en-GB"/>
              </w:rPr>
              <w:t>10.</w:t>
            </w:r>
          </w:p>
        </w:tc>
        <w:tc>
          <w:tcPr>
            <w:tcW w:w="9605" w:type="dxa"/>
          </w:tcPr>
          <w:p w:rsidR="00580336" w:rsidRPr="006E4770" w:rsidRDefault="00580336" w:rsidP="00A414CA">
            <w:pPr>
              <w:jc w:val="both"/>
              <w:rPr>
                <w:rFonts w:ascii="Verdana" w:hAnsi="Verdana"/>
                <w:sz w:val="20"/>
                <w:szCs w:val="20"/>
                <w:lang w:val="sr-Cyrl-CS"/>
              </w:rPr>
            </w:pPr>
            <w:r w:rsidRPr="006E4770">
              <w:rPr>
                <w:rFonts w:ascii="Verdana" w:hAnsi="Verdana" w:cs="Arial"/>
                <w:sz w:val="20"/>
                <w:szCs w:val="20"/>
              </w:rPr>
              <w:t>Образац трошкова припреме понуде</w:t>
            </w:r>
          </w:p>
        </w:tc>
      </w:tr>
      <w:tr w:rsidR="00580336" w:rsidRPr="006E4770" w:rsidTr="00FA6051">
        <w:tc>
          <w:tcPr>
            <w:tcW w:w="534" w:type="dxa"/>
          </w:tcPr>
          <w:p w:rsidR="00580336" w:rsidRPr="006E4770" w:rsidRDefault="00580336" w:rsidP="00A414CA">
            <w:pPr>
              <w:jc w:val="both"/>
              <w:rPr>
                <w:rFonts w:ascii="Verdana" w:hAnsi="Verdana" w:cs="Arial"/>
                <w:sz w:val="20"/>
                <w:szCs w:val="20"/>
                <w:lang w:val="en-GB"/>
              </w:rPr>
            </w:pPr>
            <w:r w:rsidRPr="006E4770">
              <w:rPr>
                <w:rFonts w:ascii="Verdana" w:hAnsi="Verdana" w:cs="Arial"/>
                <w:sz w:val="20"/>
                <w:szCs w:val="20"/>
                <w:lang w:val="en-GB"/>
              </w:rPr>
              <w:t>11.</w:t>
            </w:r>
          </w:p>
        </w:tc>
        <w:tc>
          <w:tcPr>
            <w:tcW w:w="9605" w:type="dxa"/>
          </w:tcPr>
          <w:p w:rsidR="00580336" w:rsidRPr="006E4770" w:rsidRDefault="00580336" w:rsidP="00A414CA">
            <w:pPr>
              <w:jc w:val="both"/>
              <w:rPr>
                <w:rFonts w:ascii="Verdana" w:hAnsi="Verdana"/>
                <w:sz w:val="20"/>
                <w:szCs w:val="20"/>
                <w:lang w:val="sr-Cyrl-CS"/>
              </w:rPr>
            </w:pPr>
            <w:r w:rsidRPr="006E4770">
              <w:rPr>
                <w:rFonts w:ascii="Verdana" w:hAnsi="Verdana" w:cs="Arial"/>
                <w:sz w:val="20"/>
                <w:szCs w:val="20"/>
              </w:rPr>
              <w:t>Образац изјаве о независној понуди</w:t>
            </w:r>
          </w:p>
        </w:tc>
      </w:tr>
      <w:tr w:rsidR="00580336" w:rsidRPr="006E4770" w:rsidTr="00FA6051">
        <w:tc>
          <w:tcPr>
            <w:tcW w:w="534" w:type="dxa"/>
          </w:tcPr>
          <w:p w:rsidR="00580336" w:rsidRPr="006E4770" w:rsidRDefault="00580336" w:rsidP="00A414CA">
            <w:pPr>
              <w:jc w:val="both"/>
              <w:rPr>
                <w:rFonts w:ascii="Verdana" w:hAnsi="Verdana" w:cs="Arial"/>
                <w:sz w:val="20"/>
                <w:szCs w:val="20"/>
                <w:lang w:val="en-GB"/>
              </w:rPr>
            </w:pPr>
            <w:r w:rsidRPr="006E4770">
              <w:rPr>
                <w:rFonts w:ascii="Verdana" w:hAnsi="Verdana" w:cs="Arial"/>
                <w:sz w:val="20"/>
                <w:szCs w:val="20"/>
                <w:lang w:val="en-GB"/>
              </w:rPr>
              <w:t>12.</w:t>
            </w:r>
          </w:p>
        </w:tc>
        <w:tc>
          <w:tcPr>
            <w:tcW w:w="9605" w:type="dxa"/>
          </w:tcPr>
          <w:p w:rsidR="00580336" w:rsidRPr="006E4770" w:rsidRDefault="00580336" w:rsidP="00A414CA">
            <w:pPr>
              <w:jc w:val="both"/>
              <w:rPr>
                <w:rFonts w:ascii="Verdana" w:hAnsi="Verdana" w:cs="Arial"/>
                <w:sz w:val="20"/>
                <w:szCs w:val="20"/>
              </w:rPr>
            </w:pPr>
            <w:r w:rsidRPr="006E4770">
              <w:rPr>
                <w:rFonts w:ascii="Verdana" w:hAnsi="Verdana" w:cs="Arial"/>
                <w:sz w:val="20"/>
                <w:szCs w:val="20"/>
              </w:rPr>
              <w:t>Остали образци</w:t>
            </w:r>
          </w:p>
        </w:tc>
      </w:tr>
    </w:tbl>
    <w:p w:rsidR="00580336" w:rsidRPr="006E4770" w:rsidRDefault="00580336" w:rsidP="00A414CA">
      <w:pPr>
        <w:jc w:val="both"/>
        <w:rPr>
          <w:rFonts w:ascii="Verdana" w:hAnsi="Verdana"/>
          <w:sz w:val="20"/>
          <w:szCs w:val="20"/>
        </w:rPr>
      </w:pPr>
    </w:p>
    <w:p w:rsidR="00580336" w:rsidRPr="006E4770" w:rsidRDefault="00580336" w:rsidP="00A414CA">
      <w:pPr>
        <w:jc w:val="both"/>
        <w:rPr>
          <w:rFonts w:ascii="Verdana" w:hAnsi="Verdana"/>
          <w:sz w:val="20"/>
          <w:szCs w:val="20"/>
          <w:lang w:val="sr-Cyrl-CS"/>
        </w:rPr>
      </w:pPr>
    </w:p>
    <w:p w:rsidR="00580336" w:rsidRPr="006E4770" w:rsidRDefault="00580336" w:rsidP="00812190">
      <w:pPr>
        <w:jc w:val="both"/>
        <w:rPr>
          <w:rFonts w:ascii="Verdana" w:hAnsi="Verdana"/>
          <w:sz w:val="20"/>
          <w:szCs w:val="20"/>
          <w:lang w:val="sr-Cyrl-CS"/>
        </w:rPr>
      </w:pPr>
      <w:r w:rsidRPr="006E4770">
        <w:rPr>
          <w:rFonts w:ascii="Verdana" w:hAnsi="Verdana"/>
          <w:sz w:val="20"/>
          <w:szCs w:val="20"/>
          <w:lang w:val="sr-Cyrl-CS"/>
        </w:rPr>
        <w:t>Комисија:</w:t>
      </w:r>
    </w:p>
    <w:p w:rsidR="00580336" w:rsidRPr="006E4770" w:rsidRDefault="00580336" w:rsidP="00812190">
      <w:pPr>
        <w:jc w:val="both"/>
        <w:rPr>
          <w:rFonts w:ascii="Verdana" w:hAnsi="Verdana"/>
          <w:sz w:val="20"/>
          <w:szCs w:val="20"/>
          <w:lang w:val="sr-Cyrl-CS"/>
        </w:rPr>
      </w:pPr>
    </w:p>
    <w:p w:rsidR="00580336" w:rsidRPr="006E4770" w:rsidRDefault="00580336" w:rsidP="00812190">
      <w:pPr>
        <w:jc w:val="both"/>
        <w:rPr>
          <w:rFonts w:ascii="Verdana" w:hAnsi="Verdana"/>
          <w:sz w:val="20"/>
          <w:szCs w:val="20"/>
          <w:lang w:val="sr-Cyrl-CS"/>
        </w:rPr>
      </w:pPr>
      <w:r w:rsidRPr="006E4770">
        <w:rPr>
          <w:rFonts w:ascii="Verdana" w:hAnsi="Verdana"/>
          <w:sz w:val="20"/>
          <w:szCs w:val="20"/>
          <w:lang w:val="sr-Cyrl-CS"/>
        </w:rPr>
        <w:t>1.</w:t>
      </w:r>
      <w:r w:rsidRPr="006E4770">
        <w:rPr>
          <w:rFonts w:ascii="Verdana" w:hAnsi="Verdana"/>
          <w:sz w:val="20"/>
          <w:szCs w:val="20"/>
          <w:lang w:val="sr-Latn-CS"/>
        </w:rPr>
        <w:t xml:space="preserve"> </w:t>
      </w:r>
      <w:r w:rsidRPr="006E4770">
        <w:rPr>
          <w:rFonts w:ascii="Verdana" w:hAnsi="Verdana"/>
          <w:sz w:val="20"/>
          <w:szCs w:val="20"/>
          <w:lang w:val="sr-Cyrl-CS"/>
        </w:rPr>
        <w:t>Јанош Добаи, члан</w:t>
      </w:r>
    </w:p>
    <w:p w:rsidR="00580336" w:rsidRPr="006E4770" w:rsidRDefault="00580336" w:rsidP="00812190">
      <w:pPr>
        <w:jc w:val="both"/>
        <w:rPr>
          <w:rFonts w:ascii="Verdana" w:hAnsi="Verdana"/>
          <w:sz w:val="20"/>
          <w:szCs w:val="20"/>
          <w:lang w:val="sr-Cyrl-CS"/>
        </w:rPr>
      </w:pPr>
      <w:r w:rsidRPr="006E4770">
        <w:rPr>
          <w:rFonts w:ascii="Verdana" w:hAnsi="Verdana"/>
          <w:sz w:val="20"/>
          <w:szCs w:val="20"/>
          <w:lang w:val="sr-Cyrl-CS"/>
        </w:rPr>
        <w:t xml:space="preserve">   </w:t>
      </w:r>
    </w:p>
    <w:p w:rsidR="00580336" w:rsidRPr="006E4770" w:rsidRDefault="00580336" w:rsidP="00812190">
      <w:pPr>
        <w:jc w:val="both"/>
        <w:rPr>
          <w:rFonts w:ascii="Verdana" w:hAnsi="Verdana"/>
          <w:sz w:val="20"/>
          <w:szCs w:val="20"/>
          <w:lang w:val="sr-Cyrl-CS"/>
        </w:rPr>
      </w:pPr>
      <w:r w:rsidRPr="006E4770">
        <w:rPr>
          <w:rFonts w:ascii="Verdana" w:hAnsi="Verdana"/>
          <w:sz w:val="20"/>
          <w:szCs w:val="20"/>
          <w:lang w:val="sr-Cyrl-CS"/>
        </w:rPr>
        <w:t>2.</w:t>
      </w:r>
      <w:r w:rsidRPr="006E4770">
        <w:rPr>
          <w:rFonts w:ascii="Verdana" w:hAnsi="Verdana"/>
          <w:sz w:val="20"/>
          <w:szCs w:val="20"/>
          <w:lang w:val="sr-Latn-CS"/>
        </w:rPr>
        <w:t xml:space="preserve"> </w:t>
      </w:r>
      <w:r w:rsidRPr="006E4770">
        <w:rPr>
          <w:rFonts w:ascii="Verdana" w:hAnsi="Verdana"/>
          <w:sz w:val="20"/>
          <w:szCs w:val="20"/>
          <w:lang w:val="sr-Cyrl-CS"/>
        </w:rPr>
        <w:t>Зоран Шандин, члан</w:t>
      </w:r>
    </w:p>
    <w:p w:rsidR="00580336" w:rsidRPr="006E4770" w:rsidRDefault="00580336" w:rsidP="00812190">
      <w:pPr>
        <w:jc w:val="both"/>
        <w:rPr>
          <w:rFonts w:ascii="Verdana" w:hAnsi="Verdana"/>
          <w:sz w:val="20"/>
          <w:szCs w:val="20"/>
          <w:lang w:val="sr-Cyrl-CS"/>
        </w:rPr>
      </w:pPr>
    </w:p>
    <w:p w:rsidR="00580336" w:rsidRPr="006E4770" w:rsidRDefault="00580336" w:rsidP="00812190">
      <w:pPr>
        <w:jc w:val="both"/>
        <w:rPr>
          <w:rFonts w:ascii="Verdana" w:hAnsi="Verdana"/>
          <w:sz w:val="20"/>
          <w:szCs w:val="20"/>
          <w:lang w:val="sr-Cyrl-CS"/>
        </w:rPr>
      </w:pPr>
      <w:r w:rsidRPr="006E4770">
        <w:rPr>
          <w:rFonts w:ascii="Verdana" w:hAnsi="Verdana"/>
          <w:sz w:val="20"/>
          <w:szCs w:val="20"/>
          <w:lang w:val="sr-Cyrl-CS"/>
        </w:rPr>
        <w:t>3.</w:t>
      </w:r>
      <w:r w:rsidRPr="006E4770">
        <w:rPr>
          <w:rFonts w:ascii="Verdana" w:hAnsi="Verdana"/>
          <w:sz w:val="20"/>
          <w:szCs w:val="20"/>
          <w:lang w:val="sr-Latn-CS"/>
        </w:rPr>
        <w:t xml:space="preserve"> </w:t>
      </w:r>
      <w:r w:rsidRPr="006E4770">
        <w:rPr>
          <w:rFonts w:ascii="Verdana" w:hAnsi="Verdana"/>
          <w:sz w:val="20"/>
          <w:szCs w:val="20"/>
          <w:lang w:val="sr-Cyrl-CS"/>
        </w:rPr>
        <w:t>Милена Недељков, члан</w:t>
      </w:r>
    </w:p>
    <w:p w:rsidR="00580336" w:rsidRDefault="00580336" w:rsidP="00812190">
      <w:pPr>
        <w:jc w:val="both"/>
        <w:rPr>
          <w:rFonts w:ascii="Verdana" w:hAnsi="Verdana"/>
          <w:sz w:val="20"/>
          <w:szCs w:val="20"/>
          <w:lang w:val="sr-Latn-CS"/>
        </w:rPr>
      </w:pPr>
    </w:p>
    <w:p w:rsidR="00580336" w:rsidRDefault="00580336" w:rsidP="00812190">
      <w:pPr>
        <w:jc w:val="both"/>
        <w:rPr>
          <w:rFonts w:ascii="Verdana" w:hAnsi="Verdana"/>
          <w:sz w:val="20"/>
          <w:szCs w:val="20"/>
          <w:lang w:val="sr-Latn-CS"/>
        </w:rPr>
      </w:pPr>
    </w:p>
    <w:p w:rsidR="00580336" w:rsidRDefault="00580336" w:rsidP="00812190">
      <w:pPr>
        <w:jc w:val="both"/>
        <w:rPr>
          <w:rFonts w:ascii="Verdana" w:hAnsi="Verdana"/>
          <w:sz w:val="20"/>
          <w:szCs w:val="20"/>
          <w:lang w:val="sr-Latn-CS"/>
        </w:rPr>
      </w:pPr>
    </w:p>
    <w:p w:rsidR="00580336" w:rsidRDefault="00580336" w:rsidP="00812190">
      <w:pPr>
        <w:jc w:val="both"/>
        <w:rPr>
          <w:rFonts w:ascii="Verdana" w:hAnsi="Verdana"/>
          <w:sz w:val="20"/>
          <w:szCs w:val="20"/>
          <w:lang w:val="sr-Latn-CS"/>
        </w:rPr>
      </w:pPr>
    </w:p>
    <w:p w:rsidR="00580336" w:rsidRDefault="00580336" w:rsidP="00812190">
      <w:pPr>
        <w:jc w:val="both"/>
        <w:rPr>
          <w:rFonts w:ascii="Verdana" w:hAnsi="Verdana"/>
          <w:sz w:val="20"/>
          <w:szCs w:val="20"/>
          <w:lang w:val="sr-Latn-CS"/>
        </w:rPr>
      </w:pPr>
    </w:p>
    <w:p w:rsidR="00580336" w:rsidRPr="006E4770" w:rsidRDefault="00580336" w:rsidP="00812190">
      <w:pPr>
        <w:jc w:val="both"/>
        <w:rPr>
          <w:rFonts w:ascii="Verdana" w:hAnsi="Verdana"/>
          <w:sz w:val="20"/>
          <w:szCs w:val="20"/>
          <w:lang w:val="sr-Latn-CS"/>
        </w:rPr>
      </w:pPr>
    </w:p>
    <w:p w:rsidR="00580336" w:rsidRPr="006E4770" w:rsidRDefault="00580336" w:rsidP="00A414CA">
      <w:pPr>
        <w:jc w:val="both"/>
        <w:rPr>
          <w:rFonts w:ascii="Verdana" w:hAnsi="Verdana"/>
          <w:b/>
          <w:sz w:val="20"/>
          <w:szCs w:val="20"/>
          <w:lang w:val="sr-Cyrl-CS"/>
        </w:rPr>
      </w:pPr>
    </w:p>
    <w:p w:rsidR="00580336" w:rsidRPr="006E4770" w:rsidRDefault="00580336" w:rsidP="00A414CA">
      <w:pPr>
        <w:shd w:val="clear" w:color="auto" w:fill="C6D9F1"/>
        <w:jc w:val="center"/>
        <w:rPr>
          <w:rFonts w:ascii="Verdana" w:hAnsi="Verdana" w:cs="Arial"/>
          <w:b/>
          <w:bCs/>
          <w:i/>
          <w:iCs/>
          <w:sz w:val="20"/>
          <w:szCs w:val="20"/>
          <w:lang w:val="sr-Cyrl-CS"/>
        </w:rPr>
      </w:pPr>
      <w:r w:rsidRPr="006E4770">
        <w:rPr>
          <w:rFonts w:ascii="Verdana" w:hAnsi="Verdana" w:cs="Arial"/>
          <w:b/>
          <w:bCs/>
          <w:i/>
          <w:iCs/>
          <w:sz w:val="20"/>
          <w:szCs w:val="20"/>
        </w:rPr>
        <w:lastRenderedPageBreak/>
        <w:t>I</w:t>
      </w:r>
      <w:r w:rsidRPr="006E4770">
        <w:rPr>
          <w:rFonts w:ascii="Verdana" w:hAnsi="Verdana" w:cs="Arial"/>
          <w:b/>
          <w:bCs/>
          <w:i/>
          <w:iCs/>
          <w:sz w:val="20"/>
          <w:szCs w:val="20"/>
          <w:lang w:val="ru-RU"/>
        </w:rPr>
        <w:t xml:space="preserve">   </w:t>
      </w:r>
      <w:r w:rsidRPr="006E4770">
        <w:rPr>
          <w:rFonts w:ascii="Verdana" w:hAnsi="Verdana" w:cs="Arial"/>
          <w:b/>
          <w:bCs/>
          <w:i/>
          <w:iCs/>
          <w:sz w:val="20"/>
          <w:szCs w:val="20"/>
          <w:lang w:val="sr-Cyrl-CS"/>
        </w:rPr>
        <w:t xml:space="preserve">ОПШТИ ПОДАЦИ О ЈАВНОЈ НАБАВЦИ </w:t>
      </w:r>
    </w:p>
    <w:p w:rsidR="00580336" w:rsidRPr="006E4770" w:rsidRDefault="00580336" w:rsidP="00A414CA">
      <w:pPr>
        <w:jc w:val="both"/>
        <w:rPr>
          <w:rFonts w:ascii="Verdana" w:hAnsi="Verdana"/>
          <w:b/>
          <w:sz w:val="20"/>
          <w:szCs w:val="20"/>
          <w:lang w:val="sr-Cyrl-CS"/>
        </w:rPr>
      </w:pPr>
    </w:p>
    <w:p w:rsidR="00580336" w:rsidRPr="006E4770" w:rsidRDefault="00580336" w:rsidP="00A414CA">
      <w:pPr>
        <w:jc w:val="both"/>
        <w:rPr>
          <w:rFonts w:ascii="Verdana" w:hAnsi="Verdana"/>
          <w:b/>
          <w:sz w:val="20"/>
          <w:szCs w:val="20"/>
          <w:lang w:val="sr-Cyrl-CS"/>
        </w:rPr>
      </w:pPr>
    </w:p>
    <w:p w:rsidR="00580336" w:rsidRPr="006E4770" w:rsidRDefault="00580336" w:rsidP="00A414CA">
      <w:pPr>
        <w:jc w:val="both"/>
        <w:rPr>
          <w:rFonts w:ascii="Verdana" w:hAnsi="Verdana" w:cs="Arial"/>
          <w:sz w:val="20"/>
          <w:szCs w:val="20"/>
          <w:u w:val="single"/>
          <w:lang w:val="sr-Cyrl-CS"/>
        </w:rPr>
      </w:pPr>
      <w:r w:rsidRPr="006E4770">
        <w:rPr>
          <w:rFonts w:ascii="Verdana" w:hAnsi="Verdana" w:cs="Arial"/>
          <w:b/>
          <w:bCs/>
          <w:sz w:val="20"/>
          <w:szCs w:val="20"/>
          <w:u w:val="single"/>
        </w:rPr>
        <w:t>1.</w:t>
      </w:r>
      <w:r w:rsidRPr="006E4770">
        <w:rPr>
          <w:rFonts w:ascii="Verdana" w:hAnsi="Verdana" w:cs="Arial"/>
          <w:b/>
          <w:bCs/>
          <w:sz w:val="20"/>
          <w:szCs w:val="20"/>
          <w:u w:val="single"/>
          <w:lang w:val="sr-Cyrl-CS"/>
        </w:rPr>
        <w:t>1.</w:t>
      </w:r>
      <w:r w:rsidRPr="006E4770">
        <w:rPr>
          <w:rFonts w:ascii="Verdana" w:hAnsi="Verdana" w:cs="Arial"/>
          <w:b/>
          <w:bCs/>
          <w:sz w:val="20"/>
          <w:szCs w:val="20"/>
          <w:u w:val="single"/>
        </w:rPr>
        <w:t xml:space="preserve"> </w:t>
      </w:r>
      <w:r w:rsidRPr="006E4770">
        <w:rPr>
          <w:rFonts w:ascii="Verdana" w:hAnsi="Verdana" w:cs="Arial"/>
          <w:b/>
          <w:bCs/>
          <w:sz w:val="20"/>
          <w:szCs w:val="20"/>
          <w:u w:val="single"/>
          <w:lang w:val="sr-Cyrl-CS"/>
        </w:rPr>
        <w:t>Подаци о наручиоцу</w:t>
      </w:r>
    </w:p>
    <w:p w:rsidR="00580336" w:rsidRPr="006E4770" w:rsidRDefault="00580336" w:rsidP="00A414CA">
      <w:pPr>
        <w:jc w:val="both"/>
        <w:rPr>
          <w:rFonts w:ascii="Verdana" w:hAnsi="Verdana"/>
          <w:sz w:val="20"/>
          <w:szCs w:val="20"/>
          <w:lang w:val="sr-Cyrl-CS"/>
        </w:rPr>
      </w:pPr>
      <w:r w:rsidRPr="006E4770">
        <w:rPr>
          <w:rFonts w:ascii="Verdana" w:hAnsi="Verdana" w:cs="Arial"/>
          <w:b/>
          <w:sz w:val="20"/>
          <w:szCs w:val="20"/>
          <w:u w:val="single"/>
          <w:lang w:val="sr-Cyrl-CS"/>
        </w:rPr>
        <w:t xml:space="preserve">Наручилац </w:t>
      </w:r>
      <w:r w:rsidRPr="006E4770">
        <w:rPr>
          <w:rFonts w:ascii="Verdana" w:hAnsi="Verdana" w:cs="Arial"/>
          <w:b/>
          <w:sz w:val="20"/>
          <w:szCs w:val="20"/>
          <w:u w:val="single"/>
          <w:lang w:val="en-GB"/>
        </w:rPr>
        <w:t>je</w:t>
      </w:r>
      <w:r w:rsidRPr="006E4770">
        <w:rPr>
          <w:rFonts w:ascii="Verdana" w:hAnsi="Verdana" w:cs="Arial"/>
          <w:sz w:val="20"/>
          <w:szCs w:val="20"/>
          <w:lang w:val="sr-Cyrl-CS"/>
        </w:rPr>
        <w:t xml:space="preserve">: </w:t>
      </w:r>
      <w:r w:rsidRPr="006E4770">
        <w:rPr>
          <w:rFonts w:ascii="Verdana" w:hAnsi="Verdana" w:cs="Arial"/>
          <w:sz w:val="20"/>
          <w:szCs w:val="20"/>
        </w:rPr>
        <w:t xml:space="preserve">Република Србија, Аутономна Покрајина Војводина - </w:t>
      </w:r>
      <w:r w:rsidRPr="006E4770">
        <w:rPr>
          <w:rFonts w:ascii="Verdana" w:hAnsi="Verdana"/>
          <w:b/>
          <w:sz w:val="20"/>
          <w:szCs w:val="20"/>
        </w:rPr>
        <w:t>Покрајински секретаријат за урбанизам, градитељство и заштиту животне средине</w:t>
      </w:r>
      <w:r w:rsidRPr="006E4770">
        <w:rPr>
          <w:rFonts w:ascii="Verdana" w:hAnsi="Verdana"/>
          <w:b/>
          <w:sz w:val="20"/>
          <w:szCs w:val="20"/>
          <w:lang w:val="sr-Cyrl-CS"/>
        </w:rPr>
        <w:t>,</w:t>
      </w:r>
      <w:r w:rsidRPr="006E4770">
        <w:rPr>
          <w:rFonts w:ascii="Verdana" w:hAnsi="Verdana"/>
          <w:b/>
          <w:sz w:val="20"/>
          <w:szCs w:val="20"/>
        </w:rPr>
        <w:t xml:space="preserve"> Нови Сад</w:t>
      </w:r>
      <w:r w:rsidRPr="006E4770">
        <w:rPr>
          <w:rFonts w:ascii="Verdana" w:hAnsi="Verdana"/>
          <w:sz w:val="20"/>
          <w:szCs w:val="20"/>
          <w:lang w:val="sr-Cyrl-CS"/>
        </w:rPr>
        <w:t>.</w:t>
      </w:r>
    </w:p>
    <w:p w:rsidR="00580336" w:rsidRPr="006E4770" w:rsidRDefault="00580336" w:rsidP="00A414CA">
      <w:pPr>
        <w:jc w:val="both"/>
        <w:rPr>
          <w:rFonts w:ascii="Verdana" w:hAnsi="Verdana" w:cs="Arial"/>
          <w:sz w:val="20"/>
          <w:szCs w:val="20"/>
          <w:lang w:val="sr-Cyrl-CS"/>
        </w:rPr>
      </w:pPr>
      <w:r w:rsidRPr="006E4770">
        <w:rPr>
          <w:rFonts w:ascii="Verdana" w:hAnsi="Verdana" w:cs="Arial"/>
          <w:b/>
          <w:sz w:val="20"/>
          <w:szCs w:val="20"/>
          <w:u w:val="single"/>
          <w:lang w:val="sr-Cyrl-CS"/>
        </w:rPr>
        <w:t>Адреса</w:t>
      </w:r>
      <w:r w:rsidRPr="006E4770">
        <w:rPr>
          <w:rFonts w:ascii="Verdana" w:hAnsi="Verdana" w:cs="Arial"/>
          <w:sz w:val="20"/>
          <w:szCs w:val="20"/>
          <w:lang w:val="sr-Cyrl-CS"/>
        </w:rPr>
        <w:t>:</w:t>
      </w:r>
      <w:r w:rsidRPr="006E4770">
        <w:rPr>
          <w:rFonts w:ascii="Verdana" w:hAnsi="Verdana" w:cs="Arial"/>
          <w:i/>
          <w:iCs/>
          <w:sz w:val="20"/>
          <w:szCs w:val="20"/>
          <w:lang w:val="sr-Cyrl-CS"/>
        </w:rPr>
        <w:t xml:space="preserve"> </w:t>
      </w:r>
      <w:r w:rsidRPr="006E4770">
        <w:rPr>
          <w:rFonts w:ascii="Verdana" w:hAnsi="Verdana"/>
          <w:sz w:val="20"/>
          <w:szCs w:val="20"/>
        </w:rPr>
        <w:t xml:space="preserve">Нови Сад, Булевар Михајла Пупина </w:t>
      </w:r>
      <w:r w:rsidRPr="006E4770">
        <w:rPr>
          <w:rFonts w:ascii="Verdana" w:hAnsi="Verdana"/>
          <w:sz w:val="20"/>
          <w:szCs w:val="20"/>
          <w:lang w:val="sr-Cyrl-CS"/>
        </w:rPr>
        <w:t>бр.</w:t>
      </w:r>
      <w:r w:rsidRPr="006E4770">
        <w:rPr>
          <w:rFonts w:ascii="Verdana" w:hAnsi="Verdana"/>
          <w:sz w:val="20"/>
          <w:szCs w:val="20"/>
        </w:rPr>
        <w:t>16</w:t>
      </w:r>
      <w:r w:rsidRPr="006E4770">
        <w:rPr>
          <w:rFonts w:ascii="Verdana" w:hAnsi="Verdana"/>
          <w:sz w:val="20"/>
          <w:szCs w:val="20"/>
          <w:lang w:val="sr-Cyrl-CS"/>
        </w:rPr>
        <w:t>.</w:t>
      </w:r>
      <w:r w:rsidRPr="006E4770">
        <w:rPr>
          <w:rFonts w:ascii="Verdana" w:hAnsi="Verdana" w:cs="Arial"/>
          <w:i/>
          <w:iCs/>
          <w:sz w:val="20"/>
          <w:szCs w:val="20"/>
          <w:lang w:val="sr-Cyrl-CS"/>
        </w:rPr>
        <w:t xml:space="preserve">  </w:t>
      </w:r>
    </w:p>
    <w:p w:rsidR="00580336" w:rsidRPr="006E4770" w:rsidRDefault="00580336" w:rsidP="00A414CA">
      <w:pPr>
        <w:jc w:val="both"/>
        <w:rPr>
          <w:rFonts w:ascii="Verdana" w:hAnsi="Verdana" w:cs="Arial"/>
          <w:sz w:val="20"/>
          <w:szCs w:val="20"/>
          <w:lang w:val="sr-Cyrl-CS"/>
        </w:rPr>
      </w:pPr>
      <w:r w:rsidRPr="006E4770">
        <w:rPr>
          <w:rFonts w:ascii="Verdana" w:hAnsi="Verdana" w:cs="Arial"/>
          <w:b/>
          <w:sz w:val="20"/>
          <w:szCs w:val="20"/>
          <w:u w:val="single"/>
          <w:lang w:val="sr-Cyrl-CS"/>
        </w:rPr>
        <w:t>Интернет страница</w:t>
      </w:r>
      <w:r w:rsidRPr="006E4770">
        <w:rPr>
          <w:rFonts w:ascii="Verdana" w:hAnsi="Verdana" w:cs="Arial"/>
          <w:sz w:val="20"/>
          <w:szCs w:val="20"/>
          <w:lang w:val="sr-Cyrl-CS"/>
        </w:rPr>
        <w:t>:</w:t>
      </w:r>
      <w:r w:rsidRPr="006E4770">
        <w:rPr>
          <w:rFonts w:ascii="Verdana" w:hAnsi="Verdana"/>
          <w:sz w:val="20"/>
          <w:szCs w:val="20"/>
          <w:lang w:val="sr-Cyrl-CS"/>
        </w:rPr>
        <w:t xml:space="preserve"> </w:t>
      </w:r>
      <w:hyperlink r:id="rId8" w:history="1">
        <w:r w:rsidRPr="006E4770">
          <w:rPr>
            <w:rFonts w:ascii="Verdana" w:hAnsi="Verdana"/>
            <w:sz w:val="20"/>
            <w:szCs w:val="20"/>
            <w:u w:val="single"/>
            <w:lang w:val="en-GB"/>
          </w:rPr>
          <w:t>www</w:t>
        </w:r>
        <w:r w:rsidRPr="006E4770">
          <w:rPr>
            <w:rFonts w:ascii="Verdana" w:hAnsi="Verdana"/>
            <w:sz w:val="20"/>
            <w:szCs w:val="20"/>
            <w:u w:val="single"/>
            <w:lang w:val="sr-Cyrl-CS"/>
          </w:rPr>
          <w:t>.</w:t>
        </w:r>
        <w:r w:rsidRPr="006E4770">
          <w:rPr>
            <w:rFonts w:ascii="Verdana" w:hAnsi="Verdana"/>
            <w:sz w:val="20"/>
            <w:szCs w:val="20"/>
            <w:u w:val="single"/>
            <w:lang w:val="en-GB"/>
          </w:rPr>
          <w:t>ekourb</w:t>
        </w:r>
        <w:r w:rsidRPr="006E4770">
          <w:rPr>
            <w:rFonts w:ascii="Verdana" w:hAnsi="Verdana"/>
            <w:sz w:val="20"/>
            <w:szCs w:val="20"/>
            <w:u w:val="single"/>
            <w:lang w:val="sr-Cyrl-CS"/>
          </w:rPr>
          <w:t>.</w:t>
        </w:r>
        <w:r w:rsidRPr="006E4770">
          <w:rPr>
            <w:rFonts w:ascii="Verdana" w:hAnsi="Verdana"/>
            <w:sz w:val="20"/>
            <w:szCs w:val="20"/>
            <w:u w:val="single"/>
            <w:lang w:val="en-GB"/>
          </w:rPr>
          <w:t>vojvodina</w:t>
        </w:r>
        <w:r w:rsidRPr="006E4770">
          <w:rPr>
            <w:rFonts w:ascii="Verdana" w:hAnsi="Verdana"/>
            <w:sz w:val="20"/>
            <w:szCs w:val="20"/>
            <w:u w:val="single"/>
            <w:lang w:val="sr-Cyrl-CS"/>
          </w:rPr>
          <w:t>.</w:t>
        </w:r>
        <w:r w:rsidRPr="006E4770">
          <w:rPr>
            <w:rFonts w:ascii="Verdana" w:hAnsi="Verdana"/>
            <w:sz w:val="20"/>
            <w:szCs w:val="20"/>
            <w:u w:val="single"/>
            <w:lang w:val="en-GB"/>
          </w:rPr>
          <w:t>gov</w:t>
        </w:r>
        <w:r w:rsidRPr="006E4770">
          <w:rPr>
            <w:rFonts w:ascii="Verdana" w:hAnsi="Verdana"/>
            <w:sz w:val="20"/>
            <w:szCs w:val="20"/>
            <w:u w:val="single"/>
            <w:lang w:val="sr-Cyrl-CS"/>
          </w:rPr>
          <w:t>.</w:t>
        </w:r>
        <w:r w:rsidRPr="006E4770">
          <w:rPr>
            <w:rFonts w:ascii="Verdana" w:hAnsi="Verdana"/>
            <w:sz w:val="20"/>
            <w:szCs w:val="20"/>
            <w:u w:val="single"/>
            <w:lang w:val="en-GB"/>
          </w:rPr>
          <w:t>rs</w:t>
        </w:r>
      </w:hyperlink>
      <w:r w:rsidRPr="006E4770">
        <w:rPr>
          <w:rFonts w:ascii="Verdana" w:hAnsi="Verdana" w:cs="Arial"/>
          <w:sz w:val="20"/>
          <w:szCs w:val="20"/>
          <w:lang w:val="sr-Cyrl-CS"/>
        </w:rPr>
        <w:t xml:space="preserve"> </w:t>
      </w:r>
    </w:p>
    <w:p w:rsidR="00580336" w:rsidRPr="006E4770" w:rsidRDefault="00580336" w:rsidP="00A414CA">
      <w:pPr>
        <w:jc w:val="both"/>
        <w:rPr>
          <w:rFonts w:ascii="Verdana" w:hAnsi="Verdana" w:cs="Arial"/>
          <w:sz w:val="20"/>
          <w:szCs w:val="20"/>
          <w:lang w:val="sr-Cyrl-CS"/>
        </w:rPr>
      </w:pPr>
    </w:p>
    <w:p w:rsidR="00580336" w:rsidRPr="006E4770" w:rsidRDefault="00580336" w:rsidP="00A414CA">
      <w:pPr>
        <w:jc w:val="both"/>
        <w:rPr>
          <w:rFonts w:ascii="Verdana" w:hAnsi="Verdana"/>
          <w:b/>
          <w:sz w:val="20"/>
          <w:szCs w:val="20"/>
          <w:u w:val="single"/>
        </w:rPr>
      </w:pPr>
      <w:r w:rsidRPr="006E4770">
        <w:rPr>
          <w:rFonts w:ascii="Verdana" w:hAnsi="Verdana"/>
          <w:b/>
          <w:sz w:val="20"/>
          <w:szCs w:val="20"/>
          <w:u w:val="single"/>
          <w:lang w:val="en-GB"/>
        </w:rPr>
        <w:t xml:space="preserve">1.2. </w:t>
      </w:r>
      <w:r w:rsidRPr="006E4770">
        <w:rPr>
          <w:rFonts w:ascii="Verdana" w:hAnsi="Verdana"/>
          <w:b/>
          <w:sz w:val="20"/>
          <w:szCs w:val="20"/>
          <w:u w:val="single"/>
        </w:rPr>
        <w:t>Напомена да се спроводи поступак мале вредности:</w:t>
      </w:r>
    </w:p>
    <w:p w:rsidR="00580336" w:rsidRPr="006E4770" w:rsidRDefault="00580336" w:rsidP="00A414CA">
      <w:pPr>
        <w:jc w:val="both"/>
        <w:rPr>
          <w:rFonts w:ascii="Verdana" w:hAnsi="Verdana" w:cs="Arial"/>
          <w:sz w:val="20"/>
          <w:szCs w:val="20"/>
          <w:lang w:val="sr-Cyrl-CS"/>
        </w:rPr>
      </w:pPr>
      <w:proofErr w:type="gramStart"/>
      <w:r w:rsidRPr="006E4770">
        <w:rPr>
          <w:rFonts w:ascii="Verdana" w:hAnsi="Verdana"/>
          <w:sz w:val="20"/>
          <w:szCs w:val="20"/>
        </w:rPr>
        <w:t>За предметну јавну набавку спроводи се поступак јавне набавке мале вредности сходно чл.</w:t>
      </w:r>
      <w:proofErr w:type="gramEnd"/>
      <w:r w:rsidRPr="006E4770">
        <w:rPr>
          <w:rFonts w:ascii="Verdana" w:hAnsi="Verdana"/>
          <w:sz w:val="20"/>
          <w:szCs w:val="20"/>
        </w:rPr>
        <w:t xml:space="preserve"> 39. Закона о јавним набавкама („Службени гласник РС“, бр. 124/2012) </w:t>
      </w:r>
      <w:r w:rsidRPr="006E4770">
        <w:rPr>
          <w:rFonts w:ascii="Verdana" w:hAnsi="Verdana" w:cs="Arial"/>
          <w:sz w:val="20"/>
          <w:szCs w:val="20"/>
          <w:lang w:val="sr-Cyrl-CS"/>
        </w:rPr>
        <w:t>и подзаконским актима којима се уређују јавне набавке.</w:t>
      </w:r>
    </w:p>
    <w:p w:rsidR="00580336" w:rsidRPr="006E4770" w:rsidRDefault="00580336" w:rsidP="00A414CA">
      <w:pPr>
        <w:jc w:val="both"/>
        <w:rPr>
          <w:rFonts w:ascii="Verdana" w:hAnsi="Verdana" w:cs="Arial"/>
          <w:sz w:val="20"/>
          <w:szCs w:val="20"/>
        </w:rPr>
      </w:pPr>
    </w:p>
    <w:p w:rsidR="00580336" w:rsidRPr="006E4770" w:rsidRDefault="00580336" w:rsidP="00A414CA">
      <w:pPr>
        <w:jc w:val="both"/>
        <w:rPr>
          <w:rFonts w:ascii="Verdana" w:hAnsi="Verdana" w:cs="Arial"/>
          <w:i/>
          <w:sz w:val="20"/>
          <w:szCs w:val="20"/>
        </w:rPr>
      </w:pPr>
      <w:r w:rsidRPr="006E4770">
        <w:rPr>
          <w:rFonts w:ascii="Verdana" w:hAnsi="Verdana" w:cs="Arial"/>
          <w:b/>
          <w:bCs/>
          <w:sz w:val="20"/>
          <w:szCs w:val="20"/>
          <w:u w:val="single"/>
        </w:rPr>
        <w:t>1.</w:t>
      </w:r>
      <w:r w:rsidRPr="006E4770">
        <w:rPr>
          <w:rFonts w:ascii="Verdana" w:hAnsi="Verdana" w:cs="Arial"/>
          <w:b/>
          <w:bCs/>
          <w:sz w:val="20"/>
          <w:szCs w:val="20"/>
          <w:u w:val="single"/>
          <w:lang w:val="en-GB"/>
        </w:rPr>
        <w:t>3. Предмет јавне набавке</w:t>
      </w:r>
      <w:r w:rsidRPr="006E4770">
        <w:rPr>
          <w:rFonts w:ascii="Verdana" w:hAnsi="Verdana" w:cs="Arial"/>
          <w:b/>
          <w:bCs/>
          <w:sz w:val="20"/>
          <w:szCs w:val="20"/>
        </w:rPr>
        <w:t xml:space="preserve"> </w:t>
      </w:r>
      <w:r w:rsidRPr="006E4770">
        <w:rPr>
          <w:rFonts w:ascii="Verdana" w:hAnsi="Verdana" w:cs="Arial"/>
          <w:i/>
          <w:iCs/>
          <w:sz w:val="20"/>
          <w:szCs w:val="20"/>
        </w:rPr>
        <w:t>(</w:t>
      </w:r>
      <w:r w:rsidRPr="006E4770">
        <w:rPr>
          <w:rFonts w:ascii="Verdana" w:hAnsi="Verdana" w:cs="Arial"/>
          <w:i/>
          <w:sz w:val="20"/>
          <w:szCs w:val="20"/>
          <w:lang w:val="en-GB"/>
        </w:rPr>
        <w:t>добра, услуге или радови</w:t>
      </w:r>
      <w:r w:rsidRPr="006E4770">
        <w:rPr>
          <w:rFonts w:ascii="Verdana" w:hAnsi="Verdana" w:cs="Arial"/>
          <w:i/>
          <w:sz w:val="20"/>
          <w:szCs w:val="20"/>
        </w:rPr>
        <w:t>)</w:t>
      </w:r>
      <w:r w:rsidRPr="006E4770">
        <w:rPr>
          <w:rFonts w:ascii="Verdana" w:hAnsi="Verdana" w:cs="Arial"/>
          <w:i/>
          <w:sz w:val="20"/>
          <w:szCs w:val="20"/>
          <w:lang w:val="en-GB"/>
        </w:rPr>
        <w:t xml:space="preserve"> </w:t>
      </w:r>
    </w:p>
    <w:p w:rsidR="00580336" w:rsidRPr="006E4770" w:rsidRDefault="00580336" w:rsidP="00A414CA">
      <w:pPr>
        <w:tabs>
          <w:tab w:val="left" w:pos="0"/>
        </w:tabs>
        <w:spacing w:line="240" w:lineRule="exact"/>
        <w:jc w:val="both"/>
        <w:rPr>
          <w:rFonts w:ascii="Verdana" w:hAnsi="Verdana" w:cs="Arial"/>
          <w:b/>
          <w:color w:val="FF0000"/>
          <w:sz w:val="20"/>
          <w:szCs w:val="20"/>
          <w:lang w:val="sr-Cyrl-CS"/>
        </w:rPr>
      </w:pPr>
      <w:r w:rsidRPr="006E4770">
        <w:rPr>
          <w:rFonts w:ascii="Verdana" w:hAnsi="Verdana" w:cs="Arial"/>
          <w:sz w:val="20"/>
          <w:szCs w:val="20"/>
        </w:rPr>
        <w:t xml:space="preserve">Предмет јавне набавке </w:t>
      </w:r>
      <w:r w:rsidRPr="006E4770">
        <w:rPr>
          <w:rFonts w:ascii="Verdana" w:hAnsi="Verdana" w:cs="Arial"/>
          <w:sz w:val="20"/>
          <w:szCs w:val="20"/>
          <w:lang w:val="sr-Cyrl-CS"/>
        </w:rPr>
        <w:t xml:space="preserve">мале вредности </w:t>
      </w:r>
      <w:r w:rsidRPr="006E4770">
        <w:rPr>
          <w:rFonts w:ascii="Verdana" w:hAnsi="Verdana" w:cs="Arial"/>
          <w:sz w:val="20"/>
          <w:szCs w:val="20"/>
        </w:rPr>
        <w:t>је</w:t>
      </w:r>
      <w:r w:rsidRPr="006E4770">
        <w:rPr>
          <w:rFonts w:ascii="Verdana" w:hAnsi="Verdana" w:cs="Arial"/>
          <w:sz w:val="20"/>
          <w:szCs w:val="20"/>
          <w:lang w:val="sr-Cyrl-CS"/>
        </w:rPr>
        <w:t xml:space="preserve"> набавка </w:t>
      </w:r>
      <w:proofErr w:type="gramStart"/>
      <w:r w:rsidRPr="006E4770">
        <w:rPr>
          <w:rFonts w:ascii="Verdana" w:hAnsi="Verdana" w:cs="Arial"/>
          <w:b/>
          <w:sz w:val="20"/>
          <w:szCs w:val="20"/>
          <w:lang w:val="sr-Cyrl-CS"/>
        </w:rPr>
        <w:t xml:space="preserve">УСЛУГЕ </w:t>
      </w:r>
      <w:r w:rsidRPr="006E4770">
        <w:rPr>
          <w:rFonts w:ascii="Verdana" w:hAnsi="Verdana"/>
          <w:b/>
          <w:sz w:val="20"/>
          <w:szCs w:val="20"/>
        </w:rPr>
        <w:t xml:space="preserve"> ОДРЖАВАЊА</w:t>
      </w:r>
      <w:proofErr w:type="gramEnd"/>
      <w:r w:rsidRPr="006E4770">
        <w:rPr>
          <w:rFonts w:ascii="Verdana" w:hAnsi="Verdana"/>
          <w:b/>
          <w:sz w:val="20"/>
          <w:szCs w:val="20"/>
        </w:rPr>
        <w:t xml:space="preserve"> ХАРДВЕРСКЕ ОПРЕМЕ (UPS, FIREWALL, УПРАВЉИВИ СВИЧ) И ПЕРИФЕРНЕ ОПРЕМЕ (ШТАМПАЧИ, СКЕНЕР И МУЛТИФУНКЦИЈСКИ УРЕЂАЈ),</w:t>
      </w:r>
      <w:r w:rsidRPr="006E4770">
        <w:rPr>
          <w:rFonts w:ascii="Verdana" w:hAnsi="Verdana" w:cs="Arial"/>
          <w:b/>
          <w:color w:val="FF0000"/>
          <w:sz w:val="20"/>
          <w:szCs w:val="20"/>
          <w:lang w:val="sr-Cyrl-CS"/>
        </w:rPr>
        <w:t xml:space="preserve"> </w:t>
      </w:r>
      <w:r w:rsidRPr="006E4770">
        <w:rPr>
          <w:rFonts w:ascii="Verdana" w:hAnsi="Verdana" w:cs="Arial"/>
          <w:sz w:val="20"/>
          <w:szCs w:val="20"/>
        </w:rPr>
        <w:t xml:space="preserve">обликована у више посебних истоврсних целина (партија) од 1. </w:t>
      </w:r>
      <w:proofErr w:type="gramStart"/>
      <w:r w:rsidRPr="006E4770">
        <w:rPr>
          <w:rFonts w:ascii="Verdana" w:hAnsi="Verdana" w:cs="Arial"/>
          <w:sz w:val="20"/>
          <w:szCs w:val="20"/>
        </w:rPr>
        <w:t>до</w:t>
      </w:r>
      <w:proofErr w:type="gramEnd"/>
      <w:r w:rsidRPr="006E4770">
        <w:rPr>
          <w:rFonts w:ascii="Verdana" w:hAnsi="Verdana" w:cs="Arial"/>
          <w:sz w:val="20"/>
          <w:szCs w:val="20"/>
        </w:rPr>
        <w:t xml:space="preserve"> 3.</w:t>
      </w:r>
      <w:r w:rsidRPr="006E4770">
        <w:rPr>
          <w:rFonts w:ascii="Verdana" w:hAnsi="Verdana"/>
          <w:sz w:val="20"/>
          <w:szCs w:val="20"/>
          <w:lang w:val="sr-Cyrl-CS"/>
        </w:rPr>
        <w:t xml:space="preserve"> </w:t>
      </w:r>
    </w:p>
    <w:p w:rsidR="00580336" w:rsidRPr="006E4770" w:rsidRDefault="00580336" w:rsidP="00A414CA">
      <w:pPr>
        <w:jc w:val="both"/>
        <w:rPr>
          <w:rFonts w:ascii="Verdana" w:hAnsi="Verdana"/>
          <w:sz w:val="20"/>
          <w:szCs w:val="20"/>
        </w:rPr>
      </w:pPr>
      <w:r w:rsidRPr="006E4770">
        <w:rPr>
          <w:rFonts w:ascii="Verdana" w:hAnsi="Verdana" w:cs="Arial"/>
          <w:sz w:val="20"/>
          <w:szCs w:val="20"/>
        </w:rPr>
        <w:t xml:space="preserve"> </w:t>
      </w:r>
      <w:r w:rsidRPr="006E4770">
        <w:rPr>
          <w:rFonts w:ascii="Verdana" w:hAnsi="Verdana" w:cs="Arial"/>
          <w:i/>
          <w:iCs/>
          <w:sz w:val="20"/>
          <w:szCs w:val="20"/>
        </w:rPr>
        <w:t xml:space="preserve"> </w:t>
      </w:r>
    </w:p>
    <w:p w:rsidR="00580336" w:rsidRPr="006E4770" w:rsidRDefault="00580336" w:rsidP="00A414CA">
      <w:pPr>
        <w:jc w:val="both"/>
        <w:rPr>
          <w:rFonts w:ascii="Verdana" w:hAnsi="Verdana" w:cs="Arial"/>
          <w:sz w:val="20"/>
          <w:szCs w:val="20"/>
          <w:u w:val="single"/>
          <w:lang w:val="sr-Cyrl-CS"/>
        </w:rPr>
      </w:pPr>
      <w:r w:rsidRPr="006E4770">
        <w:rPr>
          <w:rFonts w:ascii="Verdana" w:hAnsi="Verdana" w:cs="Arial"/>
          <w:b/>
          <w:bCs/>
          <w:sz w:val="20"/>
          <w:szCs w:val="20"/>
          <w:u w:val="single"/>
          <w:lang w:val="sr-Cyrl-CS"/>
        </w:rPr>
        <w:t>1.4. Циљ поступка</w:t>
      </w:r>
    </w:p>
    <w:p w:rsidR="00580336" w:rsidRPr="006E4770" w:rsidRDefault="00580336" w:rsidP="00A414CA">
      <w:pPr>
        <w:jc w:val="both"/>
        <w:rPr>
          <w:rFonts w:ascii="Verdana" w:hAnsi="Verdana" w:cs="Arial"/>
          <w:i/>
          <w:iCs/>
          <w:sz w:val="20"/>
          <w:szCs w:val="20"/>
          <w:lang w:val="sr-Cyrl-CS"/>
        </w:rPr>
      </w:pPr>
      <w:r w:rsidRPr="006E4770">
        <w:rPr>
          <w:rFonts w:ascii="Verdana" w:hAnsi="Verdana" w:cs="Arial"/>
          <w:sz w:val="20"/>
          <w:szCs w:val="20"/>
          <w:lang w:val="sr-Cyrl-CS"/>
        </w:rPr>
        <w:t>Поступак јавне набавке се спроводи ради закључења уговора о јавној набавци.</w:t>
      </w:r>
    </w:p>
    <w:p w:rsidR="00580336" w:rsidRPr="006E4770" w:rsidRDefault="00580336" w:rsidP="00A414CA">
      <w:pPr>
        <w:jc w:val="both"/>
        <w:rPr>
          <w:rFonts w:ascii="Verdana" w:hAnsi="Verdana" w:cs="Arial"/>
          <w:i/>
          <w:iCs/>
          <w:sz w:val="20"/>
          <w:szCs w:val="20"/>
          <w:lang w:val="sr-Cyrl-CS"/>
        </w:rPr>
      </w:pPr>
      <w:proofErr w:type="gramStart"/>
      <w:r w:rsidRPr="006E4770">
        <w:rPr>
          <w:rFonts w:ascii="Verdana" w:hAnsi="Verdana"/>
          <w:sz w:val="20"/>
          <w:szCs w:val="20"/>
        </w:rPr>
        <w:t xml:space="preserve">Уговор ће бити закључен са понуђачем којем </w:t>
      </w:r>
      <w:r w:rsidRPr="006E4770">
        <w:rPr>
          <w:rFonts w:ascii="Verdana" w:hAnsi="Verdana"/>
          <w:sz w:val="20"/>
          <w:szCs w:val="20"/>
          <w:lang w:val="sr-Cyrl-CS"/>
        </w:rPr>
        <w:t>Н</w:t>
      </w:r>
      <w:r w:rsidRPr="006E4770">
        <w:rPr>
          <w:rFonts w:ascii="Verdana" w:hAnsi="Verdana"/>
          <w:sz w:val="20"/>
          <w:szCs w:val="20"/>
        </w:rPr>
        <w:t>аручилац одлуком додели уговор</w:t>
      </w:r>
      <w:r w:rsidRPr="006E4770">
        <w:rPr>
          <w:rFonts w:ascii="Verdana" w:hAnsi="Verdana"/>
          <w:sz w:val="20"/>
          <w:szCs w:val="20"/>
          <w:lang w:val="sr-Cyrl-CS"/>
        </w:rPr>
        <w:t>.</w:t>
      </w:r>
      <w:proofErr w:type="gramEnd"/>
    </w:p>
    <w:p w:rsidR="00580336" w:rsidRPr="006E4770" w:rsidRDefault="00580336" w:rsidP="00A414CA">
      <w:pPr>
        <w:jc w:val="both"/>
        <w:rPr>
          <w:rFonts w:ascii="Verdana" w:hAnsi="Verdana"/>
          <w:sz w:val="20"/>
          <w:szCs w:val="20"/>
        </w:rPr>
      </w:pPr>
    </w:p>
    <w:p w:rsidR="00580336" w:rsidRPr="006E4770" w:rsidRDefault="00580336" w:rsidP="00A414CA">
      <w:pPr>
        <w:jc w:val="both"/>
        <w:rPr>
          <w:rFonts w:ascii="Verdana" w:hAnsi="Verdana" w:cs="Arial"/>
          <w:iCs/>
          <w:sz w:val="20"/>
          <w:szCs w:val="20"/>
          <w:u w:val="single"/>
        </w:rPr>
      </w:pPr>
      <w:r w:rsidRPr="006E4770">
        <w:rPr>
          <w:rFonts w:ascii="Verdana" w:hAnsi="Verdana" w:cs="Arial"/>
          <w:b/>
          <w:bCs/>
          <w:iCs/>
          <w:sz w:val="20"/>
          <w:szCs w:val="20"/>
          <w:u w:val="single"/>
          <w:lang w:val="sr-Cyrl-CS"/>
        </w:rPr>
        <w:t>1.5.</w:t>
      </w:r>
      <w:r w:rsidRPr="006E4770">
        <w:rPr>
          <w:rFonts w:ascii="Verdana" w:hAnsi="Verdana" w:cs="Arial"/>
          <w:b/>
          <w:bCs/>
          <w:i/>
          <w:iCs/>
          <w:sz w:val="20"/>
          <w:szCs w:val="20"/>
          <w:u w:val="single"/>
          <w:lang w:val="sr-Cyrl-CS"/>
        </w:rPr>
        <w:t xml:space="preserve"> </w:t>
      </w:r>
      <w:r w:rsidRPr="006E4770">
        <w:rPr>
          <w:rFonts w:ascii="Verdana" w:hAnsi="Verdana" w:cs="Arial"/>
          <w:b/>
          <w:bCs/>
          <w:iCs/>
          <w:sz w:val="20"/>
          <w:szCs w:val="20"/>
          <w:u w:val="single"/>
        </w:rPr>
        <w:t>Напомена</w:t>
      </w:r>
      <w:r w:rsidRPr="006E4770">
        <w:rPr>
          <w:rFonts w:ascii="Verdana" w:hAnsi="Verdana" w:cs="Arial"/>
          <w:b/>
          <w:bCs/>
          <w:iCs/>
          <w:sz w:val="20"/>
          <w:szCs w:val="20"/>
          <w:u w:val="single"/>
          <w:lang w:val="ru-RU"/>
        </w:rPr>
        <w:t xml:space="preserve"> </w:t>
      </w:r>
      <w:r w:rsidRPr="006E4770">
        <w:rPr>
          <w:rFonts w:ascii="Verdana" w:hAnsi="Verdana" w:cs="Arial"/>
          <w:b/>
          <w:bCs/>
          <w:iCs/>
          <w:sz w:val="20"/>
          <w:szCs w:val="20"/>
          <w:u w:val="single"/>
        </w:rPr>
        <w:t>уколико је у питању резервисана јавна набавка</w:t>
      </w:r>
    </w:p>
    <w:p w:rsidR="00580336" w:rsidRPr="006E4770" w:rsidRDefault="00580336" w:rsidP="00A414CA">
      <w:pPr>
        <w:jc w:val="both"/>
        <w:rPr>
          <w:rFonts w:ascii="Verdana" w:hAnsi="Verdana"/>
          <w:sz w:val="20"/>
          <w:szCs w:val="20"/>
          <w:lang w:val="sr-Cyrl-CS"/>
        </w:rPr>
      </w:pPr>
      <w:r w:rsidRPr="006E4770">
        <w:rPr>
          <w:rFonts w:ascii="Verdana" w:hAnsi="Verdana"/>
          <w:sz w:val="20"/>
          <w:szCs w:val="20"/>
          <w:lang w:val="sr-Cyrl-CS"/>
        </w:rPr>
        <w:t>У предметном поступку НИЈЕ У питању резервисана јавна набавка.</w:t>
      </w:r>
    </w:p>
    <w:p w:rsidR="00580336" w:rsidRPr="006E4770" w:rsidRDefault="00580336" w:rsidP="00A414CA">
      <w:pPr>
        <w:ind w:left="15"/>
        <w:jc w:val="both"/>
        <w:rPr>
          <w:rFonts w:ascii="Verdana" w:hAnsi="Verdana" w:cs="Arial"/>
          <w:i/>
          <w:iCs/>
          <w:sz w:val="20"/>
          <w:szCs w:val="20"/>
          <w:lang w:val="sr-Cyrl-CS"/>
        </w:rPr>
      </w:pPr>
    </w:p>
    <w:p w:rsidR="00580336" w:rsidRPr="006E4770" w:rsidRDefault="00580336" w:rsidP="00A414CA">
      <w:pPr>
        <w:jc w:val="both"/>
        <w:rPr>
          <w:rFonts w:ascii="Verdana" w:hAnsi="Verdana" w:cs="Arial"/>
          <w:sz w:val="20"/>
          <w:szCs w:val="20"/>
          <w:lang w:val="sr-Cyrl-CS"/>
        </w:rPr>
      </w:pPr>
      <w:r w:rsidRPr="006E4770">
        <w:rPr>
          <w:rFonts w:ascii="Verdana" w:hAnsi="Verdana" w:cs="Arial"/>
          <w:b/>
          <w:bCs/>
          <w:sz w:val="20"/>
          <w:szCs w:val="20"/>
          <w:lang w:val="sr-Cyrl-CS"/>
        </w:rPr>
        <w:t xml:space="preserve">1.6. Контакт (лице или служба) </w:t>
      </w:r>
    </w:p>
    <w:p w:rsidR="00580336" w:rsidRPr="006E4770" w:rsidRDefault="00580336" w:rsidP="00A414CA">
      <w:pPr>
        <w:jc w:val="both"/>
        <w:rPr>
          <w:rFonts w:ascii="Verdana" w:eastAsia="Arial Unicode MS" w:hAnsi="Verdana" w:cs="Arial"/>
          <w:kern w:val="1"/>
          <w:sz w:val="20"/>
          <w:szCs w:val="20"/>
          <w:lang w:val="en-GB" w:eastAsia="ar-SA"/>
        </w:rPr>
      </w:pPr>
      <w:r w:rsidRPr="006E4770">
        <w:rPr>
          <w:rFonts w:ascii="Verdana" w:hAnsi="Verdana" w:cs="Arial"/>
          <w:sz w:val="20"/>
          <w:szCs w:val="20"/>
          <w:lang w:val="sr-Cyrl-CS"/>
        </w:rPr>
        <w:t xml:space="preserve">Лице (или служба) за контакт: </w:t>
      </w:r>
      <w:r w:rsidRPr="006E4770">
        <w:rPr>
          <w:rFonts w:ascii="Verdana" w:hAnsi="Verdana"/>
          <w:kern w:val="1"/>
          <w:sz w:val="20"/>
          <w:szCs w:val="20"/>
          <w:lang w:eastAsia="ar-SA"/>
        </w:rPr>
        <w:t xml:space="preserve">Зоран Шандин, </w:t>
      </w:r>
      <w:r w:rsidRPr="006E4770">
        <w:rPr>
          <w:rFonts w:ascii="Verdana" w:hAnsi="Verdana"/>
          <w:kern w:val="1"/>
          <w:sz w:val="20"/>
          <w:szCs w:val="20"/>
          <w:lang w:val="sr-Cyrl-CS" w:eastAsia="ar-SA"/>
        </w:rPr>
        <w:t xml:space="preserve">дипл. инж. електротехнике, тел: </w:t>
      </w:r>
      <w:r w:rsidRPr="006E4770">
        <w:rPr>
          <w:rFonts w:ascii="Verdana" w:hAnsi="Verdana"/>
          <w:kern w:val="1"/>
          <w:sz w:val="20"/>
          <w:szCs w:val="20"/>
          <w:lang w:eastAsia="ar-SA"/>
        </w:rPr>
        <w:t xml:space="preserve">021/487-4485 </w:t>
      </w:r>
      <w:r w:rsidRPr="006E4770">
        <w:rPr>
          <w:rFonts w:ascii="Verdana" w:eastAsia="Arial Unicode MS" w:hAnsi="Verdana" w:cs="Arial"/>
          <w:kern w:val="1"/>
          <w:sz w:val="20"/>
          <w:szCs w:val="20"/>
          <w:lang w:eastAsia="ar-SA"/>
        </w:rPr>
        <w:t xml:space="preserve">и Агота Шурјан, струковни информатичар, тел: </w:t>
      </w:r>
      <w:r w:rsidRPr="006E4770">
        <w:rPr>
          <w:rFonts w:ascii="Verdana" w:hAnsi="Verdana"/>
          <w:kern w:val="1"/>
          <w:sz w:val="20"/>
          <w:szCs w:val="20"/>
          <w:lang w:eastAsia="ar-SA"/>
        </w:rPr>
        <w:t>021/487-4484</w:t>
      </w:r>
      <w:r w:rsidRPr="006E4770">
        <w:rPr>
          <w:rFonts w:ascii="Verdana" w:eastAsia="Arial Unicode MS" w:hAnsi="Verdana" w:cs="Arial"/>
          <w:kern w:val="1"/>
          <w:sz w:val="20"/>
          <w:szCs w:val="20"/>
          <w:lang w:eastAsia="ar-SA"/>
        </w:rPr>
        <w:t xml:space="preserve">; </w:t>
      </w:r>
      <w:r w:rsidRPr="006E4770">
        <w:rPr>
          <w:rFonts w:ascii="Verdana" w:hAnsi="Verdana"/>
          <w:sz w:val="20"/>
          <w:szCs w:val="20"/>
          <w:lang w:val="sr-Cyrl-CS"/>
        </w:rPr>
        <w:t>број факса: 021/45</w:t>
      </w:r>
      <w:r w:rsidRPr="006E4770">
        <w:rPr>
          <w:rFonts w:ascii="Verdana" w:hAnsi="Verdana"/>
          <w:sz w:val="20"/>
          <w:szCs w:val="20"/>
        </w:rPr>
        <w:t>6</w:t>
      </w:r>
      <w:r w:rsidRPr="006E4770">
        <w:rPr>
          <w:rFonts w:ascii="Verdana" w:hAnsi="Verdana"/>
          <w:sz w:val="20"/>
          <w:szCs w:val="20"/>
          <w:lang w:val="sr-Cyrl-CS"/>
        </w:rPr>
        <w:t>-</w:t>
      </w:r>
      <w:r w:rsidRPr="006E4770">
        <w:rPr>
          <w:rFonts w:ascii="Verdana" w:hAnsi="Verdana"/>
          <w:sz w:val="20"/>
          <w:szCs w:val="20"/>
        </w:rPr>
        <w:t>238</w:t>
      </w:r>
      <w:r w:rsidRPr="006E4770">
        <w:rPr>
          <w:rFonts w:ascii="Verdana" w:eastAsia="Arial Unicode MS" w:hAnsi="Verdana" w:cs="Arial"/>
          <w:kern w:val="1"/>
          <w:sz w:val="20"/>
          <w:szCs w:val="20"/>
          <w:lang w:eastAsia="ar-SA"/>
        </w:rPr>
        <w:t xml:space="preserve">, </w:t>
      </w:r>
      <w:r w:rsidRPr="006E4770">
        <w:rPr>
          <w:rFonts w:ascii="Verdana" w:hAnsi="Verdana" w:cs="Arial"/>
          <w:sz w:val="20"/>
          <w:szCs w:val="20"/>
          <w:lang w:val="sr-Latn-CS"/>
        </w:rPr>
        <w:t>e</w:t>
      </w:r>
      <w:r w:rsidRPr="006E4770">
        <w:rPr>
          <w:rFonts w:ascii="Verdana" w:hAnsi="Verdana" w:cs="Arial"/>
          <w:sz w:val="20"/>
          <w:szCs w:val="20"/>
          <w:lang w:val="sr-Cyrl-CS"/>
        </w:rPr>
        <w:t xml:space="preserve"> - mail адреса: </w:t>
      </w:r>
      <w:r w:rsidRPr="006E4770">
        <w:rPr>
          <w:rFonts w:ascii="Verdana" w:hAnsi="Verdana"/>
          <w:sz w:val="20"/>
          <w:szCs w:val="20"/>
          <w:u w:val="single"/>
        </w:rPr>
        <w:t>ekourb@vojvodina.gov.rs</w:t>
      </w:r>
    </w:p>
    <w:p w:rsidR="00580336" w:rsidRPr="006E4770" w:rsidRDefault="00580336" w:rsidP="00A414CA">
      <w:pPr>
        <w:jc w:val="both"/>
        <w:rPr>
          <w:rFonts w:ascii="Verdana" w:hAnsi="Verdana"/>
          <w:b/>
          <w:sz w:val="20"/>
          <w:szCs w:val="20"/>
          <w:lang w:val="sr-Cyrl-CS"/>
        </w:rPr>
      </w:pPr>
    </w:p>
    <w:p w:rsidR="00580336" w:rsidRPr="006E4770" w:rsidRDefault="00580336" w:rsidP="00A414CA">
      <w:pPr>
        <w:jc w:val="both"/>
        <w:rPr>
          <w:rFonts w:ascii="Verdana" w:hAnsi="Verdana"/>
          <w:sz w:val="20"/>
          <w:szCs w:val="20"/>
          <w:lang w:val="sr-Cyrl-CS"/>
        </w:rPr>
      </w:pPr>
      <w:r w:rsidRPr="006E4770">
        <w:rPr>
          <w:rFonts w:ascii="Verdana" w:hAnsi="Verdana"/>
          <w:b/>
          <w:sz w:val="20"/>
          <w:szCs w:val="20"/>
          <w:lang w:val="sr-Cyrl-CS"/>
        </w:rPr>
        <w:t xml:space="preserve">1.7. </w:t>
      </w:r>
      <w:r w:rsidRPr="006E4770">
        <w:rPr>
          <w:rFonts w:ascii="Verdana" w:hAnsi="Verdana"/>
          <w:sz w:val="20"/>
          <w:szCs w:val="20"/>
          <w:lang w:val="sr-Cyrl-CS"/>
        </w:rPr>
        <w:t>Позив за подношење понуда и конкурсна документација објављени су</w:t>
      </w:r>
      <w:r w:rsidRPr="006E4770">
        <w:rPr>
          <w:rFonts w:ascii="Verdana" w:hAnsi="Verdana"/>
          <w:sz w:val="20"/>
          <w:szCs w:val="20"/>
        </w:rPr>
        <w:t xml:space="preserve"> у складу са чланом 39. Законом о јавним набавкама </w:t>
      </w:r>
      <w:proofErr w:type="gramStart"/>
      <w:r w:rsidRPr="00D45259">
        <w:rPr>
          <w:rFonts w:ascii="Verdana" w:hAnsi="Verdana"/>
          <w:b/>
          <w:sz w:val="20"/>
          <w:szCs w:val="20"/>
        </w:rPr>
        <w:t>дана  17.07.2014</w:t>
      </w:r>
      <w:proofErr w:type="gramEnd"/>
      <w:r w:rsidRPr="006E4770">
        <w:rPr>
          <w:rFonts w:ascii="Verdana" w:hAnsi="Verdana"/>
          <w:b/>
          <w:sz w:val="20"/>
          <w:szCs w:val="20"/>
        </w:rPr>
        <w:t xml:space="preserve">. </w:t>
      </w:r>
      <w:proofErr w:type="gramStart"/>
      <w:r w:rsidRPr="006E4770">
        <w:rPr>
          <w:rFonts w:ascii="Verdana" w:hAnsi="Verdana"/>
          <w:b/>
          <w:sz w:val="20"/>
          <w:szCs w:val="20"/>
        </w:rPr>
        <w:t>године</w:t>
      </w:r>
      <w:proofErr w:type="gramEnd"/>
      <w:r w:rsidRPr="006E4770">
        <w:rPr>
          <w:rFonts w:ascii="Verdana" w:hAnsi="Verdana"/>
          <w:b/>
          <w:sz w:val="20"/>
          <w:szCs w:val="20"/>
        </w:rPr>
        <w:t xml:space="preserve"> на Потралу јавних набавки и интернет страници Наручиоца:</w:t>
      </w:r>
      <w:r w:rsidRPr="006E4770">
        <w:rPr>
          <w:rFonts w:ascii="Verdana" w:hAnsi="Verdana"/>
          <w:sz w:val="20"/>
          <w:szCs w:val="20"/>
        </w:rPr>
        <w:t xml:space="preserve"> www.</w:t>
      </w:r>
      <w:hyperlink r:id="rId9" w:history="1">
        <w:r w:rsidRPr="006E4770">
          <w:rPr>
            <w:rFonts w:ascii="Verdana" w:hAnsi="Verdana"/>
            <w:sz w:val="20"/>
            <w:szCs w:val="20"/>
            <w:u w:val="single"/>
            <w:lang w:val="en-GB"/>
          </w:rPr>
          <w:t>ekourb.vojvodina.gov.rs</w:t>
        </w:r>
      </w:hyperlink>
      <w:r w:rsidRPr="006E4770">
        <w:rPr>
          <w:rFonts w:ascii="Verdana" w:hAnsi="Verdana"/>
          <w:sz w:val="20"/>
          <w:szCs w:val="20"/>
          <w:lang w:val="en-GB"/>
        </w:rPr>
        <w:t xml:space="preserve"> </w:t>
      </w:r>
    </w:p>
    <w:p w:rsidR="00580336" w:rsidRPr="006E4770" w:rsidRDefault="00580336" w:rsidP="00A414CA">
      <w:pPr>
        <w:autoSpaceDE w:val="0"/>
        <w:autoSpaceDN w:val="0"/>
        <w:adjustRightInd w:val="0"/>
        <w:jc w:val="both"/>
        <w:rPr>
          <w:rFonts w:ascii="Verdana" w:hAnsi="Verdana" w:cs="Calibri"/>
          <w:sz w:val="20"/>
          <w:szCs w:val="20"/>
          <w:lang w:val="sr-Cyrl-CS"/>
        </w:rPr>
      </w:pPr>
      <w:r w:rsidRPr="006E4770">
        <w:rPr>
          <w:rFonts w:ascii="Verdana" w:hAnsi="Verdana" w:cs="Calibri"/>
          <w:sz w:val="20"/>
          <w:szCs w:val="20"/>
          <w:lang w:val="sr-Cyrl-CS"/>
        </w:rPr>
        <w:t xml:space="preserve">Отварање понуда обавиће </w:t>
      </w:r>
      <w:r w:rsidRPr="00D45259">
        <w:rPr>
          <w:rFonts w:ascii="Verdana" w:hAnsi="Verdana"/>
          <w:b/>
          <w:sz w:val="20"/>
          <w:szCs w:val="20"/>
        </w:rPr>
        <w:t>се јавно 25.07.2014</w:t>
      </w:r>
      <w:r w:rsidRPr="006E4770">
        <w:rPr>
          <w:rFonts w:ascii="Verdana" w:hAnsi="Verdana" w:cs="Calibri"/>
          <w:sz w:val="20"/>
          <w:szCs w:val="20"/>
          <w:lang w:val="sr-Cyrl-CS"/>
        </w:rPr>
        <w:t xml:space="preserve">. године у </w:t>
      </w:r>
      <w:r w:rsidRPr="006E4770">
        <w:rPr>
          <w:rFonts w:ascii="Verdana" w:hAnsi="Verdana" w:cs="Calibri"/>
          <w:b/>
          <w:sz w:val="20"/>
          <w:szCs w:val="20"/>
          <w:lang w:val="sr-Cyrl-CS"/>
        </w:rPr>
        <w:t>12</w:t>
      </w:r>
      <w:r w:rsidRPr="006E4770">
        <w:rPr>
          <w:rFonts w:ascii="Verdana" w:hAnsi="Verdana" w:cs="Calibri"/>
          <w:b/>
          <w:sz w:val="20"/>
          <w:szCs w:val="20"/>
        </w:rPr>
        <w:t>:</w:t>
      </w:r>
      <w:r w:rsidRPr="006E4770">
        <w:rPr>
          <w:rFonts w:ascii="Verdana" w:hAnsi="Verdana" w:cs="Calibri"/>
          <w:b/>
          <w:sz w:val="20"/>
          <w:szCs w:val="20"/>
          <w:lang w:val="sr-Cyrl-CS"/>
        </w:rPr>
        <w:t>15 часова</w:t>
      </w:r>
      <w:r w:rsidRPr="006E4770">
        <w:rPr>
          <w:rFonts w:ascii="Verdana" w:hAnsi="Verdana" w:cs="Calibri"/>
          <w:sz w:val="20"/>
          <w:szCs w:val="20"/>
          <w:lang w:val="sr-Cyrl-CS"/>
        </w:rPr>
        <w:t xml:space="preserve">, у просторијама Покрајинског секретаријата за урбанизам, градитељство и заштиту животне средине Нови Сад, Булевар Михајла Пупина 16 – приземље, канцеларија 48.  </w:t>
      </w:r>
    </w:p>
    <w:p w:rsidR="00580336" w:rsidRPr="006E4770" w:rsidRDefault="00580336" w:rsidP="00A414CA">
      <w:pPr>
        <w:autoSpaceDE w:val="0"/>
        <w:autoSpaceDN w:val="0"/>
        <w:adjustRightInd w:val="0"/>
        <w:jc w:val="both"/>
        <w:rPr>
          <w:rFonts w:ascii="Verdana" w:hAnsi="Verdana" w:cs="Calibri"/>
          <w:sz w:val="20"/>
          <w:szCs w:val="20"/>
          <w:lang w:val="sr-Cyrl-CS"/>
        </w:rPr>
      </w:pPr>
      <w:r w:rsidRPr="006E4770">
        <w:rPr>
          <w:rFonts w:ascii="Verdana" w:hAnsi="Verdana" w:cs="Calibri"/>
          <w:sz w:val="20"/>
          <w:szCs w:val="20"/>
          <w:lang w:val="sr-Cyrl-CS"/>
        </w:rPr>
        <w:t>Поступак отварања понуда је јаван.</w:t>
      </w:r>
    </w:p>
    <w:p w:rsidR="00580336" w:rsidRPr="006E4770" w:rsidRDefault="00580336" w:rsidP="00A414CA">
      <w:pPr>
        <w:jc w:val="both"/>
        <w:rPr>
          <w:rFonts w:ascii="Verdana" w:hAnsi="Verdana"/>
          <w:b/>
          <w:sz w:val="20"/>
          <w:szCs w:val="20"/>
          <w:lang w:val="en-GB"/>
        </w:rPr>
      </w:pPr>
    </w:p>
    <w:p w:rsidR="00580336" w:rsidRPr="006E4770" w:rsidRDefault="00580336" w:rsidP="00A414CA">
      <w:pPr>
        <w:jc w:val="both"/>
        <w:rPr>
          <w:rFonts w:ascii="Verdana" w:hAnsi="Verdana"/>
          <w:b/>
          <w:sz w:val="20"/>
          <w:szCs w:val="20"/>
          <w:lang w:val="en-GB"/>
        </w:rPr>
      </w:pPr>
    </w:p>
    <w:p w:rsidR="00580336" w:rsidRPr="006E4770" w:rsidRDefault="00580336" w:rsidP="00A414CA">
      <w:pPr>
        <w:jc w:val="both"/>
        <w:rPr>
          <w:rFonts w:ascii="Verdana" w:hAnsi="Verdana"/>
          <w:b/>
          <w:sz w:val="20"/>
          <w:szCs w:val="20"/>
          <w:lang w:val="en-GB"/>
        </w:rPr>
      </w:pPr>
    </w:p>
    <w:p w:rsidR="00580336" w:rsidRPr="006E4770" w:rsidRDefault="00580336" w:rsidP="00A414CA">
      <w:pPr>
        <w:jc w:val="both"/>
        <w:rPr>
          <w:rFonts w:ascii="Verdana" w:hAnsi="Verdana"/>
          <w:b/>
          <w:sz w:val="20"/>
          <w:szCs w:val="20"/>
        </w:rPr>
      </w:pPr>
    </w:p>
    <w:p w:rsidR="00580336" w:rsidRDefault="00580336" w:rsidP="00A414CA">
      <w:pPr>
        <w:jc w:val="both"/>
        <w:rPr>
          <w:rFonts w:ascii="Verdana" w:hAnsi="Verdana"/>
          <w:b/>
          <w:sz w:val="20"/>
          <w:szCs w:val="20"/>
        </w:rPr>
      </w:pPr>
    </w:p>
    <w:p w:rsidR="00580336" w:rsidRDefault="00580336" w:rsidP="00A414CA">
      <w:pPr>
        <w:jc w:val="both"/>
        <w:rPr>
          <w:rFonts w:ascii="Verdana" w:hAnsi="Verdana"/>
          <w:b/>
          <w:sz w:val="20"/>
          <w:szCs w:val="20"/>
        </w:rPr>
      </w:pPr>
    </w:p>
    <w:p w:rsidR="00580336" w:rsidRDefault="00580336" w:rsidP="00A414CA">
      <w:pPr>
        <w:jc w:val="both"/>
        <w:rPr>
          <w:rFonts w:ascii="Verdana" w:hAnsi="Verdana"/>
          <w:b/>
          <w:sz w:val="20"/>
          <w:szCs w:val="20"/>
        </w:rPr>
      </w:pPr>
    </w:p>
    <w:p w:rsidR="00580336" w:rsidRDefault="00580336" w:rsidP="00A414CA">
      <w:pPr>
        <w:jc w:val="both"/>
        <w:rPr>
          <w:rFonts w:ascii="Verdana" w:hAnsi="Verdana"/>
          <w:b/>
          <w:sz w:val="20"/>
          <w:szCs w:val="20"/>
        </w:rPr>
      </w:pPr>
    </w:p>
    <w:p w:rsidR="00580336" w:rsidRDefault="00580336" w:rsidP="00A414CA">
      <w:pPr>
        <w:jc w:val="both"/>
        <w:rPr>
          <w:rFonts w:ascii="Verdana" w:hAnsi="Verdana"/>
          <w:b/>
          <w:sz w:val="20"/>
          <w:szCs w:val="20"/>
        </w:rPr>
      </w:pPr>
    </w:p>
    <w:p w:rsidR="00580336" w:rsidRDefault="00580336" w:rsidP="00A414CA">
      <w:pPr>
        <w:jc w:val="both"/>
        <w:rPr>
          <w:rFonts w:ascii="Verdana" w:hAnsi="Verdana"/>
          <w:b/>
          <w:sz w:val="20"/>
          <w:szCs w:val="20"/>
        </w:rPr>
      </w:pPr>
    </w:p>
    <w:p w:rsidR="00580336" w:rsidRDefault="00580336" w:rsidP="00A414CA">
      <w:pPr>
        <w:jc w:val="both"/>
        <w:rPr>
          <w:rFonts w:ascii="Verdana" w:hAnsi="Verdana"/>
          <w:b/>
          <w:sz w:val="20"/>
          <w:szCs w:val="20"/>
        </w:rPr>
      </w:pPr>
    </w:p>
    <w:p w:rsidR="00580336" w:rsidRDefault="00580336" w:rsidP="00A414CA">
      <w:pPr>
        <w:jc w:val="both"/>
        <w:rPr>
          <w:rFonts w:ascii="Verdana" w:hAnsi="Verdana"/>
          <w:b/>
          <w:sz w:val="20"/>
          <w:szCs w:val="20"/>
        </w:rPr>
      </w:pPr>
    </w:p>
    <w:p w:rsidR="00580336" w:rsidRDefault="00580336" w:rsidP="00A414CA">
      <w:pPr>
        <w:jc w:val="both"/>
        <w:rPr>
          <w:rFonts w:ascii="Verdana" w:hAnsi="Verdana"/>
          <w:b/>
          <w:sz w:val="20"/>
          <w:szCs w:val="20"/>
        </w:rPr>
      </w:pPr>
    </w:p>
    <w:p w:rsidR="00580336" w:rsidRDefault="00580336" w:rsidP="00A414CA">
      <w:pPr>
        <w:jc w:val="both"/>
        <w:rPr>
          <w:rFonts w:ascii="Verdana" w:hAnsi="Verdana"/>
          <w:b/>
          <w:sz w:val="20"/>
          <w:szCs w:val="20"/>
        </w:rPr>
      </w:pPr>
    </w:p>
    <w:p w:rsidR="00580336" w:rsidRPr="006E4770" w:rsidRDefault="00580336" w:rsidP="00A414CA">
      <w:pPr>
        <w:jc w:val="both"/>
        <w:rPr>
          <w:rFonts w:ascii="Verdana" w:hAnsi="Verdana"/>
          <w:b/>
          <w:sz w:val="20"/>
          <w:szCs w:val="20"/>
        </w:rPr>
      </w:pPr>
    </w:p>
    <w:p w:rsidR="00580336" w:rsidRPr="006E4770" w:rsidRDefault="00580336" w:rsidP="00A414CA">
      <w:pPr>
        <w:jc w:val="both"/>
        <w:rPr>
          <w:rFonts w:ascii="Verdana" w:hAnsi="Verdana"/>
          <w:b/>
          <w:sz w:val="20"/>
          <w:szCs w:val="20"/>
        </w:rPr>
      </w:pPr>
    </w:p>
    <w:p w:rsidR="00580336" w:rsidRPr="006E4770" w:rsidRDefault="00580336" w:rsidP="00A414CA">
      <w:pPr>
        <w:jc w:val="both"/>
        <w:rPr>
          <w:rFonts w:ascii="Verdana" w:hAnsi="Verdana"/>
          <w:b/>
          <w:sz w:val="20"/>
          <w:szCs w:val="20"/>
        </w:rPr>
      </w:pPr>
    </w:p>
    <w:p w:rsidR="00580336" w:rsidRPr="006E4770" w:rsidRDefault="00580336" w:rsidP="00A414CA">
      <w:pPr>
        <w:jc w:val="both"/>
        <w:rPr>
          <w:rFonts w:ascii="Verdana" w:hAnsi="Verdana"/>
          <w:b/>
          <w:sz w:val="20"/>
          <w:szCs w:val="20"/>
          <w:lang w:val="en-GB"/>
        </w:rPr>
      </w:pPr>
    </w:p>
    <w:p w:rsidR="00580336" w:rsidRPr="006E4770" w:rsidRDefault="00580336" w:rsidP="00A414CA">
      <w:pPr>
        <w:shd w:val="clear" w:color="auto" w:fill="C6D9F1"/>
        <w:jc w:val="center"/>
        <w:rPr>
          <w:rFonts w:ascii="Verdana" w:hAnsi="Verdana" w:cs="Arial"/>
          <w:b/>
          <w:bCs/>
          <w:i/>
          <w:iCs/>
          <w:sz w:val="20"/>
          <w:szCs w:val="20"/>
          <w:lang w:val="sr-Cyrl-CS"/>
        </w:rPr>
      </w:pPr>
      <w:r w:rsidRPr="006E4770">
        <w:rPr>
          <w:rFonts w:ascii="Verdana" w:hAnsi="Verdana" w:cs="Arial"/>
          <w:b/>
          <w:bCs/>
          <w:i/>
          <w:iCs/>
          <w:sz w:val="20"/>
          <w:szCs w:val="20"/>
        </w:rPr>
        <w:lastRenderedPageBreak/>
        <w:t xml:space="preserve">II </w:t>
      </w:r>
      <w:r w:rsidRPr="006E4770">
        <w:rPr>
          <w:rFonts w:ascii="Verdana" w:hAnsi="Verdana" w:cs="Arial"/>
          <w:b/>
          <w:bCs/>
          <w:i/>
          <w:iCs/>
          <w:sz w:val="20"/>
          <w:szCs w:val="20"/>
          <w:lang w:val="sr-Cyrl-CS"/>
        </w:rPr>
        <w:t>ПОДАЦИ О ПРЕДМЕТУ ЈАВНЕ НАБАВКЕ</w:t>
      </w:r>
    </w:p>
    <w:p w:rsidR="00580336" w:rsidRPr="006E4770" w:rsidRDefault="00580336" w:rsidP="00A414CA">
      <w:pPr>
        <w:jc w:val="both"/>
        <w:rPr>
          <w:rFonts w:ascii="Verdana" w:hAnsi="Verdana"/>
          <w:sz w:val="20"/>
          <w:szCs w:val="20"/>
          <w:lang w:val="ru-RU"/>
        </w:rPr>
      </w:pPr>
      <w:r w:rsidRPr="006E4770">
        <w:rPr>
          <w:rFonts w:ascii="Verdana" w:hAnsi="Verdana"/>
          <w:sz w:val="20"/>
          <w:szCs w:val="20"/>
          <w:lang w:val="ru-RU"/>
        </w:rPr>
        <w:tab/>
      </w:r>
    </w:p>
    <w:p w:rsidR="00580336" w:rsidRPr="006E4770" w:rsidRDefault="00580336" w:rsidP="00A414CA">
      <w:pPr>
        <w:jc w:val="both"/>
        <w:rPr>
          <w:rFonts w:ascii="Verdana" w:hAnsi="Verdana"/>
          <w:b/>
          <w:sz w:val="20"/>
          <w:szCs w:val="20"/>
          <w:u w:val="single"/>
          <w:lang w:val="ru-RU"/>
        </w:rPr>
      </w:pPr>
      <w:r w:rsidRPr="006E4770">
        <w:rPr>
          <w:rFonts w:ascii="Verdana" w:hAnsi="Verdana"/>
          <w:b/>
          <w:sz w:val="20"/>
          <w:szCs w:val="20"/>
          <w:u w:val="single"/>
          <w:lang w:val="ru-RU"/>
        </w:rPr>
        <w:t xml:space="preserve">2.1. Опис предмета мабавке, назив и ознака из општег речника </w:t>
      </w:r>
    </w:p>
    <w:p w:rsidR="00580336" w:rsidRPr="006E4770" w:rsidRDefault="00580336" w:rsidP="00A414CA">
      <w:pPr>
        <w:jc w:val="both"/>
        <w:rPr>
          <w:rFonts w:ascii="Verdana" w:hAnsi="Verdana"/>
          <w:sz w:val="20"/>
          <w:szCs w:val="20"/>
        </w:rPr>
      </w:pPr>
      <w:r w:rsidRPr="006E4770">
        <w:rPr>
          <w:rFonts w:ascii="Verdana" w:hAnsi="Verdana"/>
          <w:sz w:val="20"/>
          <w:szCs w:val="20"/>
          <w:lang w:val="ru-RU"/>
        </w:rPr>
        <w:t xml:space="preserve">Предмет јавне набавке </w:t>
      </w:r>
      <w:r w:rsidRPr="006E4770">
        <w:rPr>
          <w:rFonts w:ascii="Verdana" w:hAnsi="Verdana"/>
          <w:sz w:val="20"/>
          <w:szCs w:val="20"/>
          <w:lang w:val="sr-Cyrl-CS"/>
        </w:rPr>
        <w:t xml:space="preserve">мале вредности </w:t>
      </w:r>
      <w:r w:rsidRPr="006E4770">
        <w:rPr>
          <w:rFonts w:ascii="Verdana" w:hAnsi="Verdana"/>
          <w:sz w:val="20"/>
          <w:szCs w:val="20"/>
          <w:lang w:val="ru-RU"/>
        </w:rPr>
        <w:t xml:space="preserve">је </w:t>
      </w:r>
      <w:r w:rsidRPr="006E4770">
        <w:rPr>
          <w:rFonts w:ascii="Verdana" w:hAnsi="Verdana" w:cs="Arial"/>
          <w:sz w:val="20"/>
          <w:szCs w:val="20"/>
          <w:lang w:val="sr-Cyrl-CS"/>
        </w:rPr>
        <w:t xml:space="preserve">набавка </w:t>
      </w:r>
      <w:r w:rsidRPr="006E4770">
        <w:rPr>
          <w:rFonts w:ascii="Verdana" w:hAnsi="Verdana"/>
          <w:b/>
          <w:sz w:val="20"/>
          <w:szCs w:val="20"/>
        </w:rPr>
        <w:t xml:space="preserve">УСЛУГA ОДРЖАВАЊА ХАРДВЕРСКЕ ОПРЕМЕ (UPS, FIREWALL, УПРАВЉИВИ СВИЧ) И ПЕРИФЕРНЕ ОПРЕМЕ (ШТАМПАЧИ, МУЛТИФУНКЦИЈСКИ УРЕЂАЈ И СКЕНЕР),  </w:t>
      </w:r>
    </w:p>
    <w:p w:rsidR="00580336" w:rsidRPr="006E4770" w:rsidRDefault="00580336" w:rsidP="00A414CA">
      <w:pPr>
        <w:jc w:val="both"/>
        <w:rPr>
          <w:rFonts w:ascii="Verdana" w:hAnsi="Verdana" w:cs="Arial"/>
          <w:bCs/>
          <w:sz w:val="20"/>
          <w:szCs w:val="20"/>
        </w:rPr>
      </w:pPr>
      <w:r w:rsidRPr="006E4770">
        <w:rPr>
          <w:rFonts w:ascii="Verdana" w:hAnsi="Verdana"/>
          <w:sz w:val="20"/>
          <w:szCs w:val="20"/>
          <w:lang w:val="ru-RU"/>
        </w:rPr>
        <w:t>Назив и ознака из општег речника набавке: услуге одржавања и поправка рачунарске опреме</w:t>
      </w:r>
      <w:r w:rsidRPr="006E4770">
        <w:rPr>
          <w:rFonts w:ascii="Verdana" w:hAnsi="Verdana" w:cs="Arial"/>
          <w:bCs/>
          <w:sz w:val="20"/>
          <w:szCs w:val="20"/>
          <w:lang w:val="sr-Cyrl-CS"/>
        </w:rPr>
        <w:t xml:space="preserve"> – 50312000</w:t>
      </w:r>
      <w:r w:rsidRPr="006E4770">
        <w:rPr>
          <w:rFonts w:ascii="Verdana" w:hAnsi="Verdana" w:cs="Arial"/>
          <w:bCs/>
          <w:sz w:val="20"/>
          <w:szCs w:val="20"/>
        </w:rPr>
        <w:t>.</w:t>
      </w:r>
      <w:r w:rsidRPr="006E4770">
        <w:rPr>
          <w:rFonts w:ascii="Verdana" w:hAnsi="Verdana" w:cs="Arial"/>
          <w:bCs/>
          <w:sz w:val="20"/>
          <w:szCs w:val="20"/>
          <w:lang w:val="sr-Cyrl-CS"/>
        </w:rPr>
        <w:t xml:space="preserve"> </w:t>
      </w:r>
    </w:p>
    <w:p w:rsidR="00580336" w:rsidRPr="006E4770" w:rsidRDefault="00580336" w:rsidP="00A414CA">
      <w:pPr>
        <w:jc w:val="both"/>
        <w:rPr>
          <w:rFonts w:ascii="Verdana" w:hAnsi="Verdana"/>
          <w:sz w:val="20"/>
          <w:szCs w:val="20"/>
          <w:highlight w:val="yellow"/>
        </w:rPr>
      </w:pPr>
      <w:r w:rsidRPr="006E4770">
        <w:rPr>
          <w:rFonts w:ascii="Verdana" w:hAnsi="Verdana" w:cs="Arial"/>
          <w:bCs/>
          <w:sz w:val="20"/>
          <w:szCs w:val="20"/>
        </w:rPr>
        <w:t xml:space="preserve"> </w:t>
      </w:r>
    </w:p>
    <w:p w:rsidR="00580336" w:rsidRPr="006E4770" w:rsidRDefault="00580336" w:rsidP="00A414CA">
      <w:pPr>
        <w:tabs>
          <w:tab w:val="left" w:pos="0"/>
        </w:tabs>
        <w:jc w:val="both"/>
        <w:rPr>
          <w:rFonts w:ascii="Verdana" w:hAnsi="Verdana"/>
          <w:sz w:val="20"/>
          <w:szCs w:val="20"/>
        </w:rPr>
      </w:pPr>
      <w:r w:rsidRPr="006E4770">
        <w:rPr>
          <w:rFonts w:ascii="Verdana" w:hAnsi="Verdana"/>
          <w:b/>
          <w:sz w:val="20"/>
          <w:szCs w:val="20"/>
          <w:lang w:val="ru-RU"/>
        </w:rPr>
        <w:t>2.2. Напомена уколико је набавка обликована по партијама:</w:t>
      </w:r>
      <w:r w:rsidRPr="006E4770">
        <w:rPr>
          <w:rFonts w:ascii="Verdana" w:hAnsi="Verdana"/>
          <w:b/>
          <w:sz w:val="20"/>
          <w:szCs w:val="20"/>
        </w:rPr>
        <w:t xml:space="preserve"> </w:t>
      </w:r>
      <w:r w:rsidRPr="006E4770">
        <w:rPr>
          <w:rFonts w:ascii="Verdana" w:hAnsi="Verdana"/>
          <w:sz w:val="20"/>
          <w:szCs w:val="20"/>
        </w:rPr>
        <w:t>набавка је обликована у две партије.</w:t>
      </w:r>
    </w:p>
    <w:p w:rsidR="00580336" w:rsidRPr="006E4770" w:rsidRDefault="00580336" w:rsidP="00A414CA">
      <w:pPr>
        <w:tabs>
          <w:tab w:val="left" w:pos="0"/>
        </w:tabs>
        <w:jc w:val="both"/>
        <w:rPr>
          <w:rFonts w:ascii="Verdana" w:hAnsi="Verdana"/>
          <w:sz w:val="20"/>
          <w:szCs w:val="20"/>
          <w:lang w:val="ru-RU"/>
        </w:rPr>
      </w:pPr>
      <w:r w:rsidRPr="006E4770">
        <w:rPr>
          <w:rFonts w:ascii="Verdana" w:hAnsi="Verdana"/>
          <w:sz w:val="20"/>
          <w:szCs w:val="20"/>
          <w:lang w:val="ru-RU"/>
        </w:rPr>
        <w:t xml:space="preserve">Предмет јавне набавке мале вредности </w:t>
      </w:r>
      <w:r w:rsidRPr="006E4770">
        <w:rPr>
          <w:rFonts w:ascii="Verdana" w:hAnsi="Verdana"/>
          <w:sz w:val="20"/>
          <w:szCs w:val="20"/>
        </w:rPr>
        <w:t xml:space="preserve">je обликован </w:t>
      </w:r>
      <w:r w:rsidRPr="006E4770">
        <w:rPr>
          <w:rFonts w:ascii="Verdana" w:hAnsi="Verdana"/>
          <w:sz w:val="20"/>
          <w:szCs w:val="20"/>
          <w:lang w:val="ru-RU"/>
        </w:rPr>
        <w:t>по партијама од 1. до 2.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9"/>
        <w:gridCol w:w="4423"/>
        <w:gridCol w:w="3044"/>
      </w:tblGrid>
      <w:tr w:rsidR="00580336" w:rsidRPr="006E4770" w:rsidTr="00FA6051">
        <w:trPr>
          <w:trHeight w:val="1901"/>
        </w:trPr>
        <w:tc>
          <w:tcPr>
            <w:tcW w:w="1819" w:type="dxa"/>
          </w:tcPr>
          <w:p w:rsidR="00580336" w:rsidRPr="006E4770" w:rsidRDefault="00580336" w:rsidP="00A414CA">
            <w:pPr>
              <w:tabs>
                <w:tab w:val="left" w:pos="0"/>
              </w:tabs>
              <w:jc w:val="both"/>
              <w:rPr>
                <w:rFonts w:ascii="Verdana" w:hAnsi="Verdana" w:cs="Arial"/>
                <w:b/>
                <w:bCs/>
                <w:sz w:val="20"/>
                <w:szCs w:val="20"/>
                <w:lang w:val="sr-Cyrl-CS" w:eastAsia="en-GB"/>
              </w:rPr>
            </w:pPr>
            <w:r w:rsidRPr="006E4770">
              <w:rPr>
                <w:rFonts w:ascii="Verdana" w:hAnsi="Verdana" w:cs="Arial"/>
                <w:b/>
                <w:bCs/>
                <w:sz w:val="20"/>
                <w:szCs w:val="20"/>
                <w:lang w:val="sr-Cyrl-CS" w:eastAsia="en-GB"/>
              </w:rPr>
              <w:t>Партија 1.</w:t>
            </w:r>
          </w:p>
        </w:tc>
        <w:tc>
          <w:tcPr>
            <w:tcW w:w="4423" w:type="dxa"/>
            <w:vAlign w:val="center"/>
          </w:tcPr>
          <w:p w:rsidR="00580336" w:rsidRPr="006E4770" w:rsidRDefault="00580336" w:rsidP="001105E8">
            <w:pPr>
              <w:tabs>
                <w:tab w:val="left" w:pos="0"/>
              </w:tabs>
              <w:rPr>
                <w:rFonts w:ascii="Verdana" w:hAnsi="Verdana" w:cs="Arial"/>
                <w:bCs/>
                <w:sz w:val="20"/>
                <w:szCs w:val="20"/>
                <w:lang w:val="sr-Cyrl-CS" w:eastAsia="en-GB"/>
              </w:rPr>
            </w:pPr>
            <w:r w:rsidRPr="006E4770">
              <w:rPr>
                <w:rFonts w:ascii="Verdana" w:hAnsi="Verdana" w:cs="Arial"/>
                <w:bCs/>
                <w:sz w:val="20"/>
                <w:szCs w:val="20"/>
                <w:lang w:val="sr-Cyrl-CS" w:eastAsia="en-GB"/>
              </w:rPr>
              <w:t xml:space="preserve">Услуга одржавања  хардверске </w:t>
            </w:r>
            <w:r w:rsidRPr="006E4770">
              <w:rPr>
                <w:rFonts w:ascii="Verdana" w:hAnsi="Verdana" w:cs="Arial"/>
                <w:bCs/>
                <w:sz w:val="20"/>
                <w:szCs w:val="20"/>
                <w:lang w:eastAsia="en-GB"/>
              </w:rPr>
              <w:t xml:space="preserve">  опреме - </w:t>
            </w:r>
            <w:r w:rsidRPr="006E4770">
              <w:rPr>
                <w:rFonts w:ascii="Verdana" w:hAnsi="Verdana"/>
                <w:sz w:val="20"/>
                <w:szCs w:val="20"/>
              </w:rPr>
              <w:t>UPS, Firewall, управљиви свич,</w:t>
            </w:r>
          </w:p>
        </w:tc>
        <w:tc>
          <w:tcPr>
            <w:tcW w:w="3044" w:type="dxa"/>
          </w:tcPr>
          <w:p w:rsidR="00580336" w:rsidRPr="006E4770" w:rsidRDefault="00580336" w:rsidP="00A414CA">
            <w:pPr>
              <w:jc w:val="both"/>
              <w:rPr>
                <w:rFonts w:ascii="Verdana" w:hAnsi="Verdana"/>
                <w:sz w:val="20"/>
                <w:szCs w:val="20"/>
                <w:lang w:val="en-GB"/>
              </w:rPr>
            </w:pPr>
            <w:r w:rsidRPr="006E4770">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6E4770">
              <w:rPr>
                <w:rFonts w:ascii="Verdana" w:hAnsi="Verdana" w:cs="Arial"/>
                <w:bCs/>
                <w:sz w:val="20"/>
                <w:szCs w:val="20"/>
                <w:lang w:val="sr-Cyrl-CS"/>
              </w:rPr>
              <w:t xml:space="preserve"> – 50300000,</w:t>
            </w:r>
            <w:r w:rsidRPr="006E4770">
              <w:rPr>
                <w:rFonts w:ascii="Verdana" w:hAnsi="Verdana" w:cs="Arial"/>
                <w:bCs/>
                <w:sz w:val="20"/>
                <w:szCs w:val="20"/>
                <w:lang w:val="sr-Cyrl-CS" w:eastAsia="en-GB"/>
              </w:rPr>
              <w:t xml:space="preserve"> </w:t>
            </w:r>
          </w:p>
        </w:tc>
      </w:tr>
      <w:tr w:rsidR="00580336" w:rsidRPr="006E4770" w:rsidTr="00FA6051">
        <w:tc>
          <w:tcPr>
            <w:tcW w:w="1819" w:type="dxa"/>
          </w:tcPr>
          <w:p w:rsidR="00580336" w:rsidRPr="006E4770" w:rsidRDefault="00580336" w:rsidP="00A414CA">
            <w:pPr>
              <w:tabs>
                <w:tab w:val="left" w:pos="0"/>
              </w:tabs>
              <w:jc w:val="both"/>
              <w:rPr>
                <w:rFonts w:ascii="Verdana" w:hAnsi="Verdana" w:cs="Arial"/>
                <w:b/>
                <w:bCs/>
                <w:sz w:val="20"/>
                <w:szCs w:val="20"/>
                <w:lang w:val="sr-Cyrl-CS" w:eastAsia="en-GB"/>
              </w:rPr>
            </w:pPr>
            <w:r w:rsidRPr="006E4770">
              <w:rPr>
                <w:rFonts w:ascii="Verdana" w:hAnsi="Verdana" w:cs="Arial"/>
                <w:b/>
                <w:bCs/>
                <w:sz w:val="20"/>
                <w:szCs w:val="20"/>
                <w:lang w:val="sr-Cyrl-CS" w:eastAsia="en-GB"/>
              </w:rPr>
              <w:t>Партија 2.</w:t>
            </w:r>
          </w:p>
          <w:p w:rsidR="00580336" w:rsidRPr="006E4770" w:rsidRDefault="00580336" w:rsidP="00A414CA">
            <w:pPr>
              <w:tabs>
                <w:tab w:val="left" w:pos="0"/>
              </w:tabs>
              <w:jc w:val="both"/>
              <w:rPr>
                <w:rFonts w:ascii="Verdana" w:hAnsi="Verdana" w:cs="Arial"/>
                <w:b/>
                <w:bCs/>
                <w:sz w:val="20"/>
                <w:szCs w:val="20"/>
                <w:lang w:val="sr-Cyrl-CS" w:eastAsia="en-GB"/>
              </w:rPr>
            </w:pPr>
          </w:p>
        </w:tc>
        <w:tc>
          <w:tcPr>
            <w:tcW w:w="4423" w:type="dxa"/>
            <w:vAlign w:val="center"/>
          </w:tcPr>
          <w:p w:rsidR="00580336" w:rsidRPr="006E4770" w:rsidRDefault="00580336" w:rsidP="00A414CA">
            <w:pPr>
              <w:rPr>
                <w:rFonts w:ascii="Verdana" w:hAnsi="Verdana"/>
                <w:color w:val="FF0000"/>
                <w:sz w:val="20"/>
                <w:szCs w:val="20"/>
                <w:lang w:val="en-GB"/>
              </w:rPr>
            </w:pPr>
            <w:r w:rsidRPr="006E4770">
              <w:rPr>
                <w:rFonts w:ascii="Verdana" w:hAnsi="Verdana" w:cs="Arial"/>
                <w:bCs/>
                <w:color w:val="FF0000"/>
                <w:sz w:val="20"/>
                <w:szCs w:val="20"/>
                <w:lang w:val="sr-Cyrl-CS" w:eastAsia="en-GB"/>
              </w:rPr>
              <w:t xml:space="preserve"> </w:t>
            </w:r>
          </w:p>
          <w:p w:rsidR="00580336" w:rsidRPr="006E4770" w:rsidRDefault="00580336" w:rsidP="00A414CA">
            <w:pPr>
              <w:tabs>
                <w:tab w:val="left" w:pos="0"/>
              </w:tabs>
              <w:rPr>
                <w:rFonts w:ascii="Verdana" w:hAnsi="Verdana" w:cs="Arial"/>
                <w:bCs/>
                <w:color w:val="FF0000"/>
                <w:sz w:val="20"/>
                <w:szCs w:val="20"/>
                <w:lang w:eastAsia="en-GB"/>
              </w:rPr>
            </w:pPr>
            <w:r w:rsidRPr="006E4770">
              <w:rPr>
                <w:rFonts w:ascii="Verdana" w:hAnsi="Verdana" w:cs="Arial"/>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Cs/>
                <w:sz w:val="20"/>
                <w:szCs w:val="20"/>
                <w:lang w:eastAsia="en-GB"/>
              </w:rPr>
              <w:t>CANON,</w:t>
            </w:r>
          </w:p>
        </w:tc>
        <w:tc>
          <w:tcPr>
            <w:tcW w:w="3044" w:type="dxa"/>
          </w:tcPr>
          <w:p w:rsidR="00580336" w:rsidRPr="006E4770" w:rsidRDefault="00580336" w:rsidP="00A414CA">
            <w:pPr>
              <w:jc w:val="both"/>
              <w:rPr>
                <w:rFonts w:ascii="Verdana" w:hAnsi="Verdana"/>
                <w:sz w:val="20"/>
                <w:szCs w:val="20"/>
              </w:rPr>
            </w:pPr>
            <w:r w:rsidRPr="006E4770">
              <w:rPr>
                <w:rFonts w:ascii="Verdana" w:hAnsi="Verdana" w:cs="Arial"/>
                <w:bCs/>
                <w:sz w:val="20"/>
                <w:szCs w:val="20"/>
                <w:lang w:val="sr-Cyrl-CS" w:eastAsia="en-GB"/>
              </w:rPr>
              <w:t xml:space="preserve"> </w:t>
            </w:r>
            <w:r w:rsidRPr="006E4770">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6E4770">
              <w:rPr>
                <w:rFonts w:ascii="Verdana" w:hAnsi="Verdana" w:cs="Arial"/>
                <w:bCs/>
                <w:sz w:val="20"/>
                <w:szCs w:val="20"/>
                <w:lang w:val="sr-Cyrl-CS"/>
              </w:rPr>
              <w:t xml:space="preserve"> – 50300000,</w:t>
            </w:r>
          </w:p>
        </w:tc>
      </w:tr>
      <w:tr w:rsidR="00580336" w:rsidRPr="006E4770" w:rsidTr="00FA6051">
        <w:tc>
          <w:tcPr>
            <w:tcW w:w="1819" w:type="dxa"/>
          </w:tcPr>
          <w:p w:rsidR="00580336" w:rsidRPr="006E4770" w:rsidRDefault="00580336" w:rsidP="00A414CA">
            <w:pPr>
              <w:tabs>
                <w:tab w:val="left" w:pos="0"/>
              </w:tabs>
              <w:jc w:val="both"/>
              <w:rPr>
                <w:rFonts w:ascii="Verdana" w:hAnsi="Verdana" w:cs="Arial"/>
                <w:b/>
                <w:bCs/>
                <w:sz w:val="20"/>
                <w:szCs w:val="20"/>
                <w:lang w:val="sr-Cyrl-CS" w:eastAsia="en-GB"/>
              </w:rPr>
            </w:pPr>
            <w:r w:rsidRPr="006E4770">
              <w:rPr>
                <w:rFonts w:ascii="Verdana" w:hAnsi="Verdana" w:cs="Arial"/>
                <w:b/>
                <w:bCs/>
                <w:sz w:val="20"/>
                <w:szCs w:val="20"/>
                <w:lang w:val="sr-Cyrl-CS" w:eastAsia="en-GB"/>
              </w:rPr>
              <w:t>Партија 3.</w:t>
            </w:r>
          </w:p>
        </w:tc>
        <w:tc>
          <w:tcPr>
            <w:tcW w:w="4423" w:type="dxa"/>
            <w:vAlign w:val="center"/>
          </w:tcPr>
          <w:p w:rsidR="00580336" w:rsidRPr="006E4770" w:rsidRDefault="00580336" w:rsidP="00A414CA">
            <w:pPr>
              <w:rPr>
                <w:rFonts w:ascii="Verdana" w:hAnsi="Verdana" w:cs="Arial"/>
                <w:bCs/>
                <w:sz w:val="20"/>
                <w:szCs w:val="20"/>
                <w:lang w:val="sr-Cyrl-CS" w:eastAsia="en-GB"/>
              </w:rPr>
            </w:pPr>
            <w:r w:rsidRPr="006E4770">
              <w:rPr>
                <w:rFonts w:ascii="Verdana" w:hAnsi="Verdana" w:cs="Arial"/>
                <w:bCs/>
                <w:sz w:val="20"/>
                <w:szCs w:val="20"/>
                <w:lang w:eastAsia="en-GB"/>
              </w:rPr>
              <w:t>Услуга одржавања штампача произвођача Dell</w:t>
            </w:r>
          </w:p>
        </w:tc>
        <w:tc>
          <w:tcPr>
            <w:tcW w:w="3044" w:type="dxa"/>
          </w:tcPr>
          <w:p w:rsidR="00580336" w:rsidRPr="006E4770" w:rsidRDefault="00580336" w:rsidP="00A414CA">
            <w:pPr>
              <w:jc w:val="both"/>
              <w:rPr>
                <w:rFonts w:ascii="Verdana" w:hAnsi="Verdana" w:cs="Arial"/>
                <w:bCs/>
                <w:sz w:val="20"/>
                <w:szCs w:val="20"/>
              </w:rPr>
            </w:pPr>
            <w:r w:rsidRPr="006E4770">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6E4770">
              <w:rPr>
                <w:rFonts w:ascii="Verdana" w:hAnsi="Verdana" w:cs="Arial"/>
                <w:bCs/>
                <w:sz w:val="20"/>
                <w:szCs w:val="20"/>
                <w:lang w:val="sr-Cyrl-CS"/>
              </w:rPr>
              <w:t xml:space="preserve"> – 50300000</w:t>
            </w:r>
            <w:r w:rsidRPr="006E4770">
              <w:rPr>
                <w:rFonts w:ascii="Verdana" w:hAnsi="Verdana" w:cs="Arial"/>
                <w:bCs/>
                <w:sz w:val="20"/>
                <w:szCs w:val="20"/>
              </w:rPr>
              <w:t>,</w:t>
            </w:r>
          </w:p>
          <w:p w:rsidR="00580336" w:rsidRPr="006E4770" w:rsidRDefault="00580336" w:rsidP="00A414CA">
            <w:pPr>
              <w:jc w:val="both"/>
              <w:rPr>
                <w:rFonts w:ascii="Verdana" w:hAnsi="Verdana" w:cs="Arial"/>
                <w:bCs/>
                <w:sz w:val="20"/>
                <w:szCs w:val="20"/>
                <w:lang w:val="sr-Cyrl-CS" w:eastAsia="en-GB"/>
              </w:rPr>
            </w:pPr>
          </w:p>
        </w:tc>
      </w:tr>
    </w:tbl>
    <w:p w:rsidR="00580336" w:rsidRPr="006E4770" w:rsidRDefault="00580336" w:rsidP="00A414CA">
      <w:pPr>
        <w:tabs>
          <w:tab w:val="left" w:pos="0"/>
        </w:tabs>
        <w:jc w:val="both"/>
        <w:rPr>
          <w:rFonts w:ascii="Verdana" w:hAnsi="Verdana"/>
          <w:sz w:val="20"/>
          <w:szCs w:val="20"/>
          <w:lang w:val="ru-RU"/>
        </w:rPr>
      </w:pPr>
    </w:p>
    <w:p w:rsidR="00580336" w:rsidRPr="006E4770" w:rsidRDefault="00580336" w:rsidP="00A414CA">
      <w:pPr>
        <w:tabs>
          <w:tab w:val="left" w:pos="0"/>
        </w:tabs>
        <w:jc w:val="both"/>
        <w:rPr>
          <w:rFonts w:ascii="Verdana" w:hAnsi="Verdana"/>
          <w:sz w:val="20"/>
          <w:szCs w:val="20"/>
          <w:lang w:val="ru-RU"/>
        </w:rPr>
      </w:pPr>
    </w:p>
    <w:p w:rsidR="00580336" w:rsidRPr="006E4770" w:rsidRDefault="00580336" w:rsidP="00A414CA">
      <w:pPr>
        <w:tabs>
          <w:tab w:val="left" w:pos="0"/>
        </w:tabs>
        <w:jc w:val="both"/>
        <w:rPr>
          <w:rFonts w:ascii="Verdana" w:hAnsi="Verdana"/>
          <w:sz w:val="20"/>
          <w:szCs w:val="20"/>
          <w:lang w:val="ru-RU"/>
        </w:rPr>
      </w:pPr>
    </w:p>
    <w:p w:rsidR="00580336" w:rsidRPr="006E4770" w:rsidRDefault="00580336" w:rsidP="00A414CA">
      <w:pPr>
        <w:tabs>
          <w:tab w:val="left" w:pos="0"/>
        </w:tabs>
        <w:jc w:val="both"/>
        <w:rPr>
          <w:rFonts w:ascii="Verdana" w:hAnsi="Verdana"/>
          <w:sz w:val="20"/>
          <w:szCs w:val="20"/>
          <w:lang w:val="ru-RU"/>
        </w:rPr>
      </w:pPr>
    </w:p>
    <w:p w:rsidR="00580336" w:rsidRPr="006E4770" w:rsidRDefault="00580336" w:rsidP="00A414CA">
      <w:pPr>
        <w:tabs>
          <w:tab w:val="left" w:pos="0"/>
        </w:tabs>
        <w:jc w:val="both"/>
        <w:rPr>
          <w:rFonts w:ascii="Verdana" w:hAnsi="Verdana"/>
          <w:sz w:val="20"/>
          <w:szCs w:val="20"/>
          <w:lang w:val="ru-RU"/>
        </w:rPr>
      </w:pPr>
    </w:p>
    <w:p w:rsidR="00580336" w:rsidRPr="006E4770" w:rsidRDefault="00580336" w:rsidP="00A414CA">
      <w:pPr>
        <w:tabs>
          <w:tab w:val="left" w:pos="0"/>
        </w:tabs>
        <w:jc w:val="both"/>
        <w:rPr>
          <w:rFonts w:ascii="Verdana" w:hAnsi="Verdana"/>
          <w:sz w:val="20"/>
          <w:szCs w:val="20"/>
          <w:lang w:val="ru-RU"/>
        </w:rPr>
      </w:pPr>
    </w:p>
    <w:p w:rsidR="00580336" w:rsidRPr="006E4770" w:rsidRDefault="00580336" w:rsidP="00A414CA">
      <w:pPr>
        <w:tabs>
          <w:tab w:val="left" w:pos="0"/>
        </w:tabs>
        <w:jc w:val="both"/>
        <w:rPr>
          <w:rFonts w:ascii="Verdana" w:hAnsi="Verdana"/>
          <w:sz w:val="20"/>
          <w:szCs w:val="20"/>
          <w:lang w:val="ru-RU"/>
        </w:rPr>
      </w:pPr>
    </w:p>
    <w:p w:rsidR="00580336" w:rsidRPr="006E4770" w:rsidRDefault="00580336" w:rsidP="00A414CA">
      <w:pPr>
        <w:tabs>
          <w:tab w:val="left" w:pos="0"/>
        </w:tabs>
        <w:jc w:val="both"/>
        <w:rPr>
          <w:rFonts w:ascii="Verdana" w:hAnsi="Verdana"/>
          <w:sz w:val="20"/>
          <w:szCs w:val="20"/>
          <w:lang w:val="ru-RU"/>
        </w:rPr>
      </w:pPr>
    </w:p>
    <w:p w:rsidR="00580336" w:rsidRDefault="00580336" w:rsidP="00A414CA">
      <w:pPr>
        <w:tabs>
          <w:tab w:val="left" w:pos="0"/>
        </w:tabs>
        <w:jc w:val="both"/>
        <w:rPr>
          <w:rFonts w:ascii="Verdana" w:hAnsi="Verdana"/>
          <w:sz w:val="20"/>
          <w:szCs w:val="20"/>
          <w:lang w:val="sr-Latn-CS"/>
        </w:rPr>
      </w:pPr>
    </w:p>
    <w:p w:rsidR="00580336" w:rsidRDefault="00580336" w:rsidP="00A414CA">
      <w:pPr>
        <w:tabs>
          <w:tab w:val="left" w:pos="0"/>
        </w:tabs>
        <w:jc w:val="both"/>
        <w:rPr>
          <w:rFonts w:ascii="Verdana" w:hAnsi="Verdana"/>
          <w:sz w:val="20"/>
          <w:szCs w:val="20"/>
          <w:lang w:val="sr-Latn-CS"/>
        </w:rPr>
      </w:pPr>
    </w:p>
    <w:p w:rsidR="00580336" w:rsidRDefault="00580336" w:rsidP="00A414CA">
      <w:pPr>
        <w:tabs>
          <w:tab w:val="left" w:pos="0"/>
        </w:tabs>
        <w:jc w:val="both"/>
        <w:rPr>
          <w:rFonts w:ascii="Verdana" w:hAnsi="Verdana"/>
          <w:sz w:val="20"/>
          <w:szCs w:val="20"/>
          <w:lang w:val="sr-Latn-CS"/>
        </w:rPr>
      </w:pPr>
    </w:p>
    <w:p w:rsidR="00580336" w:rsidRDefault="00580336" w:rsidP="00A414CA">
      <w:pPr>
        <w:tabs>
          <w:tab w:val="left" w:pos="0"/>
        </w:tabs>
        <w:jc w:val="both"/>
        <w:rPr>
          <w:rFonts w:ascii="Verdana" w:hAnsi="Verdana"/>
          <w:sz w:val="20"/>
          <w:szCs w:val="20"/>
          <w:lang w:val="sr-Latn-CS"/>
        </w:rPr>
      </w:pPr>
    </w:p>
    <w:p w:rsidR="00580336" w:rsidRDefault="00580336" w:rsidP="00A414CA">
      <w:pPr>
        <w:tabs>
          <w:tab w:val="left" w:pos="0"/>
        </w:tabs>
        <w:jc w:val="both"/>
        <w:rPr>
          <w:rFonts w:ascii="Verdana" w:hAnsi="Verdana"/>
          <w:sz w:val="20"/>
          <w:szCs w:val="20"/>
          <w:lang w:val="sr-Latn-CS"/>
        </w:rPr>
      </w:pPr>
    </w:p>
    <w:p w:rsidR="00580336" w:rsidRDefault="00580336" w:rsidP="00A414CA">
      <w:pPr>
        <w:tabs>
          <w:tab w:val="left" w:pos="0"/>
        </w:tabs>
        <w:jc w:val="both"/>
        <w:rPr>
          <w:rFonts w:ascii="Verdana" w:hAnsi="Verdana"/>
          <w:sz w:val="20"/>
          <w:szCs w:val="20"/>
          <w:lang w:val="sr-Latn-CS"/>
        </w:rPr>
      </w:pPr>
    </w:p>
    <w:p w:rsidR="00580336" w:rsidRDefault="00580336" w:rsidP="00A414CA">
      <w:pPr>
        <w:tabs>
          <w:tab w:val="left" w:pos="0"/>
        </w:tabs>
        <w:jc w:val="both"/>
        <w:rPr>
          <w:rFonts w:ascii="Verdana" w:hAnsi="Verdana"/>
          <w:sz w:val="20"/>
          <w:szCs w:val="20"/>
          <w:lang w:val="sr-Latn-CS"/>
        </w:rPr>
      </w:pPr>
    </w:p>
    <w:p w:rsidR="00580336" w:rsidRDefault="00580336" w:rsidP="00A414CA">
      <w:pPr>
        <w:tabs>
          <w:tab w:val="left" w:pos="0"/>
        </w:tabs>
        <w:jc w:val="both"/>
        <w:rPr>
          <w:rFonts w:ascii="Verdana" w:hAnsi="Verdana"/>
          <w:sz w:val="20"/>
          <w:szCs w:val="20"/>
          <w:lang w:val="sr-Latn-CS"/>
        </w:rPr>
      </w:pPr>
    </w:p>
    <w:p w:rsidR="00580336" w:rsidRDefault="00580336" w:rsidP="00A414CA">
      <w:pPr>
        <w:tabs>
          <w:tab w:val="left" w:pos="0"/>
        </w:tabs>
        <w:jc w:val="both"/>
        <w:rPr>
          <w:rFonts w:ascii="Verdana" w:hAnsi="Verdana"/>
          <w:sz w:val="20"/>
          <w:szCs w:val="20"/>
          <w:lang w:val="sr-Latn-CS"/>
        </w:rPr>
      </w:pPr>
    </w:p>
    <w:p w:rsidR="00580336" w:rsidRPr="006E4770" w:rsidRDefault="00580336" w:rsidP="00A414CA">
      <w:pPr>
        <w:tabs>
          <w:tab w:val="left" w:pos="0"/>
        </w:tabs>
        <w:jc w:val="both"/>
        <w:rPr>
          <w:rFonts w:ascii="Verdana" w:hAnsi="Verdana"/>
          <w:sz w:val="20"/>
          <w:szCs w:val="20"/>
          <w:lang w:val="sr-Latn-CS"/>
        </w:rPr>
      </w:pPr>
    </w:p>
    <w:p w:rsidR="00580336" w:rsidRPr="006E4770" w:rsidRDefault="00580336" w:rsidP="00A414CA">
      <w:pPr>
        <w:tabs>
          <w:tab w:val="left" w:pos="0"/>
        </w:tabs>
        <w:jc w:val="both"/>
        <w:rPr>
          <w:rFonts w:ascii="Verdana" w:hAnsi="Verdana"/>
          <w:sz w:val="20"/>
          <w:szCs w:val="20"/>
          <w:lang w:val="ru-RU"/>
        </w:rPr>
      </w:pPr>
    </w:p>
    <w:p w:rsidR="00580336" w:rsidRPr="006E4770" w:rsidRDefault="00580336" w:rsidP="00A414CA">
      <w:pPr>
        <w:tabs>
          <w:tab w:val="left" w:pos="0"/>
        </w:tabs>
        <w:jc w:val="both"/>
        <w:rPr>
          <w:rFonts w:ascii="Verdana" w:hAnsi="Verdana"/>
          <w:sz w:val="20"/>
          <w:szCs w:val="20"/>
          <w:lang w:val="ru-RU"/>
        </w:rPr>
      </w:pPr>
    </w:p>
    <w:p w:rsidR="00580336" w:rsidRPr="006E4770" w:rsidRDefault="00580336" w:rsidP="00A414CA">
      <w:pPr>
        <w:tabs>
          <w:tab w:val="left" w:pos="0"/>
        </w:tabs>
        <w:jc w:val="both"/>
        <w:rPr>
          <w:rFonts w:ascii="Verdana" w:hAnsi="Verdana"/>
          <w:sz w:val="20"/>
          <w:szCs w:val="20"/>
          <w:lang w:val="ru-RU"/>
        </w:rPr>
      </w:pPr>
    </w:p>
    <w:p w:rsidR="00580336" w:rsidRPr="006E4770" w:rsidRDefault="00580336" w:rsidP="00A414CA">
      <w:pPr>
        <w:tabs>
          <w:tab w:val="left" w:pos="0"/>
        </w:tabs>
        <w:jc w:val="both"/>
        <w:rPr>
          <w:rFonts w:ascii="Verdana" w:hAnsi="Verdana"/>
          <w:sz w:val="20"/>
          <w:szCs w:val="20"/>
          <w:lang w:val="ru-RU"/>
        </w:rPr>
      </w:pPr>
    </w:p>
    <w:p w:rsidR="00580336" w:rsidRPr="006E4770" w:rsidRDefault="00580336" w:rsidP="00A414CA">
      <w:pPr>
        <w:tabs>
          <w:tab w:val="left" w:pos="0"/>
        </w:tabs>
        <w:jc w:val="both"/>
        <w:rPr>
          <w:rFonts w:ascii="Verdana" w:hAnsi="Verdana"/>
          <w:sz w:val="20"/>
          <w:szCs w:val="20"/>
          <w:lang w:val="ru-RU"/>
        </w:rPr>
      </w:pPr>
    </w:p>
    <w:p w:rsidR="00580336" w:rsidRPr="006E4770" w:rsidRDefault="00580336" w:rsidP="00A414CA">
      <w:pPr>
        <w:shd w:val="clear" w:color="auto" w:fill="C6D9F1"/>
        <w:jc w:val="center"/>
        <w:rPr>
          <w:rFonts w:ascii="Verdana" w:hAnsi="Verdana" w:cs="Arial"/>
          <w:b/>
          <w:bCs/>
          <w:i/>
          <w:iCs/>
          <w:sz w:val="20"/>
          <w:szCs w:val="20"/>
        </w:rPr>
      </w:pPr>
      <w:proofErr w:type="gramStart"/>
      <w:r w:rsidRPr="006E4770">
        <w:rPr>
          <w:rFonts w:ascii="Verdana" w:hAnsi="Verdana" w:cs="Arial"/>
          <w:b/>
          <w:bCs/>
          <w:i/>
          <w:iCs/>
          <w:sz w:val="20"/>
          <w:szCs w:val="20"/>
        </w:rPr>
        <w:lastRenderedPageBreak/>
        <w:t xml:space="preserve">III </w:t>
      </w:r>
      <w:r w:rsidRPr="006E4770">
        <w:rPr>
          <w:rFonts w:ascii="Verdana" w:hAnsi="Verdana" w:cs="Arial"/>
          <w:b/>
          <w:bCs/>
          <w:i/>
          <w:iCs/>
          <w:sz w:val="20"/>
          <w:szCs w:val="20"/>
          <w:lang w:val="ru-RU"/>
        </w:rPr>
        <w:t xml:space="preserve">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w:t>
      </w:r>
      <w:r w:rsidRPr="006E4770">
        <w:rPr>
          <w:rFonts w:ascii="Verdana" w:hAnsi="Verdana" w:cs="Arial"/>
          <w:b/>
          <w:bCs/>
          <w:i/>
          <w:iCs/>
          <w:sz w:val="20"/>
          <w:szCs w:val="20"/>
          <w:lang w:val="sr-Cyrl-CS"/>
        </w:rPr>
        <w:t xml:space="preserve">МЕСТО ИЗВРШЕЊА </w:t>
      </w:r>
      <w:r w:rsidRPr="006E4770">
        <w:rPr>
          <w:rFonts w:ascii="Verdana" w:hAnsi="Verdana" w:cs="Arial"/>
          <w:b/>
          <w:bCs/>
          <w:i/>
          <w:iCs/>
          <w:sz w:val="20"/>
          <w:szCs w:val="20"/>
          <w:lang w:val="ru-RU"/>
        </w:rPr>
        <w:t>ИЛИ ИСПОРУКЕ ДОБАРА, ЕВЕНТУАЛНЕ ДОДАТНЕ УСЛУГЕ И СЛ.</w:t>
      </w:r>
      <w:proofErr w:type="gramEnd"/>
    </w:p>
    <w:p w:rsidR="00580336" w:rsidRPr="006E4770" w:rsidRDefault="00580336" w:rsidP="00A414CA">
      <w:pPr>
        <w:jc w:val="center"/>
        <w:rPr>
          <w:rFonts w:ascii="Verdana" w:hAnsi="Verdana"/>
          <w:b/>
          <w:sz w:val="20"/>
          <w:szCs w:val="20"/>
          <w:lang w:val="sr-Cyrl-CS"/>
        </w:rPr>
      </w:pPr>
      <w:r w:rsidRPr="006E4770">
        <w:rPr>
          <w:rFonts w:ascii="Verdana" w:hAnsi="Verdana"/>
          <w:b/>
          <w:sz w:val="20"/>
          <w:szCs w:val="20"/>
          <w:lang w:val="sr-Cyrl-CS"/>
        </w:rPr>
        <w:t xml:space="preserve"> </w:t>
      </w:r>
    </w:p>
    <w:p w:rsidR="00580336" w:rsidRPr="006E4770" w:rsidRDefault="00580336" w:rsidP="00A414CA">
      <w:pPr>
        <w:jc w:val="center"/>
        <w:rPr>
          <w:rFonts w:ascii="Verdana" w:hAnsi="Verdana"/>
          <w:b/>
          <w:sz w:val="20"/>
          <w:szCs w:val="20"/>
          <w:u w:val="single"/>
        </w:rPr>
      </w:pPr>
      <w:r w:rsidRPr="006E4770">
        <w:rPr>
          <w:rFonts w:ascii="Verdana" w:hAnsi="Verdana"/>
          <w:b/>
          <w:sz w:val="20"/>
          <w:szCs w:val="20"/>
          <w:u w:val="single"/>
          <w:lang w:val="sr-Cyrl-CS"/>
        </w:rPr>
        <w:t>ПАРТИЈА 2.</w:t>
      </w:r>
      <w:r w:rsidRPr="006E4770">
        <w:rPr>
          <w:rFonts w:ascii="Verdana" w:hAnsi="Verdana"/>
          <w:b/>
          <w:sz w:val="20"/>
          <w:szCs w:val="20"/>
          <w:lang w:val="sr-Cyrl-CS"/>
        </w:rPr>
        <w:t xml:space="preserve">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 xml:space="preserve">CANON  </w:t>
      </w:r>
      <w:r w:rsidRPr="006E4770">
        <w:rPr>
          <w:rFonts w:ascii="Verdana" w:hAnsi="Verdana" w:cs="Arial"/>
          <w:b/>
          <w:bCs/>
          <w:sz w:val="20"/>
          <w:szCs w:val="20"/>
          <w:lang w:val="sr-Cyrl-CS" w:eastAsia="en-GB"/>
        </w:rPr>
        <w:t xml:space="preserve">  </w:t>
      </w:r>
    </w:p>
    <w:p w:rsidR="00580336" w:rsidRPr="006E4770" w:rsidRDefault="00580336" w:rsidP="00A414CA">
      <w:pPr>
        <w:jc w:val="center"/>
        <w:rPr>
          <w:rFonts w:ascii="Verdana" w:hAnsi="Verdana"/>
          <w:b/>
          <w:sz w:val="20"/>
          <w:szCs w:val="20"/>
        </w:rPr>
      </w:pPr>
      <w:r w:rsidRPr="006E4770">
        <w:rPr>
          <w:rFonts w:ascii="Verdana" w:hAnsi="Verdana"/>
          <w:b/>
          <w:sz w:val="20"/>
          <w:szCs w:val="20"/>
          <w:lang w:val="sr-Cyrl-CS"/>
        </w:rPr>
        <w:t>ЈН МВ 7/1</w:t>
      </w:r>
      <w:r w:rsidRPr="006E4770">
        <w:rPr>
          <w:rFonts w:ascii="Verdana" w:hAnsi="Verdana"/>
          <w:b/>
          <w:sz w:val="20"/>
          <w:szCs w:val="20"/>
        </w:rPr>
        <w:t>4</w:t>
      </w:r>
    </w:p>
    <w:p w:rsidR="00580336" w:rsidRPr="006E4770" w:rsidRDefault="00580336" w:rsidP="00A414CA">
      <w:pPr>
        <w:jc w:val="center"/>
        <w:rPr>
          <w:rFonts w:ascii="Verdana" w:hAnsi="Verdana"/>
          <w:sz w:val="20"/>
          <w:szCs w:val="20"/>
          <w:lang w:val="sr-Cyrl-CS"/>
        </w:rPr>
      </w:pPr>
    </w:p>
    <w:p w:rsidR="00580336" w:rsidRPr="006E4770" w:rsidRDefault="00580336" w:rsidP="00A414CA">
      <w:pPr>
        <w:jc w:val="center"/>
        <w:rPr>
          <w:rFonts w:ascii="Verdana" w:hAnsi="Verdana"/>
          <w:sz w:val="20"/>
          <w:szCs w:val="20"/>
        </w:rPr>
      </w:pPr>
    </w:p>
    <w:p w:rsidR="00580336" w:rsidRPr="006E4770" w:rsidRDefault="00580336" w:rsidP="0001469D">
      <w:pPr>
        <w:jc w:val="center"/>
        <w:rPr>
          <w:rFonts w:ascii="Verdana" w:hAnsi="Verdana"/>
          <w:b/>
          <w:sz w:val="20"/>
          <w:szCs w:val="20"/>
          <w:lang w:val="sr-Cyrl-CS"/>
        </w:rPr>
      </w:pPr>
      <w:r w:rsidRPr="006E4770">
        <w:rPr>
          <w:rFonts w:ascii="Verdana" w:hAnsi="Verdana"/>
          <w:b/>
          <w:sz w:val="20"/>
          <w:szCs w:val="20"/>
          <w:lang w:val="sr-Cyrl-CS"/>
        </w:rPr>
        <w:t>Предмет одржавања</w:t>
      </w:r>
    </w:p>
    <w:p w:rsidR="00580336" w:rsidRPr="006E4770" w:rsidRDefault="00580336" w:rsidP="0001469D">
      <w:pPr>
        <w:jc w:val="center"/>
        <w:rPr>
          <w:rFonts w:ascii="Verdana" w:hAnsi="Verdana"/>
          <w:b/>
          <w:sz w:val="20"/>
          <w:szCs w:val="20"/>
          <w:lang w:val="sr-Cyrl-CS"/>
        </w:rPr>
      </w:pPr>
    </w:p>
    <w:p w:rsidR="00580336" w:rsidRPr="006E4770" w:rsidRDefault="00580336" w:rsidP="0001469D">
      <w:pPr>
        <w:rPr>
          <w:rFonts w:ascii="Verdana" w:hAnsi="Verdana"/>
          <w:sz w:val="20"/>
          <w:szCs w:val="20"/>
          <w:lang w:val="sr-Cyrl-CS"/>
        </w:rPr>
      </w:pPr>
      <w:r w:rsidRPr="006E4770">
        <w:rPr>
          <w:rFonts w:ascii="Verdana" w:hAnsi="Verdana"/>
          <w:sz w:val="20"/>
          <w:szCs w:val="20"/>
          <w:lang w:val="sr-Cyrl-CS"/>
        </w:rPr>
        <w:t xml:space="preserve">Предмет набавке је услуга  </w:t>
      </w:r>
      <w:r w:rsidRPr="006E4770">
        <w:rPr>
          <w:rFonts w:ascii="Verdana" w:hAnsi="Verdana" w:cs="Arial"/>
          <w:bCs/>
          <w:sz w:val="20"/>
          <w:szCs w:val="20"/>
          <w:lang w:val="sr-Cyrl-CS" w:eastAsia="en-GB"/>
        </w:rPr>
        <w:t xml:space="preserve">одржавање штампача, мултифункцијског уређаја и скенера произвођача </w:t>
      </w:r>
      <w:r w:rsidRPr="006E4770">
        <w:rPr>
          <w:rFonts w:ascii="Verdana" w:hAnsi="Verdana" w:cs="Arial"/>
          <w:bCs/>
          <w:sz w:val="20"/>
          <w:szCs w:val="20"/>
          <w:lang w:eastAsia="en-GB"/>
        </w:rPr>
        <w:t>CANON:</w:t>
      </w:r>
    </w:p>
    <w:p w:rsidR="00580336" w:rsidRPr="006E4770" w:rsidRDefault="00580336" w:rsidP="00A414CA">
      <w:pPr>
        <w:jc w:val="center"/>
        <w:rPr>
          <w:rFonts w:ascii="Verdana" w:hAnsi="Verdana"/>
          <w:b/>
          <w:sz w:val="20"/>
          <w:szCs w:val="20"/>
          <w:lang w:val="sr-Cyrl-CS"/>
        </w:rPr>
      </w:pPr>
    </w:p>
    <w:p w:rsidR="00580336" w:rsidRPr="006E4770" w:rsidRDefault="00580336" w:rsidP="00220468">
      <w:pPr>
        <w:spacing w:after="240" w:line="300" w:lineRule="exact"/>
        <w:ind w:left="720"/>
        <w:contextualSpacing/>
        <w:rPr>
          <w:rFonts w:ascii="Verdana" w:hAnsi="Verdana"/>
          <w:sz w:val="20"/>
          <w:szCs w:val="20"/>
        </w:rPr>
      </w:pPr>
      <w:r w:rsidRPr="006E4770">
        <w:rPr>
          <w:rFonts w:ascii="Verdana" w:hAnsi="Verdana"/>
          <w:b/>
          <w:sz w:val="20"/>
          <w:szCs w:val="20"/>
          <w:u w:val="single"/>
        </w:rPr>
        <w:t>3.1 Спецификација штампача и мултифункцијског уређаја и скенера произвођача опреме CANON</w:t>
      </w:r>
    </w:p>
    <w:p w:rsidR="00580336" w:rsidRPr="006E4770" w:rsidRDefault="00580336" w:rsidP="009E084E">
      <w:pPr>
        <w:numPr>
          <w:ilvl w:val="0"/>
          <w:numId w:val="19"/>
        </w:numPr>
        <w:spacing w:after="240" w:line="300" w:lineRule="exact"/>
        <w:contextualSpacing/>
        <w:rPr>
          <w:rFonts w:ascii="Verdana" w:hAnsi="Verdana"/>
          <w:sz w:val="20"/>
          <w:szCs w:val="20"/>
        </w:rPr>
      </w:pPr>
      <w:r w:rsidRPr="006E4770">
        <w:rPr>
          <w:rFonts w:ascii="Verdana" w:hAnsi="Verdana"/>
          <w:sz w:val="20"/>
          <w:szCs w:val="20"/>
        </w:rPr>
        <w:t>A0 InkJet штампач - CANON ImagePROGRAF iPF810</w:t>
      </w:r>
    </w:p>
    <w:p w:rsidR="00580336" w:rsidRPr="006E4770" w:rsidRDefault="00580336" w:rsidP="009E084E">
      <w:pPr>
        <w:numPr>
          <w:ilvl w:val="0"/>
          <w:numId w:val="19"/>
        </w:numPr>
        <w:spacing w:after="240" w:line="300" w:lineRule="exact"/>
        <w:contextualSpacing/>
        <w:rPr>
          <w:rFonts w:ascii="Verdana" w:hAnsi="Verdana"/>
          <w:sz w:val="20"/>
          <w:szCs w:val="20"/>
        </w:rPr>
      </w:pPr>
      <w:r w:rsidRPr="006E4770">
        <w:rPr>
          <w:rFonts w:ascii="Verdana" w:hAnsi="Verdana"/>
          <w:sz w:val="20"/>
          <w:szCs w:val="20"/>
        </w:rPr>
        <w:t>Мултифункцијски уређај - CANON iRC 2380i</w:t>
      </w:r>
    </w:p>
    <w:p w:rsidR="00580336" w:rsidRPr="006E4770" w:rsidRDefault="00580336" w:rsidP="009E084E">
      <w:pPr>
        <w:numPr>
          <w:ilvl w:val="0"/>
          <w:numId w:val="19"/>
        </w:numPr>
        <w:spacing w:after="240" w:line="300" w:lineRule="exact"/>
        <w:contextualSpacing/>
        <w:rPr>
          <w:rFonts w:ascii="Verdana" w:hAnsi="Verdana"/>
          <w:sz w:val="20"/>
          <w:szCs w:val="20"/>
        </w:rPr>
      </w:pPr>
      <w:r w:rsidRPr="006E4770">
        <w:rPr>
          <w:rFonts w:ascii="Verdana" w:hAnsi="Verdana"/>
          <w:sz w:val="20"/>
          <w:szCs w:val="20"/>
        </w:rPr>
        <w:t>A0 скенер - COLOTRAC SmartLF Gx 42c</w:t>
      </w:r>
    </w:p>
    <w:p w:rsidR="00580336" w:rsidRPr="006E4770" w:rsidRDefault="00580336" w:rsidP="00E64AA2">
      <w:pPr>
        <w:jc w:val="center"/>
        <w:rPr>
          <w:rFonts w:ascii="Verdana" w:hAnsi="Verdana"/>
          <w:b/>
          <w:sz w:val="20"/>
          <w:szCs w:val="20"/>
          <w:lang w:val="sr-Cyrl-CS"/>
        </w:rPr>
      </w:pPr>
    </w:p>
    <w:p w:rsidR="00580336" w:rsidRPr="006E4770" w:rsidRDefault="00580336" w:rsidP="00E64AA2">
      <w:pPr>
        <w:spacing w:after="240" w:line="300" w:lineRule="exact"/>
        <w:ind w:firstLine="720"/>
        <w:contextualSpacing/>
        <w:rPr>
          <w:rFonts w:ascii="Verdana" w:hAnsi="Verdana"/>
          <w:sz w:val="20"/>
          <w:szCs w:val="20"/>
        </w:rPr>
      </w:pPr>
      <w:r w:rsidRPr="006E4770">
        <w:rPr>
          <w:rFonts w:ascii="Verdana" w:hAnsi="Verdana" w:cs="Tahoma"/>
          <w:b/>
          <w:sz w:val="20"/>
          <w:szCs w:val="20"/>
          <w:u w:val="single"/>
          <w:lang w:val="sr-Cyrl-CS"/>
        </w:rPr>
        <w:t>3.2. Услуга oдржавањ</w:t>
      </w:r>
      <w:r w:rsidRPr="006E4770">
        <w:rPr>
          <w:rFonts w:ascii="Verdana" w:hAnsi="Verdana" w:cs="Tahoma"/>
          <w:b/>
          <w:sz w:val="20"/>
          <w:szCs w:val="20"/>
          <w:u w:val="single"/>
        </w:rPr>
        <w:t>a штампача, мултифункцијског уређаја и скенера</w:t>
      </w:r>
    </w:p>
    <w:p w:rsidR="00580336" w:rsidRPr="006E4770" w:rsidRDefault="00580336" w:rsidP="00E64AA2">
      <w:pPr>
        <w:pStyle w:val="NormalWeb"/>
        <w:ind w:firstLine="720"/>
        <w:jc w:val="both"/>
        <w:rPr>
          <w:rFonts w:ascii="Verdana" w:hAnsi="Verdana" w:cs="Arial"/>
          <w:sz w:val="20"/>
          <w:szCs w:val="20"/>
          <w:lang w:val="sr-Cyrl-CS"/>
        </w:rPr>
      </w:pPr>
      <w:r w:rsidRPr="006E4770">
        <w:rPr>
          <w:rFonts w:ascii="Verdana" w:hAnsi="Verdana" w:cs="Arial"/>
          <w:sz w:val="20"/>
          <w:szCs w:val="20"/>
          <w:lang w:val="sr-Cyrl-CS"/>
        </w:rPr>
        <w:t>Одржавање се састоји из:</w:t>
      </w:r>
    </w:p>
    <w:p w:rsidR="00580336" w:rsidRPr="006E4770" w:rsidRDefault="00580336" w:rsidP="009E084E">
      <w:pPr>
        <w:pStyle w:val="NormalWeb"/>
        <w:numPr>
          <w:ilvl w:val="0"/>
          <w:numId w:val="20"/>
        </w:numPr>
        <w:jc w:val="both"/>
        <w:rPr>
          <w:rFonts w:ascii="Verdana" w:hAnsi="Verdana" w:cs="Arial"/>
          <w:sz w:val="20"/>
          <w:szCs w:val="20"/>
          <w:lang w:val="sr-Cyrl-CS"/>
        </w:rPr>
      </w:pPr>
      <w:r w:rsidRPr="006E4770">
        <w:rPr>
          <w:rFonts w:ascii="Verdana" w:hAnsi="Verdana" w:cs="Arial"/>
          <w:sz w:val="20"/>
          <w:szCs w:val="20"/>
          <w:lang w:val="sr-Cyrl-CS"/>
        </w:rPr>
        <w:t>Сервисирања уређаја по позиву</w:t>
      </w:r>
    </w:p>
    <w:p w:rsidR="00580336" w:rsidRPr="006E4770" w:rsidRDefault="00580336" w:rsidP="009E084E">
      <w:pPr>
        <w:pStyle w:val="NormalWeb"/>
        <w:numPr>
          <w:ilvl w:val="0"/>
          <w:numId w:val="20"/>
        </w:numPr>
        <w:jc w:val="both"/>
        <w:rPr>
          <w:rFonts w:ascii="Verdana" w:hAnsi="Verdana" w:cs="Arial"/>
          <w:sz w:val="20"/>
          <w:szCs w:val="20"/>
          <w:lang w:val="sr-Cyrl-CS"/>
        </w:rPr>
      </w:pPr>
      <w:r w:rsidRPr="006E4770">
        <w:rPr>
          <w:rFonts w:ascii="Verdana" w:hAnsi="Verdana" w:cs="Arial"/>
          <w:sz w:val="20"/>
          <w:szCs w:val="20"/>
          <w:lang w:val="sr-Cyrl-CS"/>
        </w:rPr>
        <w:t>Одржавања уређаја по позиву, у случају квара</w:t>
      </w:r>
    </w:p>
    <w:p w:rsidR="00580336" w:rsidRPr="006E4770" w:rsidRDefault="00580336" w:rsidP="00E64AA2">
      <w:pPr>
        <w:pStyle w:val="NormalWeb"/>
        <w:jc w:val="both"/>
        <w:rPr>
          <w:rFonts w:ascii="Verdana" w:hAnsi="Verdana" w:cs="Arial"/>
          <w:b/>
          <w:sz w:val="20"/>
          <w:szCs w:val="20"/>
          <w:u w:val="single"/>
        </w:rPr>
      </w:pPr>
    </w:p>
    <w:p w:rsidR="00580336" w:rsidRPr="006E4770" w:rsidRDefault="00580336" w:rsidP="009E084E">
      <w:pPr>
        <w:pStyle w:val="ListParagraph"/>
        <w:numPr>
          <w:ilvl w:val="0"/>
          <w:numId w:val="20"/>
        </w:numPr>
        <w:contextualSpacing/>
        <w:jc w:val="both"/>
        <w:rPr>
          <w:rFonts w:ascii="Verdana" w:hAnsi="Verdana"/>
          <w:bCs/>
          <w:iCs/>
          <w:sz w:val="20"/>
          <w:szCs w:val="20"/>
        </w:rPr>
      </w:pPr>
      <w:r w:rsidRPr="006E4770">
        <w:rPr>
          <w:rFonts w:ascii="Verdana" w:hAnsi="Verdana"/>
          <w:bCs/>
          <w:iCs/>
          <w:sz w:val="20"/>
          <w:szCs w:val="20"/>
        </w:rPr>
        <w:t>Сервисирање уређаја подразумева услугу обављања сервиса ради провере рада опреме и замене резервних делова и потрошног материјала, уколико је потребно.</w:t>
      </w:r>
    </w:p>
    <w:p w:rsidR="00580336" w:rsidRPr="006E4770" w:rsidRDefault="00580336" w:rsidP="00AA002B">
      <w:pPr>
        <w:jc w:val="both"/>
        <w:rPr>
          <w:rFonts w:ascii="Verdana" w:hAnsi="Verdana"/>
          <w:sz w:val="20"/>
          <w:szCs w:val="20"/>
        </w:rPr>
      </w:pPr>
      <w:proofErr w:type="gramStart"/>
      <w:r w:rsidRPr="006E4770">
        <w:rPr>
          <w:rFonts w:ascii="Verdana" w:hAnsi="Verdana" w:cs="Verdana"/>
          <w:sz w:val="20"/>
          <w:szCs w:val="20"/>
        </w:rPr>
        <w:t xml:space="preserve">Динамика сервисирања уређаја је предмет договора и заједничког планирања са локалним администраторима Наручиоца - </w:t>
      </w:r>
      <w:r w:rsidRPr="006E4770">
        <w:rPr>
          <w:rFonts w:ascii="Verdana" w:hAnsi="Verdana"/>
          <w:sz w:val="20"/>
          <w:szCs w:val="20"/>
        </w:rPr>
        <w:t xml:space="preserve">минимум једном у </w:t>
      </w:r>
      <w:r w:rsidRPr="009A4323">
        <w:rPr>
          <w:rFonts w:ascii="Verdana" w:hAnsi="Verdana" w:cs="Verdana"/>
          <w:sz w:val="20"/>
          <w:szCs w:val="20"/>
        </w:rPr>
        <w:t>6 месеци</w:t>
      </w:r>
      <w:r w:rsidRPr="006E4770">
        <w:rPr>
          <w:rFonts w:ascii="Verdana" w:hAnsi="Verdana"/>
          <w:sz w:val="20"/>
          <w:szCs w:val="20"/>
        </w:rPr>
        <w:t xml:space="preserve"> или ако је урађен одређен број отисака (штампача и мултифункцијског уређаја) по препоруци произвођача опреме CANON.</w:t>
      </w:r>
      <w:proofErr w:type="gramEnd"/>
      <w:r w:rsidRPr="006E4770">
        <w:rPr>
          <w:rFonts w:ascii="Verdana" w:hAnsi="Verdana"/>
          <w:sz w:val="20"/>
          <w:szCs w:val="20"/>
        </w:rPr>
        <w:t xml:space="preserve"> </w:t>
      </w:r>
    </w:p>
    <w:p w:rsidR="00580336" w:rsidRPr="006E4770" w:rsidRDefault="00580336" w:rsidP="00AA002B">
      <w:pPr>
        <w:jc w:val="both"/>
        <w:rPr>
          <w:rFonts w:ascii="Verdana" w:hAnsi="Verdana" w:cs="Verdana"/>
          <w:sz w:val="20"/>
          <w:szCs w:val="20"/>
        </w:rPr>
      </w:pPr>
      <w:proofErr w:type="gramStart"/>
      <w:r w:rsidRPr="006E4770">
        <w:rPr>
          <w:rFonts w:ascii="Verdana" w:hAnsi="Verdana" w:cs="Verdana"/>
          <w:sz w:val="20"/>
          <w:szCs w:val="20"/>
        </w:rPr>
        <w:t>Наведену активност Понуђач треба да обавља у термину договореном са одговорним лицем Наручиоца.</w:t>
      </w:r>
      <w:proofErr w:type="gramEnd"/>
    </w:p>
    <w:p w:rsidR="00580336" w:rsidRPr="006E4770" w:rsidRDefault="00580336" w:rsidP="009E084E">
      <w:pPr>
        <w:pStyle w:val="ListParagraph"/>
        <w:numPr>
          <w:ilvl w:val="0"/>
          <w:numId w:val="21"/>
        </w:numPr>
        <w:autoSpaceDE w:val="0"/>
        <w:autoSpaceDN w:val="0"/>
        <w:adjustRightInd w:val="0"/>
        <w:jc w:val="both"/>
        <w:rPr>
          <w:rFonts w:ascii="Verdana" w:hAnsi="Verdana" w:cs="Verdana"/>
          <w:sz w:val="20"/>
          <w:szCs w:val="20"/>
        </w:rPr>
      </w:pPr>
      <w:r w:rsidRPr="006E4770">
        <w:rPr>
          <w:rFonts w:ascii="Verdana" w:hAnsi="Verdana" w:cs="Verdana"/>
          <w:sz w:val="20"/>
          <w:szCs w:val="20"/>
        </w:rPr>
        <w:t>Одржавање уређаја у случају квара се састоји у детекцији и отклањању грешке по пријави и позиву од стране Наручиоца.</w:t>
      </w:r>
    </w:p>
    <w:p w:rsidR="00580336" w:rsidRPr="006E4770" w:rsidRDefault="00580336" w:rsidP="0001469D">
      <w:pPr>
        <w:rPr>
          <w:rFonts w:ascii="Verdana" w:hAnsi="Verdana"/>
          <w:b/>
          <w:sz w:val="20"/>
          <w:szCs w:val="20"/>
          <w:lang w:val="sr-Cyrl-CS"/>
        </w:rPr>
      </w:pPr>
    </w:p>
    <w:p w:rsidR="00580336" w:rsidRPr="006E4770" w:rsidRDefault="00580336" w:rsidP="00D51A69">
      <w:pPr>
        <w:pStyle w:val="NormalWeb"/>
        <w:ind w:firstLine="720"/>
        <w:jc w:val="both"/>
        <w:rPr>
          <w:rFonts w:ascii="Verdana" w:hAnsi="Verdana" w:cs="Arial"/>
          <w:b/>
          <w:sz w:val="20"/>
          <w:szCs w:val="20"/>
          <w:u w:val="single"/>
          <w:lang w:val="sr-Cyrl-CS"/>
        </w:rPr>
      </w:pPr>
      <w:r w:rsidRPr="006E4770">
        <w:rPr>
          <w:rFonts w:ascii="Verdana" w:hAnsi="Verdana" w:cs="Arial"/>
          <w:b/>
          <w:sz w:val="20"/>
          <w:szCs w:val="20"/>
          <w:u w:val="single"/>
          <w:lang w:val="sr-Cyrl-CS"/>
        </w:rPr>
        <w:t>3.3 Време одзива и отклањања грешке у случају квара</w:t>
      </w:r>
    </w:p>
    <w:p w:rsidR="00580336" w:rsidRPr="006E4770" w:rsidRDefault="00580336" w:rsidP="00D51A69">
      <w:pPr>
        <w:pStyle w:val="NormalWeb"/>
        <w:ind w:firstLine="720"/>
        <w:jc w:val="both"/>
        <w:rPr>
          <w:rFonts w:ascii="Verdana" w:hAnsi="Verdana" w:cs="Arial"/>
          <w:b/>
          <w:sz w:val="20"/>
          <w:szCs w:val="20"/>
          <w:u w:val="single"/>
          <w:lang w:val="sr-Cyrl-CS"/>
        </w:rPr>
      </w:pPr>
    </w:p>
    <w:p w:rsidR="00580336" w:rsidRPr="006E4770" w:rsidRDefault="00580336" w:rsidP="00D51A69">
      <w:pPr>
        <w:contextualSpacing/>
        <w:jc w:val="both"/>
        <w:rPr>
          <w:rFonts w:ascii="Verdana" w:hAnsi="Verdana"/>
          <w:bCs/>
          <w:iCs/>
          <w:sz w:val="20"/>
          <w:szCs w:val="20"/>
        </w:rPr>
      </w:pPr>
      <w:proofErr w:type="gramStart"/>
      <w:r w:rsidRPr="006E4770">
        <w:rPr>
          <w:rFonts w:ascii="Verdana" w:hAnsi="Verdana"/>
          <w:bCs/>
          <w:iCs/>
          <w:sz w:val="20"/>
          <w:szCs w:val="20"/>
        </w:rPr>
        <w:t>Одзив Понуђача у случају квара је најкасније у току 2 наредна радна дана сервисног центра, у односу на дан када је пријављен квар.</w:t>
      </w:r>
      <w:proofErr w:type="gramEnd"/>
      <w:r w:rsidRPr="006E4770">
        <w:rPr>
          <w:rFonts w:ascii="Verdana" w:hAnsi="Verdana"/>
          <w:bCs/>
          <w:iCs/>
          <w:sz w:val="20"/>
          <w:szCs w:val="20"/>
        </w:rPr>
        <w:t xml:space="preserve"> </w:t>
      </w:r>
    </w:p>
    <w:p w:rsidR="00580336" w:rsidRPr="006E4770" w:rsidRDefault="00580336" w:rsidP="00D51A69">
      <w:pPr>
        <w:contextualSpacing/>
        <w:jc w:val="both"/>
        <w:rPr>
          <w:rFonts w:ascii="Verdana" w:hAnsi="Verdana"/>
          <w:bCs/>
          <w:iCs/>
          <w:sz w:val="20"/>
          <w:szCs w:val="20"/>
        </w:rPr>
      </w:pPr>
      <w:proofErr w:type="gramStart"/>
      <w:r w:rsidRPr="006E4770">
        <w:rPr>
          <w:rFonts w:ascii="Verdana" w:hAnsi="Verdana"/>
          <w:bCs/>
          <w:iCs/>
          <w:sz w:val="20"/>
          <w:szCs w:val="20"/>
        </w:rPr>
        <w:t>Рок за отклањање грешке је 5 радних дана од одзива, а ако то није могуће, Понуђач мора да да Наручиоцу на коришћење други уређај сличних карактеристика до извршења поправке.</w:t>
      </w:r>
      <w:proofErr w:type="gramEnd"/>
      <w:r w:rsidRPr="006E4770">
        <w:rPr>
          <w:rFonts w:ascii="Verdana" w:hAnsi="Verdana"/>
          <w:bCs/>
          <w:iCs/>
          <w:sz w:val="20"/>
          <w:szCs w:val="20"/>
        </w:rPr>
        <w:t xml:space="preserve"> </w:t>
      </w:r>
    </w:p>
    <w:p w:rsidR="00580336" w:rsidRPr="006E4770" w:rsidRDefault="00580336" w:rsidP="00D51A69">
      <w:pPr>
        <w:pStyle w:val="NormalWeb"/>
        <w:jc w:val="both"/>
        <w:rPr>
          <w:rFonts w:ascii="Verdana" w:hAnsi="Verdana" w:cs="Arial"/>
          <w:b/>
          <w:sz w:val="20"/>
          <w:szCs w:val="20"/>
          <w:u w:val="single"/>
        </w:rPr>
      </w:pPr>
    </w:p>
    <w:p w:rsidR="00580336" w:rsidRPr="006E4770" w:rsidRDefault="00580336" w:rsidP="00D51A69">
      <w:pPr>
        <w:pStyle w:val="NormalWeb"/>
        <w:ind w:firstLine="720"/>
        <w:jc w:val="both"/>
        <w:rPr>
          <w:rFonts w:ascii="Verdana" w:hAnsi="Verdana" w:cs="Arial"/>
          <w:sz w:val="20"/>
          <w:szCs w:val="20"/>
          <w:u w:val="single"/>
          <w:lang w:val="sr-Cyrl-CS"/>
        </w:rPr>
      </w:pPr>
      <w:r w:rsidRPr="006E4770">
        <w:rPr>
          <w:rFonts w:ascii="Verdana" w:hAnsi="Verdana" w:cs="Arial"/>
          <w:b/>
          <w:sz w:val="20"/>
          <w:szCs w:val="20"/>
          <w:u w:val="single"/>
          <w:lang w:val="sr-Cyrl-CS"/>
        </w:rPr>
        <w:t>3.4. Пријављивање кварова</w:t>
      </w:r>
      <w:r w:rsidRPr="006E4770">
        <w:rPr>
          <w:rFonts w:ascii="Verdana" w:hAnsi="Verdana" w:cs="Arial"/>
          <w:sz w:val="20"/>
          <w:szCs w:val="20"/>
          <w:u w:val="single"/>
          <w:lang w:val="sr-Cyrl-CS"/>
        </w:rPr>
        <w:t xml:space="preserve"> </w:t>
      </w:r>
    </w:p>
    <w:p w:rsidR="00580336" w:rsidRPr="006E4770" w:rsidRDefault="00580336" w:rsidP="00D51A69">
      <w:pPr>
        <w:pStyle w:val="NormalWeb"/>
        <w:jc w:val="both"/>
        <w:rPr>
          <w:rFonts w:ascii="Verdana" w:hAnsi="Verdana" w:cs="Arial"/>
          <w:sz w:val="20"/>
          <w:szCs w:val="20"/>
          <w:lang w:val="sr-Cyrl-CS"/>
        </w:rPr>
      </w:pPr>
      <w:r w:rsidRPr="006E4770">
        <w:rPr>
          <w:rFonts w:ascii="Verdana" w:hAnsi="Verdana" w:cs="Arial"/>
          <w:sz w:val="20"/>
          <w:szCs w:val="20"/>
          <w:lang w:val="sr-Cyrl-CS"/>
        </w:rPr>
        <w:t xml:space="preserve">Наручилац врши пријаву квара телефоном или путем е-мејла овлашћеном лицу Понуђача и од тада тече рок за одзив и отклањање квара. </w:t>
      </w:r>
    </w:p>
    <w:p w:rsidR="00580336" w:rsidRPr="006E4770" w:rsidRDefault="00580336" w:rsidP="00D51A69">
      <w:pPr>
        <w:pStyle w:val="NormalWeb"/>
        <w:jc w:val="both"/>
        <w:rPr>
          <w:rFonts w:ascii="Verdana" w:hAnsi="Verdana" w:cs="Arial"/>
          <w:sz w:val="20"/>
          <w:szCs w:val="20"/>
          <w:lang w:val="sr-Cyrl-CS"/>
        </w:rPr>
      </w:pPr>
      <w:r w:rsidRPr="006E4770">
        <w:rPr>
          <w:rFonts w:ascii="Verdana" w:hAnsi="Verdana"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е-мејла. </w:t>
      </w:r>
    </w:p>
    <w:p w:rsidR="00580336" w:rsidRPr="006E4770" w:rsidRDefault="00580336" w:rsidP="00D51A69">
      <w:pPr>
        <w:pStyle w:val="NormalWeb"/>
        <w:jc w:val="both"/>
        <w:rPr>
          <w:rFonts w:ascii="Verdana" w:hAnsi="Verdana" w:cs="Arial"/>
          <w:b/>
          <w:sz w:val="20"/>
          <w:szCs w:val="20"/>
          <w:u w:val="single"/>
        </w:rPr>
      </w:pPr>
    </w:p>
    <w:p w:rsidR="00580336" w:rsidRPr="006E4770" w:rsidRDefault="00580336" w:rsidP="00D51A69">
      <w:pPr>
        <w:pStyle w:val="NormalWeb"/>
        <w:ind w:firstLine="720"/>
        <w:jc w:val="both"/>
        <w:rPr>
          <w:rFonts w:ascii="Verdana" w:hAnsi="Verdana" w:cs="Arial"/>
          <w:b/>
          <w:sz w:val="20"/>
          <w:szCs w:val="20"/>
          <w:u w:val="single"/>
          <w:lang w:val="sr-Cyrl-CS"/>
        </w:rPr>
      </w:pPr>
      <w:r w:rsidRPr="006E4770">
        <w:rPr>
          <w:rFonts w:ascii="Verdana" w:hAnsi="Verdana" w:cs="Arial"/>
          <w:b/>
          <w:sz w:val="20"/>
          <w:szCs w:val="20"/>
          <w:u w:val="single"/>
          <w:lang w:val="sr-Cyrl-CS"/>
        </w:rPr>
        <w:t>3.5. Расположивост Понуђача услуге</w:t>
      </w:r>
    </w:p>
    <w:p w:rsidR="00580336" w:rsidRPr="006E4770" w:rsidRDefault="00580336" w:rsidP="00D51A69">
      <w:pPr>
        <w:pStyle w:val="NormalWeb"/>
        <w:jc w:val="both"/>
        <w:rPr>
          <w:rFonts w:ascii="Verdana" w:hAnsi="Verdana" w:cs="Arial"/>
          <w:sz w:val="20"/>
          <w:szCs w:val="20"/>
          <w:lang w:val="sr-Cyrl-CS"/>
        </w:rPr>
      </w:pPr>
      <w:r w:rsidRPr="006E4770">
        <w:rPr>
          <w:rFonts w:ascii="Verdana" w:hAnsi="Verdana" w:cs="Arial"/>
          <w:sz w:val="20"/>
          <w:szCs w:val="20"/>
          <w:lang w:val="sr-Cyrl-CS"/>
        </w:rPr>
        <w:t>Понуђач услуге треба да је доступан преко електронске поште, фиксног и мобилног телефона.</w:t>
      </w:r>
    </w:p>
    <w:p w:rsidR="00580336" w:rsidRPr="006E4770" w:rsidRDefault="00580336" w:rsidP="00D51A69">
      <w:pPr>
        <w:pStyle w:val="NormalWeb"/>
        <w:jc w:val="both"/>
        <w:rPr>
          <w:rFonts w:ascii="Verdana" w:hAnsi="Verdana" w:cs="Arial"/>
          <w:sz w:val="20"/>
          <w:szCs w:val="20"/>
          <w:lang w:val="sr-Cyrl-CS"/>
        </w:rPr>
      </w:pPr>
      <w:r w:rsidRPr="006E4770">
        <w:rPr>
          <w:rFonts w:ascii="Verdana" w:hAnsi="Verdana" w:cs="Arial"/>
          <w:sz w:val="20"/>
          <w:szCs w:val="20"/>
          <w:lang w:val="sr-Cyrl-CS"/>
        </w:rPr>
        <w:lastRenderedPageBreak/>
        <w:t>Понуђач је обавезан да за пружање подршке буде на располагању Наручиоцу  по моделу 5x8 (у току радног времена од 8:00 до 16:00, пет радних дана у недељи).</w:t>
      </w:r>
    </w:p>
    <w:p w:rsidR="00580336" w:rsidRPr="006E4770" w:rsidRDefault="00580336" w:rsidP="00D51A69">
      <w:pPr>
        <w:pStyle w:val="NormalWeb"/>
        <w:jc w:val="both"/>
        <w:rPr>
          <w:rFonts w:ascii="Verdana" w:hAnsi="Verdana" w:cs="Arial"/>
          <w:sz w:val="20"/>
          <w:szCs w:val="20"/>
          <w:lang w:val="sr-Cyrl-CS"/>
        </w:rPr>
      </w:pPr>
      <w:r w:rsidRPr="006E4770">
        <w:rPr>
          <w:rFonts w:ascii="Verdana" w:hAnsi="Verdana" w:cs="Arial"/>
          <w:sz w:val="20"/>
          <w:szCs w:val="20"/>
          <w:lang w:val="sr-Cyrl-CS"/>
        </w:rPr>
        <w:t>Понуђач услуге је дужан да достави Наручиоцу листу овлашћених лица за послове одржавања и подршке, као и за контактирање.</w:t>
      </w:r>
    </w:p>
    <w:p w:rsidR="00580336" w:rsidRPr="006E4770" w:rsidRDefault="00580336" w:rsidP="00D51A69">
      <w:pPr>
        <w:contextualSpacing/>
        <w:jc w:val="both"/>
        <w:rPr>
          <w:rFonts w:ascii="Verdana" w:hAnsi="Verdana"/>
          <w:bCs/>
          <w:iCs/>
          <w:sz w:val="20"/>
          <w:szCs w:val="20"/>
        </w:rPr>
      </w:pPr>
    </w:p>
    <w:p w:rsidR="00580336" w:rsidRPr="006E4770" w:rsidRDefault="00580336" w:rsidP="00D51A69">
      <w:pPr>
        <w:pStyle w:val="NormalWeb"/>
        <w:ind w:firstLine="720"/>
        <w:jc w:val="both"/>
        <w:rPr>
          <w:rFonts w:ascii="Verdana" w:hAnsi="Verdana" w:cs="Arial"/>
          <w:b/>
          <w:sz w:val="20"/>
          <w:szCs w:val="20"/>
          <w:u w:val="single"/>
          <w:lang w:val="sr-Cyrl-CS"/>
        </w:rPr>
      </w:pPr>
      <w:r w:rsidRPr="006E4770">
        <w:rPr>
          <w:rFonts w:ascii="Verdana" w:hAnsi="Verdana" w:cs="Arial"/>
          <w:b/>
          <w:sz w:val="20"/>
          <w:szCs w:val="20"/>
          <w:u w:val="single"/>
          <w:lang w:val="sr-Cyrl-CS"/>
        </w:rPr>
        <w:t>3.6. Радни налог</w:t>
      </w:r>
    </w:p>
    <w:p w:rsidR="00580336" w:rsidRPr="006E4770" w:rsidRDefault="00580336" w:rsidP="00D51A69">
      <w:pPr>
        <w:pStyle w:val="NormalWeb"/>
        <w:jc w:val="both"/>
        <w:rPr>
          <w:rFonts w:ascii="Verdana" w:hAnsi="Verdana" w:cs="Arial"/>
          <w:sz w:val="20"/>
          <w:szCs w:val="20"/>
          <w:lang w:val="sr-Cyrl-CS"/>
        </w:rPr>
      </w:pPr>
      <w:r w:rsidRPr="006E4770">
        <w:rPr>
          <w:rFonts w:ascii="Verdana" w:hAnsi="Verdana" w:cs="Arial"/>
          <w:sz w:val="20"/>
          <w:szCs w:val="20"/>
          <w:lang w:val="sr-Cyrl-CS"/>
        </w:rPr>
        <w:t>Понуђач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580336" w:rsidRPr="006E4770" w:rsidRDefault="00580336" w:rsidP="00D51A69">
      <w:pPr>
        <w:pStyle w:val="NormalWeb"/>
        <w:jc w:val="both"/>
        <w:rPr>
          <w:rFonts w:ascii="Verdana" w:hAnsi="Verdana" w:cs="Arial"/>
          <w:sz w:val="20"/>
          <w:szCs w:val="20"/>
          <w:lang w:val="sr-Cyrl-CS"/>
        </w:rPr>
      </w:pPr>
      <w:r w:rsidRPr="006E4770">
        <w:rPr>
          <w:rFonts w:ascii="Verdana" w:hAnsi="Verdana" w:cs="Arial"/>
          <w:sz w:val="20"/>
          <w:szCs w:val="20"/>
          <w:lang w:val="sr-Cyrl-CS"/>
        </w:rPr>
        <w:t>Понуђач услуге, у радном налогу, описује активности које је предузео, како би уређаје који су предмет одржавања одржао у исправном стању.</w:t>
      </w:r>
    </w:p>
    <w:p w:rsidR="00580336" w:rsidRPr="006E4770" w:rsidRDefault="00580336" w:rsidP="00D51A69">
      <w:pPr>
        <w:pStyle w:val="NormalWeb"/>
        <w:jc w:val="both"/>
        <w:rPr>
          <w:rFonts w:ascii="Verdana" w:hAnsi="Verdana" w:cs="Arial"/>
          <w:sz w:val="20"/>
          <w:szCs w:val="20"/>
          <w:lang w:val="sr-Cyrl-CS"/>
        </w:rPr>
      </w:pPr>
      <w:r w:rsidRPr="006E4770">
        <w:rPr>
          <w:rFonts w:ascii="Verdana" w:hAnsi="Verdana"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580336" w:rsidRPr="006E4770" w:rsidRDefault="00580336" w:rsidP="00D51A69">
      <w:pPr>
        <w:pStyle w:val="NormalWeb"/>
        <w:jc w:val="both"/>
        <w:rPr>
          <w:rFonts w:ascii="Verdana" w:hAnsi="Verdana" w:cs="Arial"/>
          <w:sz w:val="20"/>
          <w:szCs w:val="20"/>
          <w:lang w:val="en-GB"/>
        </w:rPr>
      </w:pPr>
      <w:r w:rsidRPr="006E4770">
        <w:rPr>
          <w:rFonts w:ascii="Verdana" w:hAnsi="Verdana" w:cs="Arial"/>
          <w:sz w:val="20"/>
          <w:szCs w:val="20"/>
          <w:lang w:val="sr-Cyrl-CS"/>
        </w:rPr>
        <w:t>Потписан и оверен радни налог служи како доказ да је решење проблема прихваћено од стране Наручиоца.</w:t>
      </w:r>
    </w:p>
    <w:p w:rsidR="00580336" w:rsidRPr="006E4770" w:rsidRDefault="00580336" w:rsidP="00D51A69">
      <w:pPr>
        <w:pStyle w:val="NormalWeb"/>
        <w:jc w:val="both"/>
        <w:rPr>
          <w:rFonts w:ascii="Verdana" w:hAnsi="Verdana" w:cs="Arial"/>
          <w:sz w:val="20"/>
          <w:szCs w:val="20"/>
          <w:lang w:val="en-GB"/>
        </w:rPr>
      </w:pPr>
    </w:p>
    <w:p w:rsidR="00580336" w:rsidRPr="006E4770" w:rsidRDefault="00580336" w:rsidP="00D51A69">
      <w:pPr>
        <w:tabs>
          <w:tab w:val="left" w:pos="0"/>
        </w:tabs>
        <w:jc w:val="both"/>
        <w:rPr>
          <w:rFonts w:ascii="Verdana" w:hAnsi="Verdana"/>
          <w:b/>
          <w:sz w:val="20"/>
          <w:szCs w:val="20"/>
          <w:lang w:val="en-GB"/>
        </w:rPr>
      </w:pPr>
      <w:r w:rsidRPr="006E4770">
        <w:rPr>
          <w:rFonts w:ascii="Verdana" w:hAnsi="Verdana"/>
          <w:b/>
          <w:sz w:val="20"/>
          <w:szCs w:val="20"/>
          <w:lang w:val="en-GB"/>
        </w:rPr>
        <w:tab/>
        <w:t xml:space="preserve"> </w:t>
      </w:r>
    </w:p>
    <w:p w:rsidR="00580336" w:rsidRPr="006E4770" w:rsidRDefault="00580336" w:rsidP="00FF1989">
      <w:pPr>
        <w:tabs>
          <w:tab w:val="left" w:pos="0"/>
        </w:tabs>
        <w:jc w:val="both"/>
        <w:rPr>
          <w:rFonts w:ascii="Verdana" w:hAnsi="Verdana"/>
          <w:b/>
          <w:sz w:val="20"/>
          <w:szCs w:val="20"/>
          <w:u w:val="single"/>
          <w:lang w:val="ru-RU"/>
        </w:rPr>
      </w:pPr>
      <w:r w:rsidRPr="006E4770">
        <w:rPr>
          <w:rFonts w:ascii="Verdana" w:hAnsi="Verdana"/>
          <w:b/>
          <w:sz w:val="20"/>
          <w:szCs w:val="20"/>
          <w:lang w:val="en-GB"/>
        </w:rPr>
        <w:tab/>
      </w:r>
      <w:r w:rsidRPr="006E4770">
        <w:rPr>
          <w:rFonts w:ascii="Verdana" w:hAnsi="Verdana"/>
          <w:b/>
          <w:sz w:val="20"/>
          <w:szCs w:val="20"/>
          <w:u w:val="single"/>
          <w:lang w:val="ru-RU"/>
        </w:rPr>
        <w:t>3.7. Важећи ценовник</w:t>
      </w:r>
    </w:p>
    <w:p w:rsidR="00580336" w:rsidRPr="006E4770" w:rsidRDefault="00580336" w:rsidP="00FF1989">
      <w:pPr>
        <w:tabs>
          <w:tab w:val="left" w:pos="0"/>
        </w:tabs>
        <w:jc w:val="both"/>
        <w:rPr>
          <w:rFonts w:ascii="Verdana" w:hAnsi="Verdana" w:cs="Arial"/>
          <w:bCs/>
          <w:sz w:val="20"/>
          <w:szCs w:val="20"/>
          <w:highlight w:val="magenta"/>
          <w:lang w:val="en-GB" w:eastAsia="en-GB"/>
        </w:rPr>
      </w:pPr>
      <w:r w:rsidRPr="006E4770">
        <w:rPr>
          <w:rFonts w:ascii="Verdana" w:hAnsi="Verdana"/>
          <w:sz w:val="20"/>
          <w:szCs w:val="20"/>
          <w:lang w:val="ru-RU"/>
        </w:rPr>
        <w:t xml:space="preserve">Понуђач је дужан да уз понуду достави оверен важећи ценовник резервних делова за одржавање </w:t>
      </w:r>
      <w:r w:rsidRPr="006E4770">
        <w:rPr>
          <w:rFonts w:ascii="Verdana" w:hAnsi="Verdana" w:cs="Arial"/>
          <w:bCs/>
          <w:sz w:val="20"/>
          <w:szCs w:val="20"/>
          <w:lang w:val="sr-Cyrl-CS" w:eastAsia="en-GB"/>
        </w:rPr>
        <w:t xml:space="preserve">штампача, мултифункцијског уређаја и скенера произвођача </w:t>
      </w:r>
      <w:r w:rsidRPr="006E4770">
        <w:rPr>
          <w:rFonts w:ascii="Verdana" w:hAnsi="Verdana" w:cs="Arial"/>
          <w:bCs/>
          <w:sz w:val="20"/>
          <w:szCs w:val="20"/>
          <w:lang w:eastAsia="en-GB"/>
        </w:rPr>
        <w:t>CANON</w:t>
      </w:r>
      <w:r w:rsidRPr="006E4770">
        <w:rPr>
          <w:rFonts w:ascii="Verdana" w:hAnsi="Verdana"/>
          <w:sz w:val="20"/>
          <w:szCs w:val="20"/>
        </w:rPr>
        <w:t>.</w:t>
      </w:r>
      <w:r w:rsidRPr="006E4770">
        <w:rPr>
          <w:rFonts w:ascii="Verdana" w:hAnsi="Verdana" w:cs="Arial"/>
          <w:bCs/>
          <w:sz w:val="20"/>
          <w:szCs w:val="20"/>
          <w:highlight w:val="magenta"/>
          <w:lang w:val="sr-Cyrl-CS" w:eastAsia="en-GB"/>
        </w:rPr>
        <w:t xml:space="preserve"> </w:t>
      </w:r>
    </w:p>
    <w:p w:rsidR="00580336" w:rsidRPr="006E4770" w:rsidRDefault="00580336" w:rsidP="00FF1989">
      <w:pPr>
        <w:tabs>
          <w:tab w:val="left" w:pos="0"/>
        </w:tabs>
        <w:jc w:val="both"/>
        <w:rPr>
          <w:rFonts w:ascii="Verdana" w:hAnsi="Verdana"/>
          <w:b/>
          <w:sz w:val="20"/>
          <w:szCs w:val="20"/>
          <w:lang w:val="en-GB"/>
        </w:rPr>
      </w:pPr>
      <w:r w:rsidRPr="006E4770">
        <w:rPr>
          <w:rFonts w:ascii="Verdana" w:hAnsi="Verdana"/>
          <w:sz w:val="20"/>
          <w:szCs w:val="20"/>
          <w:highlight w:val="magenta"/>
          <w:u w:val="single"/>
        </w:rPr>
        <w:t xml:space="preserve"> </w:t>
      </w:r>
    </w:p>
    <w:p w:rsidR="00580336" w:rsidRPr="006E4770" w:rsidRDefault="00580336" w:rsidP="00D51A69">
      <w:pPr>
        <w:spacing w:after="200" w:line="276" w:lineRule="auto"/>
        <w:rPr>
          <w:rFonts w:ascii="Verdana" w:hAnsi="Verdana"/>
          <w:b/>
          <w:sz w:val="20"/>
          <w:szCs w:val="20"/>
          <w:u w:val="single"/>
        </w:rPr>
      </w:pPr>
      <w:r w:rsidRPr="006E4770">
        <w:rPr>
          <w:rFonts w:ascii="Verdana" w:hAnsi="Verdana"/>
          <w:b/>
          <w:sz w:val="20"/>
          <w:szCs w:val="20"/>
          <w:u w:val="single"/>
        </w:rPr>
        <w:t>НАПОМЕНА:</w:t>
      </w:r>
    </w:p>
    <w:p w:rsidR="00D45259" w:rsidRDefault="00580336" w:rsidP="00D45259">
      <w:pPr>
        <w:jc w:val="both"/>
        <w:rPr>
          <w:rFonts w:ascii="Verdana" w:hAnsi="Verdana"/>
          <w:sz w:val="20"/>
          <w:szCs w:val="20"/>
          <w:lang w:val="sr-Cyrl-RS"/>
        </w:rPr>
      </w:pPr>
      <w:r w:rsidRPr="006E4770">
        <w:rPr>
          <w:rFonts w:ascii="Verdana" w:hAnsi="Verdana"/>
          <w:sz w:val="20"/>
          <w:szCs w:val="20"/>
        </w:rPr>
        <w:t xml:space="preserve">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10,00 до 13,00 часова, уз претходно достављени писмени захтев на адресу Наручиоца Покрајински секретаријат за урбанизам, градитељство и заштиту животне средине Нови Сад, Булевар Михајла Пупина 16 или електронским путем на e-mail адресу  </w:t>
      </w:r>
      <w:hyperlink r:id="rId10" w:history="1">
        <w:r w:rsidRPr="006E4770">
          <w:rPr>
            <w:rFonts w:ascii="Verdana" w:hAnsi="Verdana"/>
            <w:color w:val="0000FF"/>
            <w:sz w:val="20"/>
            <w:szCs w:val="20"/>
            <w:u w:val="single"/>
          </w:rPr>
          <w:t>ekourb@vojvodina.gov.rs</w:t>
        </w:r>
      </w:hyperlink>
      <w:r w:rsidRPr="006E4770">
        <w:rPr>
          <w:rFonts w:ascii="Verdana" w:hAnsi="Verdana"/>
          <w:sz w:val="20"/>
          <w:szCs w:val="20"/>
        </w:rPr>
        <w:t>.</w:t>
      </w:r>
      <w:r w:rsidR="00D45259">
        <w:rPr>
          <w:rFonts w:ascii="Verdana" w:hAnsi="Verdana"/>
          <w:sz w:val="20"/>
          <w:szCs w:val="20"/>
          <w:lang w:val="sr-Cyrl-RS"/>
        </w:rPr>
        <w:t xml:space="preserve"> </w:t>
      </w:r>
      <w:r w:rsidRPr="006E4770">
        <w:rPr>
          <w:rFonts w:ascii="Verdana" w:hAnsi="Verdana"/>
          <w:sz w:val="20"/>
          <w:szCs w:val="20"/>
        </w:rPr>
        <w:t xml:space="preserve">Лица за контакт </w:t>
      </w:r>
    </w:p>
    <w:p w:rsidR="00580336" w:rsidRPr="006E4770" w:rsidRDefault="00580336" w:rsidP="00D45259">
      <w:pPr>
        <w:rPr>
          <w:rFonts w:ascii="Verdana" w:hAnsi="Verdana"/>
          <w:sz w:val="20"/>
          <w:szCs w:val="20"/>
        </w:rPr>
      </w:pPr>
      <w:proofErr w:type="gramStart"/>
      <w:r w:rsidRPr="006E4770">
        <w:rPr>
          <w:rFonts w:ascii="Verdana" w:hAnsi="Verdana"/>
          <w:sz w:val="20"/>
          <w:szCs w:val="20"/>
        </w:rPr>
        <w:t>Зоран Шандин или Агота Шурјан.</w:t>
      </w:r>
      <w:proofErr w:type="gramEnd"/>
      <w:r w:rsidRPr="006E4770">
        <w:rPr>
          <w:rFonts w:ascii="Verdana" w:hAnsi="Verdana"/>
          <w:b/>
          <w:sz w:val="20"/>
          <w:szCs w:val="20"/>
          <w:lang w:val="ru-RU"/>
        </w:rPr>
        <w:br w:type="page"/>
      </w:r>
    </w:p>
    <w:p w:rsidR="00580336" w:rsidRPr="006E4770" w:rsidRDefault="00580336" w:rsidP="00A414CA">
      <w:pPr>
        <w:tabs>
          <w:tab w:val="left" w:pos="0"/>
        </w:tabs>
        <w:jc w:val="both"/>
        <w:rPr>
          <w:rFonts w:ascii="Verdana" w:hAnsi="Verdana"/>
          <w:b/>
          <w:sz w:val="20"/>
          <w:szCs w:val="20"/>
          <w:lang w:val="ru-RU"/>
        </w:rPr>
      </w:pPr>
    </w:p>
    <w:p w:rsidR="00580336" w:rsidRPr="006E4770" w:rsidRDefault="00580336" w:rsidP="00A414CA">
      <w:pPr>
        <w:shd w:val="clear" w:color="auto" w:fill="C6D9F1"/>
        <w:jc w:val="center"/>
        <w:rPr>
          <w:rFonts w:ascii="Verdana" w:hAnsi="Verdana" w:cs="Arial"/>
          <w:b/>
          <w:bCs/>
          <w:i/>
          <w:iCs/>
          <w:sz w:val="20"/>
          <w:szCs w:val="20"/>
          <w:lang w:val="ru-RU"/>
        </w:rPr>
      </w:pPr>
      <w:r w:rsidRPr="006E4770">
        <w:rPr>
          <w:rFonts w:ascii="Verdana" w:hAnsi="Verdana" w:cs="Arial"/>
          <w:b/>
          <w:bCs/>
          <w:i/>
          <w:iCs/>
          <w:sz w:val="20"/>
          <w:szCs w:val="20"/>
          <w:lang w:val="ru-RU"/>
        </w:rPr>
        <w:t xml:space="preserve">  </w:t>
      </w:r>
      <w:r w:rsidRPr="006E4770">
        <w:rPr>
          <w:rFonts w:ascii="Verdana" w:hAnsi="Verdana" w:cs="Arial"/>
          <w:b/>
          <w:bCs/>
          <w:i/>
          <w:iCs/>
          <w:sz w:val="20"/>
          <w:szCs w:val="20"/>
          <w:lang w:val="sr-Latn-CS"/>
        </w:rPr>
        <w:t xml:space="preserve">IV </w:t>
      </w:r>
      <w:r w:rsidRPr="006E4770">
        <w:rPr>
          <w:rFonts w:ascii="Verdana" w:hAnsi="Verdana" w:cs="Arial"/>
          <w:b/>
          <w:bCs/>
          <w:i/>
          <w:iCs/>
          <w:sz w:val="20"/>
          <w:szCs w:val="20"/>
        </w:rPr>
        <w:t xml:space="preserve"> </w:t>
      </w:r>
      <w:r w:rsidRPr="006E4770">
        <w:rPr>
          <w:rFonts w:ascii="Verdana" w:hAnsi="Verdana" w:cs="Arial"/>
          <w:b/>
          <w:bCs/>
          <w:i/>
          <w:iCs/>
          <w:sz w:val="20"/>
          <w:szCs w:val="20"/>
          <w:lang w:val="ru-RU"/>
        </w:rPr>
        <w:t>ТЕХНИЧКА ДОКУМЕНТАЦИЈА И ПЛАНОВИ, ОДНОСНО ДОКУМЕНТАЦИЈА О КРЕДИТНОЈ СПОСОБНОСТИ НАРУЧИОЦА У СЛУЧАЈУ ЈАВНЕ НАБАВКЕ ФИНАНСИЈСКИХ УСЛУГА</w:t>
      </w:r>
    </w:p>
    <w:p w:rsidR="00580336" w:rsidRPr="006E4770" w:rsidRDefault="00580336" w:rsidP="00A414CA">
      <w:pPr>
        <w:tabs>
          <w:tab w:val="left" w:pos="0"/>
        </w:tabs>
        <w:jc w:val="both"/>
        <w:rPr>
          <w:rFonts w:ascii="Verdana" w:hAnsi="Verdana"/>
          <w:b/>
          <w:sz w:val="20"/>
          <w:szCs w:val="20"/>
          <w:lang w:val="ru-RU"/>
        </w:rPr>
      </w:pPr>
      <w:proofErr w:type="gramStart"/>
      <w:r w:rsidRPr="006E4770">
        <w:rPr>
          <w:rFonts w:ascii="Verdana" w:hAnsi="Verdana" w:cs="Verdana"/>
          <w:spacing w:val="-1"/>
          <w:position w:val="-1"/>
          <w:sz w:val="20"/>
          <w:szCs w:val="20"/>
        </w:rPr>
        <w:t>Ов</w:t>
      </w:r>
      <w:r w:rsidRPr="006E4770">
        <w:rPr>
          <w:rFonts w:ascii="Verdana" w:hAnsi="Verdana" w:cs="Verdana"/>
          <w:position w:val="-1"/>
          <w:sz w:val="20"/>
          <w:szCs w:val="20"/>
        </w:rPr>
        <w:t>а</w:t>
      </w:r>
      <w:r w:rsidRPr="006E4770">
        <w:rPr>
          <w:rFonts w:ascii="Verdana" w:hAnsi="Verdana" w:cs="Verdana"/>
          <w:spacing w:val="-2"/>
          <w:position w:val="-1"/>
          <w:sz w:val="20"/>
          <w:szCs w:val="20"/>
        </w:rPr>
        <w:t xml:space="preserve"> </w:t>
      </w:r>
      <w:r w:rsidRPr="006E4770">
        <w:rPr>
          <w:rFonts w:ascii="Verdana" w:hAnsi="Verdana" w:cs="Verdana"/>
          <w:spacing w:val="-1"/>
          <w:position w:val="-1"/>
          <w:sz w:val="20"/>
          <w:szCs w:val="20"/>
        </w:rPr>
        <w:t>к</w:t>
      </w:r>
      <w:r w:rsidRPr="006E4770">
        <w:rPr>
          <w:rFonts w:ascii="Verdana" w:hAnsi="Verdana" w:cs="Verdana"/>
          <w:spacing w:val="1"/>
          <w:position w:val="-1"/>
          <w:sz w:val="20"/>
          <w:szCs w:val="20"/>
        </w:rPr>
        <w:t>о</w:t>
      </w:r>
      <w:r w:rsidRPr="006E4770">
        <w:rPr>
          <w:rFonts w:ascii="Verdana" w:hAnsi="Verdana" w:cs="Verdana"/>
          <w:position w:val="-1"/>
          <w:sz w:val="20"/>
          <w:szCs w:val="20"/>
        </w:rPr>
        <w:t>нку</w:t>
      </w:r>
      <w:r w:rsidRPr="006E4770">
        <w:rPr>
          <w:rFonts w:ascii="Verdana" w:hAnsi="Verdana" w:cs="Verdana"/>
          <w:spacing w:val="3"/>
          <w:position w:val="-1"/>
          <w:sz w:val="20"/>
          <w:szCs w:val="20"/>
        </w:rPr>
        <w:t>р</w:t>
      </w:r>
      <w:r w:rsidRPr="006E4770">
        <w:rPr>
          <w:rFonts w:ascii="Verdana" w:hAnsi="Verdana" w:cs="Verdana"/>
          <w:spacing w:val="-1"/>
          <w:position w:val="-1"/>
          <w:sz w:val="20"/>
          <w:szCs w:val="20"/>
        </w:rPr>
        <w:t>с</w:t>
      </w:r>
      <w:r w:rsidRPr="006E4770">
        <w:rPr>
          <w:rFonts w:ascii="Verdana" w:hAnsi="Verdana" w:cs="Verdana"/>
          <w:position w:val="-1"/>
          <w:sz w:val="20"/>
          <w:szCs w:val="20"/>
        </w:rPr>
        <w:t>на</w:t>
      </w:r>
      <w:r w:rsidRPr="006E4770">
        <w:rPr>
          <w:rFonts w:ascii="Verdana" w:hAnsi="Verdana" w:cs="Verdana"/>
          <w:spacing w:val="-11"/>
          <w:position w:val="-1"/>
          <w:sz w:val="20"/>
          <w:szCs w:val="20"/>
        </w:rPr>
        <w:t xml:space="preserve"> </w:t>
      </w:r>
      <w:r w:rsidRPr="006E4770">
        <w:rPr>
          <w:rFonts w:ascii="Verdana" w:hAnsi="Verdana" w:cs="Verdana"/>
          <w:spacing w:val="1"/>
          <w:position w:val="-1"/>
          <w:sz w:val="20"/>
          <w:szCs w:val="20"/>
        </w:rPr>
        <w:t>до</w:t>
      </w:r>
      <w:r w:rsidRPr="006E4770">
        <w:rPr>
          <w:rFonts w:ascii="Verdana" w:hAnsi="Verdana" w:cs="Verdana"/>
          <w:position w:val="-1"/>
          <w:sz w:val="20"/>
          <w:szCs w:val="20"/>
        </w:rPr>
        <w:t>к</w:t>
      </w:r>
      <w:r w:rsidRPr="006E4770">
        <w:rPr>
          <w:rFonts w:ascii="Verdana" w:hAnsi="Verdana" w:cs="Verdana"/>
          <w:spacing w:val="-1"/>
          <w:position w:val="-1"/>
          <w:sz w:val="20"/>
          <w:szCs w:val="20"/>
        </w:rPr>
        <w:t>у</w:t>
      </w:r>
      <w:r w:rsidRPr="006E4770">
        <w:rPr>
          <w:rFonts w:ascii="Verdana" w:hAnsi="Verdana" w:cs="Verdana"/>
          <w:spacing w:val="3"/>
          <w:position w:val="-1"/>
          <w:sz w:val="20"/>
          <w:szCs w:val="20"/>
        </w:rPr>
        <w:t>м</w:t>
      </w:r>
      <w:r w:rsidRPr="006E4770">
        <w:rPr>
          <w:rFonts w:ascii="Verdana" w:hAnsi="Verdana" w:cs="Verdana"/>
          <w:spacing w:val="1"/>
          <w:position w:val="-1"/>
          <w:sz w:val="20"/>
          <w:szCs w:val="20"/>
        </w:rPr>
        <w:t>е</w:t>
      </w:r>
      <w:r w:rsidRPr="006E4770">
        <w:rPr>
          <w:rFonts w:ascii="Verdana" w:hAnsi="Verdana" w:cs="Verdana"/>
          <w:position w:val="-1"/>
          <w:sz w:val="20"/>
          <w:szCs w:val="20"/>
        </w:rPr>
        <w:t>нта</w:t>
      </w:r>
      <w:r w:rsidRPr="006E4770">
        <w:rPr>
          <w:rFonts w:ascii="Verdana" w:hAnsi="Verdana" w:cs="Verdana"/>
          <w:spacing w:val="1"/>
          <w:position w:val="-1"/>
          <w:sz w:val="20"/>
          <w:szCs w:val="20"/>
        </w:rPr>
        <w:t>ц</w:t>
      </w:r>
      <w:r w:rsidRPr="006E4770">
        <w:rPr>
          <w:rFonts w:ascii="Verdana" w:hAnsi="Verdana" w:cs="Verdana"/>
          <w:position w:val="-1"/>
          <w:sz w:val="20"/>
          <w:szCs w:val="20"/>
        </w:rPr>
        <w:t>и</w:t>
      </w:r>
      <w:r w:rsidRPr="006E4770">
        <w:rPr>
          <w:rFonts w:ascii="Verdana" w:hAnsi="Verdana" w:cs="Verdana"/>
          <w:spacing w:val="1"/>
          <w:position w:val="-1"/>
          <w:sz w:val="20"/>
          <w:szCs w:val="20"/>
        </w:rPr>
        <w:t>ј</w:t>
      </w:r>
      <w:r w:rsidRPr="006E4770">
        <w:rPr>
          <w:rFonts w:ascii="Verdana" w:hAnsi="Verdana" w:cs="Verdana"/>
          <w:position w:val="-1"/>
          <w:sz w:val="20"/>
          <w:szCs w:val="20"/>
        </w:rPr>
        <w:t>а</w:t>
      </w:r>
      <w:r w:rsidRPr="006E4770">
        <w:rPr>
          <w:rFonts w:ascii="Verdana" w:hAnsi="Verdana" w:cs="Verdana"/>
          <w:spacing w:val="-13"/>
          <w:position w:val="-1"/>
          <w:sz w:val="20"/>
          <w:szCs w:val="20"/>
        </w:rPr>
        <w:t xml:space="preserve"> </w:t>
      </w:r>
      <w:r w:rsidRPr="006E4770">
        <w:rPr>
          <w:rFonts w:ascii="Verdana" w:hAnsi="Verdana" w:cs="Verdana"/>
          <w:spacing w:val="2"/>
          <w:position w:val="-1"/>
          <w:sz w:val="20"/>
          <w:szCs w:val="20"/>
        </w:rPr>
        <w:t>Н</w:t>
      </w:r>
      <w:r w:rsidRPr="006E4770">
        <w:rPr>
          <w:rFonts w:ascii="Verdana" w:hAnsi="Verdana" w:cs="Verdana"/>
          <w:position w:val="-1"/>
          <w:sz w:val="20"/>
          <w:szCs w:val="20"/>
        </w:rPr>
        <w:t>Е</w:t>
      </w:r>
      <w:r w:rsidRPr="006E4770">
        <w:rPr>
          <w:rFonts w:ascii="Verdana" w:hAnsi="Verdana" w:cs="Verdana"/>
          <w:spacing w:val="-2"/>
          <w:position w:val="-1"/>
          <w:sz w:val="20"/>
          <w:szCs w:val="20"/>
        </w:rPr>
        <w:t xml:space="preserve"> </w:t>
      </w:r>
      <w:r w:rsidRPr="006E4770">
        <w:rPr>
          <w:rFonts w:ascii="Verdana" w:hAnsi="Verdana" w:cs="Verdana"/>
          <w:spacing w:val="-1"/>
          <w:position w:val="-1"/>
          <w:sz w:val="20"/>
          <w:szCs w:val="20"/>
        </w:rPr>
        <w:t>с</w:t>
      </w:r>
      <w:r w:rsidRPr="006E4770">
        <w:rPr>
          <w:rFonts w:ascii="Verdana" w:hAnsi="Verdana" w:cs="Verdana"/>
          <w:position w:val="-1"/>
          <w:sz w:val="20"/>
          <w:szCs w:val="20"/>
        </w:rPr>
        <w:t>а</w:t>
      </w:r>
      <w:r w:rsidRPr="006E4770">
        <w:rPr>
          <w:rFonts w:ascii="Verdana" w:hAnsi="Verdana" w:cs="Verdana"/>
          <w:spacing w:val="1"/>
          <w:position w:val="-1"/>
          <w:sz w:val="20"/>
          <w:szCs w:val="20"/>
        </w:rPr>
        <w:t>др</w:t>
      </w:r>
      <w:r w:rsidRPr="006E4770">
        <w:rPr>
          <w:rFonts w:ascii="Verdana" w:hAnsi="Verdana" w:cs="Verdana"/>
          <w:position w:val="-1"/>
          <w:sz w:val="20"/>
          <w:szCs w:val="20"/>
        </w:rPr>
        <w:t>жи</w:t>
      </w:r>
      <w:r w:rsidRPr="006E4770">
        <w:rPr>
          <w:rFonts w:ascii="Verdana" w:hAnsi="Verdana" w:cs="Verdana"/>
          <w:spacing w:val="-7"/>
          <w:position w:val="-1"/>
          <w:sz w:val="20"/>
          <w:szCs w:val="20"/>
        </w:rPr>
        <w:t xml:space="preserve"> </w:t>
      </w:r>
      <w:r w:rsidRPr="006E4770">
        <w:rPr>
          <w:rFonts w:ascii="Verdana" w:hAnsi="Verdana" w:cs="Verdana"/>
          <w:spacing w:val="1"/>
          <w:position w:val="-1"/>
          <w:sz w:val="20"/>
          <w:szCs w:val="20"/>
        </w:rPr>
        <w:t>т</w:t>
      </w:r>
      <w:r w:rsidRPr="006E4770">
        <w:rPr>
          <w:rFonts w:ascii="Verdana" w:hAnsi="Verdana" w:cs="Verdana"/>
          <w:spacing w:val="-1"/>
          <w:position w:val="-1"/>
          <w:sz w:val="20"/>
          <w:szCs w:val="20"/>
        </w:rPr>
        <w:t>е</w:t>
      </w:r>
      <w:r w:rsidRPr="006E4770">
        <w:rPr>
          <w:rFonts w:ascii="Verdana" w:hAnsi="Verdana" w:cs="Verdana"/>
          <w:spacing w:val="2"/>
          <w:position w:val="-1"/>
          <w:sz w:val="20"/>
          <w:szCs w:val="20"/>
        </w:rPr>
        <w:t>х</w:t>
      </w:r>
      <w:r w:rsidRPr="006E4770">
        <w:rPr>
          <w:rFonts w:ascii="Verdana" w:hAnsi="Verdana" w:cs="Verdana"/>
          <w:position w:val="-1"/>
          <w:sz w:val="20"/>
          <w:szCs w:val="20"/>
        </w:rPr>
        <w:t>нич</w:t>
      </w:r>
      <w:r w:rsidRPr="006E4770">
        <w:rPr>
          <w:rFonts w:ascii="Verdana" w:hAnsi="Verdana" w:cs="Verdana"/>
          <w:spacing w:val="1"/>
          <w:position w:val="-1"/>
          <w:sz w:val="20"/>
          <w:szCs w:val="20"/>
        </w:rPr>
        <w:t>к</w:t>
      </w:r>
      <w:r w:rsidRPr="006E4770">
        <w:rPr>
          <w:rFonts w:ascii="Verdana" w:hAnsi="Verdana" w:cs="Verdana"/>
          <w:position w:val="-1"/>
          <w:sz w:val="20"/>
          <w:szCs w:val="20"/>
        </w:rPr>
        <w:t>у</w:t>
      </w:r>
      <w:r w:rsidRPr="006E4770">
        <w:rPr>
          <w:rFonts w:ascii="Verdana" w:hAnsi="Verdana" w:cs="Verdana"/>
          <w:spacing w:val="-10"/>
          <w:position w:val="-1"/>
          <w:sz w:val="20"/>
          <w:szCs w:val="20"/>
        </w:rPr>
        <w:t xml:space="preserve"> </w:t>
      </w:r>
      <w:r w:rsidRPr="006E4770">
        <w:rPr>
          <w:rFonts w:ascii="Verdana" w:hAnsi="Verdana" w:cs="Verdana"/>
          <w:spacing w:val="1"/>
          <w:position w:val="-1"/>
          <w:sz w:val="20"/>
          <w:szCs w:val="20"/>
        </w:rPr>
        <w:t>до</w:t>
      </w:r>
      <w:r w:rsidRPr="006E4770">
        <w:rPr>
          <w:rFonts w:ascii="Verdana" w:hAnsi="Verdana" w:cs="Verdana"/>
          <w:position w:val="-1"/>
          <w:sz w:val="20"/>
          <w:szCs w:val="20"/>
        </w:rPr>
        <w:t>к</w:t>
      </w:r>
      <w:r w:rsidRPr="006E4770">
        <w:rPr>
          <w:rFonts w:ascii="Verdana" w:hAnsi="Verdana" w:cs="Verdana"/>
          <w:spacing w:val="-1"/>
          <w:position w:val="-1"/>
          <w:sz w:val="20"/>
          <w:szCs w:val="20"/>
        </w:rPr>
        <w:t>у</w:t>
      </w:r>
      <w:r w:rsidRPr="006E4770">
        <w:rPr>
          <w:rFonts w:ascii="Verdana" w:hAnsi="Verdana" w:cs="Verdana"/>
          <w:spacing w:val="3"/>
          <w:position w:val="-1"/>
          <w:sz w:val="20"/>
          <w:szCs w:val="20"/>
        </w:rPr>
        <w:t>м</w:t>
      </w:r>
      <w:r w:rsidRPr="006E4770">
        <w:rPr>
          <w:rFonts w:ascii="Verdana" w:hAnsi="Verdana" w:cs="Verdana"/>
          <w:spacing w:val="1"/>
          <w:position w:val="-1"/>
          <w:sz w:val="20"/>
          <w:szCs w:val="20"/>
        </w:rPr>
        <w:t>е</w:t>
      </w:r>
      <w:r w:rsidRPr="006E4770">
        <w:rPr>
          <w:rFonts w:ascii="Verdana" w:hAnsi="Verdana" w:cs="Verdana"/>
          <w:position w:val="-1"/>
          <w:sz w:val="20"/>
          <w:szCs w:val="20"/>
        </w:rPr>
        <w:t>нта</w:t>
      </w:r>
      <w:r w:rsidRPr="006E4770">
        <w:rPr>
          <w:rFonts w:ascii="Verdana" w:hAnsi="Verdana" w:cs="Verdana"/>
          <w:spacing w:val="1"/>
          <w:position w:val="-1"/>
          <w:sz w:val="20"/>
          <w:szCs w:val="20"/>
        </w:rPr>
        <w:t>ц</w:t>
      </w:r>
      <w:r w:rsidRPr="006E4770">
        <w:rPr>
          <w:rFonts w:ascii="Verdana" w:hAnsi="Verdana" w:cs="Verdana"/>
          <w:position w:val="-1"/>
          <w:sz w:val="20"/>
          <w:szCs w:val="20"/>
        </w:rPr>
        <w:t>и</w:t>
      </w:r>
      <w:r w:rsidRPr="006E4770">
        <w:rPr>
          <w:rFonts w:ascii="Verdana" w:hAnsi="Verdana" w:cs="Verdana"/>
          <w:spacing w:val="1"/>
          <w:position w:val="-1"/>
          <w:sz w:val="20"/>
          <w:szCs w:val="20"/>
        </w:rPr>
        <w:t>ј</w:t>
      </w:r>
      <w:r w:rsidRPr="006E4770">
        <w:rPr>
          <w:rFonts w:ascii="Verdana" w:hAnsi="Verdana" w:cs="Verdana"/>
          <w:position w:val="-1"/>
          <w:sz w:val="20"/>
          <w:szCs w:val="20"/>
        </w:rPr>
        <w:t>у</w:t>
      </w:r>
      <w:r w:rsidRPr="006E4770">
        <w:rPr>
          <w:rFonts w:ascii="Verdana" w:hAnsi="Verdana" w:cs="Verdana"/>
          <w:spacing w:val="-14"/>
          <w:position w:val="-1"/>
          <w:sz w:val="20"/>
          <w:szCs w:val="20"/>
        </w:rPr>
        <w:t xml:space="preserve"> </w:t>
      </w:r>
      <w:r w:rsidRPr="006E4770">
        <w:rPr>
          <w:rFonts w:ascii="Verdana" w:hAnsi="Verdana" w:cs="Verdana"/>
          <w:position w:val="-1"/>
          <w:sz w:val="20"/>
          <w:szCs w:val="20"/>
        </w:rPr>
        <w:t>и</w:t>
      </w:r>
      <w:r w:rsidRPr="006E4770">
        <w:rPr>
          <w:rFonts w:ascii="Verdana" w:hAnsi="Verdana" w:cs="Verdana"/>
          <w:spacing w:val="1"/>
          <w:position w:val="-1"/>
          <w:sz w:val="20"/>
          <w:szCs w:val="20"/>
        </w:rPr>
        <w:t xml:space="preserve"> </w:t>
      </w:r>
      <w:r w:rsidRPr="006E4770">
        <w:rPr>
          <w:rFonts w:ascii="Verdana" w:hAnsi="Verdana" w:cs="Verdana"/>
          <w:position w:val="-1"/>
          <w:sz w:val="20"/>
          <w:szCs w:val="20"/>
        </w:rPr>
        <w:t>п</w:t>
      </w:r>
      <w:r w:rsidRPr="006E4770">
        <w:rPr>
          <w:rFonts w:ascii="Verdana" w:hAnsi="Verdana" w:cs="Verdana"/>
          <w:spacing w:val="1"/>
          <w:position w:val="-1"/>
          <w:sz w:val="20"/>
          <w:szCs w:val="20"/>
        </w:rPr>
        <w:t>л</w:t>
      </w:r>
      <w:r w:rsidRPr="006E4770">
        <w:rPr>
          <w:rFonts w:ascii="Verdana" w:hAnsi="Verdana" w:cs="Verdana"/>
          <w:position w:val="-1"/>
          <w:sz w:val="20"/>
          <w:szCs w:val="20"/>
        </w:rPr>
        <w:t>ано</w:t>
      </w:r>
      <w:r w:rsidRPr="006E4770">
        <w:rPr>
          <w:rFonts w:ascii="Verdana" w:hAnsi="Verdana" w:cs="Verdana"/>
          <w:spacing w:val="1"/>
          <w:position w:val="-1"/>
          <w:sz w:val="20"/>
          <w:szCs w:val="20"/>
        </w:rPr>
        <w:t>в</w:t>
      </w:r>
      <w:r w:rsidRPr="006E4770">
        <w:rPr>
          <w:rFonts w:ascii="Verdana" w:hAnsi="Verdana" w:cs="Verdana"/>
          <w:spacing w:val="-1"/>
          <w:position w:val="-1"/>
          <w:sz w:val="20"/>
          <w:szCs w:val="20"/>
        </w:rPr>
        <w:t>е</w:t>
      </w:r>
      <w:r w:rsidRPr="006E4770">
        <w:rPr>
          <w:rFonts w:ascii="Verdana" w:hAnsi="Verdana" w:cs="Verdana"/>
          <w:position w:val="-1"/>
          <w:sz w:val="20"/>
          <w:szCs w:val="20"/>
        </w:rPr>
        <w:t>.</w:t>
      </w:r>
      <w:proofErr w:type="gramEnd"/>
    </w:p>
    <w:p w:rsidR="00580336" w:rsidRPr="006E4770" w:rsidRDefault="00580336" w:rsidP="00A414CA">
      <w:pPr>
        <w:tabs>
          <w:tab w:val="left" w:pos="0"/>
        </w:tabs>
        <w:jc w:val="both"/>
        <w:rPr>
          <w:rFonts w:ascii="Verdana" w:hAnsi="Verdana"/>
          <w:b/>
          <w:sz w:val="20"/>
          <w:szCs w:val="20"/>
          <w:lang w:val="ru-RU"/>
        </w:rPr>
      </w:pPr>
    </w:p>
    <w:p w:rsidR="00580336" w:rsidRPr="006E4770" w:rsidRDefault="00580336" w:rsidP="00A414CA">
      <w:pPr>
        <w:shd w:val="clear" w:color="auto" w:fill="C6D9F1"/>
        <w:jc w:val="center"/>
        <w:rPr>
          <w:rFonts w:ascii="Verdana" w:hAnsi="Verdana" w:cs="Arial"/>
          <w:b/>
          <w:bCs/>
          <w:i/>
          <w:iCs/>
          <w:sz w:val="20"/>
          <w:szCs w:val="20"/>
          <w:lang w:val="ru-RU"/>
        </w:rPr>
      </w:pPr>
      <w:r w:rsidRPr="006E4770">
        <w:rPr>
          <w:rFonts w:ascii="Verdana" w:hAnsi="Verdana" w:cs="Arial"/>
          <w:b/>
          <w:bCs/>
          <w:i/>
          <w:iCs/>
          <w:sz w:val="20"/>
          <w:szCs w:val="20"/>
          <w:lang w:val="sr-Latn-CS"/>
        </w:rPr>
        <w:t xml:space="preserve">V  </w:t>
      </w:r>
      <w:r w:rsidRPr="006E4770">
        <w:rPr>
          <w:rFonts w:ascii="Verdana" w:hAnsi="Verdana" w:cs="Arial"/>
          <w:b/>
          <w:bCs/>
          <w:i/>
          <w:iCs/>
          <w:sz w:val="20"/>
          <w:szCs w:val="20"/>
          <w:lang w:val="sr-Cyrl-CS"/>
        </w:rPr>
        <w:t xml:space="preserve"> </w:t>
      </w:r>
      <w:r w:rsidRPr="006E4770">
        <w:rPr>
          <w:rFonts w:ascii="Verdana" w:hAnsi="Verdana" w:cs="Arial"/>
          <w:b/>
          <w:bCs/>
          <w:i/>
          <w:iCs/>
          <w:sz w:val="20"/>
          <w:szCs w:val="20"/>
          <w:lang w:val="ru-RU"/>
        </w:rPr>
        <w:t>УСЛОВИ ЗА УЧЕШЋЕ У ПОСТУПКУ ЈАВНЕ НАБАВКЕ ИЗ ЧЛ. 75. И 76. ЗАКОНА И УПУТСТВО КАКО СЕ ДОКАЗУЈЕ ИСПУЊЕНОСТ ТИХ УСЛОВА</w:t>
      </w:r>
    </w:p>
    <w:p w:rsidR="00580336" w:rsidRPr="006E4770" w:rsidRDefault="00580336" w:rsidP="00A414CA">
      <w:pPr>
        <w:tabs>
          <w:tab w:val="left" w:pos="0"/>
        </w:tabs>
        <w:jc w:val="both"/>
        <w:rPr>
          <w:rFonts w:ascii="Verdana" w:hAnsi="Verdana"/>
          <w:b/>
          <w:sz w:val="20"/>
          <w:szCs w:val="20"/>
          <w:lang w:val="ru-RU"/>
        </w:rPr>
      </w:pPr>
    </w:p>
    <w:p w:rsidR="00580336" w:rsidRPr="006E4770" w:rsidRDefault="00580336" w:rsidP="009E084E">
      <w:pPr>
        <w:numPr>
          <w:ilvl w:val="0"/>
          <w:numId w:val="5"/>
        </w:numPr>
        <w:shd w:val="clear" w:color="auto" w:fill="C6D9F1"/>
        <w:suppressAutoHyphens/>
        <w:spacing w:line="100" w:lineRule="atLeast"/>
        <w:jc w:val="both"/>
        <w:rPr>
          <w:rFonts w:ascii="Verdana" w:eastAsia="Arial Unicode MS" w:hAnsi="Verdana" w:cs="Arial"/>
          <w:b/>
          <w:bCs/>
          <w:i/>
          <w:iCs/>
          <w:kern w:val="1"/>
          <w:sz w:val="20"/>
          <w:szCs w:val="20"/>
          <w:lang w:eastAsia="ar-SA"/>
        </w:rPr>
      </w:pPr>
      <w:r w:rsidRPr="006E4770">
        <w:rPr>
          <w:rFonts w:ascii="Verdana" w:eastAsia="Arial Unicode MS" w:hAnsi="Verdana" w:cs="Arial"/>
          <w:b/>
          <w:bCs/>
          <w:i/>
          <w:iCs/>
          <w:kern w:val="1"/>
          <w:sz w:val="20"/>
          <w:szCs w:val="20"/>
          <w:lang w:eastAsia="ar-SA"/>
        </w:rPr>
        <w:t>УСЛОВИ ЗА УЧЕШЋЕ У ПОСТУПКУ ЈАВНЕ НАБАВКЕ ИЗ ЧЛ. 75.</w:t>
      </w:r>
      <w:r w:rsidRPr="006E4770">
        <w:rPr>
          <w:rFonts w:ascii="Verdana" w:eastAsia="Arial Unicode MS" w:hAnsi="Verdana" w:cs="Arial"/>
          <w:b/>
          <w:bCs/>
          <w:i/>
          <w:iCs/>
          <w:kern w:val="1"/>
          <w:sz w:val="20"/>
          <w:szCs w:val="20"/>
          <w:lang w:val="sr-Cyrl-CS" w:eastAsia="ar-SA"/>
        </w:rPr>
        <w:t xml:space="preserve"> </w:t>
      </w:r>
      <w:proofErr w:type="gramStart"/>
      <w:r w:rsidRPr="006E4770">
        <w:rPr>
          <w:rFonts w:ascii="Verdana" w:eastAsia="Arial Unicode MS" w:hAnsi="Verdana" w:cs="Arial"/>
          <w:b/>
          <w:bCs/>
          <w:i/>
          <w:iCs/>
          <w:kern w:val="1"/>
          <w:sz w:val="20"/>
          <w:szCs w:val="20"/>
          <w:lang w:val="sr-Cyrl-CS" w:eastAsia="ar-SA"/>
        </w:rPr>
        <w:t>и</w:t>
      </w:r>
      <w:proofErr w:type="gramEnd"/>
      <w:r w:rsidRPr="006E4770">
        <w:rPr>
          <w:rFonts w:ascii="Verdana" w:eastAsia="Arial Unicode MS" w:hAnsi="Verdana" w:cs="Arial"/>
          <w:b/>
          <w:bCs/>
          <w:i/>
          <w:iCs/>
          <w:kern w:val="1"/>
          <w:sz w:val="20"/>
          <w:szCs w:val="20"/>
          <w:lang w:val="sr-Cyrl-CS" w:eastAsia="ar-SA"/>
        </w:rPr>
        <w:t xml:space="preserve"> 76.</w:t>
      </w:r>
      <w:r w:rsidRPr="006E4770">
        <w:rPr>
          <w:rFonts w:ascii="Verdana" w:eastAsia="Arial Unicode MS" w:hAnsi="Verdana" w:cs="Arial"/>
          <w:b/>
          <w:bCs/>
          <w:i/>
          <w:iCs/>
          <w:kern w:val="1"/>
          <w:sz w:val="20"/>
          <w:szCs w:val="20"/>
          <w:lang w:eastAsia="ar-SA"/>
        </w:rPr>
        <w:t xml:space="preserve">  ЗАКОНА О ЈАВНИМ НАБАВКАМА</w:t>
      </w:r>
    </w:p>
    <w:p w:rsidR="00580336" w:rsidRPr="006E4770" w:rsidRDefault="00580336" w:rsidP="00A414CA">
      <w:pPr>
        <w:tabs>
          <w:tab w:val="left" w:pos="0"/>
        </w:tabs>
        <w:jc w:val="both"/>
        <w:rPr>
          <w:rFonts w:ascii="Verdana" w:hAnsi="Verdana"/>
          <w:b/>
          <w:sz w:val="20"/>
          <w:szCs w:val="20"/>
          <w:lang w:val="ru-RU"/>
        </w:rPr>
      </w:pPr>
    </w:p>
    <w:p w:rsidR="00580336" w:rsidRPr="006E4770" w:rsidRDefault="00580336" w:rsidP="00A414CA">
      <w:pPr>
        <w:suppressAutoHyphens/>
        <w:spacing w:line="100" w:lineRule="atLeast"/>
        <w:ind w:left="851"/>
        <w:jc w:val="both"/>
        <w:rPr>
          <w:rFonts w:ascii="Verdana" w:eastAsia="Arial Unicode MS" w:hAnsi="Verdana" w:cs="Arial"/>
          <w:iCs/>
          <w:kern w:val="1"/>
          <w:sz w:val="20"/>
          <w:szCs w:val="20"/>
          <w:lang w:eastAsia="ar-SA"/>
        </w:rPr>
      </w:pPr>
      <w:r w:rsidRPr="006E4770">
        <w:rPr>
          <w:rFonts w:ascii="Verdana" w:eastAsia="Arial Unicode MS" w:hAnsi="Verdana" w:cs="Arial"/>
          <w:b/>
          <w:iCs/>
          <w:kern w:val="1"/>
          <w:sz w:val="20"/>
          <w:szCs w:val="20"/>
          <w:lang w:val="sr-Cyrl-CS" w:eastAsia="ar-SA"/>
        </w:rPr>
        <w:t>1.1</w:t>
      </w:r>
      <w:r w:rsidRPr="006E4770">
        <w:rPr>
          <w:rFonts w:ascii="Verdana" w:eastAsia="Arial Unicode MS" w:hAnsi="Verdana" w:cs="Arial"/>
          <w:iCs/>
          <w:kern w:val="1"/>
          <w:sz w:val="20"/>
          <w:szCs w:val="20"/>
          <w:lang w:val="sr-Cyrl-CS" w:eastAsia="ar-SA"/>
        </w:rPr>
        <w:t xml:space="preserve"> </w:t>
      </w:r>
      <w:r w:rsidRPr="006E4770">
        <w:rPr>
          <w:rFonts w:ascii="Verdana" w:eastAsia="Arial Unicode MS" w:hAnsi="Verdana" w:cs="Arial"/>
          <w:iCs/>
          <w:kern w:val="1"/>
          <w:sz w:val="20"/>
          <w:szCs w:val="20"/>
          <w:lang w:eastAsia="ar-SA"/>
        </w:rPr>
        <w:t xml:space="preserve">Право на учешће у поступку предметне јавне набавке има понуђач који испуњава </w:t>
      </w:r>
      <w:r w:rsidRPr="006E4770">
        <w:rPr>
          <w:rFonts w:ascii="Verdana" w:eastAsia="Arial Unicode MS" w:hAnsi="Verdana" w:cs="Arial"/>
          <w:b/>
          <w:iCs/>
          <w:kern w:val="1"/>
          <w:sz w:val="20"/>
          <w:szCs w:val="20"/>
          <w:lang w:eastAsia="ar-SA"/>
        </w:rPr>
        <w:t>обавезне услове</w:t>
      </w:r>
      <w:r w:rsidRPr="006E4770">
        <w:rPr>
          <w:rFonts w:ascii="Verdana" w:eastAsia="Arial Unicode MS" w:hAnsi="Verdana" w:cs="Arial"/>
          <w:iCs/>
          <w:kern w:val="1"/>
          <w:sz w:val="20"/>
          <w:szCs w:val="20"/>
          <w:lang w:eastAsia="ar-SA"/>
        </w:rPr>
        <w:t xml:space="preserve"> за учешће у поступку јавне набавке дефинисане чл. 75. Закона, и то:</w:t>
      </w:r>
    </w:p>
    <w:p w:rsidR="00580336" w:rsidRPr="006E4770" w:rsidRDefault="00580336" w:rsidP="00A414CA">
      <w:pPr>
        <w:tabs>
          <w:tab w:val="left" w:pos="0"/>
        </w:tabs>
        <w:jc w:val="both"/>
        <w:rPr>
          <w:rFonts w:ascii="Verdana" w:hAnsi="Verdana"/>
          <w:b/>
          <w:sz w:val="20"/>
          <w:szCs w:val="20"/>
          <w:lang w:val="ru-RU"/>
        </w:rPr>
      </w:pPr>
    </w:p>
    <w:p w:rsidR="00580336" w:rsidRPr="006E4770" w:rsidRDefault="00580336" w:rsidP="009E084E">
      <w:pPr>
        <w:numPr>
          <w:ilvl w:val="0"/>
          <w:numId w:val="6"/>
        </w:numPr>
        <w:suppressAutoHyphens/>
        <w:spacing w:line="100" w:lineRule="atLeast"/>
        <w:ind w:left="1440"/>
        <w:jc w:val="both"/>
        <w:rPr>
          <w:rFonts w:ascii="Verdana" w:eastAsia="Arial Unicode MS" w:hAnsi="Verdana" w:cs="Arial"/>
          <w:kern w:val="1"/>
          <w:sz w:val="20"/>
          <w:szCs w:val="20"/>
          <w:lang w:eastAsia="ar-SA"/>
        </w:rPr>
      </w:pPr>
      <w:r w:rsidRPr="006E4770">
        <w:rPr>
          <w:rFonts w:ascii="Verdana" w:eastAsia="Arial Unicode MS" w:hAnsi="Verdana" w:cs="Arial"/>
          <w:iCs/>
          <w:kern w:val="1"/>
          <w:sz w:val="20"/>
          <w:szCs w:val="20"/>
          <w:lang w:eastAsia="ar-SA"/>
        </w:rPr>
        <w:t>Да је регистрован код надлежног органа, односно уписан у одговарајући регистар</w:t>
      </w:r>
      <w:r w:rsidRPr="006E4770">
        <w:rPr>
          <w:rFonts w:ascii="Verdana" w:eastAsia="Arial Unicode MS" w:hAnsi="Verdana" w:cs="Arial"/>
          <w:iCs/>
          <w:kern w:val="1"/>
          <w:sz w:val="20"/>
          <w:szCs w:val="20"/>
          <w:lang w:val="sr-Cyrl-CS" w:eastAsia="ar-SA"/>
        </w:rPr>
        <w:t xml:space="preserve"> </w:t>
      </w:r>
      <w:r w:rsidRPr="006E4770">
        <w:rPr>
          <w:rFonts w:ascii="Verdana" w:eastAsia="Arial Unicode MS" w:hAnsi="Verdana" w:cs="Arial"/>
          <w:i/>
          <w:iCs/>
          <w:kern w:val="1"/>
          <w:sz w:val="20"/>
          <w:szCs w:val="20"/>
          <w:lang w:val="sr-Cyrl-CS" w:eastAsia="ar-SA"/>
        </w:rPr>
        <w:t>(чл. 75. ст. 1. тач. 1) Закона);</w:t>
      </w:r>
    </w:p>
    <w:p w:rsidR="00580336" w:rsidRPr="006E4770" w:rsidRDefault="00580336" w:rsidP="00A414CA">
      <w:pPr>
        <w:suppressAutoHyphens/>
        <w:spacing w:line="100" w:lineRule="atLeast"/>
        <w:ind w:left="1440"/>
        <w:jc w:val="both"/>
        <w:rPr>
          <w:rFonts w:ascii="Verdana" w:eastAsia="Arial Unicode MS" w:hAnsi="Verdana" w:cs="Arial"/>
          <w:kern w:val="1"/>
          <w:sz w:val="20"/>
          <w:szCs w:val="20"/>
          <w:lang w:eastAsia="ar-SA"/>
        </w:rPr>
      </w:pPr>
      <w:r w:rsidRPr="006E4770">
        <w:rPr>
          <w:rFonts w:ascii="Verdana" w:eastAsia="Arial Unicode MS" w:hAnsi="Verdana" w:cs="Arial"/>
          <w:b/>
          <w:iCs/>
          <w:kern w:val="1"/>
          <w:sz w:val="20"/>
          <w:szCs w:val="20"/>
          <w:lang w:val="sr-Cyrl-CS" w:eastAsia="ar-SA"/>
        </w:rPr>
        <w:t>Доказ</w:t>
      </w:r>
      <w:r w:rsidRPr="006E4770">
        <w:rPr>
          <w:rFonts w:ascii="Verdana" w:eastAsia="Arial Unicode MS" w:hAnsi="Verdana" w:cs="Arial"/>
          <w:iCs/>
          <w:kern w:val="1"/>
          <w:sz w:val="20"/>
          <w:szCs w:val="20"/>
          <w:lang w:val="sr-Cyrl-CS" w:eastAsia="ar-SA"/>
        </w:rPr>
        <w:t xml:space="preserve">: Извод </w:t>
      </w:r>
      <w:r w:rsidRPr="006E4770">
        <w:rPr>
          <w:rFonts w:ascii="Verdana" w:eastAsia="Arial Unicode MS" w:hAnsi="Verdana" w:cs="Arial"/>
          <w:kern w:val="1"/>
          <w:sz w:val="20"/>
          <w:szCs w:val="20"/>
          <w:lang w:eastAsia="ar-SA"/>
        </w:rPr>
        <w:t>из регистра Агенције за привредне регистре, односно извод из регистра надлежног Привредног суда</w:t>
      </w:r>
      <w:r w:rsidRPr="006E4770">
        <w:rPr>
          <w:rFonts w:ascii="Verdana" w:eastAsia="Arial Unicode MS" w:hAnsi="Verdana" w:cs="Arial"/>
          <w:kern w:val="1"/>
          <w:sz w:val="20"/>
          <w:szCs w:val="20"/>
          <w:lang w:val="sr-Cyrl-CS" w:eastAsia="ar-SA"/>
        </w:rPr>
        <w:t>:</w:t>
      </w:r>
    </w:p>
    <w:p w:rsidR="00580336" w:rsidRPr="006E4770" w:rsidRDefault="00580336" w:rsidP="009E084E">
      <w:pPr>
        <w:numPr>
          <w:ilvl w:val="0"/>
          <w:numId w:val="6"/>
        </w:numPr>
        <w:suppressAutoHyphens/>
        <w:spacing w:line="100" w:lineRule="atLeast"/>
        <w:ind w:left="1440"/>
        <w:jc w:val="both"/>
        <w:rPr>
          <w:rFonts w:ascii="Verdana" w:eastAsia="Arial Unicode MS" w:hAnsi="Verdana" w:cs="Arial"/>
          <w:kern w:val="1"/>
          <w:sz w:val="20"/>
          <w:szCs w:val="20"/>
          <w:lang w:eastAsia="ar-SA"/>
        </w:rPr>
      </w:pPr>
      <w:r w:rsidRPr="006E4770">
        <w:rPr>
          <w:rFonts w:ascii="Verdana" w:eastAsia="Arial Unicode MS" w:hAnsi="Verdana" w:cs="Arial"/>
          <w:kern w:val="1"/>
          <w:sz w:val="20"/>
          <w:szCs w:val="20"/>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6E4770">
        <w:rPr>
          <w:rFonts w:ascii="Verdana" w:eastAsia="Arial Unicode MS" w:hAnsi="Verdana" w:cs="Arial"/>
          <w:kern w:val="1"/>
          <w:sz w:val="20"/>
          <w:szCs w:val="20"/>
          <w:lang w:val="sr-Cyrl-CS" w:eastAsia="ar-SA"/>
        </w:rPr>
        <w:t xml:space="preserve"> </w:t>
      </w:r>
      <w:r w:rsidRPr="006E4770">
        <w:rPr>
          <w:rFonts w:ascii="Verdana" w:eastAsia="Arial Unicode MS" w:hAnsi="Verdana" w:cs="Arial"/>
          <w:i/>
          <w:iCs/>
          <w:kern w:val="1"/>
          <w:sz w:val="20"/>
          <w:szCs w:val="20"/>
          <w:lang w:val="sr-Cyrl-CS" w:eastAsia="ar-SA"/>
        </w:rPr>
        <w:t>(чл. 75. ст. 1. тач. 2) Закона);</w:t>
      </w:r>
    </w:p>
    <w:p w:rsidR="00580336" w:rsidRPr="006E4770" w:rsidRDefault="00580336" w:rsidP="00A414CA">
      <w:pPr>
        <w:suppressAutoHyphens/>
        <w:spacing w:line="100" w:lineRule="atLeast"/>
        <w:ind w:left="1418"/>
        <w:jc w:val="both"/>
        <w:rPr>
          <w:rFonts w:ascii="Verdana" w:eastAsia="Arial Unicode MS" w:hAnsi="Verdana" w:cs="Arial"/>
          <w:kern w:val="1"/>
          <w:sz w:val="20"/>
          <w:szCs w:val="20"/>
          <w:lang w:val="sr-Cyrl-CS" w:eastAsia="ar-SA"/>
        </w:rPr>
      </w:pPr>
      <w:r w:rsidRPr="006E4770">
        <w:rPr>
          <w:rFonts w:ascii="Verdana" w:eastAsia="Arial Unicode MS" w:hAnsi="Verdana" w:cs="Arial"/>
          <w:b/>
          <w:kern w:val="1"/>
          <w:sz w:val="20"/>
          <w:szCs w:val="20"/>
          <w:lang w:eastAsia="ar-SA"/>
        </w:rPr>
        <w:t>Доказ:</w:t>
      </w:r>
      <w:r w:rsidRPr="006E4770">
        <w:rPr>
          <w:rFonts w:ascii="Verdana" w:eastAsia="Arial Unicode MS" w:hAnsi="Verdana" w:cs="Arial"/>
          <w:kern w:val="1"/>
          <w:sz w:val="20"/>
          <w:szCs w:val="20"/>
          <w:lang w:eastAsia="ar-SA"/>
        </w:rPr>
        <w:t xml:space="preserve"> </w:t>
      </w:r>
      <w:r w:rsidRPr="006E4770">
        <w:rPr>
          <w:rFonts w:ascii="Verdana" w:eastAsia="Arial Unicode MS" w:hAnsi="Verdana" w:cs="Arial"/>
          <w:b/>
          <w:kern w:val="1"/>
          <w:sz w:val="20"/>
          <w:szCs w:val="20"/>
          <w:u w:val="single"/>
          <w:lang w:eastAsia="ar-SA"/>
        </w:rPr>
        <w:t>П</w:t>
      </w:r>
      <w:r w:rsidRPr="006E4770">
        <w:rPr>
          <w:rFonts w:ascii="Verdana" w:eastAsia="Arial Unicode MS" w:hAnsi="Verdana" w:cs="Arial"/>
          <w:b/>
          <w:kern w:val="1"/>
          <w:sz w:val="20"/>
          <w:szCs w:val="20"/>
          <w:u w:val="single"/>
          <w:lang w:val="sr-Cyrl-CS" w:eastAsia="ar-SA"/>
        </w:rPr>
        <w:t>р</w:t>
      </w:r>
      <w:r w:rsidRPr="006E4770">
        <w:rPr>
          <w:rFonts w:ascii="Verdana" w:eastAsia="Arial Unicode MS" w:hAnsi="Verdana" w:cs="Arial"/>
          <w:b/>
          <w:bCs/>
          <w:kern w:val="1"/>
          <w:sz w:val="20"/>
          <w:szCs w:val="20"/>
          <w:u w:val="single"/>
          <w:lang w:eastAsia="ar-SA"/>
        </w:rPr>
        <w:t>авна лица:</w:t>
      </w:r>
      <w:r w:rsidRPr="006E4770">
        <w:rPr>
          <w:rFonts w:ascii="Verdana" w:eastAsia="Arial Unicode MS" w:hAnsi="Verdana" w:cs="Arial"/>
          <w:bCs/>
          <w:kern w:val="1"/>
          <w:sz w:val="20"/>
          <w:szCs w:val="20"/>
          <w:lang w:eastAsia="ar-SA"/>
        </w:rPr>
        <w:t xml:space="preserve"> 1) </w:t>
      </w:r>
      <w:r w:rsidRPr="006E4770">
        <w:rPr>
          <w:rFonts w:ascii="Verdana" w:eastAsia="Arial Unicode MS" w:hAnsi="Verdana" w:cs="Arial"/>
          <w:kern w:val="1"/>
          <w:sz w:val="20"/>
          <w:szCs w:val="20"/>
          <w:lang w:eastAsia="ar-SA"/>
        </w:rPr>
        <w:t>Извод из казнене евиденције, односно уверењe основног суда на чијем подручју се налази седиште домаћег правног лица</w:t>
      </w:r>
      <w:r w:rsidRPr="006E4770">
        <w:rPr>
          <w:rFonts w:ascii="Verdana" w:eastAsia="Arial Unicode MS" w:hAnsi="Verdana" w:cs="Arial"/>
          <w:kern w:val="1"/>
          <w:sz w:val="20"/>
          <w:szCs w:val="20"/>
          <w:lang w:val="ru-RU" w:eastAsia="ar-SA"/>
        </w:rPr>
        <w:t>,</w:t>
      </w:r>
      <w:r w:rsidRPr="006E4770">
        <w:rPr>
          <w:rFonts w:ascii="Verdana" w:eastAsia="Arial Unicode MS" w:hAnsi="Verdana" w:cs="Arial"/>
          <w:kern w:val="1"/>
          <w:sz w:val="20"/>
          <w:szCs w:val="20"/>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roofErr w:type="gramStart"/>
      <w:r w:rsidRPr="006E4770">
        <w:rPr>
          <w:rFonts w:ascii="Verdana" w:eastAsia="Arial Unicode MS" w:hAnsi="Verdana" w:cs="Arial"/>
          <w:kern w:val="1"/>
          <w:sz w:val="20"/>
          <w:szCs w:val="20"/>
          <w:lang w:eastAsia="ar-SA"/>
        </w:rPr>
        <w:t>Уколико понуђач има више законских заступника дужан је да достави доказ за сваког од њих.</w:t>
      </w:r>
      <w:proofErr w:type="gramEnd"/>
      <w:r w:rsidRPr="006E4770">
        <w:rPr>
          <w:rFonts w:ascii="Verdana" w:eastAsia="Arial Unicode MS" w:hAnsi="Verdana" w:cs="Arial"/>
          <w:kern w:val="1"/>
          <w:sz w:val="20"/>
          <w:szCs w:val="20"/>
          <w:lang w:eastAsia="ar-SA"/>
        </w:rPr>
        <w:t xml:space="preserve">  </w:t>
      </w:r>
    </w:p>
    <w:p w:rsidR="00580336" w:rsidRPr="006E4770" w:rsidRDefault="00580336" w:rsidP="00A414CA">
      <w:pPr>
        <w:suppressAutoHyphens/>
        <w:spacing w:line="100" w:lineRule="atLeast"/>
        <w:ind w:left="1418"/>
        <w:jc w:val="both"/>
        <w:rPr>
          <w:rFonts w:ascii="Verdana" w:eastAsia="Arial Unicode MS" w:hAnsi="Verdana" w:cs="Arial"/>
          <w:b/>
          <w:kern w:val="1"/>
          <w:sz w:val="20"/>
          <w:szCs w:val="20"/>
          <w:lang w:eastAsia="ar-SA"/>
        </w:rPr>
      </w:pPr>
      <w:r w:rsidRPr="006E4770">
        <w:rPr>
          <w:rFonts w:ascii="Verdana" w:eastAsia="Arial Unicode MS" w:hAnsi="Verdana" w:cs="Arial"/>
          <w:b/>
          <w:kern w:val="1"/>
          <w:sz w:val="20"/>
          <w:szCs w:val="20"/>
          <w:u w:val="single"/>
          <w:lang w:eastAsia="ar-SA"/>
        </w:rPr>
        <w:t>П</w:t>
      </w:r>
      <w:r w:rsidRPr="006E4770">
        <w:rPr>
          <w:rFonts w:ascii="Verdana" w:eastAsia="Arial Unicode MS" w:hAnsi="Verdana" w:cs="Arial"/>
          <w:b/>
          <w:bCs/>
          <w:kern w:val="1"/>
          <w:sz w:val="20"/>
          <w:szCs w:val="20"/>
          <w:u w:val="single"/>
          <w:lang w:eastAsia="ar-SA"/>
        </w:rPr>
        <w:t>редузетници и физичка лица</w:t>
      </w:r>
      <w:r w:rsidRPr="006E4770">
        <w:rPr>
          <w:rFonts w:ascii="Verdana" w:eastAsia="Arial Unicode MS" w:hAnsi="Verdana" w:cs="Arial"/>
          <w:b/>
          <w:kern w:val="1"/>
          <w:sz w:val="20"/>
          <w:szCs w:val="20"/>
          <w:u w:val="single"/>
          <w:lang w:eastAsia="ar-SA"/>
        </w:rPr>
        <w:t>:</w:t>
      </w:r>
      <w:r w:rsidRPr="006E4770">
        <w:rPr>
          <w:rFonts w:ascii="Verdana" w:eastAsia="Arial Unicode MS" w:hAnsi="Verdana" w:cs="Arial"/>
          <w:kern w:val="1"/>
          <w:sz w:val="20"/>
          <w:szCs w:val="20"/>
          <w:lang w:eastAsia="ar-SA"/>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580336" w:rsidRPr="006E4770" w:rsidRDefault="00580336" w:rsidP="00A414CA">
      <w:pPr>
        <w:suppressAutoHyphens/>
        <w:spacing w:line="100" w:lineRule="atLeast"/>
        <w:ind w:left="720"/>
        <w:jc w:val="both"/>
        <w:rPr>
          <w:rFonts w:ascii="Verdana" w:eastAsia="Arial Unicode MS" w:hAnsi="Verdana" w:cs="Arial"/>
          <w:b/>
          <w:kern w:val="1"/>
          <w:sz w:val="20"/>
          <w:szCs w:val="20"/>
          <w:lang w:val="sr-Cyrl-CS" w:eastAsia="ar-SA"/>
        </w:rPr>
      </w:pPr>
      <w:r w:rsidRPr="006E4770">
        <w:rPr>
          <w:rFonts w:ascii="Verdana" w:eastAsia="Arial Unicode MS" w:hAnsi="Verdana" w:cs="Arial"/>
          <w:b/>
          <w:kern w:val="1"/>
          <w:sz w:val="20"/>
          <w:szCs w:val="20"/>
          <w:lang w:eastAsia="ar-SA"/>
        </w:rPr>
        <w:t xml:space="preserve">         Доказ не може бити старији од два месеца пре отварања </w:t>
      </w:r>
      <w:r w:rsidRPr="006E4770">
        <w:rPr>
          <w:rFonts w:ascii="Verdana" w:eastAsia="Arial Unicode MS" w:hAnsi="Verdana" w:cs="Arial"/>
          <w:b/>
          <w:kern w:val="1"/>
          <w:sz w:val="20"/>
          <w:szCs w:val="20"/>
          <w:lang w:val="sr-Cyrl-CS" w:eastAsia="ar-SA"/>
        </w:rPr>
        <w:t xml:space="preserve"> </w:t>
      </w:r>
    </w:p>
    <w:p w:rsidR="00580336" w:rsidRPr="006E4770" w:rsidRDefault="00580336" w:rsidP="00A414CA">
      <w:pPr>
        <w:suppressAutoHyphens/>
        <w:spacing w:line="100" w:lineRule="atLeast"/>
        <w:ind w:left="720"/>
        <w:jc w:val="both"/>
        <w:rPr>
          <w:rFonts w:ascii="Verdana" w:eastAsia="Arial Unicode MS" w:hAnsi="Verdana" w:cs="Arial"/>
          <w:iCs/>
          <w:kern w:val="1"/>
          <w:sz w:val="20"/>
          <w:szCs w:val="20"/>
          <w:lang w:val="sr-Cyrl-CS" w:eastAsia="ar-SA"/>
        </w:rPr>
      </w:pPr>
      <w:r w:rsidRPr="006E4770">
        <w:rPr>
          <w:rFonts w:ascii="Verdana" w:eastAsia="Arial Unicode MS" w:hAnsi="Verdana" w:cs="Arial"/>
          <w:b/>
          <w:kern w:val="1"/>
          <w:sz w:val="20"/>
          <w:szCs w:val="20"/>
          <w:lang w:val="sr-Cyrl-CS" w:eastAsia="ar-SA"/>
        </w:rPr>
        <w:t xml:space="preserve">         </w:t>
      </w:r>
      <w:proofErr w:type="gramStart"/>
      <w:r w:rsidRPr="006E4770">
        <w:rPr>
          <w:rFonts w:ascii="Verdana" w:eastAsia="Arial Unicode MS" w:hAnsi="Verdana" w:cs="Arial"/>
          <w:b/>
          <w:kern w:val="1"/>
          <w:sz w:val="20"/>
          <w:szCs w:val="20"/>
          <w:lang w:eastAsia="ar-SA"/>
        </w:rPr>
        <w:t>понуда</w:t>
      </w:r>
      <w:proofErr w:type="gramEnd"/>
      <w:r w:rsidRPr="006E4770">
        <w:rPr>
          <w:rFonts w:ascii="Verdana" w:eastAsia="Arial Unicode MS" w:hAnsi="Verdana" w:cs="Arial"/>
          <w:b/>
          <w:kern w:val="1"/>
          <w:sz w:val="20"/>
          <w:szCs w:val="20"/>
          <w:lang w:eastAsia="ar-SA"/>
        </w:rPr>
        <w:t xml:space="preserve">; </w:t>
      </w:r>
    </w:p>
    <w:p w:rsidR="00580336" w:rsidRPr="006E4770" w:rsidRDefault="00580336" w:rsidP="009E084E">
      <w:pPr>
        <w:numPr>
          <w:ilvl w:val="0"/>
          <w:numId w:val="6"/>
        </w:numPr>
        <w:suppressAutoHyphens/>
        <w:spacing w:line="100" w:lineRule="atLeast"/>
        <w:ind w:left="1440"/>
        <w:jc w:val="both"/>
        <w:rPr>
          <w:rFonts w:ascii="Verdana" w:eastAsia="Arial Unicode MS" w:hAnsi="Verdana" w:cs="Arial"/>
          <w:kern w:val="1"/>
          <w:sz w:val="20"/>
          <w:szCs w:val="20"/>
          <w:lang w:eastAsia="ar-SA"/>
        </w:rPr>
      </w:pPr>
      <w:r w:rsidRPr="006E4770">
        <w:rPr>
          <w:rFonts w:ascii="Verdana" w:eastAsia="Arial Unicode MS" w:hAnsi="Verdana" w:cs="Arial"/>
          <w:kern w:val="1"/>
          <w:sz w:val="20"/>
          <w:szCs w:val="20"/>
          <w:lang w:eastAsia="ar-SA"/>
        </w:rPr>
        <w:t>Да му није изречена мера забране обављања делатности, која је на снази у време објављивања позива за подношење понуде</w:t>
      </w:r>
      <w:r w:rsidRPr="006E4770">
        <w:rPr>
          <w:rFonts w:ascii="Verdana" w:eastAsia="Arial Unicode MS" w:hAnsi="Verdana" w:cs="Arial"/>
          <w:kern w:val="1"/>
          <w:sz w:val="20"/>
          <w:szCs w:val="20"/>
          <w:lang w:val="sr-Cyrl-CS" w:eastAsia="ar-SA"/>
        </w:rPr>
        <w:t xml:space="preserve"> </w:t>
      </w:r>
      <w:r w:rsidRPr="006E4770">
        <w:rPr>
          <w:rFonts w:ascii="Verdana" w:eastAsia="Arial Unicode MS" w:hAnsi="Verdana" w:cs="Arial"/>
          <w:i/>
          <w:iCs/>
          <w:kern w:val="1"/>
          <w:sz w:val="20"/>
          <w:szCs w:val="20"/>
          <w:lang w:val="sr-Cyrl-CS" w:eastAsia="ar-SA"/>
        </w:rPr>
        <w:t>(чл. 75. ст. 1. тач. 3) Закона);</w:t>
      </w:r>
    </w:p>
    <w:p w:rsidR="00580336" w:rsidRPr="006E4770" w:rsidRDefault="00580336" w:rsidP="00A414CA">
      <w:pPr>
        <w:suppressAutoHyphens/>
        <w:spacing w:line="100" w:lineRule="atLeast"/>
        <w:ind w:left="1418"/>
        <w:jc w:val="both"/>
        <w:rPr>
          <w:rFonts w:ascii="Verdana" w:eastAsia="Arial Unicode MS" w:hAnsi="Verdana" w:cs="Arial"/>
          <w:b/>
          <w:kern w:val="1"/>
          <w:sz w:val="20"/>
          <w:szCs w:val="20"/>
          <w:lang w:eastAsia="ar-SA"/>
        </w:rPr>
      </w:pPr>
      <w:r w:rsidRPr="006E4770">
        <w:rPr>
          <w:rFonts w:ascii="Verdana" w:eastAsia="Arial Unicode MS" w:hAnsi="Verdana" w:cs="Arial"/>
          <w:b/>
          <w:kern w:val="1"/>
          <w:sz w:val="20"/>
          <w:szCs w:val="20"/>
          <w:lang w:eastAsia="ar-SA"/>
        </w:rPr>
        <w:t>Доказ:</w:t>
      </w:r>
      <w:r w:rsidRPr="006E4770">
        <w:rPr>
          <w:rFonts w:ascii="Verdana" w:eastAsia="Arial Unicode MS" w:hAnsi="Verdana" w:cs="Arial"/>
          <w:kern w:val="1"/>
          <w:sz w:val="20"/>
          <w:szCs w:val="20"/>
          <w:lang w:eastAsia="ar-SA"/>
        </w:rPr>
        <w:t xml:space="preserve"> </w:t>
      </w:r>
      <w:r w:rsidRPr="006E4770">
        <w:rPr>
          <w:rFonts w:ascii="Verdana" w:eastAsia="Arial Unicode MS" w:hAnsi="Verdana" w:cs="Arial"/>
          <w:kern w:val="1"/>
          <w:sz w:val="20"/>
          <w:szCs w:val="20"/>
          <w:u w:val="single"/>
          <w:lang w:eastAsia="ar-SA"/>
        </w:rPr>
        <w:t>Правна лица:</w:t>
      </w:r>
      <w:r w:rsidRPr="006E4770">
        <w:rPr>
          <w:rFonts w:ascii="Verdana" w:eastAsia="Arial Unicode MS" w:hAnsi="Verdana" w:cs="Arial"/>
          <w:kern w:val="1"/>
          <w:sz w:val="20"/>
          <w:szCs w:val="20"/>
          <w:lang w:eastAsia="ar-SA"/>
        </w:rPr>
        <w:t xml:space="preserve"> Потврде </w:t>
      </w:r>
      <w:r w:rsidRPr="006E4770">
        <w:rPr>
          <w:rFonts w:ascii="Verdana" w:eastAsia="Arial Unicode MS" w:hAnsi="Verdana" w:cs="Arial"/>
          <w:bCs/>
          <w:kern w:val="1"/>
          <w:sz w:val="20"/>
          <w:szCs w:val="20"/>
          <w:lang w:eastAsia="ar-SA"/>
        </w:rPr>
        <w:t xml:space="preserve">привредног и прекршајног суда </w:t>
      </w:r>
      <w:r w:rsidRPr="006E4770">
        <w:rPr>
          <w:rFonts w:ascii="Verdana" w:eastAsia="Arial Unicode MS" w:hAnsi="Verdana" w:cs="Arial"/>
          <w:kern w:val="1"/>
          <w:sz w:val="20"/>
          <w:szCs w:val="20"/>
          <w:lang w:eastAsia="ar-SA"/>
        </w:rPr>
        <w:t xml:space="preserve">да му није изречена мера забране обављања делатности, или потврда </w:t>
      </w:r>
      <w:r w:rsidRPr="006E4770">
        <w:rPr>
          <w:rFonts w:ascii="Verdana" w:eastAsia="Arial Unicode MS" w:hAnsi="Verdana" w:cs="Arial"/>
          <w:kern w:val="1"/>
          <w:sz w:val="20"/>
          <w:szCs w:val="20"/>
          <w:lang w:eastAsia="ar-SA"/>
        </w:rPr>
        <w:lastRenderedPageBreak/>
        <w:t xml:space="preserve">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 </w:t>
      </w:r>
      <w:r w:rsidRPr="006E4770">
        <w:rPr>
          <w:rFonts w:ascii="Verdana" w:eastAsia="Arial Unicode MS" w:hAnsi="Verdana" w:cs="Arial"/>
          <w:bCs/>
          <w:kern w:val="1"/>
          <w:sz w:val="20"/>
          <w:szCs w:val="20"/>
          <w:u w:val="single"/>
          <w:lang w:eastAsia="ar-SA"/>
        </w:rPr>
        <w:t>Предузетници:</w:t>
      </w:r>
      <w:r w:rsidRPr="006E4770">
        <w:rPr>
          <w:rFonts w:ascii="Verdana" w:eastAsia="Arial Unicode MS" w:hAnsi="Verdana" w:cs="Arial"/>
          <w:bCs/>
          <w:kern w:val="1"/>
          <w:sz w:val="20"/>
          <w:szCs w:val="20"/>
          <w:lang w:eastAsia="ar-SA"/>
        </w:rPr>
        <w:t xml:space="preserve"> </w:t>
      </w:r>
      <w:r w:rsidRPr="006E4770">
        <w:rPr>
          <w:rFonts w:ascii="Verdana" w:eastAsia="Arial Unicode MS" w:hAnsi="Verdana" w:cs="Arial"/>
          <w:kern w:val="1"/>
          <w:sz w:val="20"/>
          <w:szCs w:val="20"/>
          <w:lang w:eastAsia="ar-SA"/>
        </w:rPr>
        <w:t xml:space="preserve">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 </w:t>
      </w:r>
      <w:r w:rsidRPr="006E4770">
        <w:rPr>
          <w:rFonts w:ascii="Verdana" w:eastAsia="Arial Unicode MS" w:hAnsi="Verdana" w:cs="Arial"/>
          <w:bCs/>
          <w:kern w:val="1"/>
          <w:sz w:val="20"/>
          <w:szCs w:val="20"/>
          <w:u w:val="single"/>
          <w:lang w:eastAsia="ar-SA"/>
        </w:rPr>
        <w:t>Физичка лица:</w:t>
      </w:r>
      <w:r w:rsidRPr="006E4770">
        <w:rPr>
          <w:rFonts w:ascii="Verdana" w:eastAsia="Arial Unicode MS" w:hAnsi="Verdana" w:cs="Arial"/>
          <w:bCs/>
          <w:kern w:val="1"/>
          <w:sz w:val="20"/>
          <w:szCs w:val="20"/>
          <w:lang w:eastAsia="ar-SA"/>
        </w:rPr>
        <w:t xml:space="preserve"> </w:t>
      </w:r>
      <w:r w:rsidRPr="006E4770">
        <w:rPr>
          <w:rFonts w:ascii="Verdana" w:eastAsia="Arial Unicode MS" w:hAnsi="Verdana" w:cs="Arial"/>
          <w:kern w:val="1"/>
          <w:sz w:val="20"/>
          <w:szCs w:val="20"/>
          <w:lang w:eastAsia="ar-SA"/>
        </w:rPr>
        <w:t xml:space="preserve">Потврда прекршајног суда да му није изречена мера забране обављања одређених послова. </w:t>
      </w:r>
    </w:p>
    <w:p w:rsidR="00580336" w:rsidRPr="006E4770" w:rsidRDefault="00580336" w:rsidP="00A414CA">
      <w:pPr>
        <w:suppressAutoHyphens/>
        <w:spacing w:line="100" w:lineRule="atLeast"/>
        <w:ind w:left="1440"/>
        <w:jc w:val="both"/>
        <w:rPr>
          <w:rFonts w:ascii="Verdana" w:eastAsia="Arial Unicode MS" w:hAnsi="Verdana" w:cs="Arial"/>
          <w:kern w:val="1"/>
          <w:sz w:val="20"/>
          <w:szCs w:val="20"/>
          <w:highlight w:val="yellow"/>
          <w:lang w:eastAsia="ar-SA"/>
        </w:rPr>
      </w:pPr>
      <w:r w:rsidRPr="006E4770">
        <w:rPr>
          <w:rFonts w:ascii="Verdana" w:eastAsia="Arial Unicode MS" w:hAnsi="Verdana" w:cs="Arial"/>
          <w:b/>
          <w:kern w:val="1"/>
          <w:sz w:val="20"/>
          <w:szCs w:val="20"/>
          <w:lang w:eastAsia="ar-SA"/>
        </w:rPr>
        <w:t>Доказ не може бити старији од два месеца пре отварања понуда и мора бити издат након објављивања позива за подношење понуда;</w:t>
      </w:r>
    </w:p>
    <w:p w:rsidR="00580336" w:rsidRPr="006E4770" w:rsidRDefault="00580336" w:rsidP="009E084E">
      <w:pPr>
        <w:numPr>
          <w:ilvl w:val="0"/>
          <w:numId w:val="6"/>
        </w:numPr>
        <w:suppressAutoHyphens/>
        <w:spacing w:line="100" w:lineRule="atLeast"/>
        <w:ind w:left="1440"/>
        <w:jc w:val="both"/>
        <w:rPr>
          <w:rFonts w:ascii="Verdana" w:eastAsia="Arial Unicode MS" w:hAnsi="Verdana" w:cs="Arial"/>
          <w:kern w:val="1"/>
          <w:sz w:val="20"/>
          <w:szCs w:val="20"/>
          <w:lang w:eastAsia="ar-SA"/>
        </w:rPr>
      </w:pPr>
      <w:r w:rsidRPr="006E4770">
        <w:rPr>
          <w:rFonts w:ascii="Verdana" w:eastAsia="Arial Unicode MS" w:hAnsi="Verdana" w:cs="Arial"/>
          <w:kern w:val="1"/>
          <w:sz w:val="20"/>
          <w:szCs w:val="20"/>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6E4770">
        <w:rPr>
          <w:rFonts w:ascii="Verdana" w:eastAsia="Arial Unicode MS" w:hAnsi="Verdana" w:cs="Arial"/>
          <w:i/>
          <w:iCs/>
          <w:kern w:val="1"/>
          <w:sz w:val="20"/>
          <w:szCs w:val="20"/>
          <w:lang w:val="sr-Cyrl-CS" w:eastAsia="ar-SA"/>
        </w:rPr>
        <w:t>(чл. 75. ст. 1. тач. 4) Закона);</w:t>
      </w:r>
    </w:p>
    <w:p w:rsidR="00580336" w:rsidRPr="006E4770" w:rsidRDefault="00580336" w:rsidP="00A414CA">
      <w:pPr>
        <w:suppressAutoHyphens/>
        <w:spacing w:line="100" w:lineRule="atLeast"/>
        <w:ind w:left="1418"/>
        <w:jc w:val="both"/>
        <w:rPr>
          <w:rFonts w:ascii="Verdana" w:eastAsia="Arial Unicode MS" w:hAnsi="Verdana" w:cs="Arial"/>
          <w:b/>
          <w:kern w:val="1"/>
          <w:sz w:val="20"/>
          <w:szCs w:val="20"/>
          <w:lang w:eastAsia="ar-SA"/>
        </w:rPr>
      </w:pPr>
      <w:r w:rsidRPr="006E4770">
        <w:rPr>
          <w:rFonts w:ascii="Verdana" w:eastAsia="Arial Unicode MS" w:hAnsi="Verdana" w:cs="Arial"/>
          <w:b/>
          <w:kern w:val="1"/>
          <w:sz w:val="20"/>
          <w:szCs w:val="20"/>
          <w:lang w:eastAsia="ar-SA"/>
        </w:rPr>
        <w:t>Доказ:</w:t>
      </w:r>
      <w:r w:rsidRPr="006E4770">
        <w:rPr>
          <w:rFonts w:ascii="Verdana" w:eastAsia="Arial Unicode MS" w:hAnsi="Verdana" w:cs="Arial"/>
          <w:kern w:val="1"/>
          <w:sz w:val="20"/>
          <w:szCs w:val="20"/>
          <w:lang w:eastAsia="ar-SA"/>
        </w:rPr>
        <w:t xml:space="preserve"> Уверење </w:t>
      </w:r>
      <w:r w:rsidRPr="006E4770">
        <w:rPr>
          <w:rFonts w:ascii="Verdana" w:eastAsia="Arial Unicode MS" w:hAnsi="Verdana" w:cs="Arial"/>
          <w:bCs/>
          <w:kern w:val="1"/>
          <w:sz w:val="20"/>
          <w:szCs w:val="20"/>
          <w:lang w:eastAsia="ar-SA"/>
        </w:rPr>
        <w:t xml:space="preserve">Пореске управе Министарства финансија и привреде </w:t>
      </w:r>
      <w:r w:rsidRPr="006E4770">
        <w:rPr>
          <w:rFonts w:ascii="Verdana" w:eastAsia="Arial Unicode MS" w:hAnsi="Verdana" w:cs="Arial"/>
          <w:kern w:val="1"/>
          <w:sz w:val="20"/>
          <w:szCs w:val="20"/>
          <w:lang w:eastAsia="ar-SA"/>
        </w:rPr>
        <w:t xml:space="preserve">да је измирио доспеле порезе и доприносе и уверење надлежне управе </w:t>
      </w:r>
      <w:r w:rsidRPr="006E4770">
        <w:rPr>
          <w:rFonts w:ascii="Verdana" w:eastAsia="Arial Unicode MS" w:hAnsi="Verdana" w:cs="Arial"/>
          <w:bCs/>
          <w:kern w:val="1"/>
          <w:sz w:val="20"/>
          <w:szCs w:val="20"/>
          <w:lang w:eastAsia="ar-SA"/>
        </w:rPr>
        <w:t xml:space="preserve">локалне самоуправе </w:t>
      </w:r>
      <w:r w:rsidRPr="006E4770">
        <w:rPr>
          <w:rFonts w:ascii="Verdana" w:eastAsia="Arial Unicode MS" w:hAnsi="Verdana" w:cs="Arial"/>
          <w:kern w:val="1"/>
          <w:sz w:val="20"/>
          <w:szCs w:val="20"/>
          <w:lang w:eastAsia="ar-SA"/>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580336" w:rsidRPr="006E4770" w:rsidRDefault="00580336" w:rsidP="00A414CA">
      <w:pPr>
        <w:suppressAutoHyphens/>
        <w:spacing w:line="100" w:lineRule="atLeast"/>
        <w:ind w:left="720"/>
        <w:jc w:val="both"/>
        <w:rPr>
          <w:rFonts w:ascii="Verdana" w:eastAsia="Arial Unicode MS" w:hAnsi="Verdana" w:cs="Arial"/>
          <w:b/>
          <w:kern w:val="1"/>
          <w:sz w:val="20"/>
          <w:szCs w:val="20"/>
          <w:lang w:val="sr-Cyrl-CS" w:eastAsia="ar-SA"/>
        </w:rPr>
      </w:pPr>
      <w:r w:rsidRPr="006E4770">
        <w:rPr>
          <w:rFonts w:ascii="Verdana" w:eastAsia="Arial Unicode MS" w:hAnsi="Verdana" w:cs="Arial"/>
          <w:b/>
          <w:kern w:val="1"/>
          <w:sz w:val="20"/>
          <w:szCs w:val="20"/>
          <w:lang w:eastAsia="ar-SA"/>
        </w:rPr>
        <w:t xml:space="preserve">          Доказ не може бити старији од два месеца пре отварања </w:t>
      </w:r>
    </w:p>
    <w:p w:rsidR="00580336" w:rsidRPr="006E4770" w:rsidRDefault="00580336" w:rsidP="00A414CA">
      <w:pPr>
        <w:suppressAutoHyphens/>
        <w:spacing w:line="100" w:lineRule="atLeast"/>
        <w:ind w:left="720"/>
        <w:jc w:val="both"/>
        <w:rPr>
          <w:rFonts w:ascii="Verdana" w:eastAsia="Arial Unicode MS" w:hAnsi="Verdana" w:cs="Arial"/>
          <w:iCs/>
          <w:kern w:val="1"/>
          <w:sz w:val="20"/>
          <w:szCs w:val="20"/>
          <w:lang w:val="sr-Cyrl-CS" w:eastAsia="ar-SA"/>
        </w:rPr>
      </w:pPr>
      <w:r w:rsidRPr="006E4770">
        <w:rPr>
          <w:rFonts w:ascii="Verdana" w:eastAsia="Arial Unicode MS" w:hAnsi="Verdana" w:cs="Arial"/>
          <w:b/>
          <w:kern w:val="1"/>
          <w:sz w:val="20"/>
          <w:szCs w:val="20"/>
          <w:lang w:val="sr-Cyrl-CS" w:eastAsia="ar-SA"/>
        </w:rPr>
        <w:t xml:space="preserve">          </w:t>
      </w:r>
      <w:proofErr w:type="gramStart"/>
      <w:r w:rsidRPr="006E4770">
        <w:rPr>
          <w:rFonts w:ascii="Verdana" w:eastAsia="Arial Unicode MS" w:hAnsi="Verdana" w:cs="Arial"/>
          <w:b/>
          <w:kern w:val="1"/>
          <w:sz w:val="20"/>
          <w:szCs w:val="20"/>
          <w:lang w:eastAsia="ar-SA"/>
        </w:rPr>
        <w:t>понуда</w:t>
      </w:r>
      <w:proofErr w:type="gramEnd"/>
      <w:r w:rsidRPr="006E4770">
        <w:rPr>
          <w:rFonts w:ascii="Verdana" w:eastAsia="Arial Unicode MS" w:hAnsi="Verdana" w:cs="Arial"/>
          <w:b/>
          <w:kern w:val="1"/>
          <w:sz w:val="20"/>
          <w:szCs w:val="20"/>
          <w:lang w:eastAsia="ar-SA"/>
        </w:rPr>
        <w:t>;</w:t>
      </w:r>
    </w:p>
    <w:p w:rsidR="00580336" w:rsidRPr="006E4770" w:rsidRDefault="00580336" w:rsidP="009E084E">
      <w:pPr>
        <w:numPr>
          <w:ilvl w:val="0"/>
          <w:numId w:val="6"/>
        </w:numPr>
        <w:suppressAutoHyphens/>
        <w:spacing w:line="100" w:lineRule="atLeast"/>
        <w:ind w:left="1440"/>
        <w:jc w:val="both"/>
        <w:rPr>
          <w:rFonts w:ascii="Verdana" w:eastAsia="Arial Unicode MS" w:hAnsi="Verdana" w:cs="Arial"/>
          <w:b/>
          <w:kern w:val="1"/>
          <w:sz w:val="20"/>
          <w:szCs w:val="20"/>
          <w:lang w:eastAsia="ar-SA"/>
        </w:rPr>
      </w:pPr>
      <w:r w:rsidRPr="006E4770">
        <w:rPr>
          <w:rFonts w:ascii="Verdana" w:eastAsia="Arial Unicode MS" w:hAnsi="Verdana" w:cs="Arial"/>
          <w:kern w:val="1"/>
          <w:sz w:val="20"/>
          <w:szCs w:val="20"/>
          <w:lang w:eastAsia="ar-SA"/>
        </w:rPr>
        <w:t>Да има важећу дозволу надлежног органа за обављање делатности која је предмет јавне набавке</w:t>
      </w:r>
      <w:r w:rsidRPr="006E4770">
        <w:rPr>
          <w:rFonts w:ascii="Verdana" w:eastAsia="Arial Unicode MS" w:hAnsi="Verdana" w:cs="Arial"/>
          <w:kern w:val="1"/>
          <w:sz w:val="20"/>
          <w:szCs w:val="20"/>
          <w:lang w:val="sr-Cyrl-CS" w:eastAsia="ar-SA"/>
        </w:rPr>
        <w:t xml:space="preserve"> </w:t>
      </w:r>
      <w:r w:rsidRPr="006E4770">
        <w:rPr>
          <w:rFonts w:ascii="Verdana" w:eastAsia="Arial Unicode MS" w:hAnsi="Verdana" w:cs="Arial"/>
          <w:iCs/>
          <w:kern w:val="1"/>
          <w:sz w:val="20"/>
          <w:szCs w:val="20"/>
          <w:lang w:val="sr-Cyrl-CS" w:eastAsia="ar-SA"/>
        </w:rPr>
        <w:t>(чл. 75. ст. 1. тач. 5) Закона), ако је таква дозвола предвиђена посебним прописом;</w:t>
      </w:r>
    </w:p>
    <w:p w:rsidR="00580336" w:rsidRPr="006E4770" w:rsidRDefault="00580336" w:rsidP="00A414CA">
      <w:pPr>
        <w:suppressAutoHyphens/>
        <w:spacing w:line="100" w:lineRule="atLeast"/>
        <w:ind w:left="1418"/>
        <w:jc w:val="both"/>
        <w:rPr>
          <w:rFonts w:ascii="Verdana" w:eastAsia="Arial Unicode MS" w:hAnsi="Verdana" w:cs="Arial"/>
          <w:i/>
          <w:kern w:val="1"/>
          <w:sz w:val="20"/>
          <w:szCs w:val="20"/>
          <w:lang w:eastAsia="ar-SA"/>
        </w:rPr>
      </w:pPr>
      <w:r w:rsidRPr="006E4770">
        <w:rPr>
          <w:rFonts w:ascii="Verdana" w:eastAsia="Arial Unicode MS" w:hAnsi="Verdana" w:cs="Arial"/>
          <w:b/>
          <w:kern w:val="1"/>
          <w:sz w:val="20"/>
          <w:szCs w:val="20"/>
          <w:lang w:eastAsia="ar-SA"/>
        </w:rPr>
        <w:t xml:space="preserve">Доказ: </w:t>
      </w:r>
      <w:r w:rsidRPr="006E4770">
        <w:rPr>
          <w:rFonts w:ascii="Verdana" w:eastAsia="Arial Unicode MS" w:hAnsi="Verdana" w:cs="Arial"/>
          <w:kern w:val="1"/>
          <w:sz w:val="20"/>
          <w:szCs w:val="20"/>
          <w:lang w:eastAsia="ar-SA"/>
        </w:rPr>
        <w:t>Таква дозвола није предвиђена посебним прописом.</w:t>
      </w:r>
    </w:p>
    <w:p w:rsidR="00580336" w:rsidRPr="006E4770" w:rsidRDefault="00580336" w:rsidP="00A414CA">
      <w:pPr>
        <w:suppressAutoHyphens/>
        <w:spacing w:line="100" w:lineRule="atLeast"/>
        <w:ind w:left="1440"/>
        <w:jc w:val="both"/>
        <w:rPr>
          <w:rFonts w:ascii="Verdana" w:eastAsia="Arial Unicode MS" w:hAnsi="Verdana" w:cs="Arial"/>
          <w:i/>
          <w:iCs/>
          <w:kern w:val="1"/>
          <w:sz w:val="20"/>
          <w:szCs w:val="20"/>
          <w:lang w:val="sr-Cyrl-CS" w:eastAsia="ar-SA"/>
        </w:rPr>
      </w:pPr>
      <w:r w:rsidRPr="006E4770">
        <w:rPr>
          <w:rFonts w:ascii="Verdana" w:eastAsia="Arial Unicode MS" w:hAnsi="Verdana" w:cs="Arial"/>
          <w:iCs/>
          <w:kern w:val="1"/>
          <w:sz w:val="20"/>
          <w:szCs w:val="20"/>
          <w:u w:val="single"/>
          <w:lang w:val="sr-Cyrl-CS" w:eastAsia="ar-SA"/>
        </w:rPr>
        <w:t>Напомена:</w:t>
      </w:r>
      <w:r w:rsidRPr="006E4770">
        <w:rPr>
          <w:rFonts w:ascii="Verdana" w:eastAsia="Arial Unicode MS" w:hAnsi="Verdana" w:cs="Arial"/>
          <w:i/>
          <w:iCs/>
          <w:kern w:val="1"/>
          <w:sz w:val="20"/>
          <w:szCs w:val="20"/>
          <w:lang w:val="sr-Cyrl-CS" w:eastAsia="ar-SA"/>
        </w:rPr>
        <w:t xml:space="preserve"> Ако је за извршење дела јавне набавке чија вредност не прелази 10%укупне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 </w:t>
      </w:r>
    </w:p>
    <w:p w:rsidR="00580336" w:rsidRPr="006E4770" w:rsidRDefault="00580336" w:rsidP="00A414CA">
      <w:pPr>
        <w:suppressAutoHyphens/>
        <w:spacing w:line="100" w:lineRule="atLeast"/>
        <w:ind w:left="1440" w:hanging="360"/>
        <w:jc w:val="both"/>
        <w:rPr>
          <w:rFonts w:ascii="Verdana" w:eastAsia="Arial Unicode MS" w:hAnsi="Verdana" w:cs="Arial"/>
          <w:kern w:val="1"/>
          <w:sz w:val="20"/>
          <w:szCs w:val="20"/>
          <w:lang w:eastAsia="ar-SA"/>
        </w:rPr>
      </w:pPr>
      <w:r w:rsidRPr="006E4770">
        <w:rPr>
          <w:rFonts w:ascii="Verdana" w:eastAsia="Arial Unicode MS" w:hAnsi="Verdana" w:cs="Arial"/>
          <w:kern w:val="1"/>
          <w:sz w:val="20"/>
          <w:szCs w:val="20"/>
          <w:lang w:val="sr-Cyrl-CS" w:eastAsia="ar-SA"/>
        </w:rPr>
        <w:t xml:space="preserve">6) </w:t>
      </w:r>
      <w:r w:rsidRPr="006E4770">
        <w:rPr>
          <w:rFonts w:ascii="Verdana" w:eastAsia="Arial Unicode MS" w:hAnsi="Verdana" w:cs="Arial"/>
          <w:kern w:val="1"/>
          <w:sz w:val="20"/>
          <w:szCs w:val="20"/>
          <w:lang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6E4770">
        <w:rPr>
          <w:rFonts w:ascii="Verdana" w:eastAsia="Arial Unicode MS" w:hAnsi="Verdana" w:cs="Arial"/>
          <w:kern w:val="1"/>
          <w:sz w:val="20"/>
          <w:szCs w:val="20"/>
          <w:lang w:val="sr-Cyrl-CS" w:eastAsia="ar-SA"/>
        </w:rPr>
        <w:t xml:space="preserve"> </w:t>
      </w:r>
      <w:r w:rsidRPr="006E4770">
        <w:rPr>
          <w:rFonts w:ascii="Verdana" w:eastAsia="Arial Unicode MS" w:hAnsi="Verdana" w:cs="Arial"/>
          <w:i/>
          <w:iCs/>
          <w:kern w:val="1"/>
          <w:sz w:val="20"/>
          <w:szCs w:val="20"/>
          <w:lang w:val="sr-Cyrl-CS" w:eastAsia="ar-SA"/>
        </w:rPr>
        <w:t>(чл. 75. ст. 2. Закона).</w:t>
      </w:r>
    </w:p>
    <w:p w:rsidR="00580336" w:rsidRPr="006E4770" w:rsidRDefault="00580336" w:rsidP="00A414CA">
      <w:pPr>
        <w:suppressAutoHyphens/>
        <w:spacing w:line="100" w:lineRule="atLeast"/>
        <w:ind w:left="1495"/>
        <w:jc w:val="both"/>
        <w:rPr>
          <w:rFonts w:ascii="Verdana" w:eastAsia="Arial Unicode MS" w:hAnsi="Verdana" w:cs="Arial"/>
          <w:kern w:val="1"/>
          <w:sz w:val="20"/>
          <w:szCs w:val="20"/>
          <w:lang w:eastAsia="ar-SA"/>
        </w:rPr>
      </w:pPr>
      <w:r w:rsidRPr="006E4770">
        <w:rPr>
          <w:rFonts w:ascii="Verdana" w:eastAsia="Arial Unicode MS" w:hAnsi="Verdana" w:cs="Arial"/>
          <w:b/>
          <w:i/>
          <w:iCs/>
          <w:kern w:val="1"/>
          <w:sz w:val="20"/>
          <w:szCs w:val="20"/>
          <w:lang w:val="sr-Cyrl-CS" w:eastAsia="ar-SA"/>
        </w:rPr>
        <w:t xml:space="preserve">Доказ: </w:t>
      </w:r>
      <w:r w:rsidRPr="006E4770">
        <w:rPr>
          <w:rFonts w:ascii="Verdana" w:eastAsia="Arial Unicode MS" w:hAnsi="Verdana" w:cs="Arial"/>
          <w:i/>
          <w:iCs/>
          <w:kern w:val="1"/>
          <w:sz w:val="20"/>
          <w:szCs w:val="20"/>
          <w:lang w:val="sr-Cyrl-CS" w:eastAsia="ar-SA"/>
        </w:rPr>
        <w:t xml:space="preserve">Потписан о оверен </w:t>
      </w:r>
      <w:r w:rsidRPr="006E4770">
        <w:rPr>
          <w:rFonts w:ascii="Verdana" w:eastAsia="Arial Unicode MS" w:hAnsi="Verdana" w:cs="Arial"/>
          <w:i/>
          <w:iCs/>
          <w:kern w:val="1"/>
          <w:sz w:val="20"/>
          <w:szCs w:val="20"/>
          <w:lang w:eastAsia="ar-SA"/>
        </w:rPr>
        <w:t>O</w:t>
      </w:r>
      <w:r w:rsidRPr="006E4770">
        <w:rPr>
          <w:rFonts w:ascii="Verdana" w:eastAsia="Arial Unicode MS" w:hAnsi="Verdana" w:cs="Arial"/>
          <w:i/>
          <w:iCs/>
          <w:kern w:val="1"/>
          <w:sz w:val="20"/>
          <w:szCs w:val="20"/>
          <w:lang w:val="sr-Cyrl-CS" w:eastAsia="ar-SA"/>
        </w:rPr>
        <w:t xml:space="preserve">бразац </w:t>
      </w:r>
      <w:r w:rsidRPr="006E4770">
        <w:rPr>
          <w:rFonts w:ascii="Verdana" w:eastAsia="Arial Unicode MS" w:hAnsi="Verdana" w:cs="Arial"/>
          <w:i/>
          <w:iCs/>
          <w:kern w:val="1"/>
          <w:sz w:val="20"/>
          <w:szCs w:val="20"/>
          <w:lang w:eastAsia="ar-SA"/>
        </w:rPr>
        <w:t>и</w:t>
      </w:r>
      <w:r w:rsidRPr="006E4770">
        <w:rPr>
          <w:rFonts w:ascii="Verdana" w:eastAsia="Arial Unicode MS" w:hAnsi="Verdana" w:cs="Arial"/>
          <w:i/>
          <w:iCs/>
          <w:kern w:val="1"/>
          <w:sz w:val="20"/>
          <w:szCs w:val="20"/>
          <w:lang w:val="sr-Cyrl-CS" w:eastAsia="ar-SA"/>
        </w:rPr>
        <w:t xml:space="preserve">зјаве. </w:t>
      </w:r>
      <w:proofErr w:type="gramStart"/>
      <w:r w:rsidRPr="006E4770">
        <w:rPr>
          <w:rFonts w:ascii="Verdana" w:eastAsia="Arial Unicode MS" w:hAnsi="Verdana" w:cs="Arial"/>
          <w:kern w:val="1"/>
          <w:sz w:val="20"/>
          <w:szCs w:val="20"/>
          <w:lang w:eastAsia="ar-SA"/>
        </w:rPr>
        <w:t>Изјава мора да буде потписана од стране овлашћеног лица понуђача и оверена печатом.</w:t>
      </w:r>
      <w:proofErr w:type="gramEnd"/>
    </w:p>
    <w:p w:rsidR="00580336" w:rsidRPr="006E4770" w:rsidRDefault="00580336" w:rsidP="00A414CA">
      <w:pPr>
        <w:suppressAutoHyphens/>
        <w:spacing w:line="100" w:lineRule="atLeast"/>
        <w:ind w:left="1495"/>
        <w:jc w:val="both"/>
        <w:rPr>
          <w:rFonts w:ascii="Verdana" w:eastAsia="Arial Unicode MS" w:hAnsi="Verdana" w:cs="Arial"/>
          <w:bCs/>
          <w:iCs/>
          <w:kern w:val="1"/>
          <w:sz w:val="20"/>
          <w:szCs w:val="20"/>
          <w:lang w:eastAsia="ar-SA"/>
        </w:rPr>
      </w:pPr>
      <w:proofErr w:type="gramStart"/>
      <w:r w:rsidRPr="006E4770">
        <w:rPr>
          <w:rFonts w:ascii="Verdana" w:eastAsia="Arial Unicode MS" w:hAnsi="Verdana" w:cs="Arial"/>
          <w:b/>
          <w:bCs/>
          <w:iCs/>
          <w:kern w:val="1"/>
          <w:sz w:val="20"/>
          <w:szCs w:val="20"/>
          <w:u w:val="single"/>
          <w:lang w:eastAsia="ar-SA"/>
        </w:rPr>
        <w:t>Уколико понуду подноси група понуђача</w:t>
      </w:r>
      <w:r w:rsidRPr="006E4770">
        <w:rPr>
          <w:rFonts w:ascii="Verdana" w:eastAsia="Arial Unicode MS" w:hAnsi="Verdana" w:cs="Arial"/>
          <w:bCs/>
          <w:iCs/>
          <w:kern w:val="1"/>
          <w:sz w:val="20"/>
          <w:szCs w:val="20"/>
          <w:lang w:eastAsia="ar-SA"/>
        </w:rPr>
        <w:t>, Изјава мора бити потписана од стране овлашћеног лица сваког понуђача из групе понуђача и оверена печатом.</w:t>
      </w:r>
      <w:proofErr w:type="gramEnd"/>
      <w:r w:rsidRPr="006E4770">
        <w:rPr>
          <w:rFonts w:ascii="Verdana" w:eastAsia="Arial Unicode MS" w:hAnsi="Verdana" w:cs="Arial"/>
          <w:bCs/>
          <w:iCs/>
          <w:kern w:val="1"/>
          <w:sz w:val="20"/>
          <w:szCs w:val="20"/>
          <w:lang w:eastAsia="ar-SA"/>
        </w:rPr>
        <w:t xml:space="preserve"> </w:t>
      </w:r>
    </w:p>
    <w:p w:rsidR="00580336" w:rsidRPr="006E4770" w:rsidRDefault="00580336" w:rsidP="00A414CA">
      <w:pPr>
        <w:suppressAutoHyphens/>
        <w:spacing w:line="100" w:lineRule="atLeast"/>
        <w:ind w:left="1134"/>
        <w:jc w:val="both"/>
        <w:rPr>
          <w:rFonts w:ascii="Verdana" w:eastAsia="Arial Unicode MS" w:hAnsi="Verdana" w:cs="Arial"/>
          <w:iCs/>
          <w:kern w:val="1"/>
          <w:sz w:val="20"/>
          <w:szCs w:val="20"/>
          <w:lang w:eastAsia="ar-SA"/>
        </w:rPr>
      </w:pPr>
      <w:r w:rsidRPr="006E4770">
        <w:rPr>
          <w:rFonts w:ascii="Verdana" w:hAnsi="Verdana"/>
          <w:b/>
          <w:kern w:val="1"/>
          <w:sz w:val="20"/>
          <w:szCs w:val="20"/>
          <w:lang w:val="ru-RU" w:eastAsia="ar-SA"/>
        </w:rPr>
        <w:t xml:space="preserve">1.2. </w:t>
      </w:r>
      <w:r w:rsidRPr="006E4770">
        <w:rPr>
          <w:rFonts w:ascii="Verdana" w:eastAsia="Arial Unicode MS" w:hAnsi="Verdana" w:cs="Arial"/>
          <w:bCs/>
          <w:iCs/>
          <w:kern w:val="1"/>
          <w:sz w:val="20"/>
          <w:szCs w:val="20"/>
          <w:lang w:eastAsia="ar-SA"/>
        </w:rPr>
        <w:t xml:space="preserve">Понуђач који </w:t>
      </w:r>
      <w:r w:rsidRPr="006E4770">
        <w:rPr>
          <w:rFonts w:ascii="Verdana" w:eastAsia="Arial Unicode MS" w:hAnsi="Verdana" w:cs="Arial"/>
          <w:iCs/>
          <w:kern w:val="1"/>
          <w:sz w:val="20"/>
          <w:szCs w:val="20"/>
          <w:lang w:eastAsia="ar-SA"/>
        </w:rPr>
        <w:t xml:space="preserve">учествује у поступку предметне јавне набавке, мора испунити </w:t>
      </w:r>
      <w:r w:rsidRPr="006E4770">
        <w:rPr>
          <w:rFonts w:ascii="Verdana" w:eastAsia="Arial Unicode MS" w:hAnsi="Verdana" w:cs="Arial"/>
          <w:b/>
          <w:iCs/>
          <w:kern w:val="1"/>
          <w:sz w:val="20"/>
          <w:szCs w:val="20"/>
          <w:lang w:eastAsia="ar-SA"/>
        </w:rPr>
        <w:t>додатне услове</w:t>
      </w:r>
      <w:r w:rsidRPr="006E4770">
        <w:rPr>
          <w:rFonts w:ascii="Verdana" w:eastAsia="Arial Unicode MS" w:hAnsi="Verdana" w:cs="Arial"/>
          <w:iCs/>
          <w:kern w:val="1"/>
          <w:sz w:val="20"/>
          <w:szCs w:val="20"/>
          <w:lang w:eastAsia="ar-SA"/>
        </w:rPr>
        <w:t xml:space="preserve"> за учешће у поступку јавне набавке</w:t>
      </w:r>
      <w:proofErr w:type="gramStart"/>
      <w:r w:rsidRPr="006E4770">
        <w:rPr>
          <w:rFonts w:ascii="Verdana" w:eastAsia="Arial Unicode MS" w:hAnsi="Verdana" w:cs="Arial"/>
          <w:iCs/>
          <w:kern w:val="1"/>
          <w:sz w:val="20"/>
          <w:szCs w:val="20"/>
          <w:lang w:eastAsia="ar-SA"/>
        </w:rPr>
        <w:t>,  дефинисане</w:t>
      </w:r>
      <w:proofErr w:type="gramEnd"/>
      <w:r w:rsidRPr="006E4770">
        <w:rPr>
          <w:rFonts w:ascii="Verdana" w:eastAsia="Arial Unicode MS" w:hAnsi="Verdana" w:cs="Arial"/>
          <w:iCs/>
          <w:kern w:val="1"/>
          <w:sz w:val="20"/>
          <w:szCs w:val="20"/>
          <w:lang w:eastAsia="ar-SA"/>
        </w:rPr>
        <w:t xml:space="preserve"> чл. 76. Закона, односно доказати да располаже довољним финансијским, пословним, техничким и кадровским капацитетом: </w:t>
      </w:r>
    </w:p>
    <w:p w:rsidR="00580336" w:rsidRPr="006E4770" w:rsidRDefault="00580336" w:rsidP="007D19EC">
      <w:pPr>
        <w:suppressAutoHyphens/>
        <w:spacing w:line="100" w:lineRule="atLeast"/>
        <w:ind w:left="1350"/>
        <w:jc w:val="both"/>
        <w:rPr>
          <w:rFonts w:ascii="Verdana" w:eastAsia="Arial Unicode MS" w:hAnsi="Verdana" w:cs="Arial"/>
          <w:b/>
          <w:iCs/>
          <w:kern w:val="1"/>
          <w:sz w:val="20"/>
          <w:szCs w:val="20"/>
          <w:u w:val="single"/>
          <w:lang w:eastAsia="ar-SA"/>
        </w:rPr>
      </w:pPr>
      <w:r w:rsidRPr="006E4770">
        <w:rPr>
          <w:rFonts w:ascii="Verdana" w:eastAsia="Arial Unicode MS" w:hAnsi="Verdana" w:cs="Arial"/>
          <w:b/>
          <w:iCs/>
          <w:kern w:val="1"/>
          <w:sz w:val="20"/>
          <w:szCs w:val="20"/>
          <w:u w:val="single"/>
          <w:lang w:eastAsia="ar-SA"/>
        </w:rPr>
        <w:t>1.</w:t>
      </w:r>
      <w:r w:rsidRPr="006E4770">
        <w:rPr>
          <w:rFonts w:ascii="Verdana" w:eastAsia="Arial Unicode MS" w:hAnsi="Verdana" w:cs="Arial"/>
          <w:b/>
          <w:iCs/>
          <w:kern w:val="1"/>
          <w:sz w:val="20"/>
          <w:szCs w:val="20"/>
          <w:u w:val="single"/>
          <w:lang w:val="sr-Cyrl-CS" w:eastAsia="ar-SA"/>
        </w:rPr>
        <w:t xml:space="preserve"> </w:t>
      </w:r>
      <w:r w:rsidRPr="006E4770">
        <w:rPr>
          <w:rFonts w:ascii="Verdana" w:eastAsia="Arial Unicode MS" w:hAnsi="Verdana" w:cs="Arial"/>
          <w:b/>
          <w:iCs/>
          <w:kern w:val="1"/>
          <w:sz w:val="20"/>
          <w:szCs w:val="20"/>
          <w:u w:val="single"/>
          <w:lang w:eastAsia="ar-SA"/>
        </w:rPr>
        <w:t xml:space="preserve">Финансијски и пословни капацитет </w:t>
      </w:r>
    </w:p>
    <w:p w:rsidR="00580336" w:rsidRPr="006E4770" w:rsidRDefault="00580336" w:rsidP="009E084E">
      <w:pPr>
        <w:numPr>
          <w:ilvl w:val="0"/>
          <w:numId w:val="7"/>
        </w:numPr>
        <w:suppressAutoHyphens/>
        <w:spacing w:line="100" w:lineRule="atLeast"/>
        <w:ind w:left="1843" w:hanging="425"/>
        <w:jc w:val="both"/>
        <w:rPr>
          <w:rFonts w:ascii="Verdana" w:eastAsia="Arial Unicode MS" w:hAnsi="Verdana" w:cs="Arial"/>
          <w:iCs/>
          <w:kern w:val="1"/>
          <w:sz w:val="20"/>
          <w:szCs w:val="20"/>
          <w:u w:val="single"/>
          <w:lang w:eastAsia="ar-SA"/>
        </w:rPr>
      </w:pPr>
      <w:r w:rsidRPr="006E4770">
        <w:rPr>
          <w:rFonts w:ascii="Verdana" w:eastAsia="Arial Unicode MS" w:hAnsi="Verdana" w:cs="Arial"/>
          <w:iCs/>
          <w:kern w:val="1"/>
          <w:sz w:val="20"/>
          <w:szCs w:val="20"/>
          <w:u w:val="single"/>
          <w:lang w:eastAsia="ar-SA"/>
        </w:rPr>
        <w:t>Доказ да понуђач располаже неопходним финансијским капацитетом:</w:t>
      </w:r>
    </w:p>
    <w:p w:rsidR="00580336" w:rsidRPr="006E4770" w:rsidRDefault="00580336" w:rsidP="009E084E">
      <w:pPr>
        <w:numPr>
          <w:ilvl w:val="0"/>
          <w:numId w:val="7"/>
        </w:numPr>
        <w:suppressAutoHyphens/>
        <w:spacing w:line="100" w:lineRule="atLeast"/>
        <w:ind w:left="1843" w:hanging="425"/>
        <w:jc w:val="both"/>
        <w:rPr>
          <w:rFonts w:ascii="Verdana" w:eastAsia="Arial Unicode MS" w:hAnsi="Verdana" w:cs="Arial"/>
          <w:iCs/>
          <w:kern w:val="1"/>
          <w:sz w:val="20"/>
          <w:szCs w:val="20"/>
          <w:lang w:eastAsia="ar-SA"/>
        </w:rPr>
      </w:pPr>
      <w:r w:rsidRPr="006E4770">
        <w:rPr>
          <w:rFonts w:ascii="Verdana" w:eastAsia="Arial Unicode MS" w:hAnsi="Verdana" w:cs="Arial"/>
          <w:iCs/>
          <w:kern w:val="1"/>
          <w:sz w:val="20"/>
          <w:szCs w:val="20"/>
          <w:lang w:eastAsia="ar-SA"/>
        </w:rPr>
        <w:t>извештај о бонитету за јавне набавке БОН-ЈН,</w:t>
      </w:r>
    </w:p>
    <w:p w:rsidR="00580336" w:rsidRPr="006E4770" w:rsidRDefault="00580336" w:rsidP="009E084E">
      <w:pPr>
        <w:numPr>
          <w:ilvl w:val="0"/>
          <w:numId w:val="7"/>
        </w:numPr>
        <w:suppressAutoHyphens/>
        <w:spacing w:line="100" w:lineRule="atLeast"/>
        <w:ind w:left="1843" w:hanging="425"/>
        <w:jc w:val="both"/>
        <w:rPr>
          <w:rFonts w:ascii="Verdana" w:eastAsia="Arial Unicode MS" w:hAnsi="Verdana" w:cs="Arial"/>
          <w:iCs/>
          <w:kern w:val="1"/>
          <w:sz w:val="20"/>
          <w:szCs w:val="20"/>
          <w:lang w:eastAsia="ar-SA"/>
        </w:rPr>
      </w:pPr>
      <w:r w:rsidRPr="006E4770">
        <w:rPr>
          <w:rFonts w:ascii="Verdana" w:eastAsia="Arial Unicode MS" w:hAnsi="Verdana" w:cs="Arial"/>
          <w:iCs/>
          <w:kern w:val="1"/>
          <w:sz w:val="20"/>
          <w:szCs w:val="20"/>
          <w:lang w:eastAsia="ar-SA"/>
        </w:rPr>
        <w:t>исказ о понуђачевим укупним приходима од услуга на које се уговор о јавној набавци односи за најдуже претходне три обрачунске године (2011</w:t>
      </w:r>
      <w:r w:rsidRPr="006E4770">
        <w:rPr>
          <w:rFonts w:ascii="Verdana" w:eastAsia="Arial Unicode MS" w:hAnsi="Verdana" w:cs="Arial"/>
          <w:iCs/>
          <w:kern w:val="1"/>
          <w:sz w:val="20"/>
          <w:szCs w:val="20"/>
          <w:lang w:val="sr-Cyrl-CS" w:eastAsia="ar-SA"/>
        </w:rPr>
        <w:t>.</w:t>
      </w:r>
      <w:r w:rsidRPr="006E4770">
        <w:rPr>
          <w:rFonts w:ascii="Verdana" w:eastAsia="Arial Unicode MS" w:hAnsi="Verdana" w:cs="Arial"/>
          <w:iCs/>
          <w:kern w:val="1"/>
          <w:sz w:val="20"/>
          <w:szCs w:val="20"/>
          <w:lang w:eastAsia="ar-SA"/>
        </w:rPr>
        <w:t>, 2012. и 2013.) и</w:t>
      </w:r>
    </w:p>
    <w:p w:rsidR="00580336" w:rsidRDefault="00580336" w:rsidP="004229E1">
      <w:pPr>
        <w:suppressAutoHyphens/>
        <w:spacing w:line="100" w:lineRule="atLeast"/>
        <w:jc w:val="both"/>
        <w:rPr>
          <w:rFonts w:ascii="Verdana" w:eastAsia="Arial Unicode MS" w:hAnsi="Verdana" w:cs="Arial"/>
          <w:b/>
          <w:iCs/>
          <w:kern w:val="1"/>
          <w:sz w:val="20"/>
          <w:szCs w:val="20"/>
          <w:u w:val="single"/>
          <w:lang w:eastAsia="ar-SA"/>
        </w:rPr>
      </w:pPr>
    </w:p>
    <w:p w:rsidR="00580336" w:rsidRPr="006E4770" w:rsidRDefault="00580336" w:rsidP="006E4770">
      <w:pPr>
        <w:suppressAutoHyphens/>
        <w:spacing w:line="100" w:lineRule="atLeast"/>
        <w:ind w:left="1418"/>
        <w:jc w:val="both"/>
        <w:rPr>
          <w:rFonts w:ascii="Verdana" w:eastAsia="Arial Unicode MS" w:hAnsi="Verdana" w:cs="Arial"/>
          <w:b/>
          <w:iCs/>
          <w:kern w:val="1"/>
          <w:sz w:val="20"/>
          <w:szCs w:val="20"/>
          <w:lang w:eastAsia="ar-SA"/>
        </w:rPr>
      </w:pPr>
      <w:r w:rsidRPr="006E4770">
        <w:rPr>
          <w:rFonts w:ascii="Verdana" w:eastAsia="Arial Unicode MS" w:hAnsi="Verdana" w:cs="Arial"/>
          <w:b/>
          <w:iCs/>
          <w:kern w:val="1"/>
          <w:sz w:val="20"/>
          <w:szCs w:val="20"/>
          <w:u w:val="single"/>
          <w:lang w:eastAsia="ar-SA"/>
        </w:rPr>
        <w:t>Доказ да понуђач располаже неопходним пословним капацитетом:</w:t>
      </w:r>
    </w:p>
    <w:p w:rsidR="00580336" w:rsidRPr="006E4770" w:rsidRDefault="00580336" w:rsidP="009E084E">
      <w:pPr>
        <w:pStyle w:val="ListParagraph"/>
        <w:numPr>
          <w:ilvl w:val="0"/>
          <w:numId w:val="7"/>
        </w:numPr>
        <w:suppressAutoHyphens w:val="0"/>
        <w:spacing w:line="240" w:lineRule="auto"/>
        <w:contextualSpacing/>
        <w:jc w:val="both"/>
        <w:rPr>
          <w:rFonts w:ascii="Verdana" w:hAnsi="Verdana"/>
          <w:color w:val="auto"/>
          <w:sz w:val="20"/>
          <w:szCs w:val="20"/>
        </w:rPr>
      </w:pPr>
      <w:r w:rsidRPr="006E4770">
        <w:rPr>
          <w:rFonts w:ascii="Verdana" w:hAnsi="Verdana"/>
          <w:color w:val="auto"/>
          <w:sz w:val="20"/>
          <w:szCs w:val="20"/>
        </w:rPr>
        <w:t>да поседује ISO 9001:2008 сертификатe – доказ je копијa потврда о сертификацији,</w:t>
      </w:r>
    </w:p>
    <w:p w:rsidR="00580336" w:rsidRPr="006E4770" w:rsidRDefault="00580336" w:rsidP="009E084E">
      <w:pPr>
        <w:pStyle w:val="ListParagraph"/>
        <w:numPr>
          <w:ilvl w:val="0"/>
          <w:numId w:val="7"/>
        </w:numPr>
        <w:suppressAutoHyphens w:val="0"/>
        <w:spacing w:line="240" w:lineRule="auto"/>
        <w:contextualSpacing/>
        <w:jc w:val="both"/>
        <w:rPr>
          <w:rFonts w:ascii="Verdana" w:hAnsi="Verdana"/>
          <w:color w:val="auto"/>
          <w:sz w:val="20"/>
          <w:szCs w:val="20"/>
        </w:rPr>
      </w:pPr>
      <w:r w:rsidRPr="006E4770">
        <w:rPr>
          <w:rFonts w:ascii="Verdana" w:hAnsi="Verdana"/>
          <w:color w:val="auto"/>
          <w:sz w:val="20"/>
          <w:szCs w:val="20"/>
        </w:rPr>
        <w:lastRenderedPageBreak/>
        <w:t>да је понуђач овлашћени Canon партнер – доказује се сертификатом или потврдом произвођача или локалне канцеларије или уговором о партнерству,</w:t>
      </w:r>
    </w:p>
    <w:p w:rsidR="00580336" w:rsidRPr="006E4770" w:rsidRDefault="00580336" w:rsidP="009E084E">
      <w:pPr>
        <w:pStyle w:val="ListParagraph"/>
        <w:numPr>
          <w:ilvl w:val="0"/>
          <w:numId w:val="7"/>
        </w:numPr>
        <w:suppressAutoHyphens w:val="0"/>
        <w:spacing w:line="240" w:lineRule="auto"/>
        <w:contextualSpacing/>
        <w:jc w:val="both"/>
        <w:rPr>
          <w:rFonts w:ascii="Verdana" w:hAnsi="Verdana"/>
          <w:color w:val="auto"/>
          <w:sz w:val="20"/>
          <w:szCs w:val="20"/>
        </w:rPr>
      </w:pPr>
      <w:r w:rsidRPr="006E4770">
        <w:rPr>
          <w:rFonts w:ascii="Verdana" w:hAnsi="Verdana" w:cs="Arial"/>
          <w:bCs/>
          <w:color w:val="auto"/>
          <w:sz w:val="20"/>
          <w:szCs w:val="20"/>
          <w:lang w:val="sr-Cyrl-CS" w:eastAsia="en-GB"/>
        </w:rPr>
        <w:t xml:space="preserve">да је понуђач извршио услуге одржавања  мултифункцијског уређаја и скенера произвођача </w:t>
      </w:r>
      <w:r w:rsidRPr="006E4770">
        <w:rPr>
          <w:rFonts w:ascii="Verdana" w:hAnsi="Verdana" w:cs="Arial"/>
          <w:bCs/>
          <w:color w:val="auto"/>
          <w:sz w:val="20"/>
          <w:szCs w:val="20"/>
          <w:lang w:eastAsia="en-GB"/>
        </w:rPr>
        <w:t>CANON који су предмет услуге одржавања ове јавне набавке,</w:t>
      </w:r>
      <w:r w:rsidRPr="006E4770">
        <w:rPr>
          <w:rFonts w:ascii="Verdana" w:hAnsi="Verdana" w:cs="Arial"/>
          <w:b/>
          <w:bCs/>
          <w:color w:val="auto"/>
          <w:sz w:val="20"/>
          <w:szCs w:val="20"/>
          <w:lang w:val="sr-Cyrl-CS" w:eastAsia="en-GB"/>
        </w:rPr>
        <w:t xml:space="preserve"> </w:t>
      </w:r>
      <w:r w:rsidRPr="006E4770">
        <w:rPr>
          <w:rFonts w:ascii="Verdana" w:hAnsi="Verdana"/>
          <w:color w:val="auto"/>
          <w:sz w:val="20"/>
          <w:szCs w:val="20"/>
        </w:rPr>
        <w:t xml:space="preserve"> у последње три године (2011, 2012. </w:t>
      </w:r>
      <w:proofErr w:type="gramStart"/>
      <w:r w:rsidRPr="006E4770">
        <w:rPr>
          <w:rFonts w:ascii="Verdana" w:hAnsi="Verdana"/>
          <w:color w:val="auto"/>
          <w:sz w:val="20"/>
          <w:szCs w:val="20"/>
        </w:rPr>
        <w:t>и</w:t>
      </w:r>
      <w:proofErr w:type="gramEnd"/>
      <w:r w:rsidRPr="006E4770">
        <w:rPr>
          <w:rFonts w:ascii="Verdana" w:hAnsi="Verdana"/>
          <w:color w:val="auto"/>
          <w:sz w:val="20"/>
          <w:szCs w:val="20"/>
        </w:rPr>
        <w:t xml:space="preserve"> 2013.) – доказује се достављањем потврде референтног купца, минимум једна референца</w:t>
      </w:r>
    </w:p>
    <w:p w:rsidR="00580336" w:rsidRPr="006E4770" w:rsidRDefault="00580336" w:rsidP="007D19EC">
      <w:pPr>
        <w:pStyle w:val="ListParagraph"/>
        <w:ind w:left="1701" w:hanging="981"/>
        <w:jc w:val="both"/>
        <w:rPr>
          <w:rFonts w:ascii="Verdana" w:hAnsi="Verdana"/>
          <w:color w:val="auto"/>
          <w:sz w:val="20"/>
          <w:szCs w:val="20"/>
        </w:rPr>
      </w:pPr>
      <w:r w:rsidRPr="006E4770">
        <w:rPr>
          <w:rFonts w:ascii="Verdana" w:hAnsi="Verdana"/>
          <w:color w:val="FF0000"/>
          <w:sz w:val="20"/>
          <w:szCs w:val="20"/>
        </w:rPr>
        <w:t xml:space="preserve">             </w:t>
      </w:r>
      <w:r w:rsidRPr="006E4770">
        <w:rPr>
          <w:rFonts w:ascii="Verdana" w:hAnsi="Verdana"/>
          <w:color w:val="auto"/>
          <w:sz w:val="20"/>
          <w:szCs w:val="20"/>
        </w:rPr>
        <w:t xml:space="preserve">Доказ: попуњен образац референт листе (образац бр. 7), поткрепљен </w:t>
      </w:r>
      <w:proofErr w:type="gramStart"/>
      <w:r w:rsidRPr="006E4770">
        <w:rPr>
          <w:rFonts w:ascii="Verdana" w:hAnsi="Verdana"/>
          <w:color w:val="auto"/>
          <w:sz w:val="20"/>
          <w:szCs w:val="20"/>
        </w:rPr>
        <w:t>потврдама  издатим</w:t>
      </w:r>
      <w:proofErr w:type="gramEnd"/>
      <w:r w:rsidRPr="006E4770">
        <w:rPr>
          <w:rFonts w:ascii="Verdana" w:hAnsi="Verdana"/>
          <w:color w:val="auto"/>
          <w:sz w:val="20"/>
          <w:szCs w:val="20"/>
        </w:rPr>
        <w:t xml:space="preserve"> и потписаним од стране надлежног органа добављача. Подаци садржани у обрасцу 7 – референт листа и потврдама морају се слагати (сваки навод у обрасцу 7 – референтна листа мора бити доказан потврдом), </w:t>
      </w:r>
    </w:p>
    <w:p w:rsidR="00580336" w:rsidRPr="006E4770" w:rsidRDefault="00580336" w:rsidP="00304440">
      <w:pPr>
        <w:pStyle w:val="ListParagraph"/>
        <w:ind w:left="1701" w:hanging="981"/>
        <w:jc w:val="both"/>
        <w:rPr>
          <w:rFonts w:ascii="Verdana" w:hAnsi="Verdana" w:cs="Arial"/>
          <w:iCs/>
          <w:color w:val="auto"/>
          <w:sz w:val="20"/>
          <w:szCs w:val="20"/>
        </w:rPr>
      </w:pPr>
      <w:r w:rsidRPr="006E4770">
        <w:rPr>
          <w:rFonts w:ascii="Verdana" w:hAnsi="Verdana"/>
          <w:color w:val="auto"/>
          <w:sz w:val="20"/>
          <w:szCs w:val="20"/>
        </w:rPr>
        <w:tab/>
      </w:r>
    </w:p>
    <w:p w:rsidR="00580336" w:rsidRPr="006E4770" w:rsidRDefault="00580336" w:rsidP="007D19EC">
      <w:pPr>
        <w:suppressAutoHyphens/>
        <w:spacing w:line="100" w:lineRule="atLeast"/>
        <w:ind w:left="142" w:firstLine="1208"/>
        <w:jc w:val="both"/>
        <w:rPr>
          <w:rFonts w:ascii="Verdana" w:eastAsia="Arial Unicode MS" w:hAnsi="Verdana" w:cs="Arial"/>
          <w:b/>
          <w:iCs/>
          <w:kern w:val="1"/>
          <w:sz w:val="20"/>
          <w:szCs w:val="20"/>
          <w:u w:val="single"/>
          <w:lang w:eastAsia="ar-SA"/>
        </w:rPr>
      </w:pPr>
      <w:r w:rsidRPr="006E4770">
        <w:rPr>
          <w:rFonts w:ascii="Verdana" w:eastAsia="Arial Unicode MS" w:hAnsi="Verdana" w:cs="Arial"/>
          <w:b/>
          <w:iCs/>
          <w:kern w:val="1"/>
          <w:sz w:val="20"/>
          <w:szCs w:val="20"/>
          <w:u w:val="single"/>
          <w:lang w:eastAsia="ar-SA"/>
        </w:rPr>
        <w:t>2. Технички капацитет:</w:t>
      </w:r>
    </w:p>
    <w:p w:rsidR="00580336" w:rsidRPr="006E4770" w:rsidRDefault="00580336" w:rsidP="009E084E">
      <w:pPr>
        <w:pStyle w:val="ListParagraph"/>
        <w:numPr>
          <w:ilvl w:val="0"/>
          <w:numId w:val="22"/>
        </w:numPr>
        <w:jc w:val="both"/>
        <w:rPr>
          <w:rFonts w:ascii="Verdana" w:hAnsi="Verdana" w:cs="Arial"/>
          <w:b/>
          <w:iCs/>
          <w:color w:val="auto"/>
          <w:sz w:val="20"/>
          <w:szCs w:val="20"/>
          <w:u w:val="single"/>
        </w:rPr>
      </w:pPr>
      <w:r w:rsidRPr="006E4770">
        <w:rPr>
          <w:rFonts w:ascii="Verdana" w:hAnsi="Verdana" w:cs="Arial"/>
          <w:iCs/>
          <w:color w:val="auto"/>
          <w:sz w:val="20"/>
          <w:szCs w:val="20"/>
        </w:rPr>
        <w:t>Доказ да понуђач располаже довољним техничким капацитетом:</w:t>
      </w:r>
    </w:p>
    <w:p w:rsidR="00580336" w:rsidRPr="005F4198" w:rsidRDefault="00580336" w:rsidP="009E084E">
      <w:pPr>
        <w:pStyle w:val="ListParagraph"/>
        <w:numPr>
          <w:ilvl w:val="0"/>
          <w:numId w:val="18"/>
        </w:numPr>
        <w:jc w:val="both"/>
        <w:rPr>
          <w:rFonts w:ascii="Verdana" w:hAnsi="Verdana" w:cs="Arial"/>
          <w:iCs/>
          <w:color w:val="auto"/>
          <w:sz w:val="20"/>
          <w:szCs w:val="20"/>
        </w:rPr>
      </w:pPr>
      <w:r w:rsidRPr="005F4198">
        <w:rPr>
          <w:rFonts w:ascii="Verdana" w:hAnsi="Verdana" w:cs="Arial"/>
          <w:iCs/>
          <w:color w:val="auto"/>
          <w:sz w:val="20"/>
          <w:szCs w:val="20"/>
        </w:rPr>
        <w:t xml:space="preserve">Понуђач треба да има у власништву или закупу најмање </w:t>
      </w:r>
      <w:r w:rsidR="005F4198" w:rsidRPr="005F4198">
        <w:rPr>
          <w:rFonts w:ascii="Verdana" w:hAnsi="Verdana" w:cs="Arial"/>
          <w:iCs/>
          <w:color w:val="auto"/>
          <w:sz w:val="20"/>
          <w:szCs w:val="20"/>
        </w:rPr>
        <w:t>2</w:t>
      </w:r>
      <w:r w:rsidRPr="005F4198">
        <w:rPr>
          <w:rFonts w:ascii="Verdana" w:hAnsi="Verdana" w:cs="Arial"/>
          <w:iCs/>
          <w:color w:val="auto"/>
          <w:sz w:val="20"/>
          <w:szCs w:val="20"/>
        </w:rPr>
        <w:t xml:space="preserve"> возила за обављање посла који је предмет јавне набавке – </w:t>
      </w:r>
    </w:p>
    <w:p w:rsidR="00580336" w:rsidRPr="005F4198" w:rsidRDefault="00580336" w:rsidP="00955B7E">
      <w:pPr>
        <w:tabs>
          <w:tab w:val="left" w:pos="1418"/>
        </w:tabs>
        <w:suppressAutoHyphens/>
        <w:spacing w:line="100" w:lineRule="atLeast"/>
        <w:ind w:left="1418"/>
        <w:jc w:val="both"/>
        <w:rPr>
          <w:rFonts w:ascii="Verdana" w:eastAsia="Arial Unicode MS" w:hAnsi="Verdana" w:cs="Arial"/>
          <w:iCs/>
          <w:kern w:val="1"/>
          <w:sz w:val="20"/>
          <w:szCs w:val="20"/>
          <w:lang w:eastAsia="ar-SA"/>
        </w:rPr>
      </w:pPr>
      <w:r w:rsidRPr="005F4198">
        <w:rPr>
          <w:rFonts w:ascii="Verdana" w:eastAsia="Arial Unicode MS" w:hAnsi="Verdana" w:cs="Arial"/>
          <w:iCs/>
          <w:kern w:val="1"/>
          <w:sz w:val="20"/>
          <w:szCs w:val="20"/>
          <w:lang w:eastAsia="ar-SA"/>
        </w:rPr>
        <w:t xml:space="preserve">Доказ: копија саобраћајне дозволе или уговора о лизингу или уговора о закупу образац техничке опремљености бр. 10),  </w:t>
      </w:r>
    </w:p>
    <w:p w:rsidR="00580336" w:rsidRPr="006E4770" w:rsidRDefault="00580336" w:rsidP="004E6B45">
      <w:pPr>
        <w:pStyle w:val="ListParagraph"/>
        <w:ind w:left="2070"/>
        <w:jc w:val="both"/>
        <w:rPr>
          <w:rFonts w:ascii="Verdana" w:hAnsi="Verdana" w:cs="Arial"/>
          <w:b/>
          <w:iCs/>
          <w:color w:val="auto"/>
          <w:sz w:val="20"/>
          <w:szCs w:val="20"/>
        </w:rPr>
      </w:pPr>
    </w:p>
    <w:p w:rsidR="00580336" w:rsidRPr="006E4770" w:rsidRDefault="00580336" w:rsidP="007D19EC">
      <w:pPr>
        <w:suppressAutoHyphens/>
        <w:spacing w:line="100" w:lineRule="atLeast"/>
        <w:ind w:left="142" w:firstLine="1208"/>
        <w:jc w:val="both"/>
        <w:rPr>
          <w:rFonts w:ascii="Verdana" w:eastAsia="Arial Unicode MS" w:hAnsi="Verdana" w:cs="Arial"/>
          <w:b/>
          <w:iCs/>
          <w:color w:val="FF0000"/>
          <w:kern w:val="1"/>
          <w:sz w:val="20"/>
          <w:szCs w:val="20"/>
          <w:lang w:eastAsia="ar-SA"/>
        </w:rPr>
      </w:pPr>
    </w:p>
    <w:p w:rsidR="00580336" w:rsidRPr="006E4770" w:rsidRDefault="00580336" w:rsidP="007D19EC">
      <w:pPr>
        <w:suppressAutoHyphens/>
        <w:spacing w:line="100" w:lineRule="atLeast"/>
        <w:ind w:left="142" w:firstLine="1208"/>
        <w:jc w:val="both"/>
        <w:rPr>
          <w:rFonts w:ascii="Verdana" w:eastAsia="Arial Unicode MS" w:hAnsi="Verdana" w:cs="Arial"/>
          <w:b/>
          <w:iCs/>
          <w:kern w:val="1"/>
          <w:sz w:val="20"/>
          <w:szCs w:val="20"/>
          <w:u w:val="single"/>
          <w:lang w:eastAsia="ar-SA"/>
        </w:rPr>
      </w:pPr>
      <w:r w:rsidRPr="006E4770">
        <w:rPr>
          <w:rFonts w:ascii="Verdana" w:eastAsia="Arial Unicode MS" w:hAnsi="Verdana" w:cs="Arial"/>
          <w:b/>
          <w:iCs/>
          <w:kern w:val="1"/>
          <w:sz w:val="20"/>
          <w:szCs w:val="20"/>
          <w:u w:val="single"/>
          <w:lang w:eastAsia="ar-SA"/>
        </w:rPr>
        <w:t>3. Кадровски капацитет:</w:t>
      </w:r>
    </w:p>
    <w:p w:rsidR="00580336" w:rsidRPr="006E4770" w:rsidRDefault="00580336" w:rsidP="009E084E">
      <w:pPr>
        <w:pStyle w:val="ListParagraph"/>
        <w:numPr>
          <w:ilvl w:val="0"/>
          <w:numId w:val="18"/>
        </w:numPr>
        <w:jc w:val="both"/>
        <w:rPr>
          <w:rFonts w:ascii="Verdana" w:hAnsi="Verdana" w:cs="Arial"/>
          <w:b/>
          <w:iCs/>
          <w:color w:val="auto"/>
          <w:sz w:val="20"/>
          <w:szCs w:val="20"/>
          <w:u w:val="single"/>
        </w:rPr>
      </w:pPr>
      <w:r w:rsidRPr="006E4770">
        <w:rPr>
          <w:rFonts w:ascii="Verdana" w:hAnsi="Verdana" w:cs="Tahoma"/>
          <w:color w:val="auto"/>
          <w:sz w:val="20"/>
          <w:szCs w:val="20"/>
          <w:u w:val="single"/>
          <w:lang w:val="ru-RU" w:eastAsia="sr-Latn-CS"/>
        </w:rPr>
        <w:t>Доказ да понуђач располаже неопходним кадровским капацитетом:</w:t>
      </w:r>
    </w:p>
    <w:p w:rsidR="00580336" w:rsidRPr="006E4770" w:rsidRDefault="00580336" w:rsidP="007D19EC">
      <w:pPr>
        <w:ind w:left="720" w:firstLine="556"/>
        <w:jc w:val="both"/>
        <w:rPr>
          <w:rFonts w:ascii="Verdana" w:eastAsia="Arial Unicode MS" w:hAnsi="Verdana" w:cs="Arial"/>
          <w:iCs/>
          <w:color w:val="FF0000"/>
          <w:kern w:val="1"/>
          <w:sz w:val="20"/>
          <w:szCs w:val="20"/>
          <w:u w:val="single"/>
          <w:lang w:eastAsia="ar-SA"/>
        </w:rPr>
      </w:pPr>
    </w:p>
    <w:p w:rsidR="00580336" w:rsidRPr="006E4770" w:rsidRDefault="00580336" w:rsidP="00955B7E">
      <w:pPr>
        <w:tabs>
          <w:tab w:val="left" w:pos="1418"/>
        </w:tabs>
        <w:suppressAutoHyphens/>
        <w:spacing w:line="100" w:lineRule="atLeast"/>
        <w:ind w:left="1418"/>
        <w:jc w:val="both"/>
        <w:rPr>
          <w:rFonts w:ascii="Verdana" w:eastAsia="Arial Unicode MS" w:hAnsi="Verdana" w:cs="Arial"/>
          <w:iCs/>
          <w:kern w:val="1"/>
          <w:sz w:val="20"/>
          <w:szCs w:val="20"/>
          <w:lang w:val="sr-Cyrl-CS" w:eastAsia="ar-SA"/>
        </w:rPr>
      </w:pPr>
      <w:r w:rsidRPr="006E4770">
        <w:rPr>
          <w:rFonts w:ascii="Verdana" w:eastAsia="Arial Unicode MS" w:hAnsi="Verdana" w:cs="Arial"/>
          <w:iCs/>
          <w:kern w:val="1"/>
          <w:sz w:val="20"/>
          <w:szCs w:val="20"/>
          <w:lang w:eastAsia="ar-SA"/>
        </w:rPr>
        <w:t xml:space="preserve">Изјава о кључном техничком особљу и другим експертима који раде за понуђача, који ће бити одговорни за извршење уговора, као и о лицима одговорним за контролу квалитета (образац кадровске опремљености бр. 9),  </w:t>
      </w:r>
      <w:r w:rsidRPr="006E4770">
        <w:rPr>
          <w:rFonts w:ascii="Verdana" w:hAnsi="Verdana"/>
          <w:sz w:val="20"/>
          <w:szCs w:val="20"/>
        </w:rPr>
        <w:t xml:space="preserve">- Понуђач треба да има најмање три </w:t>
      </w:r>
      <w:r w:rsidRPr="006E4770">
        <w:rPr>
          <w:rFonts w:ascii="Verdana" w:hAnsi="Verdana" w:cs="Arial"/>
          <w:bCs/>
          <w:sz w:val="20"/>
          <w:szCs w:val="20"/>
          <w:lang w:eastAsia="en-GB"/>
        </w:rPr>
        <w:t xml:space="preserve">CANON </w:t>
      </w:r>
      <w:r w:rsidRPr="006E4770">
        <w:rPr>
          <w:rFonts w:ascii="Verdana" w:hAnsi="Verdana"/>
          <w:sz w:val="20"/>
          <w:szCs w:val="20"/>
        </w:rPr>
        <w:t>овлашћена сервисера – доказује се достављањем обрасца М3А и копије сертификата.</w:t>
      </w:r>
      <w:r w:rsidRPr="006E4770">
        <w:rPr>
          <w:rFonts w:ascii="Verdana" w:eastAsia="Arial Unicode MS" w:hAnsi="Verdana" w:cs="Arial"/>
          <w:iCs/>
          <w:kern w:val="1"/>
          <w:sz w:val="20"/>
          <w:szCs w:val="20"/>
          <w:lang w:eastAsia="ar-SA"/>
        </w:rPr>
        <w:t xml:space="preserve"> </w:t>
      </w:r>
    </w:p>
    <w:p w:rsidR="00580336" w:rsidRPr="006E4770" w:rsidRDefault="00580336" w:rsidP="007D19EC">
      <w:pPr>
        <w:suppressAutoHyphens/>
        <w:spacing w:line="100" w:lineRule="atLeast"/>
        <w:ind w:left="720"/>
        <w:jc w:val="both"/>
        <w:rPr>
          <w:rFonts w:ascii="Verdana" w:eastAsia="Arial Unicode MS" w:hAnsi="Verdana" w:cs="Arial"/>
          <w:iCs/>
          <w:kern w:val="1"/>
          <w:sz w:val="20"/>
          <w:szCs w:val="20"/>
          <w:lang w:eastAsia="ar-SA"/>
        </w:rPr>
      </w:pPr>
      <w:r w:rsidRPr="006E4770">
        <w:rPr>
          <w:rFonts w:ascii="Verdana" w:eastAsia="Arial Unicode MS" w:hAnsi="Verdana" w:cs="Arial"/>
          <w:iCs/>
          <w:kern w:val="1"/>
          <w:sz w:val="20"/>
          <w:szCs w:val="20"/>
          <w:lang w:eastAsia="ar-SA"/>
        </w:rPr>
        <w:t xml:space="preserve">    </w:t>
      </w:r>
      <w:r w:rsidRPr="006E4770">
        <w:rPr>
          <w:rFonts w:ascii="Verdana" w:hAnsi="Verdana" w:cs="Tahoma"/>
          <w:kern w:val="1"/>
          <w:sz w:val="20"/>
          <w:szCs w:val="20"/>
          <w:u w:val="single"/>
          <w:lang w:val="ru-RU" w:eastAsia="sr-Latn-CS"/>
        </w:rPr>
        <w:t xml:space="preserve"> </w:t>
      </w:r>
      <w:r w:rsidRPr="006E4770">
        <w:rPr>
          <w:rFonts w:ascii="Verdana" w:hAnsi="Verdana"/>
          <w:sz w:val="20"/>
          <w:szCs w:val="20"/>
          <w:lang w:val="sr-Cyrl-CS"/>
        </w:rPr>
        <w:t xml:space="preserve"> </w:t>
      </w:r>
    </w:p>
    <w:p w:rsidR="00580336" w:rsidRPr="006E4770" w:rsidRDefault="00580336" w:rsidP="00A414CA">
      <w:pPr>
        <w:tabs>
          <w:tab w:val="left" w:pos="0"/>
        </w:tabs>
        <w:jc w:val="both"/>
        <w:rPr>
          <w:rFonts w:ascii="Verdana" w:hAnsi="Verdana"/>
          <w:sz w:val="20"/>
          <w:szCs w:val="20"/>
          <w:lang w:val="ru-RU"/>
        </w:rPr>
      </w:pPr>
      <w:r w:rsidRPr="006E4770">
        <w:rPr>
          <w:rFonts w:ascii="Verdana" w:hAnsi="Verdana"/>
          <w:b/>
          <w:sz w:val="20"/>
          <w:szCs w:val="20"/>
          <w:lang w:val="ru-RU"/>
        </w:rPr>
        <w:t xml:space="preserve">1.3. </w:t>
      </w:r>
      <w:r w:rsidRPr="006E4770">
        <w:rPr>
          <w:rFonts w:ascii="Verdana" w:hAnsi="Verdana"/>
          <w:sz w:val="20"/>
          <w:szCs w:val="20"/>
          <w:lang w:val="ru-RU"/>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580336" w:rsidRPr="006E4770" w:rsidRDefault="00580336" w:rsidP="00A414CA">
      <w:pPr>
        <w:tabs>
          <w:tab w:val="left" w:pos="0"/>
        </w:tabs>
        <w:jc w:val="both"/>
        <w:rPr>
          <w:rFonts w:ascii="Verdana" w:hAnsi="Verdana"/>
          <w:sz w:val="20"/>
          <w:szCs w:val="20"/>
          <w:lang w:val="ru-RU"/>
        </w:rPr>
      </w:pPr>
      <w:r w:rsidRPr="006E4770">
        <w:rPr>
          <w:rFonts w:ascii="Verdana" w:hAnsi="Verdana"/>
          <w:b/>
          <w:sz w:val="20"/>
          <w:szCs w:val="20"/>
          <w:lang w:val="ru-RU"/>
        </w:rPr>
        <w:t>1.4.</w:t>
      </w:r>
      <w:r w:rsidRPr="006E4770">
        <w:rPr>
          <w:rFonts w:ascii="Verdana" w:hAnsi="Verdana"/>
          <w:sz w:val="20"/>
          <w:szCs w:val="20"/>
          <w:lang w:val="ru-RU"/>
        </w:rPr>
        <w:t xml:space="preserve"> Уколико понуду подноси група понуђача, сваки понуђач из групе понуђача, мора да испуни обавезне услове из чл. 75. став 1. тач. 1) до 4) Закона о јавним набавкама, а додатне услове испуњавају заједно.</w:t>
      </w:r>
    </w:p>
    <w:p w:rsidR="00580336" w:rsidRPr="006E4770" w:rsidRDefault="00580336" w:rsidP="00A414CA">
      <w:pPr>
        <w:tabs>
          <w:tab w:val="left" w:pos="0"/>
        </w:tabs>
        <w:jc w:val="both"/>
        <w:rPr>
          <w:rFonts w:ascii="Verdana" w:hAnsi="Verdana"/>
          <w:sz w:val="20"/>
          <w:szCs w:val="20"/>
          <w:lang w:val="ru-RU"/>
        </w:rPr>
      </w:pPr>
      <w:r w:rsidRPr="006E4770">
        <w:rPr>
          <w:rFonts w:ascii="Verdana" w:hAnsi="Verdana"/>
          <w:sz w:val="20"/>
          <w:szCs w:val="20"/>
          <w:lang w:val="ru-RU"/>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580336" w:rsidRPr="006E4770" w:rsidRDefault="00580336" w:rsidP="007D19EC">
      <w:pPr>
        <w:tabs>
          <w:tab w:val="left" w:pos="1701"/>
        </w:tabs>
        <w:suppressAutoHyphens/>
        <w:spacing w:line="100" w:lineRule="atLeast"/>
        <w:ind w:left="720"/>
        <w:jc w:val="both"/>
        <w:rPr>
          <w:rFonts w:ascii="Verdana" w:eastAsia="Arial Unicode MS" w:hAnsi="Verdana" w:cs="Arial"/>
          <w:b/>
          <w:bCs/>
          <w:iCs/>
          <w:kern w:val="1"/>
          <w:sz w:val="20"/>
          <w:szCs w:val="20"/>
          <w:highlight w:val="magenta"/>
          <w:lang w:eastAsia="ar-SA"/>
        </w:rPr>
      </w:pPr>
      <w:r w:rsidRPr="006E4770">
        <w:rPr>
          <w:rFonts w:ascii="Verdana" w:eastAsia="Arial Unicode MS" w:hAnsi="Verdana" w:cs="Arial"/>
          <w:b/>
          <w:bCs/>
          <w:iCs/>
          <w:kern w:val="1"/>
          <w:sz w:val="20"/>
          <w:szCs w:val="20"/>
          <w:highlight w:val="magenta"/>
          <w:lang w:eastAsia="ar-SA"/>
        </w:rPr>
        <w:t xml:space="preserve"> </w:t>
      </w:r>
    </w:p>
    <w:p w:rsidR="00580336" w:rsidRPr="006E4770" w:rsidRDefault="005F4198" w:rsidP="00A414CA">
      <w:pPr>
        <w:tabs>
          <w:tab w:val="left" w:pos="0"/>
        </w:tabs>
        <w:rPr>
          <w:rFonts w:ascii="Verdana" w:hAnsi="Verdana"/>
          <w:sz w:val="20"/>
          <w:szCs w:val="20"/>
          <w:lang w:val="sr-Cyrl-CS"/>
        </w:rPr>
      </w:pPr>
      <w:r>
        <w:rPr>
          <w:rFonts w:ascii="Verdana" w:hAnsi="Verdana"/>
          <w:sz w:val="20"/>
          <w:szCs w:val="20"/>
          <w:lang w:val="sr-Cyrl-CS"/>
        </w:rPr>
        <w:br w:type="page"/>
      </w:r>
    </w:p>
    <w:p w:rsidR="00580336" w:rsidRPr="006E4770" w:rsidRDefault="00580336" w:rsidP="009E084E">
      <w:pPr>
        <w:numPr>
          <w:ilvl w:val="0"/>
          <w:numId w:val="5"/>
        </w:numPr>
        <w:shd w:val="clear" w:color="auto" w:fill="C6D9F1"/>
        <w:suppressAutoHyphens/>
        <w:spacing w:line="100" w:lineRule="atLeast"/>
        <w:jc w:val="both"/>
        <w:rPr>
          <w:rFonts w:ascii="Verdana" w:eastAsia="Arial Unicode MS" w:hAnsi="Verdana" w:cs="Arial"/>
          <w:b/>
          <w:bCs/>
          <w:i/>
          <w:iCs/>
          <w:kern w:val="1"/>
          <w:sz w:val="20"/>
          <w:szCs w:val="20"/>
          <w:lang w:eastAsia="ar-SA"/>
        </w:rPr>
      </w:pPr>
      <w:r w:rsidRPr="006E4770">
        <w:rPr>
          <w:rFonts w:ascii="Verdana" w:eastAsia="Arial Unicode MS" w:hAnsi="Verdana" w:cs="Arial"/>
          <w:b/>
          <w:bCs/>
          <w:i/>
          <w:iCs/>
          <w:kern w:val="1"/>
          <w:sz w:val="20"/>
          <w:szCs w:val="20"/>
          <w:lang w:val="sr-Cyrl-CS" w:eastAsia="ar-SA"/>
        </w:rPr>
        <w:t>УПУТСТВО КАКО СЕ ДОКАЗУЈЕ ИСПУЊЕНОСТ УСЛОВА</w:t>
      </w:r>
    </w:p>
    <w:p w:rsidR="00580336" w:rsidRPr="006E4770" w:rsidRDefault="00580336" w:rsidP="00A414CA">
      <w:pPr>
        <w:tabs>
          <w:tab w:val="left" w:pos="0"/>
        </w:tabs>
        <w:ind w:left="709"/>
        <w:jc w:val="both"/>
        <w:rPr>
          <w:rFonts w:ascii="Verdana" w:hAnsi="Verdana"/>
          <w:b/>
          <w:sz w:val="20"/>
          <w:szCs w:val="20"/>
          <w:lang w:val="sr-Cyrl-CS"/>
        </w:rPr>
      </w:pPr>
      <w:r w:rsidRPr="006E4770">
        <w:rPr>
          <w:rFonts w:ascii="Verdana" w:hAnsi="Verdana"/>
          <w:b/>
          <w:sz w:val="20"/>
          <w:szCs w:val="20"/>
          <w:lang w:val="sr-Cyrl-CS"/>
        </w:rPr>
        <w:t>1)Прецизно навођење једног или више доказа одређених Законом о јавним набавакама и Правилником за сваки од предвиђених услова за учешће у поступку јавне набавке и органа надлежних за издавање:</w:t>
      </w:r>
    </w:p>
    <w:p w:rsidR="00580336" w:rsidRPr="006E4770" w:rsidRDefault="00580336" w:rsidP="00A414CA">
      <w:pPr>
        <w:suppressAutoHyphens/>
        <w:spacing w:line="100" w:lineRule="atLeast"/>
        <w:ind w:left="720" w:firstLine="360"/>
        <w:jc w:val="both"/>
        <w:rPr>
          <w:rFonts w:ascii="Verdana" w:eastAsia="Arial Unicode MS" w:hAnsi="Verdana" w:cs="Arial"/>
          <w:kern w:val="1"/>
          <w:sz w:val="20"/>
          <w:szCs w:val="20"/>
          <w:lang w:eastAsia="ar-SA"/>
        </w:rPr>
      </w:pPr>
      <w:proofErr w:type="gramStart"/>
      <w:r w:rsidRPr="006E4770">
        <w:rPr>
          <w:rFonts w:ascii="Verdana" w:eastAsia="Arial Unicode MS" w:hAnsi="Verdana" w:cs="Arial"/>
          <w:kern w:val="1"/>
          <w:sz w:val="20"/>
          <w:szCs w:val="20"/>
          <w:lang w:eastAsia="ar-SA"/>
        </w:rPr>
        <w:t>У складу са чланом 77.</w:t>
      </w:r>
      <w:proofErr w:type="gramEnd"/>
      <w:r w:rsidRPr="006E4770">
        <w:rPr>
          <w:rFonts w:ascii="Verdana" w:eastAsia="Arial Unicode MS" w:hAnsi="Verdana" w:cs="Arial"/>
          <w:kern w:val="1"/>
          <w:sz w:val="20"/>
          <w:szCs w:val="20"/>
          <w:lang w:eastAsia="ar-SA"/>
        </w:rPr>
        <w:t xml:space="preserve"> </w:t>
      </w:r>
      <w:r w:rsidRPr="006E4770">
        <w:rPr>
          <w:rFonts w:ascii="Verdana" w:eastAsia="Arial Unicode MS" w:hAnsi="Verdana" w:cs="Arial"/>
          <w:kern w:val="1"/>
          <w:sz w:val="20"/>
          <w:szCs w:val="20"/>
          <w:lang w:val="sr-Cyrl-CS" w:eastAsia="ar-SA"/>
        </w:rPr>
        <w:t>с</w:t>
      </w:r>
      <w:r w:rsidRPr="006E4770">
        <w:rPr>
          <w:rFonts w:ascii="Verdana" w:eastAsia="Arial Unicode MS" w:hAnsi="Verdana" w:cs="Arial"/>
          <w:kern w:val="1"/>
          <w:sz w:val="20"/>
          <w:szCs w:val="20"/>
          <w:lang w:eastAsia="ar-SA"/>
        </w:rPr>
        <w:t xml:space="preserve">тав 4. </w:t>
      </w:r>
      <w:proofErr w:type="gramStart"/>
      <w:r w:rsidRPr="006E4770">
        <w:rPr>
          <w:rFonts w:ascii="Verdana" w:eastAsia="Arial Unicode MS" w:hAnsi="Verdana" w:cs="Arial"/>
          <w:kern w:val="1"/>
          <w:sz w:val="20"/>
          <w:szCs w:val="20"/>
          <w:lang w:eastAsia="ar-SA"/>
        </w:rPr>
        <w:t>Закона о јавним набавкама („С</w:t>
      </w:r>
      <w:r w:rsidRPr="006E4770">
        <w:rPr>
          <w:rFonts w:ascii="Verdana" w:eastAsia="Arial Unicode MS" w:hAnsi="Verdana" w:cs="Arial"/>
          <w:kern w:val="1"/>
          <w:sz w:val="20"/>
          <w:szCs w:val="20"/>
          <w:lang w:val="sr-Cyrl-CS" w:eastAsia="ar-SA"/>
        </w:rPr>
        <w:t>л</w:t>
      </w:r>
      <w:r w:rsidRPr="006E4770">
        <w:rPr>
          <w:rFonts w:ascii="Verdana" w:eastAsia="Arial Unicode MS" w:hAnsi="Verdana" w:cs="Arial"/>
          <w:kern w:val="1"/>
          <w:sz w:val="20"/>
          <w:szCs w:val="20"/>
          <w:lang w:eastAsia="ar-SA"/>
        </w:rPr>
        <w:t>. гласник РС“</w:t>
      </w:r>
      <w:r w:rsidRPr="006E4770">
        <w:rPr>
          <w:rFonts w:ascii="Verdana" w:eastAsia="Arial Unicode MS" w:hAnsi="Verdana" w:cs="Arial"/>
          <w:kern w:val="1"/>
          <w:sz w:val="20"/>
          <w:szCs w:val="20"/>
          <w:lang w:val="sr-Cyrl-CS" w:eastAsia="ar-SA"/>
        </w:rPr>
        <w:t>,</w:t>
      </w:r>
      <w:r w:rsidRPr="006E4770">
        <w:rPr>
          <w:rFonts w:ascii="Verdana" w:eastAsia="Arial Unicode MS" w:hAnsi="Verdana" w:cs="Arial"/>
          <w:kern w:val="1"/>
          <w:sz w:val="20"/>
          <w:szCs w:val="20"/>
          <w:lang w:eastAsia="ar-SA"/>
        </w:rPr>
        <w:t xml:space="preserve"> бр. 124/12, а с обзиром на то да се ради о спровођењу поступка јавне набавке мале вредности, чија је процењена вредност мања од износа из чл.</w:t>
      </w:r>
      <w:proofErr w:type="gramEnd"/>
      <w:r w:rsidRPr="006E4770">
        <w:rPr>
          <w:rFonts w:ascii="Verdana" w:eastAsia="Arial Unicode MS" w:hAnsi="Verdana" w:cs="Arial"/>
          <w:kern w:val="1"/>
          <w:sz w:val="20"/>
          <w:szCs w:val="20"/>
          <w:lang w:eastAsia="ar-SA"/>
        </w:rPr>
        <w:t xml:space="preserve"> 39. </w:t>
      </w:r>
      <w:proofErr w:type="gramStart"/>
      <w:r w:rsidRPr="006E4770">
        <w:rPr>
          <w:rFonts w:ascii="Verdana" w:eastAsia="Arial Unicode MS" w:hAnsi="Verdana" w:cs="Arial"/>
          <w:kern w:val="1"/>
          <w:sz w:val="20"/>
          <w:szCs w:val="20"/>
          <w:lang w:eastAsia="ar-SA"/>
        </w:rPr>
        <w:t>став</w:t>
      </w:r>
      <w:proofErr w:type="gramEnd"/>
      <w:r w:rsidRPr="006E4770">
        <w:rPr>
          <w:rFonts w:ascii="Verdana" w:eastAsia="Arial Unicode MS" w:hAnsi="Verdana" w:cs="Arial"/>
          <w:kern w:val="1"/>
          <w:sz w:val="20"/>
          <w:szCs w:val="20"/>
          <w:lang w:eastAsia="ar-SA"/>
        </w:rPr>
        <w:t xml:space="preserve"> 1. ЗЈН (3.000.000</w:t>
      </w:r>
      <w:proofErr w:type="gramStart"/>
      <w:r w:rsidRPr="006E4770">
        <w:rPr>
          <w:rFonts w:ascii="Verdana" w:eastAsia="Arial Unicode MS" w:hAnsi="Verdana" w:cs="Arial"/>
          <w:kern w:val="1"/>
          <w:sz w:val="20"/>
          <w:szCs w:val="20"/>
          <w:lang w:eastAsia="ar-SA"/>
        </w:rPr>
        <w:t>,00</w:t>
      </w:r>
      <w:proofErr w:type="gramEnd"/>
      <w:r w:rsidRPr="006E4770">
        <w:rPr>
          <w:rFonts w:ascii="Verdana" w:eastAsia="Arial Unicode MS" w:hAnsi="Verdana" w:cs="Arial"/>
          <w:kern w:val="1"/>
          <w:sz w:val="20"/>
          <w:szCs w:val="20"/>
          <w:lang w:eastAsia="ar-SA"/>
        </w:rPr>
        <w:t xml:space="preserve"> динара), испуњеност свих услова </w:t>
      </w:r>
      <w:r w:rsidRPr="006E4770">
        <w:rPr>
          <w:rFonts w:ascii="Verdana" w:eastAsia="Arial Unicode MS" w:hAnsi="Verdana" w:cs="Arial"/>
          <w:b/>
          <w:kern w:val="1"/>
          <w:sz w:val="20"/>
          <w:szCs w:val="20"/>
          <w:lang w:eastAsia="ar-SA"/>
        </w:rPr>
        <w:t xml:space="preserve">обавезних и додатних услова </w:t>
      </w:r>
      <w:r w:rsidRPr="006E4770">
        <w:rPr>
          <w:rFonts w:ascii="Verdana" w:eastAsia="Arial Unicode MS" w:hAnsi="Verdana" w:cs="Arial"/>
          <w:kern w:val="1"/>
          <w:sz w:val="20"/>
          <w:szCs w:val="20"/>
          <w:lang w:eastAsia="ar-SA"/>
        </w:rPr>
        <w:t xml:space="preserve">за учешће у поступку предметне јавне набавке у складу са чл. 77. </w:t>
      </w:r>
      <w:proofErr w:type="gramStart"/>
      <w:r w:rsidRPr="006E4770">
        <w:rPr>
          <w:rFonts w:ascii="Verdana" w:eastAsia="Arial Unicode MS" w:hAnsi="Verdana" w:cs="Arial"/>
          <w:kern w:val="1"/>
          <w:sz w:val="20"/>
          <w:szCs w:val="20"/>
          <w:lang w:val="sr-Cyrl-CS" w:eastAsia="ar-SA"/>
        </w:rPr>
        <w:t>с</w:t>
      </w:r>
      <w:r w:rsidRPr="006E4770">
        <w:rPr>
          <w:rFonts w:ascii="Verdana" w:eastAsia="Arial Unicode MS" w:hAnsi="Verdana" w:cs="Arial"/>
          <w:kern w:val="1"/>
          <w:sz w:val="20"/>
          <w:szCs w:val="20"/>
          <w:lang w:eastAsia="ar-SA"/>
        </w:rPr>
        <w:t>тав</w:t>
      </w:r>
      <w:proofErr w:type="gramEnd"/>
      <w:r w:rsidRPr="006E4770">
        <w:rPr>
          <w:rFonts w:ascii="Verdana" w:eastAsia="Arial Unicode MS" w:hAnsi="Verdana" w:cs="Arial"/>
          <w:kern w:val="1"/>
          <w:sz w:val="20"/>
          <w:szCs w:val="20"/>
          <w:lang w:eastAsia="ar-SA"/>
        </w:rPr>
        <w:t xml:space="preserve"> 4. </w:t>
      </w:r>
      <w:proofErr w:type="gramStart"/>
      <w:r w:rsidRPr="006E4770">
        <w:rPr>
          <w:rFonts w:ascii="Verdana" w:eastAsia="Arial Unicode MS" w:hAnsi="Verdana" w:cs="Arial"/>
          <w:kern w:val="1"/>
          <w:sz w:val="20"/>
          <w:szCs w:val="20"/>
          <w:lang w:eastAsia="ar-SA"/>
        </w:rPr>
        <w:t>ЗЈН, понуђач доказује достављањем И З Ј А В Е којом понуђач под пуном материјалном и кривичном одговорношћу потврђије да испуњава услове за учешће у поступку јавне набавке из члана 75.</w:t>
      </w:r>
      <w:proofErr w:type="gramEnd"/>
      <w:r w:rsidRPr="006E4770">
        <w:rPr>
          <w:rFonts w:ascii="Verdana" w:eastAsia="Arial Unicode MS" w:hAnsi="Verdana" w:cs="Arial"/>
          <w:kern w:val="1"/>
          <w:sz w:val="20"/>
          <w:szCs w:val="20"/>
          <w:lang w:eastAsia="ar-SA"/>
        </w:rPr>
        <w:t xml:space="preserve"> </w:t>
      </w:r>
      <w:proofErr w:type="gramStart"/>
      <w:r w:rsidRPr="006E4770">
        <w:rPr>
          <w:rFonts w:ascii="Verdana" w:eastAsia="Arial Unicode MS" w:hAnsi="Verdana" w:cs="Arial"/>
          <w:kern w:val="1"/>
          <w:sz w:val="20"/>
          <w:szCs w:val="20"/>
          <w:lang w:eastAsia="ar-SA"/>
        </w:rPr>
        <w:t>и</w:t>
      </w:r>
      <w:proofErr w:type="gramEnd"/>
      <w:r w:rsidRPr="006E4770">
        <w:rPr>
          <w:rFonts w:ascii="Verdana" w:eastAsia="Arial Unicode MS" w:hAnsi="Verdana" w:cs="Arial"/>
          <w:kern w:val="1"/>
          <w:sz w:val="20"/>
          <w:szCs w:val="20"/>
          <w:lang w:eastAsia="ar-SA"/>
        </w:rPr>
        <w:t xml:space="preserve"> 76. </w:t>
      </w:r>
      <w:proofErr w:type="gramStart"/>
      <w:r w:rsidRPr="006E4770">
        <w:rPr>
          <w:rFonts w:ascii="Verdana" w:eastAsia="Arial Unicode MS" w:hAnsi="Verdana" w:cs="Arial"/>
          <w:kern w:val="1"/>
          <w:sz w:val="20"/>
          <w:szCs w:val="20"/>
          <w:lang w:eastAsia="ar-SA"/>
        </w:rPr>
        <w:t>ЗЈН дефинисане овом конкурсном документацијом</w:t>
      </w:r>
      <w:r w:rsidRPr="006E4770">
        <w:rPr>
          <w:rFonts w:ascii="Verdana" w:eastAsia="Arial Unicode MS" w:hAnsi="Verdana" w:cs="Arial"/>
          <w:b/>
          <w:kern w:val="1"/>
          <w:sz w:val="20"/>
          <w:szCs w:val="20"/>
          <w:lang w:eastAsia="ar-SA"/>
        </w:rPr>
        <w:t>.</w:t>
      </w:r>
      <w:proofErr w:type="gramEnd"/>
      <w:r w:rsidRPr="006E4770">
        <w:rPr>
          <w:rFonts w:ascii="Verdana" w:eastAsia="Arial Unicode MS" w:hAnsi="Verdana" w:cs="Arial"/>
          <w:kern w:val="1"/>
          <w:sz w:val="20"/>
          <w:szCs w:val="20"/>
          <w:lang w:val="sr-Cyrl-CS" w:eastAsia="ar-SA"/>
        </w:rPr>
        <w:t xml:space="preserve"> (</w:t>
      </w:r>
      <w:r w:rsidRPr="006E4770">
        <w:rPr>
          <w:rFonts w:ascii="Verdana" w:eastAsia="Arial Unicode MS" w:hAnsi="Verdana" w:cs="Arial"/>
          <w:i/>
          <w:kern w:val="1"/>
          <w:sz w:val="20"/>
          <w:szCs w:val="20"/>
          <w:lang w:val="sr-Cyrl-CS" w:eastAsia="ar-SA"/>
        </w:rPr>
        <w:t>Образац изјаве понуђача, дат је у Конкурсној документацији).</w:t>
      </w:r>
    </w:p>
    <w:p w:rsidR="00580336" w:rsidRPr="006E4770" w:rsidRDefault="00580336" w:rsidP="00A414CA">
      <w:pPr>
        <w:suppressAutoHyphens/>
        <w:spacing w:line="100" w:lineRule="atLeast"/>
        <w:ind w:left="720" w:firstLine="360"/>
        <w:jc w:val="both"/>
        <w:rPr>
          <w:rFonts w:ascii="Verdana" w:eastAsia="Arial Unicode MS" w:hAnsi="Verdana" w:cs="Arial"/>
          <w:kern w:val="1"/>
          <w:sz w:val="20"/>
          <w:szCs w:val="20"/>
          <w:lang w:eastAsia="ar-SA"/>
        </w:rPr>
      </w:pPr>
      <w:proofErr w:type="gramStart"/>
      <w:r w:rsidRPr="006E4770">
        <w:rPr>
          <w:rFonts w:ascii="Verdana" w:eastAsia="Arial Unicode MS" w:hAnsi="Verdana" w:cs="Arial"/>
          <w:kern w:val="1"/>
          <w:sz w:val="20"/>
          <w:szCs w:val="20"/>
          <w:lang w:eastAsia="ar-SA"/>
        </w:rPr>
        <w:t>Изјава мора да буде потписана од стране овлашћеног лица понуђача и оверена печатом.</w:t>
      </w:r>
      <w:proofErr w:type="gramEnd"/>
      <w:r w:rsidRPr="006E4770">
        <w:rPr>
          <w:rFonts w:ascii="Verdana" w:eastAsia="Arial Unicode MS" w:hAnsi="Verdana"/>
          <w:kern w:val="1"/>
          <w:sz w:val="20"/>
          <w:szCs w:val="20"/>
          <w:lang w:eastAsia="ar-SA"/>
        </w:rPr>
        <w:t xml:space="preserve"> </w:t>
      </w:r>
      <w:proofErr w:type="gramStart"/>
      <w:r w:rsidRPr="006E4770">
        <w:rPr>
          <w:rFonts w:ascii="Verdana" w:eastAsia="Arial Unicode MS" w:hAnsi="Verdana" w:cs="Arial"/>
          <w:kern w:val="1"/>
          <w:sz w:val="20"/>
          <w:szCs w:val="20"/>
          <w:lang w:eastAsia="ar-SA"/>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580336" w:rsidRPr="006E4770" w:rsidRDefault="00580336" w:rsidP="00A414CA">
      <w:pPr>
        <w:suppressAutoHyphens/>
        <w:spacing w:line="100" w:lineRule="atLeast"/>
        <w:ind w:left="720" w:firstLine="360"/>
        <w:jc w:val="both"/>
        <w:rPr>
          <w:rFonts w:ascii="Verdana" w:eastAsia="Arial Unicode MS" w:hAnsi="Verdana" w:cs="Arial"/>
          <w:kern w:val="1"/>
          <w:sz w:val="20"/>
          <w:szCs w:val="20"/>
          <w:lang w:eastAsia="ar-SA"/>
        </w:rPr>
      </w:pPr>
      <w:proofErr w:type="gramStart"/>
      <w:r w:rsidRPr="006E4770">
        <w:rPr>
          <w:rFonts w:ascii="Verdana" w:eastAsia="Arial Unicode MS" w:hAnsi="Verdana" w:cs="Arial"/>
          <w:kern w:val="1"/>
          <w:sz w:val="20"/>
          <w:szCs w:val="20"/>
          <w:lang w:eastAsia="ar-SA"/>
        </w:rPr>
        <w:t>За ову јавну набавку се не тражи испуњеност услова из члана 75.</w:t>
      </w:r>
      <w:proofErr w:type="gramEnd"/>
      <w:r w:rsidRPr="006E4770">
        <w:rPr>
          <w:rFonts w:ascii="Verdana" w:eastAsia="Arial Unicode MS" w:hAnsi="Verdana" w:cs="Arial"/>
          <w:kern w:val="1"/>
          <w:sz w:val="20"/>
          <w:szCs w:val="20"/>
          <w:lang w:eastAsia="ar-SA"/>
        </w:rPr>
        <w:t xml:space="preserve"> </w:t>
      </w:r>
      <w:proofErr w:type="gramStart"/>
      <w:r w:rsidRPr="006E4770">
        <w:rPr>
          <w:rFonts w:ascii="Verdana" w:eastAsia="Arial Unicode MS" w:hAnsi="Verdana" w:cs="Arial"/>
          <w:kern w:val="1"/>
          <w:sz w:val="20"/>
          <w:szCs w:val="20"/>
          <w:lang w:eastAsia="ar-SA"/>
        </w:rPr>
        <w:t>тачка</w:t>
      </w:r>
      <w:proofErr w:type="gramEnd"/>
      <w:r w:rsidRPr="006E4770">
        <w:rPr>
          <w:rFonts w:ascii="Verdana" w:eastAsia="Arial Unicode MS" w:hAnsi="Verdana" w:cs="Arial"/>
          <w:kern w:val="1"/>
          <w:sz w:val="20"/>
          <w:szCs w:val="20"/>
          <w:lang w:eastAsia="ar-SA"/>
        </w:rPr>
        <w:t xml:space="preserve"> 5) ЗЈН.</w:t>
      </w:r>
    </w:p>
    <w:p w:rsidR="00580336" w:rsidRPr="006E4770" w:rsidRDefault="00580336" w:rsidP="00A414CA">
      <w:pPr>
        <w:suppressAutoHyphens/>
        <w:spacing w:line="100" w:lineRule="atLeast"/>
        <w:ind w:left="709"/>
        <w:jc w:val="both"/>
        <w:rPr>
          <w:rFonts w:ascii="Verdana" w:eastAsia="Arial Unicode MS" w:hAnsi="Verdana" w:cs="Arial"/>
          <w:b/>
          <w:kern w:val="1"/>
          <w:sz w:val="20"/>
          <w:szCs w:val="20"/>
          <w:lang w:eastAsia="ar-SA"/>
        </w:rPr>
      </w:pPr>
      <w:proofErr w:type="gramStart"/>
      <w:r w:rsidRPr="006E4770">
        <w:rPr>
          <w:rFonts w:ascii="Verdana" w:eastAsia="Arial Unicode MS" w:hAnsi="Verdana" w:cs="Arial"/>
          <w:b/>
          <w:kern w:val="1"/>
          <w:sz w:val="20"/>
          <w:szCs w:val="20"/>
          <w:lang w:eastAsia="ar-SA"/>
        </w:rPr>
        <w:t>Понуђач за предметну јавну набавку доставља Изјаву у смислу члана 77.</w:t>
      </w:r>
      <w:proofErr w:type="gramEnd"/>
      <w:r w:rsidRPr="006E4770">
        <w:rPr>
          <w:rFonts w:ascii="Verdana" w:eastAsia="Arial Unicode MS" w:hAnsi="Verdana" w:cs="Arial"/>
          <w:b/>
          <w:kern w:val="1"/>
          <w:sz w:val="20"/>
          <w:szCs w:val="20"/>
          <w:lang w:eastAsia="ar-SA"/>
        </w:rPr>
        <w:t xml:space="preserve"> </w:t>
      </w:r>
      <w:proofErr w:type="gramStart"/>
      <w:r w:rsidRPr="006E4770">
        <w:rPr>
          <w:rFonts w:ascii="Verdana" w:eastAsia="Arial Unicode MS" w:hAnsi="Verdana" w:cs="Arial"/>
          <w:b/>
          <w:kern w:val="1"/>
          <w:sz w:val="20"/>
          <w:szCs w:val="20"/>
          <w:lang w:eastAsia="ar-SA"/>
        </w:rPr>
        <w:t>став</w:t>
      </w:r>
      <w:proofErr w:type="gramEnd"/>
      <w:r w:rsidRPr="006E4770">
        <w:rPr>
          <w:rFonts w:ascii="Verdana" w:eastAsia="Arial Unicode MS" w:hAnsi="Verdana" w:cs="Arial"/>
          <w:b/>
          <w:kern w:val="1"/>
          <w:sz w:val="20"/>
          <w:szCs w:val="20"/>
          <w:lang w:eastAsia="ar-SA"/>
        </w:rPr>
        <w:t xml:space="preserve"> 4. </w:t>
      </w:r>
      <w:proofErr w:type="gramStart"/>
      <w:r w:rsidRPr="006E4770">
        <w:rPr>
          <w:rFonts w:ascii="Verdana" w:eastAsia="Arial Unicode MS" w:hAnsi="Verdana" w:cs="Arial"/>
          <w:b/>
          <w:kern w:val="1"/>
          <w:sz w:val="20"/>
          <w:szCs w:val="20"/>
          <w:lang w:eastAsia="ar-SA"/>
        </w:rPr>
        <w:t>ЗЈН И НЕ ДОСТАВЉА ДОКАЗЕ из члана 77.</w:t>
      </w:r>
      <w:proofErr w:type="gramEnd"/>
      <w:r w:rsidRPr="006E4770">
        <w:rPr>
          <w:rFonts w:ascii="Verdana" w:eastAsia="Arial Unicode MS" w:hAnsi="Verdana" w:cs="Arial"/>
          <w:b/>
          <w:kern w:val="1"/>
          <w:sz w:val="20"/>
          <w:szCs w:val="20"/>
          <w:lang w:eastAsia="ar-SA"/>
        </w:rPr>
        <w:t xml:space="preserve"> </w:t>
      </w:r>
      <w:proofErr w:type="gramStart"/>
      <w:r w:rsidRPr="006E4770">
        <w:rPr>
          <w:rFonts w:ascii="Verdana" w:eastAsia="Arial Unicode MS" w:hAnsi="Verdana" w:cs="Arial"/>
          <w:b/>
          <w:kern w:val="1"/>
          <w:sz w:val="20"/>
          <w:szCs w:val="20"/>
          <w:lang w:eastAsia="ar-SA"/>
        </w:rPr>
        <w:t>ЗЈН уз понуду.</w:t>
      </w:r>
      <w:proofErr w:type="gramEnd"/>
    </w:p>
    <w:p w:rsidR="00580336" w:rsidRPr="006E4770" w:rsidRDefault="00580336" w:rsidP="00A414CA">
      <w:pPr>
        <w:suppressAutoHyphens/>
        <w:spacing w:line="100" w:lineRule="atLeast"/>
        <w:ind w:left="720"/>
        <w:jc w:val="both"/>
        <w:rPr>
          <w:rFonts w:ascii="Verdana" w:eastAsia="Arial Unicode MS" w:hAnsi="Verdana" w:cs="Arial"/>
          <w:kern w:val="1"/>
          <w:sz w:val="20"/>
          <w:szCs w:val="20"/>
          <w:lang w:eastAsia="ar-SA"/>
        </w:rPr>
      </w:pPr>
      <w:proofErr w:type="gramStart"/>
      <w:r w:rsidRPr="006E4770">
        <w:rPr>
          <w:rFonts w:ascii="Verdana" w:eastAsia="Arial Unicode MS" w:hAnsi="Verdana" w:cs="Arial"/>
          <w:kern w:val="1"/>
          <w:sz w:val="20"/>
          <w:szCs w:val="20"/>
          <w:lang w:eastAsia="ar-SA"/>
        </w:rPr>
        <w:t>Сходно члану 77.</w:t>
      </w:r>
      <w:proofErr w:type="gramEnd"/>
      <w:r w:rsidRPr="006E4770">
        <w:rPr>
          <w:rFonts w:ascii="Verdana" w:eastAsia="Arial Unicode MS" w:hAnsi="Verdana" w:cs="Arial"/>
          <w:kern w:val="1"/>
          <w:sz w:val="20"/>
          <w:szCs w:val="20"/>
          <w:lang w:eastAsia="ar-SA"/>
        </w:rPr>
        <w:t xml:space="preserve"> </w:t>
      </w:r>
      <w:proofErr w:type="gramStart"/>
      <w:r w:rsidRPr="006E4770">
        <w:rPr>
          <w:rFonts w:ascii="Verdana" w:eastAsia="Arial Unicode MS" w:hAnsi="Verdana" w:cs="Arial"/>
          <w:kern w:val="1"/>
          <w:sz w:val="20"/>
          <w:szCs w:val="20"/>
          <w:lang w:eastAsia="ar-SA"/>
        </w:rPr>
        <w:t>Став 4.</w:t>
      </w:r>
      <w:proofErr w:type="gramEnd"/>
      <w:r w:rsidRPr="006E4770">
        <w:rPr>
          <w:rFonts w:ascii="Verdana" w:eastAsia="Arial Unicode MS" w:hAnsi="Verdana" w:cs="Arial"/>
          <w:kern w:val="1"/>
          <w:sz w:val="20"/>
          <w:szCs w:val="20"/>
          <w:lang w:eastAsia="ar-SA"/>
        </w:rPr>
        <w:t xml:space="preserve"> </w:t>
      </w:r>
      <w:proofErr w:type="gramStart"/>
      <w:r w:rsidRPr="006E4770">
        <w:rPr>
          <w:rFonts w:ascii="Verdana" w:eastAsia="Arial Unicode MS" w:hAnsi="Verdana" w:cs="Arial"/>
          <w:kern w:val="1"/>
          <w:sz w:val="20"/>
          <w:szCs w:val="20"/>
          <w:lang w:eastAsia="ar-SA"/>
        </w:rPr>
        <w:t>Закона о јавним набавкама испуњеност обавезних услова прописаних чланом 75.</w:t>
      </w:r>
      <w:proofErr w:type="gramEnd"/>
      <w:r w:rsidRPr="006E4770">
        <w:rPr>
          <w:rFonts w:ascii="Verdana" w:eastAsia="Arial Unicode MS" w:hAnsi="Verdana" w:cs="Arial"/>
          <w:kern w:val="1"/>
          <w:sz w:val="20"/>
          <w:szCs w:val="20"/>
          <w:lang w:eastAsia="ar-SA"/>
        </w:rPr>
        <w:t xml:space="preserve"> </w:t>
      </w:r>
      <w:proofErr w:type="gramStart"/>
      <w:r w:rsidRPr="006E4770">
        <w:rPr>
          <w:rFonts w:ascii="Verdana" w:eastAsia="Arial Unicode MS" w:hAnsi="Verdana" w:cs="Arial"/>
          <w:kern w:val="1"/>
          <w:sz w:val="20"/>
          <w:szCs w:val="20"/>
          <w:lang w:eastAsia="ar-SA"/>
        </w:rPr>
        <w:t>став</w:t>
      </w:r>
      <w:proofErr w:type="gramEnd"/>
      <w:r w:rsidRPr="006E4770">
        <w:rPr>
          <w:rFonts w:ascii="Verdana" w:eastAsia="Arial Unicode MS" w:hAnsi="Verdana" w:cs="Arial"/>
          <w:kern w:val="1"/>
          <w:sz w:val="20"/>
          <w:szCs w:val="20"/>
          <w:lang w:eastAsia="ar-SA"/>
        </w:rPr>
        <w:t xml:space="preserve"> 1 тачла од 1) до 4) Закона о јавним набавкама доказује се на следећи начин:</w:t>
      </w:r>
    </w:p>
    <w:p w:rsidR="00580336" w:rsidRPr="006E4770" w:rsidRDefault="00580336" w:rsidP="00A414CA">
      <w:pPr>
        <w:suppressAutoHyphens/>
        <w:spacing w:line="100" w:lineRule="atLeast"/>
        <w:ind w:left="720" w:firstLine="360"/>
        <w:jc w:val="both"/>
        <w:rPr>
          <w:rFonts w:ascii="Verdana" w:eastAsia="Arial Unicode MS" w:hAnsi="Verdana" w:cs="Arial"/>
          <w:kern w:val="1"/>
          <w:sz w:val="20"/>
          <w:szCs w:val="20"/>
          <w:lang w:eastAsia="ar-SA"/>
        </w:rPr>
      </w:pPr>
    </w:p>
    <w:p w:rsidR="00580336" w:rsidRPr="006E4770" w:rsidRDefault="00580336" w:rsidP="00A414CA">
      <w:pPr>
        <w:suppressAutoHyphens/>
        <w:spacing w:line="100" w:lineRule="atLeast"/>
        <w:ind w:left="720"/>
        <w:jc w:val="both"/>
        <w:rPr>
          <w:rFonts w:ascii="Verdana" w:eastAsia="Arial Unicode MS" w:hAnsi="Verdana" w:cs="Arial"/>
          <w:bCs/>
          <w:i/>
          <w:iCs/>
          <w:kern w:val="1"/>
          <w:sz w:val="20"/>
          <w:szCs w:val="20"/>
          <w:lang w:eastAsia="ar-SA"/>
        </w:rPr>
      </w:pPr>
      <w:proofErr w:type="gramStart"/>
      <w:r w:rsidRPr="006E4770">
        <w:rPr>
          <w:rFonts w:ascii="Verdana" w:eastAsia="Arial Unicode MS" w:hAnsi="Verdana" w:cs="Arial"/>
          <w:b/>
          <w:kern w:val="1"/>
          <w:sz w:val="20"/>
          <w:szCs w:val="20"/>
          <w:u w:val="single"/>
          <w:lang w:eastAsia="ar-SA"/>
        </w:rPr>
        <w:t>1)Уколико</w:t>
      </w:r>
      <w:proofErr w:type="gramEnd"/>
      <w:r w:rsidRPr="006E4770">
        <w:rPr>
          <w:rFonts w:ascii="Verdana" w:eastAsia="Arial Unicode MS" w:hAnsi="Verdana" w:cs="Arial"/>
          <w:b/>
          <w:kern w:val="1"/>
          <w:sz w:val="20"/>
          <w:szCs w:val="20"/>
          <w:u w:val="single"/>
          <w:lang w:eastAsia="ar-SA"/>
        </w:rPr>
        <w:t xml:space="preserve"> понуђач понуду подноси самостално, </w:t>
      </w:r>
      <w:r w:rsidRPr="006E4770">
        <w:rPr>
          <w:rFonts w:ascii="Verdana" w:eastAsia="Arial Unicode MS" w:hAnsi="Verdana" w:cs="Arial"/>
          <w:kern w:val="1"/>
          <w:sz w:val="20"/>
          <w:szCs w:val="20"/>
          <w:lang w:eastAsia="ar-SA"/>
        </w:rPr>
        <w:t xml:space="preserve">испуњеност обавезних и додатних услова за учешће у поступку јавне набавке доказује подношењем попуњеног, потписаног и печатом овереног </w:t>
      </w:r>
      <w:r w:rsidRPr="006E4770">
        <w:rPr>
          <w:rFonts w:ascii="Verdana" w:eastAsia="Arial Unicode MS" w:hAnsi="Verdana" w:cs="Arial"/>
          <w:b/>
          <w:bCs/>
          <w:iCs/>
          <w:kern w:val="1"/>
          <w:sz w:val="20"/>
          <w:szCs w:val="20"/>
          <w:lang w:eastAsia="ar-SA"/>
        </w:rPr>
        <w:t xml:space="preserve">Образца изјаве о испуњавању услова из чл. 75. </w:t>
      </w:r>
      <w:proofErr w:type="gramStart"/>
      <w:r w:rsidRPr="006E4770">
        <w:rPr>
          <w:rFonts w:ascii="Verdana" w:eastAsia="Arial Unicode MS" w:hAnsi="Verdana" w:cs="Arial"/>
          <w:b/>
          <w:bCs/>
          <w:iCs/>
          <w:kern w:val="1"/>
          <w:sz w:val="20"/>
          <w:szCs w:val="20"/>
          <w:lang w:eastAsia="ar-SA"/>
        </w:rPr>
        <w:t>и</w:t>
      </w:r>
      <w:proofErr w:type="gramEnd"/>
      <w:r w:rsidRPr="006E4770">
        <w:rPr>
          <w:rFonts w:ascii="Verdana" w:eastAsia="Arial Unicode MS" w:hAnsi="Verdana" w:cs="Arial"/>
          <w:b/>
          <w:bCs/>
          <w:iCs/>
          <w:kern w:val="1"/>
          <w:sz w:val="20"/>
          <w:szCs w:val="20"/>
          <w:lang w:eastAsia="ar-SA"/>
        </w:rPr>
        <w:t xml:space="preserve"> 76. </w:t>
      </w:r>
      <w:proofErr w:type="gramStart"/>
      <w:r w:rsidRPr="006E4770">
        <w:rPr>
          <w:rFonts w:ascii="Verdana" w:eastAsia="Arial Unicode MS" w:hAnsi="Verdana" w:cs="Arial"/>
          <w:b/>
          <w:bCs/>
          <w:iCs/>
          <w:kern w:val="1"/>
          <w:sz w:val="20"/>
          <w:szCs w:val="20"/>
          <w:lang w:eastAsia="ar-SA"/>
        </w:rPr>
        <w:t>ЗЈН за понуђача</w:t>
      </w:r>
      <w:r w:rsidRPr="006E4770">
        <w:rPr>
          <w:rFonts w:ascii="Verdana" w:eastAsia="Arial Unicode MS" w:hAnsi="Verdana" w:cs="Arial"/>
          <w:bCs/>
          <w:iCs/>
          <w:kern w:val="1"/>
          <w:sz w:val="20"/>
          <w:szCs w:val="20"/>
          <w:lang w:eastAsia="ar-SA"/>
        </w:rPr>
        <w:t>, дате под пуном материјалном и кривичнм одговорношћу.</w:t>
      </w:r>
      <w:proofErr w:type="gramEnd"/>
      <w:r w:rsidRPr="006E4770">
        <w:rPr>
          <w:rFonts w:ascii="Verdana" w:eastAsia="Arial Unicode MS" w:hAnsi="Verdana" w:cs="Arial"/>
          <w:bCs/>
          <w:iCs/>
          <w:kern w:val="1"/>
          <w:sz w:val="20"/>
          <w:szCs w:val="20"/>
          <w:lang w:eastAsia="ar-SA"/>
        </w:rPr>
        <w:t xml:space="preserve">  </w:t>
      </w:r>
      <w:proofErr w:type="gramStart"/>
      <w:r w:rsidRPr="006E4770">
        <w:rPr>
          <w:rFonts w:ascii="Verdana" w:eastAsia="Arial Unicode MS" w:hAnsi="Verdana" w:cs="Arial"/>
          <w:bCs/>
          <w:iCs/>
          <w:kern w:val="1"/>
          <w:sz w:val="20"/>
          <w:szCs w:val="20"/>
          <w:lang w:eastAsia="ar-SA"/>
        </w:rPr>
        <w:t>Изјава мора бити потписана од стране овлашћеног лица понуђача са ОП образца (О</w:t>
      </w:r>
      <w:r w:rsidRPr="006E4770">
        <w:rPr>
          <w:rFonts w:ascii="Verdana" w:eastAsia="Arial Unicode MS" w:hAnsi="Verdana" w:cs="Arial"/>
          <w:bCs/>
          <w:i/>
          <w:iCs/>
          <w:kern w:val="1"/>
          <w:sz w:val="20"/>
          <w:szCs w:val="20"/>
          <w:lang w:eastAsia="ar-SA"/>
        </w:rPr>
        <w:t>бразац изјаве дат је у Конксрсној документацији).</w:t>
      </w:r>
      <w:proofErr w:type="gramEnd"/>
      <w:r w:rsidRPr="006E4770">
        <w:rPr>
          <w:rFonts w:ascii="Verdana" w:eastAsia="Arial Unicode MS" w:hAnsi="Verdana" w:cs="Arial"/>
          <w:bCs/>
          <w:i/>
          <w:iCs/>
          <w:kern w:val="1"/>
          <w:sz w:val="20"/>
          <w:szCs w:val="20"/>
          <w:lang w:eastAsia="ar-SA"/>
        </w:rPr>
        <w:t xml:space="preserve"> </w:t>
      </w:r>
    </w:p>
    <w:p w:rsidR="00580336" w:rsidRPr="006E4770" w:rsidRDefault="00580336" w:rsidP="00A414CA">
      <w:pPr>
        <w:suppressAutoHyphens/>
        <w:spacing w:line="100" w:lineRule="atLeast"/>
        <w:ind w:left="720"/>
        <w:jc w:val="both"/>
        <w:rPr>
          <w:rFonts w:ascii="Verdana" w:eastAsia="Arial Unicode MS" w:hAnsi="Verdana" w:cs="Arial"/>
          <w:bCs/>
          <w:iCs/>
          <w:kern w:val="1"/>
          <w:sz w:val="20"/>
          <w:szCs w:val="20"/>
          <w:lang w:eastAsia="ar-SA"/>
        </w:rPr>
      </w:pPr>
      <w:proofErr w:type="gramStart"/>
      <w:r w:rsidRPr="006E4770">
        <w:rPr>
          <w:rFonts w:ascii="Verdana" w:eastAsia="Arial Unicode MS" w:hAnsi="Verdana" w:cs="Arial"/>
          <w:b/>
          <w:bCs/>
          <w:iCs/>
          <w:kern w:val="1"/>
          <w:sz w:val="20"/>
          <w:szCs w:val="20"/>
          <w:u w:val="single"/>
          <w:lang w:eastAsia="ar-SA"/>
        </w:rPr>
        <w:t>2)Уколико</w:t>
      </w:r>
      <w:proofErr w:type="gramEnd"/>
      <w:r w:rsidRPr="006E4770">
        <w:rPr>
          <w:rFonts w:ascii="Verdana" w:eastAsia="Arial Unicode MS" w:hAnsi="Verdana" w:cs="Arial"/>
          <w:b/>
          <w:bCs/>
          <w:iCs/>
          <w:kern w:val="1"/>
          <w:sz w:val="20"/>
          <w:szCs w:val="20"/>
          <w:u w:val="single"/>
          <w:lang w:eastAsia="ar-SA"/>
        </w:rPr>
        <w:t xml:space="preserve"> понуђач подноси понуду са подизвођачем</w:t>
      </w:r>
      <w:r w:rsidRPr="006E4770">
        <w:rPr>
          <w:rFonts w:ascii="Verdana" w:eastAsia="Arial Unicode MS" w:hAnsi="Verdana" w:cs="Arial"/>
          <w:bCs/>
          <w:iCs/>
          <w:kern w:val="1"/>
          <w:sz w:val="20"/>
          <w:szCs w:val="20"/>
          <w:lang w:eastAsia="ar-SA"/>
        </w:rPr>
        <w:t xml:space="preserve">, испуњеност услова за учешће у поступку јавне набавке за подизвођача доказује се подношењем попуњеног, потписаног и печатом овереног </w:t>
      </w:r>
      <w:r w:rsidRPr="006E4770">
        <w:rPr>
          <w:rFonts w:ascii="Verdana" w:eastAsia="Arial Unicode MS" w:hAnsi="Verdana" w:cs="Arial"/>
          <w:b/>
          <w:bCs/>
          <w:iCs/>
          <w:kern w:val="1"/>
          <w:sz w:val="20"/>
          <w:szCs w:val="20"/>
          <w:lang w:eastAsia="ar-SA"/>
        </w:rPr>
        <w:t xml:space="preserve">Образца изјаве о испуњавању услова из чл. 75. ЗЈН за </w:t>
      </w:r>
      <w:r w:rsidRPr="006E4770">
        <w:rPr>
          <w:rFonts w:ascii="Verdana" w:eastAsia="Arial Unicode MS" w:hAnsi="Verdana" w:cs="Arial"/>
          <w:bCs/>
          <w:iCs/>
          <w:kern w:val="1"/>
          <w:sz w:val="20"/>
          <w:szCs w:val="20"/>
          <w:lang w:eastAsia="ar-SA"/>
        </w:rPr>
        <w:t xml:space="preserve">подизвођача </w:t>
      </w:r>
      <w:r w:rsidRPr="006E4770">
        <w:rPr>
          <w:rFonts w:ascii="Verdana" w:eastAsia="Arial Unicode MS" w:hAnsi="Verdana" w:cs="Arial"/>
          <w:kern w:val="1"/>
          <w:sz w:val="20"/>
          <w:szCs w:val="20"/>
          <w:lang w:val="sr-Cyrl-CS" w:eastAsia="ar-SA"/>
        </w:rPr>
        <w:t>(</w:t>
      </w:r>
      <w:r w:rsidRPr="006E4770">
        <w:rPr>
          <w:rFonts w:ascii="Verdana" w:eastAsia="Arial Unicode MS" w:hAnsi="Verdana" w:cs="Arial"/>
          <w:i/>
          <w:kern w:val="1"/>
          <w:sz w:val="20"/>
          <w:szCs w:val="20"/>
          <w:lang w:val="sr-Cyrl-CS" w:eastAsia="ar-SA"/>
        </w:rPr>
        <w:t>Образац изјав</w:t>
      </w:r>
      <w:r w:rsidRPr="006E4770">
        <w:rPr>
          <w:rFonts w:ascii="Verdana" w:eastAsia="Arial Unicode MS" w:hAnsi="Verdana" w:cs="Arial"/>
          <w:i/>
          <w:kern w:val="1"/>
          <w:sz w:val="20"/>
          <w:szCs w:val="20"/>
          <w:lang w:eastAsia="ar-SA"/>
        </w:rPr>
        <w:t>е подизвођача дат је у Конкурсној документацији</w:t>
      </w:r>
      <w:r w:rsidRPr="006E4770">
        <w:rPr>
          <w:rFonts w:ascii="Verdana" w:eastAsia="Arial Unicode MS" w:hAnsi="Verdana" w:cs="Arial"/>
          <w:i/>
          <w:kern w:val="1"/>
          <w:sz w:val="20"/>
          <w:szCs w:val="20"/>
          <w:lang w:val="sr-Cyrl-CS" w:eastAsia="ar-SA"/>
        </w:rPr>
        <w:t>.</w:t>
      </w:r>
      <w:r w:rsidRPr="006E4770">
        <w:rPr>
          <w:rFonts w:ascii="Verdana" w:eastAsia="Arial Unicode MS" w:hAnsi="Verdana" w:cs="Arial"/>
          <w:kern w:val="1"/>
          <w:sz w:val="20"/>
          <w:szCs w:val="20"/>
          <w:lang w:val="sr-Cyrl-CS" w:eastAsia="ar-SA"/>
        </w:rPr>
        <w:t>),</w:t>
      </w:r>
      <w:r w:rsidRPr="006E4770">
        <w:rPr>
          <w:rFonts w:ascii="Verdana" w:eastAsia="Arial Unicode MS" w:hAnsi="Verdana" w:cs="Arial"/>
          <w:bCs/>
          <w:iCs/>
          <w:kern w:val="1"/>
          <w:sz w:val="20"/>
          <w:szCs w:val="20"/>
          <w:lang w:eastAsia="ar-SA"/>
        </w:rPr>
        <w:t xml:space="preserve"> дате под пуном материјалном и кривичном одговорношћу. Изјаву попуњава, потписује и печатом оверава понуђач, односно његово овлашћено лице са ОП образца, а не подизвођач </w:t>
      </w:r>
      <w:r w:rsidRPr="006E4770">
        <w:rPr>
          <w:rFonts w:ascii="Verdana" w:eastAsia="Arial Unicode MS" w:hAnsi="Verdana" w:cs="Arial"/>
          <w:kern w:val="1"/>
          <w:sz w:val="20"/>
          <w:szCs w:val="20"/>
          <w:lang w:val="sr-Cyrl-CS" w:eastAsia="ar-SA"/>
        </w:rPr>
        <w:t>(</w:t>
      </w:r>
      <w:r w:rsidRPr="006E4770">
        <w:rPr>
          <w:rFonts w:ascii="Verdana" w:eastAsia="Arial Unicode MS" w:hAnsi="Verdana" w:cs="Arial"/>
          <w:i/>
          <w:kern w:val="1"/>
          <w:sz w:val="20"/>
          <w:szCs w:val="20"/>
          <w:lang w:val="sr-Cyrl-CS" w:eastAsia="ar-SA"/>
        </w:rPr>
        <w:t>Образац изјав</w:t>
      </w:r>
      <w:r w:rsidRPr="006E4770">
        <w:rPr>
          <w:rFonts w:ascii="Verdana" w:eastAsia="Arial Unicode MS" w:hAnsi="Verdana" w:cs="Arial"/>
          <w:i/>
          <w:kern w:val="1"/>
          <w:sz w:val="20"/>
          <w:szCs w:val="20"/>
          <w:lang w:eastAsia="ar-SA"/>
        </w:rPr>
        <w:t xml:space="preserve">е подизвођача дат је </w:t>
      </w:r>
      <w:proofErr w:type="gramStart"/>
      <w:r w:rsidRPr="006E4770">
        <w:rPr>
          <w:rFonts w:ascii="Verdana" w:eastAsia="Arial Unicode MS" w:hAnsi="Verdana" w:cs="Arial"/>
          <w:i/>
          <w:kern w:val="1"/>
          <w:sz w:val="20"/>
          <w:szCs w:val="20"/>
          <w:lang w:eastAsia="ar-SA"/>
        </w:rPr>
        <w:t xml:space="preserve">у </w:t>
      </w:r>
      <w:r w:rsidRPr="006E4770">
        <w:rPr>
          <w:rFonts w:ascii="Verdana" w:eastAsia="Arial Unicode MS" w:hAnsi="Verdana" w:cs="Arial"/>
          <w:i/>
          <w:kern w:val="1"/>
          <w:sz w:val="20"/>
          <w:szCs w:val="20"/>
          <w:lang w:val="en-GB" w:eastAsia="ar-SA"/>
        </w:rPr>
        <w:t xml:space="preserve"> </w:t>
      </w:r>
      <w:r w:rsidRPr="006E4770">
        <w:rPr>
          <w:rFonts w:ascii="Verdana" w:eastAsia="Arial Unicode MS" w:hAnsi="Verdana" w:cs="Arial"/>
          <w:i/>
          <w:kern w:val="1"/>
          <w:sz w:val="20"/>
          <w:szCs w:val="20"/>
          <w:lang w:eastAsia="ar-SA"/>
        </w:rPr>
        <w:t>Конкурсној</w:t>
      </w:r>
      <w:proofErr w:type="gramEnd"/>
      <w:r w:rsidRPr="006E4770">
        <w:rPr>
          <w:rFonts w:ascii="Verdana" w:eastAsia="Arial Unicode MS" w:hAnsi="Verdana" w:cs="Arial"/>
          <w:i/>
          <w:kern w:val="1"/>
          <w:sz w:val="20"/>
          <w:szCs w:val="20"/>
          <w:lang w:eastAsia="ar-SA"/>
        </w:rPr>
        <w:t xml:space="preserve"> документацији</w:t>
      </w:r>
      <w:r w:rsidRPr="006E4770">
        <w:rPr>
          <w:rFonts w:ascii="Verdana" w:eastAsia="Arial Unicode MS" w:hAnsi="Verdana" w:cs="Arial"/>
          <w:kern w:val="1"/>
          <w:sz w:val="20"/>
          <w:szCs w:val="20"/>
          <w:lang w:val="sr-Cyrl-CS" w:eastAsia="ar-SA"/>
        </w:rPr>
        <w:t>)</w:t>
      </w:r>
      <w:r w:rsidRPr="006E4770">
        <w:rPr>
          <w:rFonts w:ascii="Verdana" w:eastAsia="Arial Unicode MS" w:hAnsi="Verdana" w:cs="Arial"/>
          <w:bCs/>
          <w:iCs/>
          <w:kern w:val="1"/>
          <w:sz w:val="20"/>
          <w:szCs w:val="20"/>
          <w:lang w:eastAsia="ar-SA"/>
        </w:rPr>
        <w:t xml:space="preserve">. </w:t>
      </w:r>
    </w:p>
    <w:p w:rsidR="00580336" w:rsidRPr="006E4770" w:rsidRDefault="00580336" w:rsidP="00A414CA">
      <w:pPr>
        <w:suppressAutoHyphens/>
        <w:spacing w:line="100" w:lineRule="atLeast"/>
        <w:ind w:left="720"/>
        <w:jc w:val="both"/>
        <w:rPr>
          <w:rFonts w:ascii="Verdana" w:eastAsia="Arial Unicode MS" w:hAnsi="Verdana" w:cs="Arial"/>
          <w:bCs/>
          <w:i/>
          <w:iCs/>
          <w:kern w:val="1"/>
          <w:sz w:val="20"/>
          <w:szCs w:val="20"/>
          <w:lang w:eastAsia="ar-SA"/>
        </w:rPr>
      </w:pPr>
      <w:proofErr w:type="gramStart"/>
      <w:r w:rsidRPr="006E4770">
        <w:rPr>
          <w:rFonts w:ascii="Verdana" w:eastAsia="Arial Unicode MS" w:hAnsi="Verdana" w:cs="Arial"/>
          <w:b/>
          <w:bCs/>
          <w:iCs/>
          <w:kern w:val="1"/>
          <w:sz w:val="20"/>
          <w:szCs w:val="20"/>
          <w:u w:val="single"/>
          <w:lang w:eastAsia="ar-SA"/>
        </w:rPr>
        <w:t>3)Уколико</w:t>
      </w:r>
      <w:proofErr w:type="gramEnd"/>
      <w:r w:rsidRPr="006E4770">
        <w:rPr>
          <w:rFonts w:ascii="Verdana" w:eastAsia="Arial Unicode MS" w:hAnsi="Verdana" w:cs="Arial"/>
          <w:b/>
          <w:bCs/>
          <w:iCs/>
          <w:kern w:val="1"/>
          <w:sz w:val="20"/>
          <w:szCs w:val="20"/>
          <w:u w:val="single"/>
          <w:lang w:eastAsia="ar-SA"/>
        </w:rPr>
        <w:t xml:space="preserve"> понуду подноси група понуђача</w:t>
      </w:r>
      <w:r w:rsidRPr="006E4770">
        <w:rPr>
          <w:rFonts w:ascii="Verdana" w:eastAsia="Arial Unicode MS" w:hAnsi="Verdana" w:cs="Arial"/>
          <w:bCs/>
          <w:iCs/>
          <w:kern w:val="1"/>
          <w:sz w:val="20"/>
          <w:szCs w:val="20"/>
          <w:lang w:eastAsia="ar-SA"/>
        </w:rPr>
        <w:t xml:space="preserve">, испуњеност обавезних и додатних услова за учешће у поступку јавне набавке члана групе понуђача – носиоца посла и свих осталих чланова групе доказује се подношењем попуњеног, потписаног и печатом овереног </w:t>
      </w:r>
      <w:r w:rsidRPr="006E4770">
        <w:rPr>
          <w:rFonts w:ascii="Verdana" w:eastAsia="Arial Unicode MS" w:hAnsi="Verdana" w:cs="Arial"/>
          <w:b/>
          <w:bCs/>
          <w:iCs/>
          <w:kern w:val="1"/>
          <w:sz w:val="20"/>
          <w:szCs w:val="20"/>
          <w:lang w:eastAsia="ar-SA"/>
        </w:rPr>
        <w:t xml:space="preserve">Образца изјаве о испуњавању услова из чл. 75. </w:t>
      </w:r>
      <w:proofErr w:type="gramStart"/>
      <w:r w:rsidRPr="006E4770">
        <w:rPr>
          <w:rFonts w:ascii="Verdana" w:eastAsia="Arial Unicode MS" w:hAnsi="Verdana" w:cs="Arial"/>
          <w:b/>
          <w:bCs/>
          <w:iCs/>
          <w:kern w:val="1"/>
          <w:sz w:val="20"/>
          <w:szCs w:val="20"/>
          <w:lang w:eastAsia="ar-SA"/>
        </w:rPr>
        <w:t>и</w:t>
      </w:r>
      <w:proofErr w:type="gramEnd"/>
      <w:r w:rsidRPr="006E4770">
        <w:rPr>
          <w:rFonts w:ascii="Verdana" w:eastAsia="Arial Unicode MS" w:hAnsi="Verdana" w:cs="Arial"/>
          <w:b/>
          <w:bCs/>
          <w:iCs/>
          <w:kern w:val="1"/>
          <w:sz w:val="20"/>
          <w:szCs w:val="20"/>
          <w:lang w:eastAsia="ar-SA"/>
        </w:rPr>
        <w:t xml:space="preserve"> 76. ЗЈН за понуђача члана групе </w:t>
      </w:r>
      <w:proofErr w:type="gramStart"/>
      <w:r w:rsidRPr="006E4770">
        <w:rPr>
          <w:rFonts w:ascii="Verdana" w:eastAsia="Arial Unicode MS" w:hAnsi="Verdana" w:cs="Arial"/>
          <w:b/>
          <w:bCs/>
          <w:iCs/>
          <w:kern w:val="1"/>
          <w:sz w:val="20"/>
          <w:szCs w:val="20"/>
          <w:lang w:eastAsia="ar-SA"/>
        </w:rPr>
        <w:t>понуђача ,</w:t>
      </w:r>
      <w:proofErr w:type="gramEnd"/>
      <w:r w:rsidRPr="006E4770">
        <w:rPr>
          <w:rFonts w:ascii="Verdana" w:eastAsia="Arial Unicode MS" w:hAnsi="Verdana" w:cs="Arial"/>
          <w:b/>
          <w:bCs/>
          <w:iCs/>
          <w:kern w:val="1"/>
          <w:sz w:val="20"/>
          <w:szCs w:val="20"/>
          <w:lang w:eastAsia="ar-SA"/>
        </w:rPr>
        <w:t xml:space="preserve"> </w:t>
      </w:r>
      <w:r w:rsidRPr="006E4770">
        <w:rPr>
          <w:rFonts w:ascii="Verdana" w:eastAsia="Arial Unicode MS" w:hAnsi="Verdana" w:cs="Arial"/>
          <w:bCs/>
          <w:iCs/>
          <w:kern w:val="1"/>
          <w:sz w:val="20"/>
          <w:szCs w:val="20"/>
          <w:lang w:eastAsia="ar-SA"/>
        </w:rPr>
        <w:t xml:space="preserve">дате под пуном материјалном и кривичном одговорношћу. </w:t>
      </w:r>
      <w:proofErr w:type="gramStart"/>
      <w:r w:rsidRPr="006E4770">
        <w:rPr>
          <w:rFonts w:ascii="Verdana" w:eastAsia="Arial Unicode MS" w:hAnsi="Verdana" w:cs="Arial"/>
          <w:bCs/>
          <w:iCs/>
          <w:kern w:val="1"/>
          <w:sz w:val="20"/>
          <w:szCs w:val="20"/>
          <w:lang w:eastAsia="ar-SA"/>
        </w:rPr>
        <w:t>Изјаве морају бити печатом оверене и потписане од стране понуђача члана групе понуђача - носиоца после, односно његовог овлашћеног лица са ОП образца (</w:t>
      </w:r>
      <w:r w:rsidRPr="006E4770">
        <w:rPr>
          <w:rFonts w:ascii="Verdana" w:eastAsia="Arial Unicode MS" w:hAnsi="Verdana" w:cs="Arial"/>
          <w:bCs/>
          <w:i/>
          <w:iCs/>
          <w:kern w:val="1"/>
          <w:sz w:val="20"/>
          <w:szCs w:val="20"/>
          <w:lang w:eastAsia="ar-SA"/>
        </w:rPr>
        <w:t>образац изјаве дат је у Конксрсној документацији).</w:t>
      </w:r>
      <w:proofErr w:type="gramEnd"/>
    </w:p>
    <w:p w:rsidR="00580336" w:rsidRPr="006E4770" w:rsidRDefault="00580336" w:rsidP="00A414CA">
      <w:pPr>
        <w:suppressAutoHyphens/>
        <w:spacing w:line="100" w:lineRule="atLeast"/>
        <w:ind w:left="720"/>
        <w:jc w:val="both"/>
        <w:rPr>
          <w:rFonts w:ascii="Verdana" w:eastAsia="Arial Unicode MS" w:hAnsi="Verdana" w:cs="Arial"/>
          <w:bCs/>
          <w:i/>
          <w:iCs/>
          <w:kern w:val="1"/>
          <w:sz w:val="20"/>
          <w:szCs w:val="20"/>
          <w:lang w:val="sr-Cyrl-CS" w:eastAsia="ar-SA"/>
        </w:rPr>
      </w:pPr>
      <w:r w:rsidRPr="006E4770">
        <w:rPr>
          <w:rFonts w:ascii="Verdana" w:eastAsia="Arial Unicode MS" w:hAnsi="Verdana" w:cs="Arial"/>
          <w:bCs/>
          <w:i/>
          <w:iCs/>
          <w:kern w:val="1"/>
          <w:sz w:val="20"/>
          <w:szCs w:val="20"/>
          <w:lang w:eastAsia="ar-SA"/>
        </w:rPr>
        <w:t xml:space="preserve"> </w:t>
      </w:r>
    </w:p>
    <w:p w:rsidR="00580336" w:rsidRPr="006E4770" w:rsidRDefault="00580336" w:rsidP="00A414CA">
      <w:pPr>
        <w:suppressAutoHyphens/>
        <w:spacing w:line="100" w:lineRule="atLeast"/>
        <w:ind w:left="720"/>
        <w:jc w:val="both"/>
        <w:rPr>
          <w:rFonts w:ascii="Verdana" w:eastAsia="Arial Unicode MS" w:hAnsi="Verdana" w:cs="Arial"/>
          <w:bCs/>
          <w:iCs/>
          <w:kern w:val="1"/>
          <w:sz w:val="20"/>
          <w:szCs w:val="20"/>
          <w:lang w:eastAsia="ar-SA"/>
        </w:rPr>
      </w:pPr>
      <w:proofErr w:type="gramStart"/>
      <w:r w:rsidRPr="006E4770">
        <w:rPr>
          <w:rFonts w:ascii="Verdana" w:eastAsia="Arial Unicode MS" w:hAnsi="Verdana" w:cs="Arial"/>
          <w:bCs/>
          <w:iCs/>
          <w:kern w:val="1"/>
          <w:sz w:val="20"/>
          <w:szCs w:val="20"/>
          <w:lang w:eastAsia="ar-SA"/>
        </w:rPr>
        <w:t>Понђач је дужан да наручиоцу, на његов захтев, омогући приступ код подизвођача ради утврђивања испуњености услова.</w:t>
      </w:r>
      <w:proofErr w:type="gramEnd"/>
    </w:p>
    <w:p w:rsidR="00580336" w:rsidRPr="006E4770" w:rsidRDefault="00580336" w:rsidP="00A414CA">
      <w:pPr>
        <w:suppressAutoHyphens/>
        <w:spacing w:line="100" w:lineRule="atLeast"/>
        <w:ind w:left="720"/>
        <w:jc w:val="both"/>
        <w:rPr>
          <w:rFonts w:ascii="Verdana" w:eastAsia="Arial Unicode MS" w:hAnsi="Verdana" w:cs="Arial"/>
          <w:bCs/>
          <w:iCs/>
          <w:kern w:val="1"/>
          <w:sz w:val="20"/>
          <w:szCs w:val="20"/>
          <w:lang w:val="sr-Cyrl-CS" w:eastAsia="ar-SA"/>
        </w:rPr>
      </w:pPr>
      <w:proofErr w:type="gramStart"/>
      <w:r w:rsidRPr="006E4770">
        <w:rPr>
          <w:rFonts w:ascii="Verdana" w:eastAsia="Arial Unicode MS" w:hAnsi="Verdana" w:cs="Arial"/>
          <w:bCs/>
          <w:iCs/>
          <w:kern w:val="1"/>
          <w:sz w:val="20"/>
          <w:szCs w:val="20"/>
          <w:lang w:eastAsia="ar-SA"/>
        </w:rPr>
        <w:t xml:space="preserve">Наручилац МОЖЕ пре доношења одлуке о додели уговора да </w:t>
      </w:r>
      <w:r w:rsidRPr="006E4770">
        <w:rPr>
          <w:rFonts w:ascii="Verdana" w:eastAsia="Arial Unicode MS" w:hAnsi="Verdana" w:cs="Arial"/>
          <w:bCs/>
          <w:iCs/>
          <w:kern w:val="1"/>
          <w:sz w:val="20"/>
          <w:szCs w:val="20"/>
          <w:lang w:val="sr-Cyrl-CS" w:eastAsia="ar-SA"/>
        </w:rPr>
        <w:t xml:space="preserve">тражи </w:t>
      </w:r>
      <w:r w:rsidRPr="006E4770">
        <w:rPr>
          <w:rFonts w:ascii="Verdana" w:eastAsia="Arial Unicode MS" w:hAnsi="Verdana" w:cs="Arial"/>
          <w:bCs/>
          <w:iCs/>
          <w:kern w:val="1"/>
          <w:sz w:val="20"/>
          <w:szCs w:val="20"/>
          <w:lang w:eastAsia="ar-SA"/>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roofErr w:type="gramEnd"/>
    </w:p>
    <w:p w:rsidR="00580336" w:rsidRPr="006E4770" w:rsidRDefault="00580336" w:rsidP="00A414CA">
      <w:pPr>
        <w:suppressAutoHyphens/>
        <w:spacing w:line="100" w:lineRule="atLeast"/>
        <w:ind w:left="720"/>
        <w:jc w:val="both"/>
        <w:rPr>
          <w:rFonts w:ascii="Verdana" w:eastAsia="Arial Unicode MS" w:hAnsi="Verdana" w:cs="Arial"/>
          <w:kern w:val="1"/>
          <w:sz w:val="20"/>
          <w:szCs w:val="20"/>
          <w:lang w:eastAsia="ar-SA"/>
        </w:rPr>
      </w:pPr>
      <w:r w:rsidRPr="006E4770">
        <w:rPr>
          <w:rFonts w:ascii="Verdana" w:eastAsia="Arial Unicode MS" w:hAnsi="Verdana" w:cs="Arial"/>
          <w:bCs/>
          <w:iCs/>
          <w:kern w:val="1"/>
          <w:sz w:val="20"/>
          <w:szCs w:val="20"/>
          <w:lang w:val="sr-Cyrl-CS" w:eastAsia="ar-SA"/>
        </w:rPr>
        <w:lastRenderedPageBreak/>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580336" w:rsidRPr="006E4770" w:rsidRDefault="00580336" w:rsidP="00A414CA">
      <w:pPr>
        <w:suppressAutoHyphens/>
        <w:spacing w:line="100" w:lineRule="atLeast"/>
        <w:ind w:left="709" w:hanging="709"/>
        <w:jc w:val="both"/>
        <w:rPr>
          <w:rFonts w:ascii="Verdana" w:eastAsia="Arial Unicode MS" w:hAnsi="Verdana" w:cs="Arial"/>
          <w:kern w:val="1"/>
          <w:sz w:val="20"/>
          <w:szCs w:val="20"/>
          <w:lang w:eastAsia="ar-SA"/>
        </w:rPr>
      </w:pPr>
      <w:r w:rsidRPr="006E4770">
        <w:rPr>
          <w:rFonts w:ascii="Verdana" w:eastAsia="Arial Unicode MS" w:hAnsi="Verdana" w:cs="Arial"/>
          <w:kern w:val="1"/>
          <w:sz w:val="20"/>
          <w:szCs w:val="20"/>
          <w:lang w:eastAsia="ar-SA"/>
        </w:rPr>
        <w:t xml:space="preserve">         </w:t>
      </w:r>
      <w:proofErr w:type="gramStart"/>
      <w:r w:rsidRPr="006E4770">
        <w:rPr>
          <w:rFonts w:ascii="Verdana" w:eastAsia="Arial Unicode MS" w:hAnsi="Verdana" w:cs="Arial"/>
          <w:kern w:val="1"/>
          <w:sz w:val="20"/>
          <w:szCs w:val="20"/>
          <w:lang w:eastAsia="ar-SA"/>
        </w:rPr>
        <w:t>Понуђач није дужан да доставља на увид доказе који су јавно доступни на интернет страницама надлежних органа.</w:t>
      </w:r>
      <w:proofErr w:type="gramEnd"/>
    </w:p>
    <w:p w:rsidR="00580336" w:rsidRPr="006E4770" w:rsidRDefault="00580336" w:rsidP="00A414CA">
      <w:pPr>
        <w:suppressAutoHyphens/>
        <w:spacing w:line="100" w:lineRule="atLeast"/>
        <w:ind w:left="720"/>
        <w:jc w:val="both"/>
        <w:rPr>
          <w:rFonts w:ascii="Verdana" w:hAnsi="Verdana" w:cs="Arial"/>
          <w:bCs/>
          <w:kern w:val="1"/>
          <w:sz w:val="20"/>
          <w:szCs w:val="20"/>
          <w:lang w:eastAsia="ar-SA"/>
        </w:rPr>
      </w:pPr>
      <w:proofErr w:type="gramStart"/>
      <w:r w:rsidRPr="006E4770">
        <w:rPr>
          <w:rFonts w:ascii="Verdana" w:eastAsia="Arial Unicode MS" w:hAnsi="Verdana" w:cs="Arial"/>
          <w:kern w:val="1"/>
          <w:sz w:val="20"/>
          <w:szCs w:val="20"/>
          <w:lang w:eastAsia="ar-SA"/>
        </w:rPr>
        <w:t>Понуђач је дужан</w:t>
      </w:r>
      <w:r w:rsidRPr="006E4770">
        <w:rPr>
          <w:rFonts w:ascii="Verdana" w:hAnsi="Verdana" w:cs="Arial"/>
          <w:bCs/>
          <w:kern w:val="1"/>
          <w:sz w:val="20"/>
          <w:szCs w:val="20"/>
          <w:lang w:eastAsia="ar-SA"/>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580336" w:rsidRPr="006E4770" w:rsidRDefault="00580336" w:rsidP="00A414CA">
      <w:pPr>
        <w:suppressAutoHyphens/>
        <w:spacing w:line="100" w:lineRule="atLeast"/>
        <w:ind w:left="720"/>
        <w:jc w:val="both"/>
        <w:rPr>
          <w:rFonts w:ascii="Verdana" w:hAnsi="Verdana" w:cs="Arial"/>
          <w:bCs/>
          <w:kern w:val="1"/>
          <w:sz w:val="20"/>
          <w:szCs w:val="20"/>
          <w:lang w:eastAsia="ar-SA"/>
        </w:rPr>
      </w:pPr>
    </w:p>
    <w:p w:rsidR="00580336" w:rsidRPr="006E4770" w:rsidRDefault="00580336" w:rsidP="00A414CA">
      <w:pPr>
        <w:suppressAutoHyphens/>
        <w:spacing w:line="100" w:lineRule="atLeast"/>
        <w:ind w:left="720"/>
        <w:jc w:val="both"/>
        <w:rPr>
          <w:rFonts w:ascii="Verdana" w:hAnsi="Verdana" w:cs="Arial"/>
          <w:b/>
          <w:bCs/>
          <w:kern w:val="1"/>
          <w:sz w:val="20"/>
          <w:szCs w:val="20"/>
          <w:lang w:eastAsia="ar-SA"/>
        </w:rPr>
      </w:pPr>
      <w:r w:rsidRPr="006E4770">
        <w:rPr>
          <w:rFonts w:ascii="Verdana" w:hAnsi="Verdana" w:cs="Arial"/>
          <w:b/>
          <w:bCs/>
          <w:kern w:val="1"/>
          <w:sz w:val="20"/>
          <w:szCs w:val="20"/>
          <w:lang w:eastAsia="ar-SA"/>
        </w:rPr>
        <w:t xml:space="preserve">2) Текст изјаве уколико се испуњеност услова доказује изјавом из члана 77. </w:t>
      </w:r>
      <w:proofErr w:type="gramStart"/>
      <w:r w:rsidRPr="006E4770">
        <w:rPr>
          <w:rFonts w:ascii="Verdana" w:hAnsi="Verdana" w:cs="Arial"/>
          <w:b/>
          <w:bCs/>
          <w:kern w:val="1"/>
          <w:sz w:val="20"/>
          <w:szCs w:val="20"/>
          <w:lang w:eastAsia="ar-SA"/>
        </w:rPr>
        <w:t>Став 4.</w:t>
      </w:r>
      <w:proofErr w:type="gramEnd"/>
      <w:r w:rsidRPr="006E4770">
        <w:rPr>
          <w:rFonts w:ascii="Verdana" w:hAnsi="Verdana" w:cs="Arial"/>
          <w:b/>
          <w:bCs/>
          <w:kern w:val="1"/>
          <w:sz w:val="20"/>
          <w:szCs w:val="20"/>
          <w:lang w:eastAsia="ar-SA"/>
        </w:rPr>
        <w:t xml:space="preserve"> Закона:</w:t>
      </w:r>
    </w:p>
    <w:p w:rsidR="00580336" w:rsidRPr="006E4770" w:rsidRDefault="00580336" w:rsidP="00A414CA">
      <w:pPr>
        <w:suppressAutoHyphens/>
        <w:spacing w:line="100" w:lineRule="atLeast"/>
        <w:ind w:left="720"/>
        <w:jc w:val="both"/>
        <w:rPr>
          <w:rFonts w:ascii="Verdana" w:hAnsi="Verdana" w:cs="Arial"/>
          <w:b/>
          <w:bCs/>
          <w:kern w:val="1"/>
          <w:sz w:val="20"/>
          <w:szCs w:val="20"/>
          <w:lang w:eastAsia="ar-SA"/>
        </w:rPr>
      </w:pPr>
    </w:p>
    <w:p w:rsidR="00580336" w:rsidRPr="006E4770" w:rsidRDefault="00580336" w:rsidP="00A414CA">
      <w:pPr>
        <w:suppressAutoHyphens/>
        <w:spacing w:line="100" w:lineRule="atLeast"/>
        <w:ind w:left="720"/>
        <w:jc w:val="both"/>
        <w:rPr>
          <w:rFonts w:ascii="Verdana" w:hAnsi="Verdana" w:cs="Arial"/>
          <w:b/>
          <w:bCs/>
          <w:kern w:val="1"/>
          <w:sz w:val="20"/>
          <w:szCs w:val="20"/>
          <w:lang w:eastAsia="ar-SA"/>
        </w:rPr>
      </w:pPr>
    </w:p>
    <w:p w:rsidR="00580336" w:rsidRPr="006E4770" w:rsidRDefault="00580336" w:rsidP="00A414CA">
      <w:pPr>
        <w:suppressAutoHyphens/>
        <w:spacing w:line="100" w:lineRule="atLeast"/>
        <w:ind w:left="720"/>
        <w:jc w:val="both"/>
        <w:rPr>
          <w:rFonts w:ascii="Verdana" w:hAnsi="Verdana" w:cs="Arial"/>
          <w:b/>
          <w:bCs/>
          <w:kern w:val="1"/>
          <w:sz w:val="20"/>
          <w:szCs w:val="20"/>
          <w:lang w:eastAsia="ar-SA"/>
        </w:rPr>
      </w:pPr>
    </w:p>
    <w:p w:rsidR="00580336" w:rsidRPr="006E4770" w:rsidRDefault="005F4198" w:rsidP="00A414CA">
      <w:pPr>
        <w:suppressAutoHyphens/>
        <w:spacing w:line="100" w:lineRule="atLeast"/>
        <w:ind w:left="720"/>
        <w:jc w:val="both"/>
        <w:rPr>
          <w:rFonts w:ascii="Verdana" w:hAnsi="Verdana" w:cs="Arial"/>
          <w:b/>
          <w:bCs/>
          <w:kern w:val="1"/>
          <w:sz w:val="20"/>
          <w:szCs w:val="20"/>
          <w:lang w:eastAsia="ar-SA"/>
        </w:rPr>
      </w:pPr>
      <w:r>
        <w:rPr>
          <w:rFonts w:ascii="Verdana" w:hAnsi="Verdana" w:cs="Arial"/>
          <w:b/>
          <w:bCs/>
          <w:kern w:val="1"/>
          <w:sz w:val="20"/>
          <w:szCs w:val="20"/>
          <w:lang w:eastAsia="ar-SA"/>
        </w:rPr>
        <w:br w:type="page"/>
      </w:r>
    </w:p>
    <w:p w:rsidR="00580336" w:rsidRPr="006E4770" w:rsidRDefault="00580336" w:rsidP="00A414CA">
      <w:pPr>
        <w:shd w:val="clear" w:color="auto" w:fill="C6D9F1"/>
        <w:suppressAutoHyphens/>
        <w:spacing w:line="100" w:lineRule="atLeast"/>
        <w:ind w:left="360"/>
        <w:jc w:val="center"/>
        <w:rPr>
          <w:rFonts w:ascii="Verdana" w:eastAsia="Arial Unicode MS" w:hAnsi="Verdana" w:cs="Arial"/>
          <w:bCs/>
          <w:iCs/>
          <w:kern w:val="1"/>
          <w:sz w:val="20"/>
          <w:szCs w:val="20"/>
          <w:lang w:eastAsia="ar-SA"/>
        </w:rPr>
      </w:pPr>
      <w:r w:rsidRPr="006E4770">
        <w:rPr>
          <w:rFonts w:ascii="Verdana" w:eastAsia="Arial Unicode MS" w:hAnsi="Verdana" w:cs="Arial"/>
          <w:b/>
          <w:bCs/>
          <w:i/>
          <w:iCs/>
          <w:kern w:val="1"/>
          <w:sz w:val="20"/>
          <w:szCs w:val="20"/>
          <w:lang w:val="ru-RU" w:eastAsia="ar-SA"/>
        </w:rPr>
        <w:t>2.</w:t>
      </w:r>
      <w:r w:rsidRPr="006E4770">
        <w:rPr>
          <w:rFonts w:ascii="Verdana" w:eastAsia="Arial Unicode MS" w:hAnsi="Verdana" w:cs="Arial"/>
          <w:b/>
          <w:bCs/>
          <w:i/>
          <w:iCs/>
          <w:kern w:val="1"/>
          <w:sz w:val="20"/>
          <w:szCs w:val="20"/>
          <w:lang w:eastAsia="ar-SA"/>
        </w:rPr>
        <w:t xml:space="preserve"> </w:t>
      </w:r>
      <w:proofErr w:type="gramStart"/>
      <w:r w:rsidRPr="006E4770">
        <w:rPr>
          <w:rFonts w:ascii="Verdana" w:eastAsia="Arial Unicode MS" w:hAnsi="Verdana" w:cs="Arial"/>
          <w:b/>
          <w:bCs/>
          <w:i/>
          <w:iCs/>
          <w:kern w:val="1"/>
          <w:sz w:val="20"/>
          <w:szCs w:val="20"/>
          <w:lang w:eastAsia="ar-SA"/>
        </w:rPr>
        <w:t>ОБРАЗАЦ ИЗЈАВЕ О ИСПУЊАВАЊУ УСЛОВА ИЗ ЧЛ.</w:t>
      </w:r>
      <w:proofErr w:type="gramEnd"/>
      <w:r w:rsidRPr="006E4770">
        <w:rPr>
          <w:rFonts w:ascii="Verdana" w:eastAsia="Arial Unicode MS" w:hAnsi="Verdana" w:cs="Arial"/>
          <w:b/>
          <w:bCs/>
          <w:i/>
          <w:iCs/>
          <w:kern w:val="1"/>
          <w:sz w:val="20"/>
          <w:szCs w:val="20"/>
          <w:lang w:eastAsia="ar-SA"/>
        </w:rPr>
        <w:t xml:space="preserve"> 75. И 76. ЗАКОНА</w:t>
      </w:r>
      <w:r w:rsidRPr="006E4770">
        <w:rPr>
          <w:rFonts w:ascii="Verdana" w:eastAsia="Arial Unicode MS" w:hAnsi="Verdana" w:cs="Arial"/>
          <w:bCs/>
          <w:iCs/>
          <w:kern w:val="1"/>
          <w:sz w:val="20"/>
          <w:szCs w:val="20"/>
          <w:lang w:eastAsia="ar-SA"/>
        </w:rPr>
        <w:t xml:space="preserve">  </w:t>
      </w:r>
    </w:p>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r w:rsidRPr="006E4770">
        <w:rPr>
          <w:rFonts w:ascii="Verdana" w:eastAsia="Arial Unicode MS" w:hAnsi="Verdana" w:cs="Arial"/>
          <w:b/>
          <w:bCs/>
          <w:i/>
          <w:iCs/>
          <w:kern w:val="1"/>
          <w:sz w:val="20"/>
          <w:szCs w:val="20"/>
          <w:lang w:eastAsia="ar-SA"/>
        </w:rPr>
        <w:t>ОСНОВНИ ПОДАЦИ О ПОНУЂАЧУ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09"/>
      </w:tblGrid>
      <w:tr w:rsidR="00580336" w:rsidRPr="006E4770" w:rsidTr="00FA6051">
        <w:trPr>
          <w:trHeight w:val="512"/>
        </w:trPr>
        <w:tc>
          <w:tcPr>
            <w:tcW w:w="4077"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 xml:space="preserve">Пословно име </w:t>
            </w:r>
          </w:p>
        </w:tc>
        <w:tc>
          <w:tcPr>
            <w:tcW w:w="5209"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4077"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Назив:</w:t>
            </w:r>
          </w:p>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*попуњава само предузетник</w:t>
            </w:r>
          </w:p>
        </w:tc>
        <w:tc>
          <w:tcPr>
            <w:tcW w:w="5209"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4077"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 xml:space="preserve">Скраћено пословно име </w:t>
            </w:r>
          </w:p>
        </w:tc>
        <w:tc>
          <w:tcPr>
            <w:tcW w:w="5209"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4077"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Правна форма</w:t>
            </w:r>
          </w:p>
        </w:tc>
        <w:tc>
          <w:tcPr>
            <w:tcW w:w="5209"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4077"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Седиште</w:t>
            </w:r>
          </w:p>
        </w:tc>
        <w:tc>
          <w:tcPr>
            <w:tcW w:w="5209"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4077"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Улица и број</w:t>
            </w:r>
          </w:p>
        </w:tc>
        <w:tc>
          <w:tcPr>
            <w:tcW w:w="5209"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4077"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Закон</w:t>
            </w:r>
            <w:r w:rsidRPr="006E4770">
              <w:rPr>
                <w:rFonts w:ascii="Verdana" w:eastAsia="Arial Unicode MS" w:hAnsi="Verdana" w:cs="Arial"/>
                <w:bCs/>
                <w:i/>
                <w:iCs/>
                <w:kern w:val="1"/>
                <w:sz w:val="20"/>
                <w:szCs w:val="20"/>
                <w:lang w:val="sr-Cyrl-CS" w:eastAsia="ar-SA"/>
              </w:rPr>
              <w:t>с</w:t>
            </w:r>
            <w:r w:rsidRPr="006E4770">
              <w:rPr>
                <w:rFonts w:ascii="Verdana" w:eastAsia="Arial Unicode MS" w:hAnsi="Verdana" w:cs="Arial"/>
                <w:bCs/>
                <w:i/>
                <w:iCs/>
                <w:kern w:val="1"/>
                <w:sz w:val="20"/>
                <w:szCs w:val="20"/>
                <w:lang w:eastAsia="ar-SA"/>
              </w:rPr>
              <w:t xml:space="preserve">ки заступник </w:t>
            </w:r>
          </w:p>
        </w:tc>
        <w:tc>
          <w:tcPr>
            <w:tcW w:w="5209"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bl>
    <w:p w:rsidR="00580336" w:rsidRPr="006E4770" w:rsidRDefault="00580336" w:rsidP="00A414CA">
      <w:pPr>
        <w:rPr>
          <w:rFonts w:ascii="Verdana" w:hAnsi="Verdana" w:cs="Arial"/>
          <w:b/>
          <w:bCs/>
          <w:sz w:val="20"/>
          <w:szCs w:val="20"/>
        </w:rPr>
      </w:pPr>
    </w:p>
    <w:p w:rsidR="00580336" w:rsidRPr="006E4770" w:rsidRDefault="00580336" w:rsidP="00A414CA">
      <w:pPr>
        <w:jc w:val="center"/>
        <w:rPr>
          <w:rFonts w:ascii="Verdana" w:hAnsi="Verdana" w:cs="Arial"/>
          <w:b/>
          <w:bCs/>
          <w:sz w:val="20"/>
          <w:szCs w:val="20"/>
        </w:rPr>
      </w:pPr>
      <w:r w:rsidRPr="006E4770">
        <w:rPr>
          <w:rFonts w:ascii="Verdana" w:hAnsi="Verdana" w:cs="Arial"/>
          <w:b/>
          <w:bCs/>
          <w:sz w:val="20"/>
          <w:szCs w:val="20"/>
          <w:lang w:val="en-GB"/>
        </w:rPr>
        <w:t xml:space="preserve">ИЗЈАВА </w:t>
      </w:r>
      <w:r w:rsidRPr="006E4770">
        <w:rPr>
          <w:rFonts w:ascii="Verdana" w:hAnsi="Verdana" w:cs="Arial"/>
          <w:b/>
          <w:bCs/>
          <w:sz w:val="20"/>
          <w:szCs w:val="20"/>
        </w:rPr>
        <w:t>ПОНУЂАЧА – ПАРТИЈА 2</w:t>
      </w:r>
    </w:p>
    <w:p w:rsidR="00580336" w:rsidRPr="006E4770" w:rsidRDefault="00580336" w:rsidP="00A414CA">
      <w:pPr>
        <w:jc w:val="center"/>
        <w:rPr>
          <w:rFonts w:ascii="Verdana" w:hAnsi="Verdana" w:cs="Arial"/>
          <w:b/>
          <w:bCs/>
          <w:sz w:val="20"/>
          <w:szCs w:val="20"/>
        </w:rPr>
      </w:pPr>
      <w:proofErr w:type="gramStart"/>
      <w:r w:rsidRPr="006E4770">
        <w:rPr>
          <w:rFonts w:ascii="Verdana" w:hAnsi="Verdana" w:cs="Arial"/>
          <w:b/>
          <w:bCs/>
          <w:sz w:val="20"/>
          <w:szCs w:val="20"/>
        </w:rPr>
        <w:t>О ИСПУЊАВАЊУ УСЛОВА ИЗ ЧЛ.</w:t>
      </w:r>
      <w:proofErr w:type="gramEnd"/>
      <w:r w:rsidRPr="006E4770">
        <w:rPr>
          <w:rFonts w:ascii="Verdana" w:hAnsi="Verdana" w:cs="Arial"/>
          <w:b/>
          <w:bCs/>
          <w:sz w:val="20"/>
          <w:szCs w:val="20"/>
        </w:rPr>
        <w:t xml:space="preserve"> 75. И 76. ЗАКОНА У ПОСТУПКУ ЈАВНЕ</w:t>
      </w:r>
    </w:p>
    <w:p w:rsidR="00580336" w:rsidRPr="006E4770" w:rsidRDefault="00580336" w:rsidP="00A414CA">
      <w:pPr>
        <w:jc w:val="center"/>
        <w:rPr>
          <w:rFonts w:ascii="Verdana" w:hAnsi="Verdana" w:cs="Arial"/>
          <w:b/>
          <w:bCs/>
          <w:sz w:val="20"/>
          <w:szCs w:val="20"/>
        </w:rPr>
      </w:pPr>
      <w:r w:rsidRPr="006E4770">
        <w:rPr>
          <w:rFonts w:ascii="Verdana" w:hAnsi="Verdana" w:cs="Arial"/>
          <w:b/>
          <w:bCs/>
          <w:sz w:val="20"/>
          <w:szCs w:val="20"/>
        </w:rPr>
        <w:t>НАБАВКЕ МАЛЕ ВРЕДНОСТИ</w:t>
      </w:r>
    </w:p>
    <w:p w:rsidR="00580336" w:rsidRPr="006E4770" w:rsidRDefault="00580336" w:rsidP="00A414CA">
      <w:pPr>
        <w:rPr>
          <w:rFonts w:ascii="Verdana" w:hAnsi="Verdana" w:cs="Arial"/>
          <w:b/>
          <w:bCs/>
          <w:sz w:val="20"/>
          <w:szCs w:val="20"/>
        </w:rPr>
      </w:pPr>
    </w:p>
    <w:p w:rsidR="00580336" w:rsidRPr="006E4770" w:rsidRDefault="00580336" w:rsidP="00A414CA">
      <w:pPr>
        <w:jc w:val="both"/>
        <w:rPr>
          <w:rFonts w:ascii="Verdana" w:hAnsi="Verdana" w:cs="Arial"/>
          <w:sz w:val="20"/>
          <w:szCs w:val="20"/>
        </w:rPr>
      </w:pPr>
      <w:proofErr w:type="gramStart"/>
      <w:r w:rsidRPr="006E4770">
        <w:rPr>
          <w:rFonts w:ascii="Verdana" w:hAnsi="Verdana" w:cs="Arial"/>
          <w:sz w:val="20"/>
          <w:szCs w:val="20"/>
        </w:rPr>
        <w:t>У складу са чланом 77.</w:t>
      </w:r>
      <w:proofErr w:type="gramEnd"/>
      <w:r w:rsidRPr="006E4770">
        <w:rPr>
          <w:rFonts w:ascii="Verdana" w:hAnsi="Verdana" w:cs="Arial"/>
          <w:sz w:val="20"/>
          <w:szCs w:val="20"/>
        </w:rPr>
        <w:t xml:space="preserve"> </w:t>
      </w:r>
      <w:proofErr w:type="gramStart"/>
      <w:r w:rsidRPr="006E4770">
        <w:rPr>
          <w:rFonts w:ascii="Verdana" w:hAnsi="Verdana" w:cs="Arial"/>
          <w:sz w:val="20"/>
          <w:szCs w:val="20"/>
        </w:rPr>
        <w:t>став</w:t>
      </w:r>
      <w:proofErr w:type="gramEnd"/>
      <w:r w:rsidRPr="006E4770">
        <w:rPr>
          <w:rFonts w:ascii="Verdana" w:hAnsi="Verdana" w:cs="Arial"/>
          <w:sz w:val="20"/>
          <w:szCs w:val="20"/>
        </w:rPr>
        <w:t xml:space="preserve"> 4. Закона о јавним набавкама („Сл. гласник РС“, бр. 124/12</w:t>
      </w:r>
      <w:r w:rsidRPr="006E4770">
        <w:rPr>
          <w:rFonts w:ascii="Verdana" w:hAnsi="Verdana" w:cs="Arial"/>
          <w:sz w:val="20"/>
          <w:szCs w:val="20"/>
          <w:lang w:val="sr-Cyrl-CS"/>
        </w:rPr>
        <w:t>)</w:t>
      </w:r>
      <w:r w:rsidRPr="006E4770">
        <w:rPr>
          <w:rFonts w:ascii="Verdana" w:hAnsi="Verdana" w:cs="Arial"/>
          <w:sz w:val="20"/>
          <w:szCs w:val="20"/>
        </w:rPr>
        <w:t xml:space="preserve">, под пуном материјалном </w:t>
      </w:r>
      <w:proofErr w:type="gramStart"/>
      <w:r w:rsidRPr="006E4770">
        <w:rPr>
          <w:rFonts w:ascii="Verdana" w:hAnsi="Verdana" w:cs="Arial"/>
          <w:sz w:val="20"/>
          <w:szCs w:val="20"/>
        </w:rPr>
        <w:t>и  кривичном</w:t>
      </w:r>
      <w:proofErr w:type="gramEnd"/>
      <w:r w:rsidRPr="006E4770">
        <w:rPr>
          <w:rFonts w:ascii="Verdana" w:hAnsi="Verdana" w:cs="Arial"/>
          <w:sz w:val="20"/>
          <w:szCs w:val="20"/>
        </w:rPr>
        <w:t xml:space="preserve"> одговорношћу, дајем следећу</w:t>
      </w:r>
    </w:p>
    <w:p w:rsidR="00580336" w:rsidRPr="006E4770" w:rsidRDefault="00580336" w:rsidP="00A414CA">
      <w:pPr>
        <w:jc w:val="center"/>
        <w:rPr>
          <w:rFonts w:ascii="Verdana" w:hAnsi="Verdana" w:cs="Arial"/>
          <w:b/>
          <w:sz w:val="20"/>
          <w:szCs w:val="20"/>
        </w:rPr>
      </w:pPr>
      <w:r w:rsidRPr="006E4770">
        <w:rPr>
          <w:rFonts w:ascii="Verdana" w:hAnsi="Verdana" w:cs="Arial"/>
          <w:b/>
          <w:sz w:val="20"/>
          <w:szCs w:val="20"/>
        </w:rPr>
        <w:t>И З Ј А В У</w:t>
      </w:r>
    </w:p>
    <w:p w:rsidR="00580336" w:rsidRPr="006E4770" w:rsidRDefault="00580336" w:rsidP="00A414CA">
      <w:pPr>
        <w:jc w:val="both"/>
        <w:rPr>
          <w:rFonts w:ascii="Verdana" w:hAnsi="Verdana" w:cs="Arial"/>
          <w:sz w:val="20"/>
          <w:szCs w:val="20"/>
        </w:rPr>
      </w:pPr>
    </w:p>
    <w:p w:rsidR="00580336" w:rsidRPr="006E4770" w:rsidRDefault="00580336" w:rsidP="00A414CA">
      <w:pPr>
        <w:tabs>
          <w:tab w:val="left" w:pos="0"/>
        </w:tabs>
        <w:jc w:val="both"/>
        <w:rPr>
          <w:rFonts w:ascii="Verdana" w:hAnsi="Verdana" w:cs="Arial"/>
          <w:bCs/>
          <w:sz w:val="20"/>
          <w:szCs w:val="20"/>
          <w:lang w:val="sr-Cyrl-CS" w:eastAsia="en-GB"/>
        </w:rPr>
      </w:pPr>
      <w:r w:rsidRPr="006E4770">
        <w:rPr>
          <w:rFonts w:ascii="Verdana" w:hAnsi="Verdana" w:cs="Arial"/>
          <w:sz w:val="20"/>
          <w:szCs w:val="20"/>
          <w:lang w:val="sr-Cyrl-CS"/>
        </w:rPr>
        <w:t xml:space="preserve"> </w:t>
      </w:r>
      <w:r w:rsidRPr="006E4770">
        <w:rPr>
          <w:rFonts w:ascii="Verdana" w:hAnsi="Verdana" w:cs="Arial"/>
          <w:sz w:val="20"/>
          <w:szCs w:val="20"/>
          <w:lang w:val="sr-Cyrl-CS"/>
        </w:rPr>
        <w:tab/>
        <w:t xml:space="preserve">Понуђач _____________________________________________ у поступку јавне </w:t>
      </w:r>
      <w:r w:rsidRPr="006E4770">
        <w:rPr>
          <w:rFonts w:ascii="Verdana" w:hAnsi="Verdana" w:cs="Arial"/>
          <w:sz w:val="20"/>
          <w:szCs w:val="20"/>
        </w:rPr>
        <w:t xml:space="preserve">набавке мале вредности Услуга одржавања штампача, мултифункцијског уређаја и скенера произвођача CANON, </w:t>
      </w:r>
      <w:r w:rsidRPr="006E4770">
        <w:rPr>
          <w:rFonts w:ascii="Verdana" w:hAnsi="Verdana"/>
          <w:sz w:val="20"/>
          <w:szCs w:val="20"/>
          <w:lang w:val="sr-Cyrl-CS"/>
        </w:rPr>
        <w:t>број 130-404-54/2014-02-П2,  Ред. бр. ЈН МВ 7/14</w:t>
      </w:r>
      <w:r w:rsidRPr="006E4770">
        <w:rPr>
          <w:rFonts w:ascii="Verdana" w:hAnsi="Verdana" w:cs="Arial"/>
          <w:sz w:val="20"/>
          <w:szCs w:val="20"/>
        </w:rPr>
        <w:t xml:space="preserve">,  испуњава све услове из чл. 75. </w:t>
      </w:r>
      <w:proofErr w:type="gramStart"/>
      <w:r w:rsidRPr="006E4770">
        <w:rPr>
          <w:rFonts w:ascii="Verdana" w:hAnsi="Verdana" w:cs="Arial"/>
          <w:sz w:val="20"/>
          <w:szCs w:val="20"/>
        </w:rPr>
        <w:t>и</w:t>
      </w:r>
      <w:proofErr w:type="gramEnd"/>
      <w:r w:rsidRPr="006E4770">
        <w:rPr>
          <w:rFonts w:ascii="Verdana" w:hAnsi="Verdana" w:cs="Arial"/>
          <w:sz w:val="20"/>
          <w:szCs w:val="20"/>
        </w:rPr>
        <w:t xml:space="preserve"> 76. Закона, односно услове дефинисане конкурсном документацијом</w:t>
      </w:r>
      <w:r w:rsidRPr="006E4770">
        <w:rPr>
          <w:rFonts w:ascii="Verdana" w:hAnsi="Verdana" w:cs="Arial"/>
          <w:sz w:val="20"/>
          <w:szCs w:val="20"/>
          <w:lang w:val="ru-RU"/>
        </w:rPr>
        <w:t xml:space="preserve"> </w:t>
      </w:r>
      <w:r w:rsidRPr="006E4770">
        <w:rPr>
          <w:rFonts w:ascii="Verdana" w:hAnsi="Verdana" w:cs="Arial"/>
          <w:sz w:val="20"/>
          <w:szCs w:val="20"/>
        </w:rPr>
        <w:t>за предметну јавну набавку</w:t>
      </w:r>
      <w:r w:rsidRPr="006E4770">
        <w:rPr>
          <w:rFonts w:ascii="Verdana" w:hAnsi="Verdana" w:cs="Arial"/>
          <w:sz w:val="20"/>
          <w:szCs w:val="20"/>
          <w:lang w:val="sr-Cyrl-CS"/>
        </w:rPr>
        <w:t>,</w:t>
      </w:r>
      <w:r w:rsidRPr="006E4770">
        <w:rPr>
          <w:rFonts w:ascii="Verdana" w:hAnsi="Verdana" w:cs="Arial"/>
          <w:sz w:val="20"/>
          <w:szCs w:val="20"/>
        </w:rPr>
        <w:t xml:space="preserve"> и то:</w:t>
      </w:r>
    </w:p>
    <w:p w:rsidR="00580336" w:rsidRPr="006E4770" w:rsidRDefault="00580336" w:rsidP="00A414CA">
      <w:pPr>
        <w:suppressAutoHyphens/>
        <w:spacing w:line="100" w:lineRule="atLeast"/>
        <w:jc w:val="both"/>
        <w:rPr>
          <w:rFonts w:ascii="Verdana" w:eastAsia="Arial Unicode MS" w:hAnsi="Verdana" w:cs="Arial"/>
          <w:iCs/>
          <w:kern w:val="1"/>
          <w:sz w:val="20"/>
          <w:szCs w:val="20"/>
          <w:lang w:val="sr-Cyrl-CS" w:eastAsia="ar-SA"/>
        </w:rPr>
      </w:pPr>
      <w:r w:rsidRPr="006E4770">
        <w:rPr>
          <w:rFonts w:ascii="Verdana" w:eastAsia="Arial Unicode MS" w:hAnsi="Verdana" w:cs="Arial"/>
          <w:iCs/>
          <w:kern w:val="1"/>
          <w:sz w:val="20"/>
          <w:szCs w:val="20"/>
          <w:lang w:val="sr-Cyrl-CS" w:eastAsia="ar-SA"/>
        </w:rPr>
        <w:t>1) Понуђач је р</w:t>
      </w:r>
      <w:r w:rsidRPr="006E4770">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580336" w:rsidRPr="006E4770" w:rsidRDefault="00580336" w:rsidP="00A414CA">
      <w:pPr>
        <w:suppressAutoHyphens/>
        <w:spacing w:line="100" w:lineRule="atLeast"/>
        <w:jc w:val="both"/>
        <w:rPr>
          <w:rFonts w:ascii="Verdana" w:eastAsia="Arial Unicode MS" w:hAnsi="Verdana" w:cs="Arial"/>
          <w:bCs/>
          <w:iCs/>
          <w:kern w:val="1"/>
          <w:sz w:val="20"/>
          <w:szCs w:val="20"/>
          <w:lang w:val="sr-Cyrl-CS" w:eastAsia="ar-SA"/>
        </w:rPr>
      </w:pPr>
      <w:r w:rsidRPr="006E4770">
        <w:rPr>
          <w:rFonts w:ascii="Verdana" w:eastAsia="Arial Unicode MS" w:hAnsi="Verdana" w:cs="Arial"/>
          <w:iCs/>
          <w:kern w:val="1"/>
          <w:sz w:val="20"/>
          <w:szCs w:val="20"/>
          <w:lang w:val="sr-Cyrl-CS" w:eastAsia="ar-SA"/>
        </w:rPr>
        <w:t xml:space="preserve">2) Понуђач и његов </w:t>
      </w:r>
      <w:r w:rsidRPr="006E4770">
        <w:rPr>
          <w:rFonts w:ascii="Verdana" w:eastAsia="Arial Unicode MS" w:hAnsi="Verdana" w:cs="Arial"/>
          <w:iCs/>
          <w:kern w:val="1"/>
          <w:sz w:val="20"/>
          <w:szCs w:val="20"/>
          <w:lang w:eastAsia="ar-SA"/>
        </w:rPr>
        <w:t xml:space="preserve">законски </w:t>
      </w:r>
      <w:r w:rsidRPr="006E4770">
        <w:rPr>
          <w:rFonts w:ascii="Verdana" w:eastAsia="Arial Unicode MS" w:hAnsi="Verdana" w:cs="Arial"/>
          <w:kern w:val="1"/>
          <w:sz w:val="20"/>
          <w:szCs w:val="20"/>
          <w:lang w:eastAsia="ar-SA"/>
        </w:rPr>
        <w:t>заступник нис</w:t>
      </w:r>
      <w:r w:rsidRPr="006E4770">
        <w:rPr>
          <w:rFonts w:ascii="Verdana" w:eastAsia="Arial Unicode MS" w:hAnsi="Verdana" w:cs="Arial"/>
          <w:kern w:val="1"/>
          <w:sz w:val="20"/>
          <w:szCs w:val="20"/>
          <w:lang w:val="sr-Cyrl-CS" w:eastAsia="ar-SA"/>
        </w:rPr>
        <w:t>у</w:t>
      </w:r>
      <w:r w:rsidRPr="006E4770">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6E4770">
        <w:rPr>
          <w:rFonts w:ascii="Verdana" w:eastAsia="Arial Unicode MS" w:hAnsi="Verdana" w:cs="Arial"/>
          <w:kern w:val="1"/>
          <w:sz w:val="20"/>
          <w:szCs w:val="20"/>
          <w:lang w:val="sr-Cyrl-CS" w:eastAsia="ar-SA"/>
        </w:rPr>
        <w:t>к</w:t>
      </w:r>
      <w:r w:rsidRPr="006E4770">
        <w:rPr>
          <w:rFonts w:ascii="Verdana" w:eastAsia="Arial Unicode MS" w:hAnsi="Verdana" w:cs="Arial"/>
          <w:kern w:val="1"/>
          <w:sz w:val="20"/>
          <w:szCs w:val="20"/>
          <w:lang w:eastAsia="ar-SA"/>
        </w:rPr>
        <w:t>ривично дело преваре;</w:t>
      </w:r>
    </w:p>
    <w:p w:rsidR="00580336" w:rsidRPr="006E4770" w:rsidRDefault="00580336" w:rsidP="00A414CA">
      <w:pPr>
        <w:suppressAutoHyphens/>
        <w:spacing w:line="100" w:lineRule="atLeast"/>
        <w:jc w:val="both"/>
        <w:rPr>
          <w:rFonts w:ascii="Verdana" w:eastAsia="Arial Unicode MS" w:hAnsi="Verdana" w:cs="Arial"/>
          <w:bCs/>
          <w:iCs/>
          <w:kern w:val="1"/>
          <w:sz w:val="20"/>
          <w:szCs w:val="20"/>
          <w:lang w:val="sr-Cyrl-CS" w:eastAsia="ar-SA"/>
        </w:rPr>
      </w:pPr>
      <w:r w:rsidRPr="006E4770">
        <w:rPr>
          <w:rFonts w:ascii="Verdana" w:eastAsia="Arial Unicode MS" w:hAnsi="Verdana" w:cs="Arial"/>
          <w:bCs/>
          <w:iCs/>
          <w:kern w:val="1"/>
          <w:sz w:val="20"/>
          <w:szCs w:val="20"/>
          <w:lang w:val="sr-Cyrl-CS" w:eastAsia="ar-SA"/>
        </w:rPr>
        <w:t>3) Понуђачу н</w:t>
      </w:r>
      <w:r w:rsidRPr="006E4770">
        <w:rPr>
          <w:rFonts w:ascii="Verdana" w:eastAsia="Arial Unicode MS" w:hAnsi="Verdana" w:cs="Arial"/>
          <w:bCs/>
          <w:iCs/>
          <w:kern w:val="1"/>
          <w:sz w:val="20"/>
          <w:szCs w:val="20"/>
          <w:lang w:eastAsia="ar-SA"/>
        </w:rPr>
        <w:t>ије</w:t>
      </w:r>
      <w:r w:rsidRPr="006E4770">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580336" w:rsidRPr="006E4770" w:rsidRDefault="00580336" w:rsidP="00A414CA">
      <w:pPr>
        <w:suppressAutoHyphens/>
        <w:spacing w:line="100" w:lineRule="atLeast"/>
        <w:jc w:val="both"/>
        <w:rPr>
          <w:rFonts w:ascii="Verdana" w:eastAsia="Arial Unicode MS" w:hAnsi="Verdana" w:cs="Arial"/>
          <w:kern w:val="1"/>
          <w:sz w:val="20"/>
          <w:szCs w:val="20"/>
          <w:lang w:val="sr-Cyrl-CS" w:eastAsia="ar-SA"/>
        </w:rPr>
      </w:pPr>
      <w:r w:rsidRPr="006E4770">
        <w:rPr>
          <w:rFonts w:ascii="Verdana" w:eastAsia="Arial Unicode MS" w:hAnsi="Verdana" w:cs="Arial"/>
          <w:bCs/>
          <w:iCs/>
          <w:kern w:val="1"/>
          <w:sz w:val="20"/>
          <w:szCs w:val="20"/>
          <w:lang w:val="sr-Cyrl-CS" w:eastAsia="ar-SA"/>
        </w:rPr>
        <w:t>4) Понуђач је и</w:t>
      </w:r>
      <w:r w:rsidRPr="006E4770">
        <w:rPr>
          <w:rFonts w:ascii="Verdana" w:eastAsia="Arial Unicode MS" w:hAnsi="Verdana" w:cs="Arial"/>
          <w:bCs/>
          <w:iCs/>
          <w:kern w:val="1"/>
          <w:sz w:val="20"/>
          <w:szCs w:val="20"/>
          <w:lang w:eastAsia="ar-SA"/>
        </w:rPr>
        <w:t xml:space="preserve">змирио </w:t>
      </w:r>
      <w:r w:rsidRPr="006E4770">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6E4770">
        <w:rPr>
          <w:rFonts w:ascii="Verdana" w:eastAsia="Arial Unicode MS" w:hAnsi="Verdana" w:cs="Arial"/>
          <w:i/>
          <w:kern w:val="1"/>
          <w:sz w:val="20"/>
          <w:szCs w:val="20"/>
          <w:lang w:eastAsia="ar-SA"/>
        </w:rPr>
        <w:t>или стране државе када има седиште на њеној територији);</w:t>
      </w:r>
    </w:p>
    <w:p w:rsidR="00580336" w:rsidRPr="006E4770" w:rsidRDefault="00580336" w:rsidP="00A414CA">
      <w:pPr>
        <w:suppressAutoHyphens/>
        <w:spacing w:line="100" w:lineRule="atLeast"/>
        <w:jc w:val="both"/>
        <w:rPr>
          <w:rFonts w:ascii="Verdana" w:eastAsia="Arial Unicode MS" w:hAnsi="Verdana" w:cs="Arial"/>
          <w:kern w:val="1"/>
          <w:sz w:val="20"/>
          <w:szCs w:val="20"/>
          <w:lang w:eastAsia="ar-SA"/>
        </w:rPr>
      </w:pPr>
      <w:r w:rsidRPr="006E4770">
        <w:rPr>
          <w:rFonts w:ascii="Verdana" w:eastAsia="Arial Unicode MS" w:hAnsi="Verdana" w:cs="Arial"/>
          <w:kern w:val="1"/>
          <w:sz w:val="20"/>
          <w:szCs w:val="20"/>
          <w:lang w:val="sr-Cyrl-CS" w:eastAsia="ar-SA"/>
        </w:rPr>
        <w:t>5) Понуђач је дужан да при састављању понуде изричити наведе да је п</w:t>
      </w:r>
      <w:r w:rsidRPr="006E4770">
        <w:rPr>
          <w:rFonts w:ascii="Verdana" w:eastAsia="Arial Unicode MS" w:hAnsi="Verdana" w:cs="Arial"/>
          <w:kern w:val="1"/>
          <w:sz w:val="20"/>
          <w:szCs w:val="20"/>
          <w:lang w:eastAsia="ar-SA"/>
        </w:rPr>
        <w:t>оштовао обавезе које произ</w:t>
      </w:r>
      <w:r w:rsidRPr="006E4770">
        <w:rPr>
          <w:rFonts w:ascii="Verdana" w:eastAsia="Arial Unicode MS" w:hAnsi="Verdana" w:cs="Arial"/>
          <w:kern w:val="1"/>
          <w:sz w:val="20"/>
          <w:szCs w:val="20"/>
          <w:lang w:val="sr-Cyrl-CS" w:eastAsia="ar-SA"/>
        </w:rPr>
        <w:t>и</w:t>
      </w:r>
      <w:r w:rsidRPr="006E4770">
        <w:rPr>
          <w:rFonts w:ascii="Verdana" w:eastAsia="Arial Unicode MS" w:hAnsi="Verdana" w:cs="Arial"/>
          <w:kern w:val="1"/>
          <w:sz w:val="20"/>
          <w:szCs w:val="20"/>
          <w:lang w:eastAsia="ar-SA"/>
        </w:rPr>
        <w:t xml:space="preserve">лазе из важећих прописа о заштити на раду, запошљавању и условима рада, заштити животне средине,  и гарантује да </w:t>
      </w:r>
      <w:r w:rsidRPr="006E4770">
        <w:rPr>
          <w:rFonts w:ascii="Verdana" w:eastAsia="Arial Unicode MS" w:hAnsi="Verdana" w:cs="Arial"/>
          <w:kern w:val="1"/>
          <w:sz w:val="20"/>
          <w:szCs w:val="20"/>
          <w:lang w:val="sr-Cyrl-CS" w:eastAsia="ar-SA"/>
        </w:rPr>
        <w:t>је</w:t>
      </w:r>
      <w:r w:rsidRPr="006E4770">
        <w:rPr>
          <w:rFonts w:ascii="Verdana" w:eastAsia="Arial Unicode MS" w:hAnsi="Verdana" w:cs="Arial"/>
          <w:kern w:val="1"/>
          <w:sz w:val="20"/>
          <w:szCs w:val="20"/>
          <w:lang w:eastAsia="ar-SA"/>
        </w:rPr>
        <w:t xml:space="preserve"> ималац права интелектуалне својине (чл. 76. </w:t>
      </w:r>
      <w:proofErr w:type="gramStart"/>
      <w:r w:rsidRPr="006E4770">
        <w:rPr>
          <w:rFonts w:ascii="Verdana" w:eastAsia="Arial Unicode MS" w:hAnsi="Verdana" w:cs="Arial"/>
          <w:kern w:val="1"/>
          <w:sz w:val="20"/>
          <w:szCs w:val="20"/>
          <w:lang w:eastAsia="ar-SA"/>
        </w:rPr>
        <w:t>ст</w:t>
      </w:r>
      <w:proofErr w:type="gramEnd"/>
      <w:r w:rsidRPr="006E4770">
        <w:rPr>
          <w:rFonts w:ascii="Verdana" w:eastAsia="Arial Unicode MS" w:hAnsi="Verdana" w:cs="Arial"/>
          <w:kern w:val="1"/>
          <w:sz w:val="20"/>
          <w:szCs w:val="20"/>
          <w:lang w:eastAsia="ar-SA"/>
        </w:rPr>
        <w:t>. 2. ЗЈН);</w:t>
      </w:r>
    </w:p>
    <w:p w:rsidR="00580336" w:rsidRPr="006E4770" w:rsidRDefault="00580336" w:rsidP="00A414CA">
      <w:pPr>
        <w:suppressAutoHyphens/>
        <w:spacing w:line="100" w:lineRule="atLeast"/>
        <w:jc w:val="both"/>
        <w:rPr>
          <w:rFonts w:ascii="Verdana" w:eastAsia="Arial Unicode MS" w:hAnsi="Verdana" w:cs="Arial"/>
          <w:kern w:val="1"/>
          <w:sz w:val="20"/>
          <w:szCs w:val="20"/>
          <w:lang w:eastAsia="ar-SA"/>
        </w:rPr>
      </w:pPr>
      <w:r w:rsidRPr="006E4770">
        <w:rPr>
          <w:rFonts w:ascii="Verdana" w:eastAsia="Arial Unicode MS" w:hAnsi="Verdana" w:cs="Arial"/>
          <w:kern w:val="1"/>
          <w:sz w:val="20"/>
          <w:szCs w:val="20"/>
          <w:lang w:eastAsia="ar-SA"/>
        </w:rPr>
        <w:t xml:space="preserve">6) Понуђач испуњава додатне услове: </w:t>
      </w:r>
      <w:r w:rsidRPr="006E4770">
        <w:rPr>
          <w:rFonts w:ascii="Verdana" w:eastAsia="Arial Unicode MS" w:hAnsi="Verdana" w:cs="Arial"/>
          <w:kern w:val="1"/>
          <w:sz w:val="20"/>
          <w:szCs w:val="20"/>
          <w:highlight w:val="yellow"/>
          <w:lang w:eastAsia="ar-SA"/>
        </w:rPr>
        <w:t xml:space="preserve"> </w:t>
      </w:r>
    </w:p>
    <w:p w:rsidR="00580336" w:rsidRPr="006E4770" w:rsidRDefault="00580336" w:rsidP="0025732D">
      <w:pPr>
        <w:suppressAutoHyphens/>
        <w:spacing w:line="100" w:lineRule="atLeast"/>
        <w:jc w:val="both"/>
        <w:rPr>
          <w:rFonts w:ascii="Verdana" w:eastAsia="Arial Unicode MS" w:hAnsi="Verdana" w:cs="Arial"/>
          <w:iCs/>
          <w:kern w:val="1"/>
          <w:sz w:val="20"/>
          <w:szCs w:val="20"/>
          <w:lang w:val="en-GB" w:eastAsia="ar-SA"/>
        </w:rPr>
      </w:pPr>
      <w:r w:rsidRPr="006E4770">
        <w:rPr>
          <w:rFonts w:ascii="Verdana" w:eastAsia="Arial Unicode MS" w:hAnsi="Verdana" w:cs="Arial"/>
          <w:iCs/>
          <w:kern w:val="1"/>
          <w:sz w:val="20"/>
          <w:szCs w:val="20"/>
          <w:lang w:eastAsia="ar-SA"/>
        </w:rPr>
        <w:t>-</w:t>
      </w:r>
      <w:r w:rsidRPr="006E4770">
        <w:rPr>
          <w:rFonts w:ascii="Verdana" w:eastAsia="Arial Unicode MS" w:hAnsi="Verdana" w:cs="Arial"/>
          <w:iCs/>
          <w:kern w:val="1"/>
          <w:sz w:val="20"/>
          <w:szCs w:val="20"/>
          <w:lang w:val="sr-Cyrl-CS" w:eastAsia="ar-SA"/>
        </w:rPr>
        <w:t xml:space="preserve"> </w:t>
      </w:r>
      <w:proofErr w:type="gramStart"/>
      <w:r w:rsidRPr="006E4770">
        <w:rPr>
          <w:rFonts w:ascii="Verdana" w:eastAsia="Arial Unicode MS" w:hAnsi="Verdana" w:cs="Arial"/>
          <w:iCs/>
          <w:kern w:val="1"/>
          <w:sz w:val="20"/>
          <w:szCs w:val="20"/>
          <w:lang w:eastAsia="ar-SA"/>
        </w:rPr>
        <w:t>да</w:t>
      </w:r>
      <w:proofErr w:type="gramEnd"/>
      <w:r w:rsidRPr="006E4770">
        <w:rPr>
          <w:rFonts w:ascii="Verdana" w:eastAsia="Arial Unicode MS" w:hAnsi="Verdana" w:cs="Arial"/>
          <w:iCs/>
          <w:kern w:val="1"/>
          <w:sz w:val="20"/>
          <w:szCs w:val="20"/>
          <w:lang w:eastAsia="ar-SA"/>
        </w:rPr>
        <w:t xml:space="preserve"> располаже неопходним  финансијским и пословним капацитет,</w:t>
      </w:r>
    </w:p>
    <w:p w:rsidR="00580336" w:rsidRPr="006E4770" w:rsidRDefault="00580336" w:rsidP="0025732D">
      <w:pPr>
        <w:suppressAutoHyphens/>
        <w:spacing w:line="100" w:lineRule="atLeast"/>
        <w:jc w:val="both"/>
        <w:rPr>
          <w:rFonts w:ascii="Verdana" w:eastAsia="Arial Unicode MS" w:hAnsi="Verdana" w:cs="Arial"/>
          <w:iCs/>
          <w:kern w:val="1"/>
          <w:sz w:val="20"/>
          <w:szCs w:val="20"/>
          <w:lang w:eastAsia="ar-SA"/>
        </w:rPr>
      </w:pPr>
      <w:r w:rsidRPr="006E4770">
        <w:rPr>
          <w:rFonts w:ascii="Verdana" w:eastAsia="Arial Unicode MS" w:hAnsi="Verdana" w:cs="Arial"/>
          <w:iCs/>
          <w:kern w:val="1"/>
          <w:sz w:val="20"/>
          <w:szCs w:val="20"/>
          <w:lang w:eastAsia="ar-SA"/>
        </w:rPr>
        <w:t xml:space="preserve">- </w:t>
      </w:r>
      <w:proofErr w:type="gramStart"/>
      <w:r w:rsidRPr="006E4770">
        <w:rPr>
          <w:rFonts w:ascii="Verdana" w:eastAsia="Arial Unicode MS" w:hAnsi="Verdana" w:cs="Arial"/>
          <w:iCs/>
          <w:kern w:val="1"/>
          <w:sz w:val="20"/>
          <w:szCs w:val="20"/>
          <w:lang w:eastAsia="ar-SA"/>
        </w:rPr>
        <w:t>да</w:t>
      </w:r>
      <w:proofErr w:type="gramEnd"/>
      <w:r w:rsidRPr="006E4770">
        <w:rPr>
          <w:rFonts w:ascii="Verdana" w:eastAsia="Arial Unicode MS" w:hAnsi="Verdana" w:cs="Arial"/>
          <w:iCs/>
          <w:kern w:val="1"/>
          <w:sz w:val="20"/>
          <w:szCs w:val="20"/>
          <w:lang w:eastAsia="ar-SA"/>
        </w:rPr>
        <w:t xml:space="preserve"> располаже довољним техничким капацитетом и</w:t>
      </w:r>
    </w:p>
    <w:p w:rsidR="00580336" w:rsidRPr="006E4770" w:rsidRDefault="00580336" w:rsidP="0025732D">
      <w:pPr>
        <w:suppressAutoHyphens/>
        <w:spacing w:line="100" w:lineRule="atLeast"/>
        <w:jc w:val="both"/>
        <w:rPr>
          <w:rFonts w:ascii="Verdana" w:eastAsia="Arial Unicode MS" w:hAnsi="Verdana" w:cs="Arial"/>
          <w:kern w:val="1"/>
          <w:sz w:val="20"/>
          <w:szCs w:val="20"/>
          <w:lang w:eastAsia="ar-SA"/>
        </w:rPr>
      </w:pPr>
      <w:r w:rsidRPr="006E4770">
        <w:rPr>
          <w:rFonts w:ascii="Verdana" w:eastAsia="Arial Unicode MS" w:hAnsi="Verdana" w:cs="Arial"/>
          <w:iCs/>
          <w:kern w:val="1"/>
          <w:sz w:val="20"/>
          <w:szCs w:val="20"/>
          <w:lang w:eastAsia="ar-SA"/>
        </w:rPr>
        <w:t>-</w:t>
      </w:r>
      <w:r w:rsidRPr="006E4770">
        <w:rPr>
          <w:rFonts w:ascii="Verdana" w:eastAsia="Arial Unicode MS" w:hAnsi="Verdana" w:cs="Arial"/>
          <w:iCs/>
          <w:kern w:val="1"/>
          <w:sz w:val="20"/>
          <w:szCs w:val="20"/>
          <w:lang w:val="sr-Cyrl-CS" w:eastAsia="ar-SA"/>
        </w:rPr>
        <w:t xml:space="preserve"> </w:t>
      </w:r>
      <w:proofErr w:type="gramStart"/>
      <w:r w:rsidRPr="006E4770">
        <w:rPr>
          <w:rFonts w:ascii="Verdana" w:eastAsia="Arial Unicode MS" w:hAnsi="Verdana" w:cs="Arial"/>
          <w:iCs/>
          <w:kern w:val="1"/>
          <w:sz w:val="20"/>
          <w:szCs w:val="20"/>
          <w:lang w:eastAsia="ar-SA"/>
        </w:rPr>
        <w:t>да</w:t>
      </w:r>
      <w:proofErr w:type="gramEnd"/>
      <w:r w:rsidRPr="006E4770">
        <w:rPr>
          <w:rFonts w:ascii="Verdana" w:eastAsia="Arial Unicode MS" w:hAnsi="Verdana" w:cs="Arial"/>
          <w:iCs/>
          <w:kern w:val="1"/>
          <w:sz w:val="20"/>
          <w:szCs w:val="20"/>
          <w:lang w:eastAsia="ar-SA"/>
        </w:rPr>
        <w:t xml:space="preserve"> располаже довољним кадровским капацитетом</w:t>
      </w:r>
      <w:r w:rsidRPr="006E4770">
        <w:rPr>
          <w:rFonts w:ascii="Verdana" w:eastAsia="Arial Unicode MS" w:hAnsi="Verdana" w:cs="Arial"/>
          <w:kern w:val="1"/>
          <w:sz w:val="20"/>
          <w:szCs w:val="20"/>
          <w:lang w:eastAsia="ar-SA"/>
        </w:rPr>
        <w:t xml:space="preserve">. </w:t>
      </w:r>
    </w:p>
    <w:p w:rsidR="00580336" w:rsidRPr="006E4770" w:rsidRDefault="00580336" w:rsidP="00A414CA">
      <w:pPr>
        <w:suppressAutoHyphens/>
        <w:spacing w:line="100" w:lineRule="atLeast"/>
        <w:jc w:val="both"/>
        <w:rPr>
          <w:rFonts w:ascii="Verdana" w:eastAsia="Arial Unicode MS" w:hAnsi="Verdana" w:cs="Arial"/>
          <w:kern w:val="1"/>
          <w:sz w:val="20"/>
          <w:szCs w:val="20"/>
          <w:lang w:eastAsia="ar-SA"/>
        </w:rPr>
      </w:pPr>
    </w:p>
    <w:p w:rsidR="00580336" w:rsidRPr="006E4770" w:rsidRDefault="00580336" w:rsidP="00A414CA">
      <w:pPr>
        <w:rPr>
          <w:rFonts w:ascii="Verdana" w:hAnsi="Verdana" w:cs="Arial"/>
          <w:sz w:val="20"/>
          <w:szCs w:val="20"/>
        </w:rPr>
      </w:pPr>
      <w:r w:rsidRPr="006E4770">
        <w:rPr>
          <w:rFonts w:ascii="Verdana" w:hAnsi="Verdana" w:cs="Arial"/>
          <w:sz w:val="20"/>
          <w:szCs w:val="20"/>
          <w:lang w:val="sr-Cyrl-CS"/>
        </w:rPr>
        <w:t>Место:_____________                                                       Понуђач</w:t>
      </w:r>
      <w:r w:rsidRPr="006E4770">
        <w:rPr>
          <w:rFonts w:ascii="Verdana" w:hAnsi="Verdana" w:cs="Arial"/>
          <w:sz w:val="20"/>
          <w:szCs w:val="20"/>
        </w:rPr>
        <w:t>:</w:t>
      </w:r>
    </w:p>
    <w:p w:rsidR="00580336" w:rsidRPr="006E4770" w:rsidRDefault="00580336" w:rsidP="00A414CA">
      <w:pPr>
        <w:rPr>
          <w:rFonts w:ascii="Verdana" w:hAnsi="Verdana" w:cs="Arial"/>
          <w:sz w:val="20"/>
          <w:szCs w:val="20"/>
        </w:rPr>
      </w:pPr>
    </w:p>
    <w:p w:rsidR="00580336" w:rsidRPr="006E4770" w:rsidRDefault="00580336" w:rsidP="00A414CA">
      <w:pPr>
        <w:rPr>
          <w:rFonts w:ascii="Verdana" w:hAnsi="Verdana" w:cs="Arial"/>
          <w:b/>
          <w:bCs/>
          <w:i/>
          <w:sz w:val="20"/>
          <w:szCs w:val="20"/>
        </w:rPr>
      </w:pPr>
      <w:r w:rsidRPr="006E4770">
        <w:rPr>
          <w:rFonts w:ascii="Verdana" w:hAnsi="Verdana" w:cs="Arial"/>
          <w:sz w:val="20"/>
          <w:szCs w:val="20"/>
          <w:lang w:val="sr-Cyrl-CS"/>
        </w:rPr>
        <w:t xml:space="preserve">Датум:_____________                         М.П.           _____________________                                                        </w:t>
      </w:r>
    </w:p>
    <w:p w:rsidR="00580336" w:rsidRPr="006E4770" w:rsidRDefault="00580336" w:rsidP="00A414CA">
      <w:pPr>
        <w:spacing w:after="120" w:line="100" w:lineRule="atLeast"/>
        <w:jc w:val="both"/>
        <w:rPr>
          <w:rFonts w:ascii="Verdana" w:hAnsi="Verdana" w:cs="Arial"/>
          <w:bCs/>
          <w:i/>
          <w:sz w:val="20"/>
          <w:szCs w:val="20"/>
        </w:rPr>
      </w:pPr>
      <w:r w:rsidRPr="006E4770">
        <w:rPr>
          <w:rFonts w:ascii="Verdana" w:hAnsi="Verdana" w:cs="Arial"/>
          <w:b/>
          <w:bCs/>
          <w:i/>
          <w:sz w:val="20"/>
          <w:szCs w:val="20"/>
        </w:rPr>
        <w:tab/>
      </w:r>
      <w:r w:rsidRPr="006E4770">
        <w:rPr>
          <w:rFonts w:ascii="Verdana" w:hAnsi="Verdana" w:cs="Arial"/>
          <w:b/>
          <w:bCs/>
          <w:i/>
          <w:sz w:val="20"/>
          <w:szCs w:val="20"/>
        </w:rPr>
        <w:tab/>
      </w:r>
      <w:r w:rsidRPr="006E4770">
        <w:rPr>
          <w:rFonts w:ascii="Verdana" w:hAnsi="Verdana" w:cs="Arial"/>
          <w:b/>
          <w:bCs/>
          <w:i/>
          <w:sz w:val="20"/>
          <w:szCs w:val="20"/>
        </w:rPr>
        <w:tab/>
      </w:r>
      <w:r w:rsidRPr="006E4770">
        <w:rPr>
          <w:rFonts w:ascii="Verdana" w:hAnsi="Verdana" w:cs="Arial"/>
          <w:b/>
          <w:bCs/>
          <w:i/>
          <w:sz w:val="20"/>
          <w:szCs w:val="20"/>
        </w:rPr>
        <w:tab/>
      </w:r>
      <w:r w:rsidRPr="006E4770">
        <w:rPr>
          <w:rFonts w:ascii="Verdana" w:hAnsi="Verdana" w:cs="Arial"/>
          <w:b/>
          <w:bCs/>
          <w:i/>
          <w:sz w:val="20"/>
          <w:szCs w:val="20"/>
        </w:rPr>
        <w:tab/>
      </w:r>
      <w:r w:rsidRPr="006E4770">
        <w:rPr>
          <w:rFonts w:ascii="Verdana" w:hAnsi="Verdana" w:cs="Arial"/>
          <w:b/>
          <w:bCs/>
          <w:i/>
          <w:sz w:val="20"/>
          <w:szCs w:val="20"/>
        </w:rPr>
        <w:tab/>
        <w:t xml:space="preserve">          </w:t>
      </w:r>
      <w:r w:rsidRPr="006E4770">
        <w:rPr>
          <w:rFonts w:ascii="Verdana" w:hAnsi="Verdana" w:cs="Arial"/>
          <w:bCs/>
          <w:i/>
          <w:sz w:val="20"/>
          <w:szCs w:val="20"/>
        </w:rPr>
        <w:t>(</w:t>
      </w:r>
      <w:proofErr w:type="gramStart"/>
      <w:r w:rsidRPr="006E4770">
        <w:rPr>
          <w:rFonts w:ascii="Verdana" w:hAnsi="Verdana" w:cs="Arial"/>
          <w:bCs/>
          <w:i/>
          <w:sz w:val="20"/>
          <w:szCs w:val="20"/>
        </w:rPr>
        <w:t>име</w:t>
      </w:r>
      <w:proofErr w:type="gramEnd"/>
      <w:r w:rsidRPr="006E4770">
        <w:rPr>
          <w:rFonts w:ascii="Verdana" w:hAnsi="Verdana" w:cs="Arial"/>
          <w:bCs/>
          <w:i/>
          <w:sz w:val="20"/>
          <w:szCs w:val="20"/>
        </w:rPr>
        <w:t xml:space="preserve"> и презиме овлашћеног лица)</w:t>
      </w:r>
    </w:p>
    <w:p w:rsidR="00580336" w:rsidRDefault="00580336" w:rsidP="00A414CA">
      <w:pPr>
        <w:spacing w:after="120" w:line="100" w:lineRule="atLeast"/>
        <w:jc w:val="both"/>
        <w:rPr>
          <w:rFonts w:ascii="Verdana" w:hAnsi="Verdana" w:cs="Arial"/>
          <w:bCs/>
          <w:i/>
          <w:sz w:val="20"/>
          <w:szCs w:val="20"/>
        </w:rPr>
      </w:pPr>
    </w:p>
    <w:p w:rsidR="00580336" w:rsidRDefault="00580336" w:rsidP="00A414CA">
      <w:pPr>
        <w:spacing w:after="120" w:line="100" w:lineRule="atLeast"/>
        <w:jc w:val="both"/>
        <w:rPr>
          <w:rFonts w:ascii="Verdana" w:hAnsi="Verdana" w:cs="Arial"/>
          <w:bCs/>
          <w:i/>
          <w:sz w:val="20"/>
          <w:szCs w:val="20"/>
        </w:rPr>
      </w:pPr>
    </w:p>
    <w:p w:rsidR="00580336" w:rsidRDefault="00580336" w:rsidP="00A414CA">
      <w:pPr>
        <w:spacing w:after="120" w:line="100" w:lineRule="atLeast"/>
        <w:jc w:val="both"/>
        <w:rPr>
          <w:rFonts w:ascii="Verdana" w:hAnsi="Verdana" w:cs="Arial"/>
          <w:bCs/>
          <w:i/>
          <w:sz w:val="20"/>
          <w:szCs w:val="20"/>
        </w:rPr>
      </w:pPr>
    </w:p>
    <w:p w:rsidR="00580336" w:rsidRDefault="00580336" w:rsidP="00A414CA">
      <w:pPr>
        <w:spacing w:after="120" w:line="100" w:lineRule="atLeast"/>
        <w:jc w:val="both"/>
        <w:rPr>
          <w:rFonts w:ascii="Verdana" w:hAnsi="Verdana" w:cs="Arial"/>
          <w:bCs/>
          <w:i/>
          <w:sz w:val="20"/>
          <w:szCs w:val="20"/>
        </w:rPr>
      </w:pPr>
    </w:p>
    <w:p w:rsidR="00580336" w:rsidRDefault="00580336" w:rsidP="00A414CA">
      <w:pPr>
        <w:spacing w:after="120" w:line="100" w:lineRule="atLeast"/>
        <w:jc w:val="both"/>
        <w:rPr>
          <w:rFonts w:ascii="Verdana" w:hAnsi="Verdana" w:cs="Arial"/>
          <w:bCs/>
          <w:i/>
          <w:sz w:val="20"/>
          <w:szCs w:val="20"/>
        </w:rPr>
      </w:pPr>
    </w:p>
    <w:p w:rsidR="00580336" w:rsidRPr="006E4770" w:rsidRDefault="00580336" w:rsidP="00A414CA">
      <w:pPr>
        <w:jc w:val="center"/>
        <w:rPr>
          <w:rFonts w:ascii="Verdana" w:hAnsi="Verdana" w:cs="Arial"/>
          <w:b/>
          <w:bCs/>
          <w:sz w:val="20"/>
          <w:szCs w:val="20"/>
        </w:rPr>
      </w:pPr>
      <w:r w:rsidRPr="006E4770">
        <w:rPr>
          <w:rFonts w:ascii="Verdana" w:hAnsi="Verdana" w:cs="Arial"/>
          <w:b/>
          <w:bCs/>
          <w:sz w:val="20"/>
          <w:szCs w:val="20"/>
          <w:lang w:val="sr-Cyrl-CS"/>
        </w:rPr>
        <w:lastRenderedPageBreak/>
        <w:t xml:space="preserve">ИЗЈАВА </w:t>
      </w:r>
      <w:r w:rsidRPr="006E4770">
        <w:rPr>
          <w:rFonts w:ascii="Verdana" w:hAnsi="Verdana" w:cs="Arial"/>
          <w:b/>
          <w:bCs/>
          <w:sz w:val="20"/>
          <w:szCs w:val="20"/>
        </w:rPr>
        <w:t>ПОДИЗВОЂАЧА – ПАРТИЈА 2</w:t>
      </w:r>
    </w:p>
    <w:p w:rsidR="00580336" w:rsidRPr="006E4770" w:rsidRDefault="00580336" w:rsidP="00A414CA">
      <w:pPr>
        <w:jc w:val="center"/>
        <w:rPr>
          <w:rFonts w:ascii="Verdana" w:hAnsi="Verdana" w:cs="Arial"/>
          <w:b/>
          <w:bCs/>
          <w:sz w:val="20"/>
          <w:szCs w:val="20"/>
          <w:lang w:val="sr-Cyrl-CS"/>
        </w:rPr>
      </w:pPr>
      <w:r w:rsidRPr="006E4770">
        <w:rPr>
          <w:rFonts w:ascii="Verdana" w:hAnsi="Verdana" w:cs="Arial"/>
          <w:b/>
          <w:bCs/>
          <w:sz w:val="20"/>
          <w:szCs w:val="20"/>
          <w:lang w:val="sr-Cyrl-CS"/>
        </w:rPr>
        <w:t>О ИСПУЊАВАЊУ УСЛОВА ИЗ ЧЛ. 75.  ЗАКОНА У ПОСТУПКУ ЈАВНЕ</w:t>
      </w:r>
    </w:p>
    <w:p w:rsidR="00580336" w:rsidRPr="006E4770" w:rsidRDefault="00580336" w:rsidP="00A414CA">
      <w:pPr>
        <w:jc w:val="center"/>
        <w:rPr>
          <w:rFonts w:ascii="Verdana" w:hAnsi="Verdana" w:cs="Arial"/>
          <w:b/>
          <w:bCs/>
          <w:sz w:val="20"/>
          <w:szCs w:val="20"/>
          <w:lang w:val="sr-Cyrl-CS"/>
        </w:rPr>
      </w:pPr>
      <w:r w:rsidRPr="006E4770">
        <w:rPr>
          <w:rFonts w:ascii="Verdana" w:hAnsi="Verdana" w:cs="Arial"/>
          <w:b/>
          <w:bCs/>
          <w:sz w:val="20"/>
          <w:szCs w:val="20"/>
          <w:lang w:val="sr-Cyrl-CS"/>
        </w:rPr>
        <w:t>НАБАВКЕ МАЛЕ ВРЕДНОСТИ</w:t>
      </w:r>
    </w:p>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r w:rsidRPr="006E4770">
        <w:rPr>
          <w:rFonts w:ascii="Verdana" w:eastAsia="Arial Unicode MS" w:hAnsi="Verdana" w:cs="Arial"/>
          <w:b/>
          <w:bCs/>
          <w:i/>
          <w:iCs/>
          <w:kern w:val="1"/>
          <w:sz w:val="20"/>
          <w:szCs w:val="20"/>
          <w:lang w:eastAsia="ar-SA"/>
        </w:rPr>
        <w:t>ОСНОВНИ ПОДАЦИ О ПОДИЗВОЂАЧУ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5850"/>
      </w:tblGrid>
      <w:tr w:rsidR="00580336" w:rsidRPr="006E4770" w:rsidTr="00FA6051">
        <w:tc>
          <w:tcPr>
            <w:tcW w:w="3652"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 xml:space="preserve">Пословно име </w:t>
            </w:r>
          </w:p>
        </w:tc>
        <w:tc>
          <w:tcPr>
            <w:tcW w:w="6487"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3652"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Назив:</w:t>
            </w:r>
          </w:p>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*попуњава само предузетник</w:t>
            </w:r>
          </w:p>
        </w:tc>
        <w:tc>
          <w:tcPr>
            <w:tcW w:w="6487"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3652"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 xml:space="preserve">Скраћено пословно име </w:t>
            </w:r>
          </w:p>
        </w:tc>
        <w:tc>
          <w:tcPr>
            <w:tcW w:w="6487"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3652"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Правна форма</w:t>
            </w:r>
          </w:p>
        </w:tc>
        <w:tc>
          <w:tcPr>
            <w:tcW w:w="6487"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3652"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Седиште</w:t>
            </w:r>
          </w:p>
        </w:tc>
        <w:tc>
          <w:tcPr>
            <w:tcW w:w="6487"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3652"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Улица и број</w:t>
            </w:r>
          </w:p>
        </w:tc>
        <w:tc>
          <w:tcPr>
            <w:tcW w:w="6487"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3652"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Закон</w:t>
            </w:r>
            <w:r w:rsidRPr="006E4770">
              <w:rPr>
                <w:rFonts w:ascii="Verdana" w:eastAsia="Arial Unicode MS" w:hAnsi="Verdana" w:cs="Arial"/>
                <w:bCs/>
                <w:i/>
                <w:iCs/>
                <w:kern w:val="1"/>
                <w:sz w:val="20"/>
                <w:szCs w:val="20"/>
                <w:lang w:val="sr-Cyrl-CS" w:eastAsia="ar-SA"/>
              </w:rPr>
              <w:t>с</w:t>
            </w:r>
            <w:r w:rsidRPr="006E4770">
              <w:rPr>
                <w:rFonts w:ascii="Verdana" w:eastAsia="Arial Unicode MS" w:hAnsi="Verdana" w:cs="Arial"/>
                <w:bCs/>
                <w:i/>
                <w:iCs/>
                <w:kern w:val="1"/>
                <w:sz w:val="20"/>
                <w:szCs w:val="20"/>
                <w:lang w:eastAsia="ar-SA"/>
              </w:rPr>
              <w:t xml:space="preserve">ки заступник </w:t>
            </w:r>
          </w:p>
        </w:tc>
        <w:tc>
          <w:tcPr>
            <w:tcW w:w="6487"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bl>
    <w:p w:rsidR="00580336" w:rsidRPr="006E4770" w:rsidRDefault="00580336" w:rsidP="00A414CA">
      <w:pPr>
        <w:jc w:val="both"/>
        <w:rPr>
          <w:rFonts w:ascii="Verdana" w:hAnsi="Verdana" w:cs="Arial"/>
          <w:b/>
          <w:bCs/>
          <w:sz w:val="20"/>
          <w:szCs w:val="20"/>
          <w:lang w:val="sr-Cyrl-CS"/>
        </w:rPr>
      </w:pPr>
    </w:p>
    <w:p w:rsidR="00580336" w:rsidRPr="006E4770" w:rsidRDefault="00580336" w:rsidP="00A414CA">
      <w:pPr>
        <w:jc w:val="both"/>
        <w:rPr>
          <w:rFonts w:ascii="Verdana" w:hAnsi="Verdana" w:cs="Arial"/>
          <w:sz w:val="20"/>
          <w:szCs w:val="20"/>
          <w:lang w:val="sr-Cyrl-CS"/>
        </w:rPr>
      </w:pPr>
      <w:r w:rsidRPr="006E4770">
        <w:rPr>
          <w:rFonts w:ascii="Verdana" w:hAnsi="Verdana" w:cs="Arial"/>
          <w:sz w:val="20"/>
          <w:szCs w:val="20"/>
          <w:lang w:val="sr-Cyrl-CS"/>
        </w:rPr>
        <w:t>У складу са чланом 77. став 4. Закона о јавним набавкама, под пуном материјалном и кривичном одговорношћу понуђач даје следећу</w:t>
      </w:r>
    </w:p>
    <w:p w:rsidR="00580336" w:rsidRPr="006E4770" w:rsidRDefault="00580336" w:rsidP="00A414CA">
      <w:pPr>
        <w:jc w:val="both"/>
        <w:rPr>
          <w:rFonts w:ascii="Verdana" w:hAnsi="Verdana" w:cs="Arial"/>
          <w:sz w:val="20"/>
          <w:szCs w:val="20"/>
          <w:lang w:val="sr-Cyrl-CS"/>
        </w:rPr>
      </w:pPr>
      <w:r w:rsidRPr="006E4770">
        <w:rPr>
          <w:rFonts w:ascii="Verdana" w:hAnsi="Verdana" w:cs="Arial"/>
          <w:sz w:val="20"/>
          <w:szCs w:val="20"/>
          <w:lang w:val="sr-Cyrl-CS"/>
        </w:rPr>
        <w:tab/>
      </w:r>
      <w:r w:rsidRPr="006E4770">
        <w:rPr>
          <w:rFonts w:ascii="Verdana" w:hAnsi="Verdana" w:cs="Arial"/>
          <w:sz w:val="20"/>
          <w:szCs w:val="20"/>
          <w:lang w:val="sr-Cyrl-CS"/>
        </w:rPr>
        <w:tab/>
      </w:r>
      <w:r w:rsidRPr="006E4770">
        <w:rPr>
          <w:rFonts w:ascii="Verdana" w:hAnsi="Verdana" w:cs="Arial"/>
          <w:sz w:val="20"/>
          <w:szCs w:val="20"/>
          <w:lang w:val="sr-Cyrl-CS"/>
        </w:rPr>
        <w:tab/>
      </w:r>
      <w:r w:rsidRPr="006E4770">
        <w:rPr>
          <w:rFonts w:ascii="Verdana" w:hAnsi="Verdana" w:cs="Arial"/>
          <w:sz w:val="20"/>
          <w:szCs w:val="20"/>
          <w:lang w:val="sr-Cyrl-CS"/>
        </w:rPr>
        <w:tab/>
      </w:r>
    </w:p>
    <w:p w:rsidR="00580336" w:rsidRPr="006E4770" w:rsidRDefault="00580336" w:rsidP="00A414CA">
      <w:pPr>
        <w:jc w:val="center"/>
        <w:rPr>
          <w:rFonts w:ascii="Verdana" w:hAnsi="Verdana" w:cs="Arial"/>
          <w:b/>
          <w:sz w:val="20"/>
          <w:szCs w:val="20"/>
          <w:lang w:val="sr-Cyrl-CS"/>
        </w:rPr>
      </w:pPr>
      <w:r w:rsidRPr="006E4770">
        <w:rPr>
          <w:rFonts w:ascii="Verdana" w:hAnsi="Verdana" w:cs="Arial"/>
          <w:b/>
          <w:sz w:val="20"/>
          <w:szCs w:val="20"/>
          <w:lang w:val="sr-Cyrl-CS"/>
        </w:rPr>
        <w:t>И З Ј А В У</w:t>
      </w:r>
    </w:p>
    <w:p w:rsidR="00580336" w:rsidRPr="006E4770" w:rsidRDefault="00580336" w:rsidP="00A414CA">
      <w:pPr>
        <w:jc w:val="both"/>
        <w:rPr>
          <w:rFonts w:ascii="Verdana" w:hAnsi="Verdana" w:cs="Arial"/>
          <w:sz w:val="20"/>
          <w:szCs w:val="20"/>
          <w:lang w:val="sr-Cyrl-CS"/>
        </w:rPr>
      </w:pPr>
    </w:p>
    <w:p w:rsidR="00580336" w:rsidRPr="006E4770" w:rsidRDefault="00580336" w:rsidP="00A414CA">
      <w:pPr>
        <w:jc w:val="both"/>
        <w:rPr>
          <w:rFonts w:ascii="Verdana" w:hAnsi="Verdana"/>
          <w:b/>
          <w:sz w:val="20"/>
          <w:szCs w:val="20"/>
          <w:lang w:val="sr-Cyrl-CS"/>
        </w:rPr>
      </w:pPr>
      <w:proofErr w:type="gramStart"/>
      <w:r w:rsidRPr="006E4770">
        <w:rPr>
          <w:rFonts w:ascii="Verdana" w:hAnsi="Verdana" w:cs="Arial"/>
          <w:i/>
          <w:sz w:val="20"/>
          <w:szCs w:val="20"/>
        </w:rPr>
        <w:t>Да подизвођач наведен у Понуди деловодни бр.________________ из _______________________ул.</w:t>
      </w:r>
      <w:proofErr w:type="gramEnd"/>
      <w:r w:rsidRPr="006E4770">
        <w:rPr>
          <w:rFonts w:ascii="Verdana" w:hAnsi="Verdana" w:cs="Arial"/>
          <w:i/>
          <w:sz w:val="20"/>
          <w:szCs w:val="20"/>
        </w:rPr>
        <w:t xml:space="preserve"> _________________________бр.___________</w:t>
      </w:r>
      <w:r w:rsidRPr="006E4770">
        <w:rPr>
          <w:rFonts w:ascii="Verdana" w:hAnsi="Verdana" w:cs="Arial"/>
          <w:i/>
          <w:sz w:val="20"/>
          <w:szCs w:val="20"/>
          <w:lang w:val="sr-Cyrl-CS"/>
        </w:rPr>
        <w:t xml:space="preserve"> </w:t>
      </w:r>
      <w:r w:rsidRPr="006E4770">
        <w:rPr>
          <w:rFonts w:ascii="Verdana" w:hAnsi="Verdana" w:cs="Arial"/>
          <w:sz w:val="20"/>
          <w:szCs w:val="20"/>
        </w:rPr>
        <w:t xml:space="preserve">у поступку </w:t>
      </w:r>
      <w:r w:rsidRPr="006E4770">
        <w:rPr>
          <w:rFonts w:ascii="Verdana" w:hAnsi="Verdana" w:cs="Arial"/>
          <w:sz w:val="20"/>
          <w:szCs w:val="20"/>
          <w:lang w:val="sr-Cyrl-CS"/>
        </w:rPr>
        <w:t xml:space="preserve">јавне </w:t>
      </w:r>
      <w:r w:rsidRPr="006E4770">
        <w:rPr>
          <w:rFonts w:ascii="Verdana" w:hAnsi="Verdana" w:cs="Arial"/>
          <w:sz w:val="20"/>
          <w:szCs w:val="20"/>
        </w:rPr>
        <w:t>набавке мале вредности Услуга одржавања штампача, мултифункцијског уређаја и скенера произвођача CANON,</w:t>
      </w:r>
      <w:r w:rsidRPr="006E4770">
        <w:rPr>
          <w:rFonts w:ascii="Verdana" w:hAnsi="Verdana" w:cs="Arial"/>
          <w:bCs/>
          <w:sz w:val="20"/>
          <w:szCs w:val="20"/>
          <w:lang w:val="sr-Cyrl-CS" w:eastAsia="en-GB"/>
        </w:rPr>
        <w:t xml:space="preserve"> </w:t>
      </w:r>
      <w:r w:rsidRPr="006E4770">
        <w:rPr>
          <w:rFonts w:ascii="Verdana" w:hAnsi="Verdana"/>
          <w:sz w:val="20"/>
          <w:szCs w:val="20"/>
          <w:lang w:val="sr-Cyrl-CS"/>
        </w:rPr>
        <w:t>број 130-404-54/2014-02-П2</w:t>
      </w:r>
      <w:proofErr w:type="gramStart"/>
      <w:r w:rsidRPr="006E4770">
        <w:rPr>
          <w:rFonts w:ascii="Verdana" w:hAnsi="Verdana"/>
          <w:sz w:val="20"/>
          <w:szCs w:val="20"/>
          <w:lang w:val="sr-Cyrl-CS"/>
        </w:rPr>
        <w:t>,  Ред</w:t>
      </w:r>
      <w:proofErr w:type="gramEnd"/>
      <w:r w:rsidRPr="006E4770">
        <w:rPr>
          <w:rFonts w:ascii="Verdana" w:hAnsi="Verdana"/>
          <w:sz w:val="20"/>
          <w:szCs w:val="20"/>
          <w:lang w:val="sr-Cyrl-CS"/>
        </w:rPr>
        <w:t>. бр. ЈН МВ 7/14</w:t>
      </w:r>
      <w:r w:rsidRPr="006E4770">
        <w:rPr>
          <w:rFonts w:ascii="Verdana" w:hAnsi="Verdana" w:cs="Arial"/>
          <w:sz w:val="20"/>
          <w:szCs w:val="20"/>
        </w:rPr>
        <w:t>, испуњава услове из чл. 75. Закона, односно услове дефинисане конкурсном документацијом</w:t>
      </w:r>
      <w:r w:rsidRPr="006E4770">
        <w:rPr>
          <w:rFonts w:ascii="Verdana" w:hAnsi="Verdana" w:cs="Arial"/>
          <w:sz w:val="20"/>
          <w:szCs w:val="20"/>
          <w:lang w:val="ru-RU"/>
        </w:rPr>
        <w:t xml:space="preserve"> </w:t>
      </w:r>
      <w:r w:rsidRPr="006E4770">
        <w:rPr>
          <w:rFonts w:ascii="Verdana" w:hAnsi="Verdana" w:cs="Arial"/>
          <w:sz w:val="20"/>
          <w:szCs w:val="20"/>
        </w:rPr>
        <w:t>за предметну јавну набавку</w:t>
      </w:r>
      <w:r w:rsidRPr="006E4770">
        <w:rPr>
          <w:rFonts w:ascii="Verdana" w:hAnsi="Verdana" w:cs="Arial"/>
          <w:sz w:val="20"/>
          <w:szCs w:val="20"/>
          <w:lang w:val="sr-Cyrl-CS"/>
        </w:rPr>
        <w:t>,</w:t>
      </w:r>
      <w:r w:rsidRPr="006E4770">
        <w:rPr>
          <w:rFonts w:ascii="Verdana" w:hAnsi="Verdana" w:cs="Arial"/>
          <w:sz w:val="20"/>
          <w:szCs w:val="20"/>
        </w:rPr>
        <w:t xml:space="preserve"> и то:</w:t>
      </w:r>
    </w:p>
    <w:p w:rsidR="00580336" w:rsidRPr="006E4770" w:rsidRDefault="00580336" w:rsidP="00A414CA">
      <w:pPr>
        <w:jc w:val="both"/>
        <w:rPr>
          <w:rFonts w:ascii="Verdana" w:hAnsi="Verdana" w:cs="Arial"/>
          <w:iCs/>
          <w:sz w:val="20"/>
          <w:szCs w:val="20"/>
          <w:lang w:val="sr-Cyrl-CS"/>
        </w:rPr>
      </w:pPr>
      <w:r w:rsidRPr="006E4770">
        <w:rPr>
          <w:rFonts w:ascii="Verdana" w:hAnsi="Verdana" w:cs="Arial"/>
          <w:sz w:val="20"/>
          <w:szCs w:val="20"/>
        </w:rPr>
        <w:t xml:space="preserve"> </w:t>
      </w:r>
    </w:p>
    <w:p w:rsidR="00580336" w:rsidRPr="006E4770" w:rsidRDefault="00580336" w:rsidP="00A414CA">
      <w:pPr>
        <w:suppressAutoHyphens/>
        <w:spacing w:line="100" w:lineRule="atLeast"/>
        <w:jc w:val="both"/>
        <w:rPr>
          <w:rFonts w:ascii="Verdana" w:eastAsia="Arial Unicode MS" w:hAnsi="Verdana" w:cs="Arial"/>
          <w:iCs/>
          <w:kern w:val="1"/>
          <w:sz w:val="20"/>
          <w:szCs w:val="20"/>
          <w:lang w:eastAsia="ar-SA"/>
        </w:rPr>
      </w:pPr>
      <w:r w:rsidRPr="006E4770">
        <w:rPr>
          <w:rFonts w:ascii="Verdana" w:eastAsia="Arial Unicode MS" w:hAnsi="Verdana" w:cs="Arial"/>
          <w:iCs/>
          <w:kern w:val="1"/>
          <w:sz w:val="20"/>
          <w:szCs w:val="20"/>
          <w:lang w:val="sr-Cyrl-CS" w:eastAsia="ar-SA"/>
        </w:rPr>
        <w:t>1)</w:t>
      </w:r>
      <w:r>
        <w:rPr>
          <w:rFonts w:ascii="Verdana" w:eastAsia="Arial Unicode MS" w:hAnsi="Verdana" w:cs="Arial"/>
          <w:iCs/>
          <w:kern w:val="1"/>
          <w:sz w:val="20"/>
          <w:szCs w:val="20"/>
          <w:lang w:val="sr-Latn-CS" w:eastAsia="ar-SA"/>
        </w:rPr>
        <w:t xml:space="preserve"> </w:t>
      </w:r>
      <w:r w:rsidRPr="006E4770">
        <w:rPr>
          <w:rFonts w:ascii="Verdana" w:eastAsia="Arial Unicode MS" w:hAnsi="Verdana" w:cs="Arial"/>
          <w:iCs/>
          <w:kern w:val="1"/>
          <w:sz w:val="20"/>
          <w:szCs w:val="20"/>
          <w:lang w:val="sr-Cyrl-CS" w:eastAsia="ar-SA"/>
        </w:rPr>
        <w:t>Подизвођач је р</w:t>
      </w:r>
      <w:r w:rsidRPr="006E4770">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580336" w:rsidRPr="006E4770" w:rsidRDefault="00580336" w:rsidP="00A414CA">
      <w:pPr>
        <w:suppressAutoHyphens/>
        <w:spacing w:line="100" w:lineRule="atLeast"/>
        <w:jc w:val="both"/>
        <w:rPr>
          <w:rFonts w:ascii="Verdana" w:eastAsia="Arial Unicode MS" w:hAnsi="Verdana" w:cs="Arial"/>
          <w:kern w:val="1"/>
          <w:sz w:val="20"/>
          <w:szCs w:val="20"/>
          <w:lang w:eastAsia="ar-SA"/>
        </w:rPr>
      </w:pPr>
      <w:r w:rsidRPr="006E4770">
        <w:rPr>
          <w:rFonts w:ascii="Verdana" w:eastAsia="Arial Unicode MS" w:hAnsi="Verdana" w:cs="Arial"/>
          <w:iCs/>
          <w:kern w:val="1"/>
          <w:sz w:val="20"/>
          <w:szCs w:val="20"/>
          <w:lang w:val="sr-Cyrl-CS" w:eastAsia="ar-SA"/>
        </w:rPr>
        <w:t>2)</w:t>
      </w:r>
      <w:r>
        <w:rPr>
          <w:rFonts w:ascii="Verdana" w:eastAsia="Arial Unicode MS" w:hAnsi="Verdana" w:cs="Arial"/>
          <w:iCs/>
          <w:kern w:val="1"/>
          <w:sz w:val="20"/>
          <w:szCs w:val="20"/>
          <w:lang w:val="sr-Latn-CS" w:eastAsia="ar-SA"/>
        </w:rPr>
        <w:t xml:space="preserve"> </w:t>
      </w:r>
      <w:r w:rsidRPr="006E4770">
        <w:rPr>
          <w:rFonts w:ascii="Verdana" w:eastAsia="Arial Unicode MS" w:hAnsi="Verdana" w:cs="Arial"/>
          <w:iCs/>
          <w:kern w:val="1"/>
          <w:sz w:val="20"/>
          <w:szCs w:val="20"/>
          <w:lang w:val="sr-Cyrl-CS" w:eastAsia="ar-SA"/>
        </w:rPr>
        <w:t>П</w:t>
      </w:r>
      <w:r w:rsidRPr="006E4770">
        <w:rPr>
          <w:rFonts w:ascii="Verdana" w:eastAsia="Arial Unicode MS" w:hAnsi="Verdana" w:cs="Arial"/>
          <w:kern w:val="1"/>
          <w:sz w:val="20"/>
          <w:szCs w:val="20"/>
          <w:lang w:val="sr-Cyrl-CS" w:eastAsia="ar-SA"/>
        </w:rPr>
        <w:t>одизвођач</w:t>
      </w:r>
      <w:r w:rsidRPr="006E4770">
        <w:rPr>
          <w:rFonts w:ascii="Verdana" w:eastAsia="Arial Unicode MS" w:hAnsi="Verdana" w:cs="Arial"/>
          <w:iCs/>
          <w:kern w:val="1"/>
          <w:sz w:val="20"/>
          <w:szCs w:val="20"/>
          <w:lang w:val="sr-Cyrl-CS" w:eastAsia="ar-SA"/>
        </w:rPr>
        <w:t xml:space="preserve"> и његов </w:t>
      </w:r>
      <w:r w:rsidRPr="006E4770">
        <w:rPr>
          <w:rFonts w:ascii="Verdana" w:eastAsia="Arial Unicode MS" w:hAnsi="Verdana" w:cs="Arial"/>
          <w:iCs/>
          <w:kern w:val="1"/>
          <w:sz w:val="20"/>
          <w:szCs w:val="20"/>
          <w:lang w:eastAsia="ar-SA"/>
        </w:rPr>
        <w:t xml:space="preserve">законски </w:t>
      </w:r>
      <w:r w:rsidRPr="006E4770">
        <w:rPr>
          <w:rFonts w:ascii="Verdana" w:eastAsia="Arial Unicode MS" w:hAnsi="Verdana" w:cs="Arial"/>
          <w:kern w:val="1"/>
          <w:sz w:val="20"/>
          <w:szCs w:val="20"/>
          <w:lang w:eastAsia="ar-SA"/>
        </w:rPr>
        <w:t>заступник нис</w:t>
      </w:r>
      <w:r w:rsidRPr="006E4770">
        <w:rPr>
          <w:rFonts w:ascii="Verdana" w:eastAsia="Arial Unicode MS" w:hAnsi="Verdana" w:cs="Arial"/>
          <w:kern w:val="1"/>
          <w:sz w:val="20"/>
          <w:szCs w:val="20"/>
          <w:lang w:val="sr-Cyrl-CS" w:eastAsia="ar-SA"/>
        </w:rPr>
        <w:t>у</w:t>
      </w:r>
      <w:r w:rsidRPr="006E4770">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6E4770">
        <w:rPr>
          <w:rFonts w:ascii="Verdana" w:eastAsia="Arial Unicode MS" w:hAnsi="Verdana" w:cs="Arial"/>
          <w:kern w:val="1"/>
          <w:sz w:val="20"/>
          <w:szCs w:val="20"/>
          <w:lang w:val="sr-Cyrl-CS" w:eastAsia="ar-SA"/>
        </w:rPr>
        <w:t>к</w:t>
      </w:r>
      <w:r w:rsidRPr="006E4770">
        <w:rPr>
          <w:rFonts w:ascii="Verdana" w:eastAsia="Arial Unicode MS" w:hAnsi="Verdana" w:cs="Arial"/>
          <w:kern w:val="1"/>
          <w:sz w:val="20"/>
          <w:szCs w:val="20"/>
          <w:lang w:eastAsia="ar-SA"/>
        </w:rPr>
        <w:t>ривично дело преваре;</w:t>
      </w:r>
    </w:p>
    <w:p w:rsidR="00580336" w:rsidRPr="006E4770" w:rsidRDefault="00580336" w:rsidP="00A414CA">
      <w:pPr>
        <w:suppressAutoHyphens/>
        <w:spacing w:line="100" w:lineRule="atLeast"/>
        <w:jc w:val="both"/>
        <w:rPr>
          <w:rFonts w:ascii="Verdana" w:eastAsia="Arial Unicode MS" w:hAnsi="Verdana" w:cs="Arial"/>
          <w:kern w:val="1"/>
          <w:sz w:val="20"/>
          <w:szCs w:val="20"/>
          <w:lang w:eastAsia="ar-SA"/>
        </w:rPr>
      </w:pPr>
      <w:r w:rsidRPr="006E4770">
        <w:rPr>
          <w:rFonts w:ascii="Verdana" w:eastAsia="Arial Unicode MS" w:hAnsi="Verdana" w:cs="Arial"/>
          <w:bCs/>
          <w:iCs/>
          <w:kern w:val="1"/>
          <w:sz w:val="20"/>
          <w:szCs w:val="20"/>
          <w:lang w:val="sr-Cyrl-CS" w:eastAsia="ar-SA"/>
        </w:rPr>
        <w:t>3)</w:t>
      </w:r>
      <w:r>
        <w:rPr>
          <w:rFonts w:ascii="Verdana" w:eastAsia="Arial Unicode MS" w:hAnsi="Verdana" w:cs="Arial"/>
          <w:bCs/>
          <w:iCs/>
          <w:kern w:val="1"/>
          <w:sz w:val="20"/>
          <w:szCs w:val="20"/>
          <w:lang w:val="sr-Latn-CS" w:eastAsia="ar-SA"/>
        </w:rPr>
        <w:t xml:space="preserve"> </w:t>
      </w:r>
      <w:r w:rsidRPr="006E4770">
        <w:rPr>
          <w:rFonts w:ascii="Verdana" w:eastAsia="Arial Unicode MS" w:hAnsi="Verdana" w:cs="Arial"/>
          <w:bCs/>
          <w:iCs/>
          <w:kern w:val="1"/>
          <w:sz w:val="20"/>
          <w:szCs w:val="20"/>
          <w:lang w:val="sr-Cyrl-CS" w:eastAsia="ar-SA"/>
        </w:rPr>
        <w:t>П</w:t>
      </w:r>
      <w:r w:rsidRPr="006E4770">
        <w:rPr>
          <w:rFonts w:ascii="Verdana" w:eastAsia="Arial Unicode MS" w:hAnsi="Verdana" w:cs="Arial"/>
          <w:kern w:val="1"/>
          <w:sz w:val="20"/>
          <w:szCs w:val="20"/>
          <w:lang w:val="sr-Cyrl-CS" w:eastAsia="ar-SA"/>
        </w:rPr>
        <w:t>одизвођачу</w:t>
      </w:r>
      <w:r w:rsidRPr="006E4770">
        <w:rPr>
          <w:rFonts w:ascii="Verdana" w:eastAsia="Arial Unicode MS" w:hAnsi="Verdana" w:cs="Arial"/>
          <w:bCs/>
          <w:iCs/>
          <w:kern w:val="1"/>
          <w:sz w:val="20"/>
          <w:szCs w:val="20"/>
          <w:lang w:val="sr-Cyrl-CS" w:eastAsia="ar-SA"/>
        </w:rPr>
        <w:t xml:space="preserve"> н</w:t>
      </w:r>
      <w:r w:rsidRPr="006E4770">
        <w:rPr>
          <w:rFonts w:ascii="Verdana" w:eastAsia="Arial Unicode MS" w:hAnsi="Verdana" w:cs="Arial"/>
          <w:bCs/>
          <w:iCs/>
          <w:kern w:val="1"/>
          <w:sz w:val="20"/>
          <w:szCs w:val="20"/>
          <w:lang w:eastAsia="ar-SA"/>
        </w:rPr>
        <w:t>ије</w:t>
      </w:r>
      <w:r w:rsidRPr="006E4770">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580336" w:rsidRPr="006E4770" w:rsidRDefault="00580336" w:rsidP="00A414CA">
      <w:pPr>
        <w:suppressAutoHyphens/>
        <w:spacing w:line="100" w:lineRule="atLeast"/>
        <w:jc w:val="both"/>
        <w:rPr>
          <w:rFonts w:ascii="Verdana" w:eastAsia="Arial Unicode MS" w:hAnsi="Verdana" w:cs="Arial"/>
          <w:kern w:val="1"/>
          <w:sz w:val="20"/>
          <w:szCs w:val="20"/>
          <w:lang w:val="sr-Cyrl-CS" w:eastAsia="ar-SA"/>
        </w:rPr>
      </w:pPr>
      <w:r w:rsidRPr="006E4770">
        <w:rPr>
          <w:rFonts w:ascii="Verdana" w:eastAsia="Arial Unicode MS" w:hAnsi="Verdana" w:cs="Arial"/>
          <w:bCs/>
          <w:iCs/>
          <w:kern w:val="1"/>
          <w:sz w:val="20"/>
          <w:szCs w:val="20"/>
          <w:lang w:val="sr-Cyrl-CS" w:eastAsia="ar-SA"/>
        </w:rPr>
        <w:t>4)</w:t>
      </w:r>
      <w:r>
        <w:rPr>
          <w:rFonts w:ascii="Verdana" w:eastAsia="Arial Unicode MS" w:hAnsi="Verdana" w:cs="Arial"/>
          <w:bCs/>
          <w:iCs/>
          <w:kern w:val="1"/>
          <w:sz w:val="20"/>
          <w:szCs w:val="20"/>
          <w:lang w:val="sr-Latn-CS" w:eastAsia="ar-SA"/>
        </w:rPr>
        <w:t xml:space="preserve"> </w:t>
      </w:r>
      <w:r w:rsidRPr="006E4770">
        <w:rPr>
          <w:rFonts w:ascii="Verdana" w:eastAsia="Arial Unicode MS" w:hAnsi="Verdana" w:cs="Arial"/>
          <w:bCs/>
          <w:iCs/>
          <w:kern w:val="1"/>
          <w:sz w:val="20"/>
          <w:szCs w:val="20"/>
          <w:lang w:val="sr-Cyrl-CS" w:eastAsia="ar-SA"/>
        </w:rPr>
        <w:t>Подизвођач је и</w:t>
      </w:r>
      <w:r w:rsidRPr="006E4770">
        <w:rPr>
          <w:rFonts w:ascii="Verdana" w:eastAsia="Arial Unicode MS" w:hAnsi="Verdana" w:cs="Arial"/>
          <w:bCs/>
          <w:iCs/>
          <w:kern w:val="1"/>
          <w:sz w:val="20"/>
          <w:szCs w:val="20"/>
          <w:lang w:eastAsia="ar-SA"/>
        </w:rPr>
        <w:t xml:space="preserve">змирио </w:t>
      </w:r>
      <w:r w:rsidRPr="006E4770">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6E4770">
        <w:rPr>
          <w:rFonts w:ascii="Verdana" w:eastAsia="Arial Unicode MS" w:hAnsi="Verdana" w:cs="Arial"/>
          <w:i/>
          <w:kern w:val="1"/>
          <w:sz w:val="20"/>
          <w:szCs w:val="20"/>
          <w:lang w:eastAsia="ar-SA"/>
        </w:rPr>
        <w:t>или стране државе када има седиште на њеној територији)</w:t>
      </w:r>
      <w:r w:rsidRPr="006E4770">
        <w:rPr>
          <w:rFonts w:ascii="Verdana" w:eastAsia="Arial Unicode MS" w:hAnsi="Verdana" w:cs="Arial"/>
          <w:i/>
          <w:kern w:val="1"/>
          <w:sz w:val="20"/>
          <w:szCs w:val="20"/>
          <w:lang w:val="sr-Cyrl-CS" w:eastAsia="ar-SA"/>
        </w:rPr>
        <w:t>.</w:t>
      </w:r>
    </w:p>
    <w:p w:rsidR="00580336" w:rsidRPr="006E4770" w:rsidRDefault="00580336" w:rsidP="00A414CA">
      <w:pPr>
        <w:suppressAutoHyphens/>
        <w:spacing w:line="100" w:lineRule="atLeast"/>
        <w:jc w:val="both"/>
        <w:rPr>
          <w:rFonts w:ascii="Verdana" w:eastAsia="Arial Unicode MS" w:hAnsi="Verdana" w:cs="Arial"/>
          <w:i/>
          <w:kern w:val="1"/>
          <w:sz w:val="20"/>
          <w:szCs w:val="20"/>
          <w:lang w:eastAsia="ar-SA"/>
        </w:rPr>
      </w:pPr>
      <w:r w:rsidRPr="006E4770">
        <w:rPr>
          <w:rFonts w:ascii="Verdana" w:eastAsia="Arial Unicode MS" w:hAnsi="Verdana" w:cs="Arial"/>
          <w:i/>
          <w:kern w:val="1"/>
          <w:sz w:val="20"/>
          <w:szCs w:val="20"/>
          <w:lang w:val="sr-Cyrl-CS" w:eastAsia="ar-SA"/>
        </w:rPr>
        <w:t xml:space="preserve"> </w:t>
      </w:r>
    </w:p>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Место:_____________                                                               Понуђач:</w:t>
      </w:r>
    </w:p>
    <w:p w:rsidR="00580336" w:rsidRPr="006E4770" w:rsidRDefault="00580336" w:rsidP="00A414CA">
      <w:pPr>
        <w:rPr>
          <w:rFonts w:ascii="Verdana" w:hAnsi="Verdana" w:cs="Arial"/>
          <w:b/>
          <w:bCs/>
          <w:i/>
          <w:sz w:val="20"/>
          <w:szCs w:val="20"/>
        </w:rPr>
      </w:pPr>
      <w:r w:rsidRPr="006E4770">
        <w:rPr>
          <w:rFonts w:ascii="Verdana" w:hAnsi="Verdana" w:cs="Arial"/>
          <w:sz w:val="20"/>
          <w:szCs w:val="20"/>
          <w:lang w:val="sr-Cyrl-CS"/>
        </w:rPr>
        <w:t xml:space="preserve">Датум:_____________                         М.П.                     _____________________                                                        </w:t>
      </w:r>
    </w:p>
    <w:p w:rsidR="00580336" w:rsidRPr="006E4770" w:rsidRDefault="00580336" w:rsidP="00A414CA">
      <w:pPr>
        <w:spacing w:after="120" w:line="100" w:lineRule="atLeast"/>
        <w:jc w:val="both"/>
        <w:rPr>
          <w:rFonts w:ascii="Verdana" w:hAnsi="Verdana" w:cs="Arial"/>
          <w:bCs/>
          <w:i/>
          <w:sz w:val="20"/>
          <w:szCs w:val="20"/>
        </w:rPr>
      </w:pPr>
      <w:r w:rsidRPr="006E4770">
        <w:rPr>
          <w:rFonts w:ascii="Verdana" w:hAnsi="Verdana" w:cs="Arial"/>
          <w:b/>
          <w:bCs/>
          <w:i/>
          <w:sz w:val="20"/>
          <w:szCs w:val="20"/>
        </w:rPr>
        <w:t xml:space="preserve">                                                                                        </w:t>
      </w:r>
      <w:r w:rsidRPr="006E4770">
        <w:rPr>
          <w:rFonts w:ascii="Verdana" w:hAnsi="Verdana" w:cs="Arial"/>
          <w:bCs/>
          <w:i/>
          <w:sz w:val="20"/>
          <w:szCs w:val="20"/>
        </w:rPr>
        <w:t>(</w:t>
      </w:r>
      <w:proofErr w:type="gramStart"/>
      <w:r w:rsidRPr="006E4770">
        <w:rPr>
          <w:rFonts w:ascii="Verdana" w:hAnsi="Verdana" w:cs="Arial"/>
          <w:bCs/>
          <w:i/>
          <w:sz w:val="20"/>
          <w:szCs w:val="20"/>
        </w:rPr>
        <w:t>потпис</w:t>
      </w:r>
      <w:proofErr w:type="gramEnd"/>
      <w:r w:rsidRPr="006E4770">
        <w:rPr>
          <w:rFonts w:ascii="Verdana" w:hAnsi="Verdana" w:cs="Arial"/>
          <w:bCs/>
          <w:i/>
          <w:sz w:val="20"/>
          <w:szCs w:val="20"/>
        </w:rPr>
        <w:t xml:space="preserve"> овлашћеног лица)</w:t>
      </w:r>
    </w:p>
    <w:p w:rsidR="00580336" w:rsidRPr="006E4770" w:rsidRDefault="00580336" w:rsidP="00A414CA">
      <w:pPr>
        <w:spacing w:after="120" w:line="100" w:lineRule="atLeast"/>
        <w:jc w:val="both"/>
        <w:rPr>
          <w:rFonts w:ascii="Verdana" w:hAnsi="Verdana" w:cs="Arial"/>
          <w:b/>
          <w:bCs/>
          <w:i/>
          <w:sz w:val="20"/>
          <w:szCs w:val="20"/>
          <w:u w:val="single"/>
        </w:rPr>
      </w:pPr>
      <w:r w:rsidRPr="006E4770">
        <w:rPr>
          <w:rFonts w:ascii="Verdana" w:hAnsi="Verdana" w:cs="Arial"/>
          <w:b/>
          <w:bCs/>
          <w:i/>
          <w:sz w:val="20"/>
          <w:szCs w:val="20"/>
          <w:u w:val="single"/>
        </w:rPr>
        <w:t>Напомена:</w:t>
      </w:r>
    </w:p>
    <w:p w:rsidR="00580336" w:rsidRPr="006E4770" w:rsidRDefault="00580336" w:rsidP="009E084E">
      <w:pPr>
        <w:numPr>
          <w:ilvl w:val="0"/>
          <w:numId w:val="13"/>
        </w:numPr>
        <w:suppressAutoHyphens/>
        <w:spacing w:after="120" w:line="100" w:lineRule="atLeast"/>
        <w:jc w:val="both"/>
        <w:rPr>
          <w:rFonts w:ascii="Verdana" w:eastAsia="Arial Unicode MS" w:hAnsi="Verdana" w:cs="Arial"/>
          <w:bCs/>
          <w:color w:val="000000"/>
          <w:kern w:val="1"/>
          <w:sz w:val="20"/>
          <w:szCs w:val="20"/>
          <w:lang w:eastAsia="ar-SA"/>
        </w:rPr>
      </w:pPr>
      <w:r w:rsidRPr="006E4770">
        <w:rPr>
          <w:rFonts w:ascii="Verdana" w:eastAsia="Arial Unicode MS" w:hAnsi="Verdana" w:cs="Arial"/>
          <w:bCs/>
          <w:color w:val="000000"/>
          <w:kern w:val="1"/>
          <w:sz w:val="20"/>
          <w:szCs w:val="20"/>
          <w:lang w:eastAsia="ar-SA"/>
        </w:rPr>
        <w:t xml:space="preserve">Образац изјаве опуњава, потписује и печатом оверава понуђач, одн. </w:t>
      </w:r>
      <w:proofErr w:type="gramStart"/>
      <w:r w:rsidRPr="006E4770">
        <w:rPr>
          <w:rFonts w:ascii="Verdana" w:eastAsia="Arial Unicode MS" w:hAnsi="Verdana" w:cs="Arial"/>
          <w:bCs/>
          <w:color w:val="000000"/>
          <w:kern w:val="1"/>
          <w:sz w:val="20"/>
          <w:szCs w:val="20"/>
          <w:lang w:eastAsia="ar-SA"/>
        </w:rPr>
        <w:t>његово</w:t>
      </w:r>
      <w:proofErr w:type="gramEnd"/>
      <w:r w:rsidRPr="006E4770">
        <w:rPr>
          <w:rFonts w:ascii="Verdana" w:eastAsia="Arial Unicode MS" w:hAnsi="Verdana" w:cs="Arial"/>
          <w:bCs/>
          <w:color w:val="000000"/>
          <w:kern w:val="1"/>
          <w:sz w:val="20"/>
          <w:szCs w:val="20"/>
          <w:lang w:eastAsia="ar-SA"/>
        </w:rPr>
        <w:t xml:space="preserve"> овлашћено лице са ОП образца, а не извођач.</w:t>
      </w:r>
    </w:p>
    <w:p w:rsidR="00580336" w:rsidRPr="006E4770" w:rsidRDefault="00580336" w:rsidP="009E084E">
      <w:pPr>
        <w:numPr>
          <w:ilvl w:val="0"/>
          <w:numId w:val="13"/>
        </w:numPr>
        <w:suppressAutoHyphens/>
        <w:spacing w:after="120" w:line="100" w:lineRule="atLeast"/>
        <w:jc w:val="both"/>
        <w:rPr>
          <w:rFonts w:ascii="Verdana" w:eastAsia="Arial Unicode MS" w:hAnsi="Verdana" w:cs="Arial"/>
          <w:bCs/>
          <w:color w:val="000000"/>
          <w:kern w:val="1"/>
          <w:sz w:val="20"/>
          <w:szCs w:val="20"/>
          <w:lang w:eastAsia="ar-SA"/>
        </w:rPr>
      </w:pPr>
      <w:r w:rsidRPr="006E4770">
        <w:rPr>
          <w:rFonts w:ascii="Verdana" w:eastAsia="Arial Unicode MS" w:hAnsi="Verdana" w:cs="Arial"/>
          <w:bCs/>
          <w:color w:val="000000"/>
          <w:kern w:val="1"/>
          <w:sz w:val="20"/>
          <w:szCs w:val="20"/>
          <w:lang w:eastAsia="ar-SA"/>
        </w:rPr>
        <w:t xml:space="preserve">Сваки подизвођач мора да успуњава обавезне услове за учешће у поступку јавне набавке </w:t>
      </w:r>
      <w:proofErr w:type="gramStart"/>
      <w:r w:rsidRPr="006E4770">
        <w:rPr>
          <w:rFonts w:ascii="Verdana" w:eastAsia="Arial Unicode MS" w:hAnsi="Verdana" w:cs="Arial"/>
          <w:bCs/>
          <w:color w:val="000000"/>
          <w:kern w:val="1"/>
          <w:sz w:val="20"/>
          <w:szCs w:val="20"/>
          <w:lang w:eastAsia="ar-SA"/>
        </w:rPr>
        <w:t>утврђене  чланом</w:t>
      </w:r>
      <w:proofErr w:type="gramEnd"/>
      <w:r w:rsidRPr="006E4770">
        <w:rPr>
          <w:rFonts w:ascii="Verdana" w:eastAsia="Arial Unicode MS" w:hAnsi="Verdana" w:cs="Arial"/>
          <w:bCs/>
          <w:color w:val="000000"/>
          <w:kern w:val="1"/>
          <w:sz w:val="20"/>
          <w:szCs w:val="20"/>
          <w:lang w:eastAsia="ar-SA"/>
        </w:rPr>
        <w:t xml:space="preserve"> 75. </w:t>
      </w:r>
      <w:proofErr w:type="gramStart"/>
      <w:r w:rsidRPr="006E4770">
        <w:rPr>
          <w:rFonts w:ascii="Verdana" w:eastAsia="Arial Unicode MS" w:hAnsi="Verdana" w:cs="Arial"/>
          <w:bCs/>
          <w:color w:val="000000"/>
          <w:kern w:val="1"/>
          <w:sz w:val="20"/>
          <w:szCs w:val="20"/>
          <w:lang w:eastAsia="ar-SA"/>
        </w:rPr>
        <w:t>став</w:t>
      </w:r>
      <w:proofErr w:type="gramEnd"/>
      <w:r w:rsidRPr="006E4770">
        <w:rPr>
          <w:rFonts w:ascii="Verdana" w:eastAsia="Arial Unicode MS" w:hAnsi="Verdana" w:cs="Arial"/>
          <w:bCs/>
          <w:color w:val="000000"/>
          <w:kern w:val="1"/>
          <w:sz w:val="20"/>
          <w:szCs w:val="20"/>
          <w:lang w:eastAsia="ar-SA"/>
        </w:rPr>
        <w:t xml:space="preserve"> 1. Тачка 1) до 4) ЗЈН.</w:t>
      </w:r>
    </w:p>
    <w:p w:rsidR="00580336" w:rsidRPr="006E4770" w:rsidRDefault="00580336" w:rsidP="009E084E">
      <w:pPr>
        <w:numPr>
          <w:ilvl w:val="0"/>
          <w:numId w:val="13"/>
        </w:numPr>
        <w:suppressAutoHyphens/>
        <w:spacing w:after="120" w:line="100" w:lineRule="atLeast"/>
        <w:jc w:val="both"/>
        <w:rPr>
          <w:rFonts w:ascii="Verdana" w:eastAsia="Arial Unicode MS" w:hAnsi="Verdana" w:cs="Arial"/>
          <w:bCs/>
          <w:color w:val="000000"/>
          <w:kern w:val="1"/>
          <w:sz w:val="20"/>
          <w:szCs w:val="20"/>
          <w:lang w:eastAsia="ar-SA"/>
        </w:rPr>
      </w:pPr>
      <w:r w:rsidRPr="006E4770">
        <w:rPr>
          <w:rFonts w:ascii="Verdana" w:eastAsia="Arial Unicode MS" w:hAnsi="Verdana" w:cs="Arial"/>
          <w:bCs/>
          <w:color w:val="000000"/>
          <w:kern w:val="1"/>
          <w:sz w:val="20"/>
          <w:szCs w:val="20"/>
          <w:lang w:eastAsia="ar-SA"/>
        </w:rPr>
        <w:t>Уколико понуђач има више подизвођача умножиће образац изјаве у потребном броју примерака.</w:t>
      </w:r>
    </w:p>
    <w:p w:rsidR="00580336" w:rsidRDefault="00580336" w:rsidP="00A414CA">
      <w:pPr>
        <w:spacing w:after="120" w:line="100" w:lineRule="atLeast"/>
        <w:jc w:val="both"/>
        <w:rPr>
          <w:rFonts w:ascii="Verdana" w:hAnsi="Verdana" w:cs="Arial"/>
          <w:b/>
          <w:bCs/>
          <w:i/>
          <w:sz w:val="20"/>
          <w:szCs w:val="20"/>
        </w:rPr>
      </w:pPr>
    </w:p>
    <w:p w:rsidR="00580336" w:rsidRDefault="00580336" w:rsidP="00A414CA">
      <w:pPr>
        <w:spacing w:after="120" w:line="100" w:lineRule="atLeast"/>
        <w:jc w:val="both"/>
        <w:rPr>
          <w:rFonts w:ascii="Verdana" w:hAnsi="Verdana" w:cs="Arial"/>
          <w:b/>
          <w:bCs/>
          <w:i/>
          <w:sz w:val="20"/>
          <w:szCs w:val="20"/>
        </w:rPr>
      </w:pPr>
    </w:p>
    <w:p w:rsidR="00580336" w:rsidRDefault="00580336" w:rsidP="00A414CA">
      <w:pPr>
        <w:spacing w:after="120" w:line="100" w:lineRule="atLeast"/>
        <w:jc w:val="both"/>
        <w:rPr>
          <w:rFonts w:ascii="Verdana" w:hAnsi="Verdana" w:cs="Arial"/>
          <w:b/>
          <w:bCs/>
          <w:i/>
          <w:sz w:val="20"/>
          <w:szCs w:val="20"/>
        </w:rPr>
      </w:pPr>
    </w:p>
    <w:p w:rsidR="00580336" w:rsidRDefault="00580336" w:rsidP="00A414CA">
      <w:pPr>
        <w:spacing w:after="120" w:line="100" w:lineRule="atLeast"/>
        <w:jc w:val="both"/>
        <w:rPr>
          <w:rFonts w:ascii="Verdana" w:hAnsi="Verdana" w:cs="Arial"/>
          <w:b/>
          <w:bCs/>
          <w:i/>
          <w:sz w:val="20"/>
          <w:szCs w:val="20"/>
        </w:rPr>
      </w:pPr>
    </w:p>
    <w:p w:rsidR="00580336" w:rsidRPr="006E4770" w:rsidRDefault="00580336" w:rsidP="00A414CA">
      <w:pPr>
        <w:spacing w:after="120" w:line="100" w:lineRule="atLeast"/>
        <w:jc w:val="both"/>
        <w:rPr>
          <w:rFonts w:ascii="Verdana" w:hAnsi="Verdana" w:cs="Arial"/>
          <w:b/>
          <w:bCs/>
          <w:i/>
          <w:sz w:val="20"/>
          <w:szCs w:val="20"/>
        </w:rPr>
      </w:pPr>
    </w:p>
    <w:p w:rsidR="00580336" w:rsidRPr="006E4770" w:rsidRDefault="00580336" w:rsidP="00A414CA">
      <w:pPr>
        <w:suppressAutoHyphens/>
        <w:spacing w:line="100" w:lineRule="atLeast"/>
        <w:jc w:val="both"/>
        <w:rPr>
          <w:rFonts w:ascii="Verdana" w:eastAsia="Arial Unicode MS" w:hAnsi="Verdana" w:cs="Arial"/>
          <w:bCs/>
          <w:i/>
          <w:iCs/>
          <w:kern w:val="1"/>
          <w:sz w:val="20"/>
          <w:szCs w:val="20"/>
          <w:lang w:eastAsia="ar-SA"/>
        </w:rPr>
      </w:pPr>
      <w:r w:rsidRPr="006E4770">
        <w:rPr>
          <w:rFonts w:ascii="Verdana" w:eastAsia="Arial Unicode MS" w:hAnsi="Verdana" w:cs="Arial"/>
          <w:b/>
          <w:bCs/>
          <w:i/>
          <w:iCs/>
          <w:kern w:val="1"/>
          <w:sz w:val="20"/>
          <w:szCs w:val="20"/>
          <w:u w:val="single"/>
          <w:lang w:eastAsia="ar-SA"/>
        </w:rPr>
        <w:t xml:space="preserve"> </w:t>
      </w:r>
    </w:p>
    <w:p w:rsidR="00580336" w:rsidRPr="006E4770" w:rsidRDefault="00580336" w:rsidP="00A414CA">
      <w:pPr>
        <w:suppressAutoHyphens/>
        <w:spacing w:line="100" w:lineRule="atLeast"/>
        <w:jc w:val="both"/>
        <w:rPr>
          <w:rFonts w:ascii="Verdana" w:eastAsia="Arial Unicode MS" w:hAnsi="Verdana" w:cs="Arial"/>
          <w:bCs/>
          <w:i/>
          <w:iCs/>
          <w:kern w:val="1"/>
          <w:sz w:val="20"/>
          <w:szCs w:val="20"/>
          <w:lang w:eastAsia="ar-SA"/>
        </w:rPr>
      </w:pPr>
    </w:p>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roofErr w:type="gramStart"/>
      <w:r w:rsidRPr="006E4770">
        <w:rPr>
          <w:rFonts w:ascii="Verdana" w:eastAsia="Arial Unicode MS" w:hAnsi="Verdana" w:cs="Arial"/>
          <w:b/>
          <w:bCs/>
          <w:i/>
          <w:iCs/>
          <w:kern w:val="1"/>
          <w:sz w:val="20"/>
          <w:szCs w:val="20"/>
          <w:lang w:eastAsia="ar-SA"/>
        </w:rPr>
        <w:lastRenderedPageBreak/>
        <w:t>ОБРАЗАЦ ИЗЈАВЕ О ИСПУЊЕНОСТИ УСЛОВА ИЗ ЧЛ.</w:t>
      </w:r>
      <w:proofErr w:type="gramEnd"/>
      <w:r w:rsidRPr="006E4770">
        <w:rPr>
          <w:rFonts w:ascii="Verdana" w:eastAsia="Arial Unicode MS" w:hAnsi="Verdana" w:cs="Arial"/>
          <w:b/>
          <w:bCs/>
          <w:i/>
          <w:iCs/>
          <w:kern w:val="1"/>
          <w:sz w:val="20"/>
          <w:szCs w:val="20"/>
          <w:lang w:eastAsia="ar-SA"/>
        </w:rPr>
        <w:t xml:space="preserve"> 75. И 76. ЗЈН ЗА ЧЛАНОВЕ ГРУПЕ ПОНУЂАЧА – ПАРТИЈА 2</w:t>
      </w:r>
    </w:p>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r w:rsidRPr="006E4770">
        <w:rPr>
          <w:rFonts w:ascii="Verdana" w:eastAsia="Arial Unicode MS" w:hAnsi="Verdana" w:cs="Arial"/>
          <w:b/>
          <w:bCs/>
          <w:i/>
          <w:iCs/>
          <w:kern w:val="1"/>
          <w:sz w:val="20"/>
          <w:szCs w:val="20"/>
          <w:lang w:eastAsia="ar-SA"/>
        </w:rPr>
        <w:t>(НОСИЛАЦ ПОСЛА)</w:t>
      </w:r>
    </w:p>
    <w:p w:rsidR="00580336" w:rsidRPr="006E4770" w:rsidRDefault="00580336" w:rsidP="00A414CA">
      <w:pPr>
        <w:suppressAutoHyphens/>
        <w:spacing w:line="100" w:lineRule="atLeast"/>
        <w:rPr>
          <w:rFonts w:ascii="Verdana" w:eastAsia="Arial Unicode MS" w:hAnsi="Verdana" w:cs="Arial"/>
          <w:b/>
          <w:bCs/>
          <w:i/>
          <w:iCs/>
          <w:kern w:val="1"/>
          <w:sz w:val="20"/>
          <w:szCs w:val="20"/>
          <w:lang w:eastAsia="ar-SA"/>
        </w:rPr>
      </w:pPr>
      <w:r w:rsidRPr="006E4770">
        <w:rPr>
          <w:rFonts w:ascii="Verdana" w:eastAsia="Arial Unicode MS" w:hAnsi="Verdana" w:cs="Arial"/>
          <w:b/>
          <w:bCs/>
          <w:i/>
          <w:iCs/>
          <w:kern w:val="1"/>
          <w:sz w:val="20"/>
          <w:szCs w:val="20"/>
          <w:lang w:eastAsia="ar-SA"/>
        </w:rPr>
        <w:t>ОСНОВНИ ПОДАЦИ О ПОНУЂАЧУ ИЗ ГРУПЕ ПОНУЂАЧА-НОСИЛАЦ ПОСЛА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067"/>
      </w:tblGrid>
      <w:tr w:rsidR="00580336" w:rsidRPr="006E4770" w:rsidTr="00FA6051">
        <w:tc>
          <w:tcPr>
            <w:tcW w:w="4219"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 xml:space="preserve">Пословно име </w:t>
            </w:r>
          </w:p>
        </w:tc>
        <w:tc>
          <w:tcPr>
            <w:tcW w:w="5067"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4219"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Назив:</w:t>
            </w:r>
          </w:p>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*попуњава само предузетник</w:t>
            </w:r>
          </w:p>
        </w:tc>
        <w:tc>
          <w:tcPr>
            <w:tcW w:w="5067"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4219"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 xml:space="preserve">Скраћено пословно име </w:t>
            </w:r>
          </w:p>
        </w:tc>
        <w:tc>
          <w:tcPr>
            <w:tcW w:w="5067"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4219"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Правна форма</w:t>
            </w:r>
          </w:p>
        </w:tc>
        <w:tc>
          <w:tcPr>
            <w:tcW w:w="5067"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4219"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Седиште</w:t>
            </w:r>
          </w:p>
        </w:tc>
        <w:tc>
          <w:tcPr>
            <w:tcW w:w="5067"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r w:rsidR="00580336" w:rsidRPr="006E4770" w:rsidTr="00FA6051">
        <w:tc>
          <w:tcPr>
            <w:tcW w:w="4219" w:type="dxa"/>
          </w:tcPr>
          <w:p w:rsidR="00580336" w:rsidRPr="006E4770" w:rsidRDefault="00580336" w:rsidP="00A414CA">
            <w:pPr>
              <w:suppressAutoHyphens/>
              <w:spacing w:line="100" w:lineRule="atLeast"/>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Улица и број</w:t>
            </w:r>
          </w:p>
        </w:tc>
        <w:tc>
          <w:tcPr>
            <w:tcW w:w="5067" w:type="dxa"/>
          </w:tcPr>
          <w:p w:rsidR="00580336" w:rsidRPr="006E4770" w:rsidRDefault="00580336" w:rsidP="00A414CA">
            <w:pPr>
              <w:suppressAutoHyphens/>
              <w:spacing w:line="100" w:lineRule="atLeast"/>
              <w:jc w:val="center"/>
              <w:rPr>
                <w:rFonts w:ascii="Verdana" w:eastAsia="Arial Unicode MS" w:hAnsi="Verdana" w:cs="Arial"/>
                <w:b/>
                <w:bCs/>
                <w:i/>
                <w:iCs/>
                <w:kern w:val="1"/>
                <w:sz w:val="20"/>
                <w:szCs w:val="20"/>
                <w:lang w:eastAsia="ar-SA"/>
              </w:rPr>
            </w:pPr>
          </w:p>
        </w:tc>
      </w:tr>
    </w:tbl>
    <w:p w:rsidR="00580336" w:rsidRPr="006E4770" w:rsidRDefault="00580336" w:rsidP="005A41B3">
      <w:pPr>
        <w:tabs>
          <w:tab w:val="left" w:pos="2127"/>
        </w:tabs>
        <w:jc w:val="both"/>
        <w:rPr>
          <w:rFonts w:ascii="Verdana" w:hAnsi="Verdana" w:cs="Arial"/>
          <w:sz w:val="20"/>
          <w:szCs w:val="20"/>
          <w:lang w:val="sr-Cyrl-CS"/>
        </w:rPr>
      </w:pPr>
      <w:r w:rsidRPr="006E4770">
        <w:rPr>
          <w:rFonts w:ascii="Verdana" w:hAnsi="Verdana" w:cs="Arial"/>
          <w:sz w:val="20"/>
          <w:szCs w:val="20"/>
          <w:lang w:val="sr-Cyrl-CS"/>
        </w:rPr>
        <w:t>На основу члана 77. став 4. Закона о јавним набавкама („СЛ. гласник РС“, бр. 124/2012), под пуном материјалном и кривичном одговорношћу, понуђач члан групе понуђача – носилац посла  ___________________________________________________________________из ____________________ ул.__________________________ бр. _____________</w:t>
      </w:r>
      <w:r w:rsidRPr="006E4770">
        <w:rPr>
          <w:rFonts w:ascii="Verdana" w:hAnsi="Verdana" w:cs="Arial"/>
          <w:sz w:val="20"/>
          <w:szCs w:val="20"/>
          <w:lang w:val="sr-Cyrl-CS"/>
        </w:rPr>
        <w:tab/>
        <w:t>даје</w:t>
      </w:r>
    </w:p>
    <w:p w:rsidR="00580336" w:rsidRPr="006E4770" w:rsidRDefault="00580336" w:rsidP="00A414CA">
      <w:pPr>
        <w:jc w:val="center"/>
        <w:rPr>
          <w:rFonts w:ascii="Verdana" w:hAnsi="Verdana" w:cs="Arial"/>
          <w:b/>
          <w:sz w:val="20"/>
          <w:szCs w:val="20"/>
          <w:lang w:val="sr-Cyrl-CS"/>
        </w:rPr>
      </w:pPr>
      <w:r w:rsidRPr="006E4770">
        <w:rPr>
          <w:rFonts w:ascii="Verdana" w:hAnsi="Verdana" w:cs="Arial"/>
          <w:b/>
          <w:sz w:val="20"/>
          <w:szCs w:val="20"/>
          <w:lang w:val="sr-Cyrl-CS"/>
        </w:rPr>
        <w:t>И З Ј А В У</w:t>
      </w:r>
    </w:p>
    <w:p w:rsidR="00580336" w:rsidRPr="006E4770" w:rsidRDefault="00580336" w:rsidP="00A414CA">
      <w:pPr>
        <w:jc w:val="both"/>
        <w:rPr>
          <w:rFonts w:ascii="Verdana" w:hAnsi="Verdana" w:cs="Arial"/>
          <w:sz w:val="20"/>
          <w:szCs w:val="20"/>
          <w:lang w:val="sr-Cyrl-CS"/>
        </w:rPr>
      </w:pPr>
      <w:r w:rsidRPr="006E4770">
        <w:rPr>
          <w:rFonts w:ascii="Verdana" w:hAnsi="Verdana" w:cs="Arial"/>
          <w:b/>
          <w:sz w:val="20"/>
          <w:szCs w:val="20"/>
          <w:lang w:val="sr-Cyrl-CS"/>
        </w:rPr>
        <w:tab/>
      </w:r>
      <w:r w:rsidRPr="006E4770">
        <w:rPr>
          <w:rFonts w:ascii="Verdana" w:hAnsi="Verdana" w:cs="Arial"/>
          <w:sz w:val="20"/>
          <w:szCs w:val="20"/>
          <w:lang w:val="sr-Cyrl-CS"/>
        </w:rPr>
        <w:t xml:space="preserve">да он и сви чланови групе понуђача наведени у Понуди деловодни број:________________од:____________2014. године и у Споразуму о заједничком извршењу јавне набавке бр.:_________од:____________2014. године, појединачно испуњавају  обавезне услове из члана 75. и 76. ЗЈН; односно услове дефинисане  Конкурсном документацијом за јавну набавку мале вредности: </w:t>
      </w:r>
      <w:r w:rsidRPr="006E4770">
        <w:rPr>
          <w:rFonts w:ascii="Verdana" w:eastAsia="Arial Unicode MS" w:hAnsi="Verdana" w:cs="Arial"/>
          <w:iCs/>
          <w:kern w:val="1"/>
          <w:sz w:val="20"/>
          <w:szCs w:val="20"/>
          <w:lang w:eastAsia="ar-SA"/>
        </w:rPr>
        <w:t>Услуга одржавања штампача, мултифункцијског уређаја и скенера произвођача CANON,</w:t>
      </w:r>
      <w:r w:rsidRPr="006E4770">
        <w:rPr>
          <w:rFonts w:ascii="Verdana" w:hAnsi="Verdana" w:cs="Arial"/>
          <w:bCs/>
          <w:sz w:val="20"/>
          <w:szCs w:val="20"/>
          <w:lang w:val="sr-Cyrl-CS" w:eastAsia="en-GB"/>
        </w:rPr>
        <w:t xml:space="preserve"> </w:t>
      </w:r>
      <w:r w:rsidRPr="006E4770">
        <w:rPr>
          <w:rFonts w:ascii="Verdana" w:hAnsi="Verdana"/>
          <w:sz w:val="20"/>
          <w:szCs w:val="20"/>
          <w:lang w:val="sr-Cyrl-CS"/>
        </w:rPr>
        <w:t>број 130-404-54/2014-02-П2,  Ред. бр. ЈН МВ 7/14</w:t>
      </w:r>
      <w:r w:rsidRPr="006E4770">
        <w:rPr>
          <w:rFonts w:ascii="Verdana" w:hAnsi="Verdana" w:cs="Arial"/>
          <w:sz w:val="20"/>
          <w:szCs w:val="20"/>
        </w:rPr>
        <w:t>,</w:t>
      </w:r>
      <w:r w:rsidRPr="006E4770">
        <w:rPr>
          <w:rFonts w:ascii="Verdana" w:hAnsi="Verdana" w:cs="Arial"/>
          <w:iCs/>
          <w:sz w:val="20"/>
          <w:szCs w:val="20"/>
          <w:lang w:val="sr-Cyrl-CS"/>
        </w:rPr>
        <w:t xml:space="preserve"> и то:</w:t>
      </w:r>
    </w:p>
    <w:p w:rsidR="00580336" w:rsidRPr="006E4770" w:rsidRDefault="00580336" w:rsidP="00A414CA">
      <w:pPr>
        <w:suppressAutoHyphens/>
        <w:spacing w:line="100" w:lineRule="atLeast"/>
        <w:jc w:val="both"/>
        <w:rPr>
          <w:rFonts w:ascii="Verdana" w:eastAsia="Arial Unicode MS" w:hAnsi="Verdana" w:cs="Arial"/>
          <w:iCs/>
          <w:kern w:val="1"/>
          <w:sz w:val="20"/>
          <w:szCs w:val="20"/>
          <w:lang w:eastAsia="ar-SA"/>
        </w:rPr>
      </w:pPr>
      <w:r w:rsidRPr="006E4770">
        <w:rPr>
          <w:rFonts w:ascii="Verdana" w:eastAsia="Arial Unicode MS" w:hAnsi="Verdana" w:cs="Arial"/>
          <w:iCs/>
          <w:kern w:val="1"/>
          <w:sz w:val="20"/>
          <w:szCs w:val="20"/>
          <w:lang w:val="sr-Cyrl-CS" w:eastAsia="ar-SA"/>
        </w:rPr>
        <w:t>1)</w:t>
      </w:r>
      <w:r>
        <w:rPr>
          <w:rFonts w:ascii="Verdana" w:eastAsia="Arial Unicode MS" w:hAnsi="Verdana" w:cs="Arial"/>
          <w:iCs/>
          <w:kern w:val="1"/>
          <w:sz w:val="20"/>
          <w:szCs w:val="20"/>
          <w:lang w:val="sr-Latn-CS" w:eastAsia="ar-SA"/>
        </w:rPr>
        <w:t xml:space="preserve"> </w:t>
      </w:r>
      <w:r w:rsidRPr="006E4770">
        <w:rPr>
          <w:rFonts w:ascii="Verdana" w:eastAsia="Arial Unicode MS" w:hAnsi="Verdana" w:cs="Arial"/>
          <w:iCs/>
          <w:kern w:val="1"/>
          <w:sz w:val="20"/>
          <w:szCs w:val="20"/>
          <w:lang w:val="sr-Cyrl-CS" w:eastAsia="ar-SA"/>
        </w:rPr>
        <w:t>да је р</w:t>
      </w:r>
      <w:r w:rsidRPr="006E4770">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580336" w:rsidRPr="006E4770" w:rsidRDefault="00580336" w:rsidP="00A414CA">
      <w:pPr>
        <w:suppressAutoHyphens/>
        <w:spacing w:line="100" w:lineRule="atLeast"/>
        <w:jc w:val="both"/>
        <w:rPr>
          <w:rFonts w:ascii="Verdana" w:eastAsia="Arial Unicode MS" w:hAnsi="Verdana" w:cs="Arial"/>
          <w:iCs/>
          <w:kern w:val="1"/>
          <w:sz w:val="20"/>
          <w:szCs w:val="20"/>
          <w:lang w:eastAsia="ar-SA"/>
        </w:rPr>
      </w:pPr>
      <w:r w:rsidRPr="006E4770">
        <w:rPr>
          <w:rFonts w:ascii="Verdana" w:eastAsia="Arial Unicode MS" w:hAnsi="Verdana" w:cs="Arial"/>
          <w:iCs/>
          <w:kern w:val="1"/>
          <w:sz w:val="20"/>
          <w:szCs w:val="20"/>
          <w:lang w:val="sr-Cyrl-CS" w:eastAsia="ar-SA"/>
        </w:rPr>
        <w:t>2)</w:t>
      </w:r>
      <w:r>
        <w:rPr>
          <w:rFonts w:ascii="Verdana" w:eastAsia="Arial Unicode MS" w:hAnsi="Verdana" w:cs="Arial"/>
          <w:iCs/>
          <w:kern w:val="1"/>
          <w:sz w:val="20"/>
          <w:szCs w:val="20"/>
          <w:lang w:val="sr-Latn-CS" w:eastAsia="ar-SA"/>
        </w:rPr>
        <w:t xml:space="preserve"> </w:t>
      </w:r>
      <w:r w:rsidRPr="006E4770">
        <w:rPr>
          <w:rFonts w:ascii="Verdana" w:eastAsia="Arial Unicode MS" w:hAnsi="Verdana" w:cs="Arial"/>
          <w:iCs/>
          <w:kern w:val="1"/>
          <w:sz w:val="20"/>
          <w:szCs w:val="20"/>
          <w:lang w:val="sr-Cyrl-CS" w:eastAsia="ar-SA"/>
        </w:rPr>
        <w:t xml:space="preserve">да он и његов </w:t>
      </w:r>
      <w:r w:rsidRPr="006E4770">
        <w:rPr>
          <w:rFonts w:ascii="Verdana" w:eastAsia="Arial Unicode MS" w:hAnsi="Verdana" w:cs="Arial"/>
          <w:iCs/>
          <w:kern w:val="1"/>
          <w:sz w:val="20"/>
          <w:szCs w:val="20"/>
          <w:lang w:eastAsia="ar-SA"/>
        </w:rPr>
        <w:t xml:space="preserve">законски </w:t>
      </w:r>
      <w:r w:rsidRPr="006E4770">
        <w:rPr>
          <w:rFonts w:ascii="Verdana" w:eastAsia="Arial Unicode MS" w:hAnsi="Verdana" w:cs="Arial"/>
          <w:kern w:val="1"/>
          <w:sz w:val="20"/>
          <w:szCs w:val="20"/>
          <w:lang w:eastAsia="ar-SA"/>
        </w:rPr>
        <w:t>заступник нис</w:t>
      </w:r>
      <w:r w:rsidRPr="006E4770">
        <w:rPr>
          <w:rFonts w:ascii="Verdana" w:eastAsia="Arial Unicode MS" w:hAnsi="Verdana" w:cs="Arial"/>
          <w:kern w:val="1"/>
          <w:sz w:val="20"/>
          <w:szCs w:val="20"/>
          <w:lang w:val="sr-Cyrl-CS" w:eastAsia="ar-SA"/>
        </w:rPr>
        <w:t>у</w:t>
      </w:r>
      <w:r w:rsidRPr="006E4770">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6E4770">
        <w:rPr>
          <w:rFonts w:ascii="Verdana" w:eastAsia="Arial Unicode MS" w:hAnsi="Verdana" w:cs="Arial"/>
          <w:kern w:val="1"/>
          <w:sz w:val="20"/>
          <w:szCs w:val="20"/>
          <w:lang w:val="sr-Cyrl-CS" w:eastAsia="ar-SA"/>
        </w:rPr>
        <w:t>к</w:t>
      </w:r>
      <w:r w:rsidRPr="006E4770">
        <w:rPr>
          <w:rFonts w:ascii="Verdana" w:eastAsia="Arial Unicode MS" w:hAnsi="Verdana" w:cs="Arial"/>
          <w:kern w:val="1"/>
          <w:sz w:val="20"/>
          <w:szCs w:val="20"/>
          <w:lang w:eastAsia="ar-SA"/>
        </w:rPr>
        <w:t>ривично дело преваре;</w:t>
      </w:r>
    </w:p>
    <w:p w:rsidR="00580336" w:rsidRPr="006E4770" w:rsidRDefault="00580336" w:rsidP="00A414CA">
      <w:pPr>
        <w:suppressAutoHyphens/>
        <w:spacing w:line="100" w:lineRule="atLeast"/>
        <w:jc w:val="both"/>
        <w:rPr>
          <w:rFonts w:ascii="Verdana" w:eastAsia="Arial Unicode MS" w:hAnsi="Verdana" w:cs="Arial"/>
          <w:iCs/>
          <w:kern w:val="1"/>
          <w:sz w:val="20"/>
          <w:szCs w:val="20"/>
          <w:lang w:eastAsia="ar-SA"/>
        </w:rPr>
      </w:pPr>
      <w:r w:rsidRPr="006E4770">
        <w:rPr>
          <w:rFonts w:ascii="Verdana" w:eastAsia="Arial Unicode MS" w:hAnsi="Verdana" w:cs="Arial"/>
          <w:bCs/>
          <w:iCs/>
          <w:kern w:val="1"/>
          <w:sz w:val="20"/>
          <w:szCs w:val="20"/>
          <w:lang w:val="sr-Cyrl-CS" w:eastAsia="ar-SA"/>
        </w:rPr>
        <w:t>3)</w:t>
      </w:r>
      <w:r>
        <w:rPr>
          <w:rFonts w:ascii="Verdana" w:eastAsia="Arial Unicode MS" w:hAnsi="Verdana" w:cs="Arial"/>
          <w:bCs/>
          <w:iCs/>
          <w:kern w:val="1"/>
          <w:sz w:val="20"/>
          <w:szCs w:val="20"/>
          <w:lang w:val="sr-Latn-CS" w:eastAsia="ar-SA"/>
        </w:rPr>
        <w:t xml:space="preserve"> </w:t>
      </w:r>
      <w:r w:rsidRPr="006E4770">
        <w:rPr>
          <w:rFonts w:ascii="Verdana" w:eastAsia="Arial Unicode MS" w:hAnsi="Verdana" w:cs="Arial"/>
          <w:bCs/>
          <w:iCs/>
          <w:kern w:val="1"/>
          <w:sz w:val="20"/>
          <w:szCs w:val="20"/>
          <w:lang w:val="sr-Cyrl-CS" w:eastAsia="ar-SA"/>
        </w:rPr>
        <w:t>да н</w:t>
      </w:r>
      <w:r w:rsidRPr="006E4770">
        <w:rPr>
          <w:rFonts w:ascii="Verdana" w:eastAsia="Arial Unicode MS" w:hAnsi="Verdana" w:cs="Arial"/>
          <w:bCs/>
          <w:iCs/>
          <w:kern w:val="1"/>
          <w:sz w:val="20"/>
          <w:szCs w:val="20"/>
          <w:lang w:eastAsia="ar-SA"/>
        </w:rPr>
        <w:t>ије</w:t>
      </w:r>
      <w:r w:rsidRPr="006E4770">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580336" w:rsidRPr="006E4770" w:rsidRDefault="00580336" w:rsidP="00A414CA">
      <w:pPr>
        <w:suppressAutoHyphens/>
        <w:spacing w:line="100" w:lineRule="atLeast"/>
        <w:jc w:val="both"/>
        <w:rPr>
          <w:rFonts w:ascii="Verdana" w:eastAsia="Arial Unicode MS" w:hAnsi="Verdana" w:cs="Arial"/>
          <w:iCs/>
          <w:kern w:val="1"/>
          <w:sz w:val="20"/>
          <w:szCs w:val="20"/>
          <w:lang w:eastAsia="ar-SA"/>
        </w:rPr>
      </w:pPr>
      <w:r w:rsidRPr="006E4770">
        <w:rPr>
          <w:rFonts w:ascii="Verdana" w:eastAsia="Arial Unicode MS" w:hAnsi="Verdana" w:cs="Arial"/>
          <w:bCs/>
          <w:iCs/>
          <w:kern w:val="1"/>
          <w:sz w:val="20"/>
          <w:szCs w:val="20"/>
          <w:lang w:val="sr-Cyrl-CS" w:eastAsia="ar-SA"/>
        </w:rPr>
        <w:t>4)</w:t>
      </w:r>
      <w:r>
        <w:rPr>
          <w:rFonts w:ascii="Verdana" w:eastAsia="Arial Unicode MS" w:hAnsi="Verdana" w:cs="Arial"/>
          <w:bCs/>
          <w:iCs/>
          <w:kern w:val="1"/>
          <w:sz w:val="20"/>
          <w:szCs w:val="20"/>
          <w:lang w:val="sr-Latn-CS" w:eastAsia="ar-SA"/>
        </w:rPr>
        <w:t xml:space="preserve"> </w:t>
      </w:r>
      <w:r w:rsidRPr="006E4770">
        <w:rPr>
          <w:rFonts w:ascii="Verdana" w:eastAsia="Arial Unicode MS" w:hAnsi="Verdana" w:cs="Arial"/>
          <w:bCs/>
          <w:iCs/>
          <w:kern w:val="1"/>
          <w:sz w:val="20"/>
          <w:szCs w:val="20"/>
          <w:lang w:val="sr-Cyrl-CS" w:eastAsia="ar-SA"/>
        </w:rPr>
        <w:t>да је и</w:t>
      </w:r>
      <w:r w:rsidRPr="006E4770">
        <w:rPr>
          <w:rFonts w:ascii="Verdana" w:eastAsia="Arial Unicode MS" w:hAnsi="Verdana" w:cs="Arial"/>
          <w:bCs/>
          <w:iCs/>
          <w:kern w:val="1"/>
          <w:sz w:val="20"/>
          <w:szCs w:val="20"/>
          <w:lang w:eastAsia="ar-SA"/>
        </w:rPr>
        <w:t xml:space="preserve">змирио </w:t>
      </w:r>
      <w:r w:rsidRPr="006E4770">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6E4770">
        <w:rPr>
          <w:rFonts w:ascii="Verdana" w:eastAsia="Arial Unicode MS" w:hAnsi="Verdana" w:cs="Arial"/>
          <w:i/>
          <w:kern w:val="1"/>
          <w:sz w:val="20"/>
          <w:szCs w:val="20"/>
          <w:lang w:eastAsia="ar-SA"/>
        </w:rPr>
        <w:t>или стране државе када има седиште на њеној територији);</w:t>
      </w:r>
    </w:p>
    <w:p w:rsidR="00580336" w:rsidRPr="006E4770" w:rsidRDefault="00580336" w:rsidP="00A414CA">
      <w:pPr>
        <w:suppressAutoHyphens/>
        <w:spacing w:line="100" w:lineRule="atLeast"/>
        <w:jc w:val="both"/>
        <w:rPr>
          <w:rFonts w:ascii="Verdana" w:eastAsia="Arial Unicode MS" w:hAnsi="Verdana" w:cs="Arial"/>
          <w:kern w:val="1"/>
          <w:sz w:val="20"/>
          <w:szCs w:val="20"/>
          <w:lang w:eastAsia="ar-SA"/>
        </w:rPr>
      </w:pPr>
      <w:r w:rsidRPr="006E4770">
        <w:rPr>
          <w:rFonts w:ascii="Verdana" w:eastAsia="Arial Unicode MS" w:hAnsi="Verdana" w:cs="Arial"/>
          <w:kern w:val="1"/>
          <w:sz w:val="20"/>
          <w:szCs w:val="20"/>
          <w:lang w:val="sr-Cyrl-CS" w:eastAsia="ar-SA"/>
        </w:rPr>
        <w:t>5)</w:t>
      </w:r>
      <w:r>
        <w:rPr>
          <w:rFonts w:ascii="Verdana" w:eastAsia="Arial Unicode MS" w:hAnsi="Verdana" w:cs="Arial"/>
          <w:kern w:val="1"/>
          <w:sz w:val="20"/>
          <w:szCs w:val="20"/>
          <w:lang w:val="sr-Latn-CS" w:eastAsia="ar-SA"/>
        </w:rPr>
        <w:t xml:space="preserve"> </w:t>
      </w:r>
      <w:r w:rsidRPr="006E4770">
        <w:rPr>
          <w:rFonts w:ascii="Verdana" w:eastAsia="Arial Unicode MS" w:hAnsi="Verdana" w:cs="Arial"/>
          <w:kern w:val="1"/>
          <w:sz w:val="20"/>
          <w:szCs w:val="20"/>
          <w:lang w:val="sr-Cyrl-CS" w:eastAsia="ar-SA"/>
        </w:rPr>
        <w:t>Понуђач је п</w:t>
      </w:r>
      <w:r w:rsidRPr="006E4770">
        <w:rPr>
          <w:rFonts w:ascii="Verdana" w:eastAsia="Arial Unicode MS" w:hAnsi="Verdana" w:cs="Arial"/>
          <w:kern w:val="1"/>
          <w:sz w:val="20"/>
          <w:szCs w:val="20"/>
          <w:lang w:eastAsia="ar-SA"/>
        </w:rPr>
        <w:t>оштовао обавезе које произ</w:t>
      </w:r>
      <w:r w:rsidRPr="006E4770">
        <w:rPr>
          <w:rFonts w:ascii="Verdana" w:eastAsia="Arial Unicode MS" w:hAnsi="Verdana" w:cs="Arial"/>
          <w:kern w:val="1"/>
          <w:sz w:val="20"/>
          <w:szCs w:val="20"/>
          <w:lang w:val="sr-Cyrl-CS" w:eastAsia="ar-SA"/>
        </w:rPr>
        <w:t>и</w:t>
      </w:r>
      <w:r w:rsidRPr="006E4770">
        <w:rPr>
          <w:rFonts w:ascii="Verdana" w:eastAsia="Arial Unicode MS" w:hAnsi="Verdana" w:cs="Arial"/>
          <w:kern w:val="1"/>
          <w:sz w:val="20"/>
          <w:szCs w:val="20"/>
          <w:lang w:eastAsia="ar-SA"/>
        </w:rPr>
        <w:t xml:space="preserve">лазе из важећих прописа о  заштити на раду, запошљавању и условима рада, заштити животне средине и гарантује да </w:t>
      </w:r>
      <w:r w:rsidRPr="006E4770">
        <w:rPr>
          <w:rFonts w:ascii="Verdana" w:eastAsia="Arial Unicode MS" w:hAnsi="Verdana" w:cs="Arial"/>
          <w:kern w:val="1"/>
          <w:sz w:val="20"/>
          <w:szCs w:val="20"/>
          <w:lang w:val="sr-Cyrl-CS" w:eastAsia="ar-SA"/>
        </w:rPr>
        <w:t>је</w:t>
      </w:r>
      <w:r w:rsidRPr="006E4770">
        <w:rPr>
          <w:rFonts w:ascii="Verdana" w:eastAsia="Arial Unicode MS" w:hAnsi="Verdana" w:cs="Arial"/>
          <w:kern w:val="1"/>
          <w:sz w:val="20"/>
          <w:szCs w:val="20"/>
          <w:lang w:eastAsia="ar-SA"/>
        </w:rPr>
        <w:t xml:space="preserve"> ималац права интелектуалне својине (чл. 75. </w:t>
      </w:r>
      <w:proofErr w:type="gramStart"/>
      <w:r w:rsidRPr="006E4770">
        <w:rPr>
          <w:rFonts w:ascii="Verdana" w:eastAsia="Arial Unicode MS" w:hAnsi="Verdana" w:cs="Arial"/>
          <w:kern w:val="1"/>
          <w:sz w:val="20"/>
          <w:szCs w:val="20"/>
          <w:lang w:eastAsia="ar-SA"/>
        </w:rPr>
        <w:t>ст.2</w:t>
      </w:r>
      <w:proofErr w:type="gramEnd"/>
      <w:r w:rsidRPr="006E4770">
        <w:rPr>
          <w:rFonts w:ascii="Verdana" w:eastAsia="Arial Unicode MS" w:hAnsi="Verdana" w:cs="Arial"/>
          <w:kern w:val="1"/>
          <w:sz w:val="20"/>
          <w:szCs w:val="20"/>
          <w:lang w:eastAsia="ar-SA"/>
        </w:rPr>
        <w:t>. Закона);</w:t>
      </w:r>
    </w:p>
    <w:p w:rsidR="00580336" w:rsidRPr="006E4770" w:rsidRDefault="00580336" w:rsidP="00A414CA">
      <w:pPr>
        <w:suppressAutoHyphens/>
        <w:spacing w:line="100" w:lineRule="atLeast"/>
        <w:jc w:val="both"/>
        <w:rPr>
          <w:rFonts w:ascii="Verdana" w:eastAsia="Arial Unicode MS" w:hAnsi="Verdana" w:cs="Arial"/>
          <w:kern w:val="1"/>
          <w:sz w:val="20"/>
          <w:szCs w:val="20"/>
          <w:lang w:eastAsia="ar-SA"/>
        </w:rPr>
      </w:pPr>
      <w:r w:rsidRPr="006E4770">
        <w:rPr>
          <w:rFonts w:ascii="Verdana" w:eastAsia="Arial Unicode MS" w:hAnsi="Verdana" w:cs="Arial"/>
          <w:kern w:val="1"/>
          <w:sz w:val="20"/>
          <w:szCs w:val="20"/>
          <w:lang w:eastAsia="ar-SA"/>
        </w:rPr>
        <w:t>6)</w:t>
      </w:r>
      <w:r>
        <w:rPr>
          <w:rFonts w:ascii="Verdana" w:eastAsia="Arial Unicode MS" w:hAnsi="Verdana" w:cs="Arial"/>
          <w:kern w:val="1"/>
          <w:sz w:val="20"/>
          <w:szCs w:val="20"/>
          <w:lang w:eastAsia="ar-SA"/>
        </w:rPr>
        <w:t xml:space="preserve"> </w:t>
      </w:r>
      <w:r w:rsidRPr="006E4770">
        <w:rPr>
          <w:rFonts w:ascii="Verdana" w:eastAsia="Arial Unicode MS" w:hAnsi="Verdana" w:cs="Arial"/>
          <w:kern w:val="1"/>
          <w:sz w:val="20"/>
          <w:szCs w:val="20"/>
          <w:lang w:eastAsia="ar-SA"/>
        </w:rPr>
        <w:t xml:space="preserve">Понуђач испуњава додатне услове: </w:t>
      </w:r>
    </w:p>
    <w:p w:rsidR="00580336" w:rsidRPr="006E4770" w:rsidRDefault="00580336" w:rsidP="00732ED7">
      <w:pPr>
        <w:suppressAutoHyphens/>
        <w:spacing w:line="100" w:lineRule="atLeast"/>
        <w:jc w:val="both"/>
        <w:rPr>
          <w:rFonts w:ascii="Verdana" w:eastAsia="Arial Unicode MS" w:hAnsi="Verdana" w:cs="Arial"/>
          <w:iCs/>
          <w:kern w:val="1"/>
          <w:sz w:val="20"/>
          <w:szCs w:val="20"/>
          <w:lang w:eastAsia="ar-SA"/>
        </w:rPr>
      </w:pPr>
      <w:r w:rsidRPr="006E4770">
        <w:rPr>
          <w:rFonts w:ascii="Verdana" w:eastAsia="Arial Unicode MS" w:hAnsi="Verdana" w:cs="Arial"/>
          <w:iCs/>
          <w:kern w:val="1"/>
          <w:sz w:val="20"/>
          <w:szCs w:val="20"/>
          <w:lang w:eastAsia="ar-SA"/>
        </w:rPr>
        <w:t>-</w:t>
      </w:r>
      <w:r>
        <w:rPr>
          <w:rFonts w:ascii="Verdana" w:eastAsia="Arial Unicode MS" w:hAnsi="Verdana" w:cs="Arial"/>
          <w:iCs/>
          <w:kern w:val="1"/>
          <w:sz w:val="20"/>
          <w:szCs w:val="20"/>
          <w:lang w:eastAsia="ar-SA"/>
        </w:rPr>
        <w:t xml:space="preserve"> </w:t>
      </w:r>
      <w:proofErr w:type="gramStart"/>
      <w:r w:rsidRPr="006E4770">
        <w:rPr>
          <w:rFonts w:ascii="Verdana" w:eastAsia="Arial Unicode MS" w:hAnsi="Verdana" w:cs="Arial"/>
          <w:iCs/>
          <w:kern w:val="1"/>
          <w:sz w:val="20"/>
          <w:szCs w:val="20"/>
          <w:lang w:eastAsia="ar-SA"/>
        </w:rPr>
        <w:t>да</w:t>
      </w:r>
      <w:proofErr w:type="gramEnd"/>
      <w:r w:rsidRPr="006E4770">
        <w:rPr>
          <w:rFonts w:ascii="Verdana" w:eastAsia="Arial Unicode MS" w:hAnsi="Verdana" w:cs="Arial"/>
          <w:iCs/>
          <w:kern w:val="1"/>
          <w:sz w:val="20"/>
          <w:szCs w:val="20"/>
          <w:lang w:eastAsia="ar-SA"/>
        </w:rPr>
        <w:t xml:space="preserve"> располаже неопходним  финансијским и пословним капацитет,</w:t>
      </w:r>
    </w:p>
    <w:p w:rsidR="00580336" w:rsidRPr="006E4770" w:rsidRDefault="00580336" w:rsidP="00732ED7">
      <w:pPr>
        <w:suppressAutoHyphens/>
        <w:spacing w:line="100" w:lineRule="atLeast"/>
        <w:jc w:val="both"/>
        <w:rPr>
          <w:rFonts w:ascii="Verdana" w:eastAsia="Arial Unicode MS" w:hAnsi="Verdana" w:cs="Arial"/>
          <w:iCs/>
          <w:kern w:val="1"/>
          <w:sz w:val="20"/>
          <w:szCs w:val="20"/>
          <w:lang w:eastAsia="ar-SA"/>
        </w:rPr>
      </w:pPr>
      <w:r w:rsidRPr="006E4770">
        <w:rPr>
          <w:rFonts w:ascii="Verdana" w:eastAsia="Arial Unicode MS" w:hAnsi="Verdana" w:cs="Arial"/>
          <w:iCs/>
          <w:kern w:val="1"/>
          <w:sz w:val="20"/>
          <w:szCs w:val="20"/>
          <w:lang w:eastAsia="ar-SA"/>
        </w:rPr>
        <w:t>-</w:t>
      </w:r>
      <w:r>
        <w:rPr>
          <w:rFonts w:ascii="Verdana" w:eastAsia="Arial Unicode MS" w:hAnsi="Verdana" w:cs="Arial"/>
          <w:iCs/>
          <w:kern w:val="1"/>
          <w:sz w:val="20"/>
          <w:szCs w:val="20"/>
          <w:lang w:eastAsia="ar-SA"/>
        </w:rPr>
        <w:t xml:space="preserve"> </w:t>
      </w:r>
      <w:proofErr w:type="gramStart"/>
      <w:r w:rsidRPr="006E4770">
        <w:rPr>
          <w:rFonts w:ascii="Verdana" w:eastAsia="Arial Unicode MS" w:hAnsi="Verdana" w:cs="Arial"/>
          <w:iCs/>
          <w:kern w:val="1"/>
          <w:sz w:val="20"/>
          <w:szCs w:val="20"/>
          <w:lang w:eastAsia="ar-SA"/>
        </w:rPr>
        <w:t>да</w:t>
      </w:r>
      <w:proofErr w:type="gramEnd"/>
      <w:r w:rsidRPr="006E4770">
        <w:rPr>
          <w:rFonts w:ascii="Verdana" w:eastAsia="Arial Unicode MS" w:hAnsi="Verdana" w:cs="Arial"/>
          <w:iCs/>
          <w:kern w:val="1"/>
          <w:sz w:val="20"/>
          <w:szCs w:val="20"/>
          <w:lang w:eastAsia="ar-SA"/>
        </w:rPr>
        <w:t xml:space="preserve"> располаже довољним техничким капацитетом и</w:t>
      </w:r>
    </w:p>
    <w:p w:rsidR="00580336" w:rsidRPr="006E4770" w:rsidRDefault="00580336" w:rsidP="00732ED7">
      <w:pPr>
        <w:suppressAutoHyphens/>
        <w:spacing w:line="100" w:lineRule="atLeast"/>
        <w:jc w:val="both"/>
        <w:rPr>
          <w:rFonts w:ascii="Verdana" w:eastAsia="Arial Unicode MS" w:hAnsi="Verdana" w:cs="Arial"/>
          <w:kern w:val="1"/>
          <w:sz w:val="20"/>
          <w:szCs w:val="20"/>
          <w:lang w:eastAsia="ar-SA"/>
        </w:rPr>
      </w:pPr>
      <w:r w:rsidRPr="006E4770">
        <w:rPr>
          <w:rFonts w:ascii="Verdana" w:eastAsia="Arial Unicode MS" w:hAnsi="Verdana" w:cs="Arial"/>
          <w:iCs/>
          <w:kern w:val="1"/>
          <w:sz w:val="20"/>
          <w:szCs w:val="20"/>
          <w:lang w:eastAsia="ar-SA"/>
        </w:rPr>
        <w:t>-</w:t>
      </w:r>
      <w:r>
        <w:rPr>
          <w:rFonts w:ascii="Verdana" w:eastAsia="Arial Unicode MS" w:hAnsi="Verdana" w:cs="Arial"/>
          <w:iCs/>
          <w:kern w:val="1"/>
          <w:sz w:val="20"/>
          <w:szCs w:val="20"/>
          <w:lang w:eastAsia="ar-SA"/>
        </w:rPr>
        <w:t xml:space="preserve"> </w:t>
      </w:r>
      <w:proofErr w:type="gramStart"/>
      <w:r w:rsidRPr="006E4770">
        <w:rPr>
          <w:rFonts w:ascii="Verdana" w:eastAsia="Arial Unicode MS" w:hAnsi="Verdana" w:cs="Arial"/>
          <w:iCs/>
          <w:kern w:val="1"/>
          <w:sz w:val="20"/>
          <w:szCs w:val="20"/>
          <w:lang w:eastAsia="ar-SA"/>
        </w:rPr>
        <w:t>да</w:t>
      </w:r>
      <w:proofErr w:type="gramEnd"/>
      <w:r w:rsidRPr="006E4770">
        <w:rPr>
          <w:rFonts w:ascii="Verdana" w:eastAsia="Arial Unicode MS" w:hAnsi="Verdana" w:cs="Arial"/>
          <w:iCs/>
          <w:kern w:val="1"/>
          <w:sz w:val="20"/>
          <w:szCs w:val="20"/>
          <w:lang w:eastAsia="ar-SA"/>
        </w:rPr>
        <w:t xml:space="preserve"> располаже довољним кадровским капацитетом</w:t>
      </w:r>
      <w:r w:rsidRPr="006E4770">
        <w:rPr>
          <w:rFonts w:ascii="Verdana" w:eastAsia="Arial Unicode MS" w:hAnsi="Verdana" w:cs="Arial"/>
          <w:kern w:val="1"/>
          <w:sz w:val="20"/>
          <w:szCs w:val="20"/>
          <w:lang w:eastAsia="ar-SA"/>
        </w:rPr>
        <w:t xml:space="preserve">. </w:t>
      </w:r>
    </w:p>
    <w:p w:rsidR="00580336" w:rsidRPr="006E4770" w:rsidRDefault="00580336" w:rsidP="00A414CA">
      <w:pPr>
        <w:suppressAutoHyphens/>
        <w:spacing w:line="100" w:lineRule="atLeast"/>
        <w:jc w:val="both"/>
        <w:rPr>
          <w:rFonts w:ascii="Verdana" w:eastAsia="Arial Unicode MS" w:hAnsi="Verdana" w:cs="Arial"/>
          <w:kern w:val="1"/>
          <w:sz w:val="20"/>
          <w:szCs w:val="20"/>
          <w:lang w:eastAsia="ar-SA"/>
        </w:rPr>
      </w:pPr>
    </w:p>
    <w:p w:rsidR="00580336" w:rsidRPr="006E4770" w:rsidRDefault="00580336" w:rsidP="00A414CA">
      <w:pPr>
        <w:suppressAutoHyphens/>
        <w:spacing w:line="100" w:lineRule="atLeast"/>
        <w:jc w:val="both"/>
        <w:rPr>
          <w:rFonts w:ascii="Verdana" w:eastAsia="Arial Unicode MS" w:hAnsi="Verdana" w:cs="Arial"/>
          <w:iCs/>
          <w:kern w:val="1"/>
          <w:sz w:val="20"/>
          <w:szCs w:val="20"/>
          <w:lang w:eastAsia="ar-SA"/>
        </w:rPr>
      </w:pPr>
      <w:r w:rsidRPr="006E4770">
        <w:rPr>
          <w:rFonts w:ascii="Verdana" w:eastAsia="Arial Unicode MS" w:hAnsi="Verdana" w:cs="Arial"/>
          <w:kern w:val="1"/>
          <w:sz w:val="20"/>
          <w:szCs w:val="20"/>
          <w:lang w:val="sr-Cyrl-CS" w:eastAsia="ar-SA"/>
        </w:rPr>
        <w:t xml:space="preserve"> </w:t>
      </w:r>
    </w:p>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Место:_____________                                             Понуђач-носилац посла</w:t>
      </w:r>
    </w:p>
    <w:p w:rsidR="00580336" w:rsidRPr="006E4770" w:rsidRDefault="00580336" w:rsidP="00A414CA">
      <w:pPr>
        <w:rPr>
          <w:rFonts w:ascii="Verdana" w:hAnsi="Verdana" w:cs="Arial"/>
          <w:sz w:val="20"/>
          <w:szCs w:val="20"/>
          <w:lang w:val="sr-Cyrl-CS"/>
        </w:rPr>
      </w:pPr>
    </w:p>
    <w:p w:rsidR="00580336" w:rsidRPr="006E4770" w:rsidRDefault="00580336" w:rsidP="00A414CA">
      <w:pPr>
        <w:rPr>
          <w:rFonts w:ascii="Verdana" w:hAnsi="Verdana" w:cs="Arial"/>
          <w:b/>
          <w:bCs/>
          <w:i/>
          <w:sz w:val="20"/>
          <w:szCs w:val="20"/>
        </w:rPr>
      </w:pPr>
      <w:r w:rsidRPr="006E4770">
        <w:rPr>
          <w:rFonts w:ascii="Verdana" w:hAnsi="Verdana" w:cs="Arial"/>
          <w:sz w:val="20"/>
          <w:szCs w:val="20"/>
          <w:lang w:val="sr-Cyrl-CS"/>
        </w:rPr>
        <w:t xml:space="preserve">Датум:_____________                         М.П.             ____________________                                                        </w:t>
      </w:r>
    </w:p>
    <w:p w:rsidR="00580336" w:rsidRPr="006E4770" w:rsidRDefault="00580336" w:rsidP="00A414CA">
      <w:pPr>
        <w:suppressAutoHyphens/>
        <w:spacing w:line="100" w:lineRule="atLeast"/>
        <w:jc w:val="both"/>
        <w:rPr>
          <w:rFonts w:ascii="Verdana" w:eastAsia="Arial Unicode MS" w:hAnsi="Verdana" w:cs="Arial"/>
          <w:bCs/>
          <w:i/>
          <w:kern w:val="1"/>
          <w:sz w:val="20"/>
          <w:szCs w:val="20"/>
          <w:lang w:eastAsia="ar-SA"/>
        </w:rPr>
      </w:pPr>
      <w:r w:rsidRPr="006E4770">
        <w:rPr>
          <w:rFonts w:ascii="Verdana" w:eastAsia="Arial Unicode MS" w:hAnsi="Verdana" w:cs="Arial"/>
          <w:b/>
          <w:bCs/>
          <w:i/>
          <w:kern w:val="1"/>
          <w:sz w:val="20"/>
          <w:szCs w:val="20"/>
          <w:lang w:eastAsia="ar-SA"/>
        </w:rPr>
        <w:t xml:space="preserve">                                                                                                              </w:t>
      </w:r>
      <w:r w:rsidRPr="006E4770">
        <w:rPr>
          <w:rFonts w:ascii="Verdana" w:eastAsia="Arial Unicode MS" w:hAnsi="Verdana" w:cs="Arial"/>
          <w:bCs/>
          <w:i/>
          <w:kern w:val="1"/>
          <w:sz w:val="20"/>
          <w:szCs w:val="20"/>
          <w:lang w:eastAsia="ar-SA"/>
        </w:rPr>
        <w:t>(</w:t>
      </w:r>
      <w:proofErr w:type="gramStart"/>
      <w:r w:rsidRPr="006E4770">
        <w:rPr>
          <w:rFonts w:ascii="Verdana" w:eastAsia="Arial Unicode MS" w:hAnsi="Verdana" w:cs="Arial"/>
          <w:bCs/>
          <w:i/>
          <w:kern w:val="1"/>
          <w:sz w:val="20"/>
          <w:szCs w:val="20"/>
          <w:lang w:eastAsia="ar-SA"/>
        </w:rPr>
        <w:t>потпис</w:t>
      </w:r>
      <w:proofErr w:type="gramEnd"/>
      <w:r w:rsidRPr="006E4770">
        <w:rPr>
          <w:rFonts w:ascii="Verdana" w:eastAsia="Arial Unicode MS" w:hAnsi="Verdana" w:cs="Arial"/>
          <w:bCs/>
          <w:i/>
          <w:kern w:val="1"/>
          <w:sz w:val="20"/>
          <w:szCs w:val="20"/>
          <w:lang w:eastAsia="ar-SA"/>
        </w:rPr>
        <w:t xml:space="preserve"> овлашћеног лица)  </w:t>
      </w:r>
    </w:p>
    <w:p w:rsidR="00580336" w:rsidRPr="006E4770" w:rsidRDefault="00580336" w:rsidP="00A414CA">
      <w:pPr>
        <w:suppressAutoHyphens/>
        <w:spacing w:line="100" w:lineRule="atLeast"/>
        <w:jc w:val="both"/>
        <w:rPr>
          <w:rFonts w:ascii="Verdana" w:eastAsia="Arial Unicode MS" w:hAnsi="Verdana" w:cs="Arial"/>
          <w:bCs/>
          <w:i/>
          <w:iCs/>
          <w:kern w:val="1"/>
          <w:sz w:val="20"/>
          <w:szCs w:val="20"/>
          <w:lang w:eastAsia="ar-SA"/>
        </w:rPr>
      </w:pPr>
      <w:r w:rsidRPr="006E4770">
        <w:rPr>
          <w:rFonts w:ascii="Verdana" w:eastAsia="Arial Unicode MS" w:hAnsi="Verdana" w:cs="Arial"/>
          <w:bCs/>
          <w:i/>
          <w:kern w:val="1"/>
          <w:sz w:val="20"/>
          <w:szCs w:val="20"/>
          <w:lang w:eastAsia="ar-SA"/>
        </w:rPr>
        <w:t xml:space="preserve">                            </w:t>
      </w:r>
    </w:p>
    <w:p w:rsidR="00580336" w:rsidRPr="006E4770" w:rsidRDefault="00580336" w:rsidP="00A414CA">
      <w:pPr>
        <w:suppressAutoHyphens/>
        <w:spacing w:line="100" w:lineRule="atLeast"/>
        <w:jc w:val="both"/>
        <w:rPr>
          <w:rFonts w:ascii="Verdana" w:eastAsia="Arial Unicode MS" w:hAnsi="Verdana" w:cs="Arial"/>
          <w:b/>
          <w:bCs/>
          <w:iCs/>
          <w:kern w:val="1"/>
          <w:sz w:val="20"/>
          <w:szCs w:val="20"/>
          <w:lang w:eastAsia="ar-SA"/>
        </w:rPr>
      </w:pPr>
      <w:r w:rsidRPr="006E4770">
        <w:rPr>
          <w:rFonts w:ascii="Verdana" w:eastAsia="Arial Unicode MS" w:hAnsi="Verdana" w:cs="Arial"/>
          <w:b/>
          <w:bCs/>
          <w:iCs/>
          <w:kern w:val="1"/>
          <w:sz w:val="20"/>
          <w:szCs w:val="20"/>
          <w:lang w:eastAsia="ar-SA"/>
        </w:rPr>
        <w:t>Напомена:</w:t>
      </w:r>
    </w:p>
    <w:p w:rsidR="00580336" w:rsidRPr="006E4770" w:rsidRDefault="00580336" w:rsidP="00A414CA">
      <w:pPr>
        <w:suppressAutoHyphens/>
        <w:spacing w:line="100" w:lineRule="atLeast"/>
        <w:jc w:val="both"/>
        <w:rPr>
          <w:rFonts w:ascii="Verdana" w:eastAsia="Arial Unicode MS" w:hAnsi="Verdana" w:cs="Arial"/>
          <w:bCs/>
          <w:i/>
          <w:iCs/>
          <w:kern w:val="1"/>
          <w:sz w:val="20"/>
          <w:szCs w:val="20"/>
          <w:lang w:eastAsia="ar-SA"/>
        </w:rPr>
      </w:pPr>
      <w:r w:rsidRPr="006E4770">
        <w:rPr>
          <w:rFonts w:ascii="Verdana" w:eastAsia="Arial Unicode MS" w:hAnsi="Verdana" w:cs="Arial"/>
          <w:bCs/>
          <w:i/>
          <w:iCs/>
          <w:kern w:val="1"/>
          <w:sz w:val="20"/>
          <w:szCs w:val="20"/>
          <w:lang w:eastAsia="ar-SA"/>
        </w:rPr>
        <w:t>- Образац изјаве попуњава, потписује и печатом оверава пон</w:t>
      </w:r>
      <w:r w:rsidRPr="006E4770">
        <w:rPr>
          <w:rFonts w:ascii="Verdana" w:eastAsia="Arial Unicode MS" w:hAnsi="Verdana" w:cs="Arial"/>
          <w:bCs/>
          <w:i/>
          <w:iCs/>
          <w:kern w:val="1"/>
          <w:sz w:val="20"/>
          <w:szCs w:val="20"/>
          <w:lang w:val="sr-Cyrl-CS" w:eastAsia="ar-SA"/>
        </w:rPr>
        <w:t>у</w:t>
      </w:r>
      <w:r w:rsidRPr="006E4770">
        <w:rPr>
          <w:rFonts w:ascii="Verdana" w:eastAsia="Arial Unicode MS" w:hAnsi="Verdana" w:cs="Arial"/>
          <w:bCs/>
          <w:i/>
          <w:iCs/>
          <w:kern w:val="1"/>
          <w:sz w:val="20"/>
          <w:szCs w:val="20"/>
          <w:lang w:eastAsia="ar-SA"/>
        </w:rPr>
        <w:t>ђач члан групе понуђача – носилац посла</w:t>
      </w:r>
      <w:proofErr w:type="gramStart"/>
      <w:r w:rsidRPr="006E4770">
        <w:rPr>
          <w:rFonts w:ascii="Verdana" w:eastAsia="Arial Unicode MS" w:hAnsi="Verdana" w:cs="Arial"/>
          <w:bCs/>
          <w:i/>
          <w:iCs/>
          <w:kern w:val="1"/>
          <w:sz w:val="20"/>
          <w:szCs w:val="20"/>
          <w:lang w:eastAsia="ar-SA"/>
        </w:rPr>
        <w:t>.-</w:t>
      </w:r>
      <w:proofErr w:type="gramEnd"/>
      <w:r w:rsidRPr="006E4770">
        <w:rPr>
          <w:rFonts w:ascii="Verdana" w:eastAsia="Arial Unicode MS" w:hAnsi="Verdana" w:cs="Arial"/>
          <w:bCs/>
          <w:i/>
          <w:iCs/>
          <w:kern w:val="1"/>
          <w:sz w:val="20"/>
          <w:szCs w:val="20"/>
          <w:lang w:eastAsia="ar-SA"/>
        </w:rPr>
        <w:t xml:space="preserve">  Сваки члан групе понуђача мора да испуњава обавезне услове за учешће у поступку јавне набавке утврђене чл. 75. Тачка 1) до 4) ЗЈН, а додатне услове испуњавају заједно.</w:t>
      </w:r>
    </w:p>
    <w:p w:rsidR="00580336" w:rsidRPr="006E4770" w:rsidRDefault="00580336" w:rsidP="00A414CA">
      <w:pPr>
        <w:suppressAutoHyphens/>
        <w:spacing w:line="100" w:lineRule="atLeast"/>
        <w:jc w:val="both"/>
        <w:rPr>
          <w:rFonts w:ascii="Verdana" w:eastAsia="Arial Unicode MS" w:hAnsi="Verdana" w:cs="Arial"/>
          <w:bCs/>
          <w:i/>
          <w:iCs/>
          <w:kern w:val="1"/>
          <w:sz w:val="20"/>
          <w:szCs w:val="20"/>
          <w:lang w:eastAsia="ar-SA"/>
        </w:rPr>
      </w:pPr>
    </w:p>
    <w:p w:rsidR="00580336" w:rsidRPr="006E4770" w:rsidRDefault="00580336" w:rsidP="00A414CA">
      <w:pPr>
        <w:rPr>
          <w:rFonts w:ascii="Verdana" w:eastAsia="Arial Unicode MS" w:hAnsi="Verdana" w:cs="Arial"/>
          <w:iCs/>
          <w:kern w:val="1"/>
          <w:sz w:val="20"/>
          <w:szCs w:val="20"/>
          <w:lang w:eastAsia="ar-SA"/>
        </w:rPr>
      </w:pPr>
      <w:r w:rsidRPr="006E4770">
        <w:rPr>
          <w:rFonts w:ascii="Verdana" w:eastAsia="Arial Unicode MS" w:hAnsi="Verdana" w:cs="Arial"/>
          <w:b/>
          <w:iCs/>
          <w:kern w:val="1"/>
          <w:sz w:val="20"/>
          <w:szCs w:val="20"/>
          <w:lang w:eastAsia="ar-SA"/>
        </w:rPr>
        <w:t xml:space="preserve">3) </w:t>
      </w:r>
      <w:proofErr w:type="gramStart"/>
      <w:r w:rsidRPr="006E4770">
        <w:rPr>
          <w:rFonts w:ascii="Verdana" w:eastAsia="Arial Unicode MS" w:hAnsi="Verdana" w:cs="Arial"/>
          <w:b/>
          <w:iCs/>
          <w:kern w:val="1"/>
          <w:sz w:val="20"/>
          <w:szCs w:val="20"/>
          <w:lang w:eastAsia="ar-SA"/>
        </w:rPr>
        <w:t>прецизно</w:t>
      </w:r>
      <w:proofErr w:type="gramEnd"/>
      <w:r w:rsidRPr="006E4770">
        <w:rPr>
          <w:rFonts w:ascii="Verdana" w:eastAsia="Arial Unicode MS" w:hAnsi="Verdana" w:cs="Arial"/>
          <w:b/>
          <w:iCs/>
          <w:kern w:val="1"/>
          <w:sz w:val="20"/>
          <w:szCs w:val="20"/>
          <w:lang w:eastAsia="ar-SA"/>
        </w:rPr>
        <w:t xml:space="preserve"> навођење доказа у случају доказивања испуњености услова на начин прописам чл. 77. </w:t>
      </w:r>
      <w:proofErr w:type="gramStart"/>
      <w:r w:rsidRPr="006E4770">
        <w:rPr>
          <w:rFonts w:ascii="Verdana" w:eastAsia="Arial Unicode MS" w:hAnsi="Verdana" w:cs="Arial"/>
          <w:b/>
          <w:iCs/>
          <w:kern w:val="1"/>
          <w:sz w:val="20"/>
          <w:szCs w:val="20"/>
          <w:lang w:eastAsia="ar-SA"/>
        </w:rPr>
        <w:t>став</w:t>
      </w:r>
      <w:proofErr w:type="gramEnd"/>
      <w:r w:rsidRPr="006E4770">
        <w:rPr>
          <w:rFonts w:ascii="Verdana" w:eastAsia="Arial Unicode MS" w:hAnsi="Verdana" w:cs="Arial"/>
          <w:b/>
          <w:iCs/>
          <w:kern w:val="1"/>
          <w:sz w:val="20"/>
          <w:szCs w:val="20"/>
          <w:lang w:eastAsia="ar-SA"/>
        </w:rPr>
        <w:t xml:space="preserve"> 5. Закона</w:t>
      </w:r>
      <w:proofErr w:type="gramStart"/>
      <w:r w:rsidRPr="006E4770">
        <w:rPr>
          <w:rFonts w:ascii="Verdana" w:eastAsia="Arial Unicode MS" w:hAnsi="Verdana" w:cs="Arial"/>
          <w:iCs/>
          <w:kern w:val="1"/>
          <w:sz w:val="20"/>
          <w:szCs w:val="20"/>
          <w:lang w:eastAsia="ar-SA"/>
        </w:rPr>
        <w:t>:/</w:t>
      </w:r>
      <w:proofErr w:type="gramEnd"/>
    </w:p>
    <w:p w:rsidR="00580336" w:rsidRPr="006E4770" w:rsidRDefault="00580336" w:rsidP="00A414CA">
      <w:pPr>
        <w:rPr>
          <w:rFonts w:ascii="Verdana" w:eastAsia="Arial Unicode MS" w:hAnsi="Verdana" w:cs="Arial"/>
          <w:iCs/>
          <w:kern w:val="1"/>
          <w:sz w:val="20"/>
          <w:szCs w:val="20"/>
          <w:lang w:eastAsia="ar-SA"/>
        </w:rPr>
      </w:pPr>
    </w:p>
    <w:p w:rsidR="00580336" w:rsidRDefault="00580336" w:rsidP="00A414CA">
      <w:pPr>
        <w:rPr>
          <w:rFonts w:ascii="Verdana" w:eastAsia="Arial Unicode MS" w:hAnsi="Verdana" w:cs="Arial"/>
          <w:iCs/>
          <w:kern w:val="1"/>
          <w:sz w:val="20"/>
          <w:szCs w:val="20"/>
          <w:lang w:eastAsia="ar-SA"/>
        </w:rPr>
      </w:pPr>
      <w:proofErr w:type="gramStart"/>
      <w:r w:rsidRPr="006E4770">
        <w:rPr>
          <w:rFonts w:ascii="Verdana" w:eastAsia="Arial Unicode MS" w:hAnsi="Verdana" w:cs="Arial"/>
          <w:b/>
          <w:iCs/>
          <w:kern w:val="1"/>
          <w:sz w:val="20"/>
          <w:szCs w:val="20"/>
          <w:lang w:eastAsia="ar-SA"/>
        </w:rPr>
        <w:lastRenderedPageBreak/>
        <w:t>4)обавештење</w:t>
      </w:r>
      <w:proofErr w:type="gramEnd"/>
      <w:r w:rsidRPr="006E4770">
        <w:rPr>
          <w:rFonts w:ascii="Verdana" w:eastAsia="Arial Unicode MS" w:hAnsi="Verdana" w:cs="Arial"/>
          <w:b/>
          <w:iCs/>
          <w:kern w:val="1"/>
          <w:sz w:val="20"/>
          <w:szCs w:val="20"/>
          <w:lang w:eastAsia="ar-SA"/>
        </w:rPr>
        <w:t xml:space="preserve"> да понуђач није дужан да доставља доказе који су јавно доступни на интернет страницама надлежних органа и да наведе који су то:</w:t>
      </w:r>
      <w:r w:rsidRPr="006E4770">
        <w:rPr>
          <w:rFonts w:ascii="Verdana" w:eastAsia="Arial Unicode MS" w:hAnsi="Verdana" w:cs="Arial"/>
          <w:iCs/>
          <w:kern w:val="1"/>
          <w:sz w:val="20"/>
          <w:szCs w:val="20"/>
          <w:lang w:eastAsia="ar-SA"/>
        </w:rPr>
        <w:t xml:space="preserve"> </w:t>
      </w:r>
    </w:p>
    <w:p w:rsidR="00580336" w:rsidRPr="006E4770" w:rsidRDefault="00580336" w:rsidP="00A414CA">
      <w:pPr>
        <w:rPr>
          <w:rFonts w:ascii="Verdana" w:eastAsia="Arial Unicode MS" w:hAnsi="Verdana" w:cs="Arial"/>
          <w:iCs/>
          <w:kern w:val="1"/>
          <w:sz w:val="20"/>
          <w:szCs w:val="20"/>
          <w:lang w:eastAsia="ar-SA"/>
        </w:rPr>
      </w:pPr>
    </w:p>
    <w:p w:rsidR="00580336" w:rsidRPr="006E4770" w:rsidRDefault="00580336" w:rsidP="00615DB1">
      <w:pPr>
        <w:jc w:val="both"/>
        <w:rPr>
          <w:rFonts w:ascii="Verdana" w:eastAsia="Arial Unicode MS" w:hAnsi="Verdana" w:cs="Arial"/>
          <w:iCs/>
          <w:kern w:val="1"/>
          <w:sz w:val="20"/>
          <w:szCs w:val="20"/>
          <w:lang w:eastAsia="ar-SA"/>
        </w:rPr>
      </w:pPr>
      <w:r w:rsidRPr="006E4770">
        <w:rPr>
          <w:rFonts w:ascii="Verdana" w:eastAsia="Arial Unicode MS" w:hAnsi="Verdana" w:cs="Arial"/>
          <w:iCs/>
          <w:kern w:val="1"/>
          <w:sz w:val="20"/>
          <w:szCs w:val="20"/>
          <w:lang w:eastAsia="ar-SA"/>
        </w:rPr>
        <w:t xml:space="preserve"> </w:t>
      </w:r>
      <w:r w:rsidRPr="006E4770">
        <w:rPr>
          <w:rFonts w:ascii="Verdana" w:eastAsia="Arial Unicode MS" w:hAnsi="Verdana" w:cs="Arial"/>
          <w:iCs/>
          <w:kern w:val="1"/>
          <w:sz w:val="20"/>
          <w:szCs w:val="20"/>
          <w:lang w:eastAsia="ar-SA"/>
        </w:rPr>
        <w:tab/>
      </w:r>
      <w:proofErr w:type="gramStart"/>
      <w:r w:rsidRPr="006E4770">
        <w:rPr>
          <w:rFonts w:ascii="Verdana" w:eastAsia="Arial Unicode MS" w:hAnsi="Verdana" w:cs="Arial"/>
          <w:iCs/>
          <w:kern w:val="1"/>
          <w:sz w:val="20"/>
          <w:szCs w:val="20"/>
          <w:lang w:eastAsia="ar-SA"/>
        </w:rPr>
        <w:t>У предметној набавци понуђач доказује испуњеност услова Изјавом из члана 77.</w:t>
      </w:r>
      <w:proofErr w:type="gramEnd"/>
      <w:r w:rsidRPr="006E4770">
        <w:rPr>
          <w:rFonts w:ascii="Verdana" w:eastAsia="Arial Unicode MS" w:hAnsi="Verdana" w:cs="Arial"/>
          <w:iCs/>
          <w:kern w:val="1"/>
          <w:sz w:val="20"/>
          <w:szCs w:val="20"/>
          <w:lang w:eastAsia="ar-SA"/>
        </w:rPr>
        <w:t xml:space="preserve"> </w:t>
      </w:r>
      <w:proofErr w:type="gramStart"/>
      <w:r w:rsidRPr="006E4770">
        <w:rPr>
          <w:rFonts w:ascii="Verdana" w:eastAsia="Arial Unicode MS" w:hAnsi="Verdana" w:cs="Arial"/>
          <w:iCs/>
          <w:kern w:val="1"/>
          <w:sz w:val="20"/>
          <w:szCs w:val="20"/>
          <w:lang w:eastAsia="ar-SA"/>
        </w:rPr>
        <w:t>став</w:t>
      </w:r>
      <w:proofErr w:type="gramEnd"/>
      <w:r w:rsidRPr="006E4770">
        <w:rPr>
          <w:rFonts w:ascii="Verdana" w:eastAsia="Arial Unicode MS" w:hAnsi="Verdana" w:cs="Arial"/>
          <w:iCs/>
          <w:kern w:val="1"/>
          <w:sz w:val="20"/>
          <w:szCs w:val="20"/>
          <w:lang w:eastAsia="ar-SA"/>
        </w:rPr>
        <w:t xml:space="preserve"> 4. </w:t>
      </w:r>
      <w:proofErr w:type="gramStart"/>
      <w:r w:rsidRPr="006E4770">
        <w:rPr>
          <w:rFonts w:ascii="Verdana" w:eastAsia="Arial Unicode MS" w:hAnsi="Verdana" w:cs="Arial"/>
          <w:iCs/>
          <w:kern w:val="1"/>
          <w:sz w:val="20"/>
          <w:szCs w:val="20"/>
          <w:lang w:eastAsia="ar-SA"/>
        </w:rPr>
        <w:t>ЗЈН, тако да није потребно наводити који су то докази доступни на интернет страницама надлежних органа.</w:t>
      </w:r>
      <w:proofErr w:type="gramEnd"/>
    </w:p>
    <w:p w:rsidR="00580336" w:rsidRPr="006E4770" w:rsidRDefault="00580336" w:rsidP="00A414CA">
      <w:pPr>
        <w:suppressAutoHyphens/>
        <w:spacing w:line="100" w:lineRule="atLeast"/>
        <w:jc w:val="both"/>
        <w:rPr>
          <w:rFonts w:ascii="Verdana" w:eastAsia="Arial Unicode MS" w:hAnsi="Verdana" w:cs="Arial"/>
          <w:bCs/>
          <w:i/>
          <w:iCs/>
          <w:kern w:val="1"/>
          <w:sz w:val="20"/>
          <w:szCs w:val="20"/>
          <w:lang w:eastAsia="ar-SA"/>
        </w:rPr>
      </w:pPr>
      <w:r w:rsidRPr="006E4770">
        <w:rPr>
          <w:rFonts w:ascii="Verdana" w:eastAsia="Arial Unicode MS" w:hAnsi="Verdana" w:cs="Arial"/>
          <w:b/>
          <w:bCs/>
          <w:i/>
          <w:kern w:val="1"/>
          <w:sz w:val="20"/>
          <w:szCs w:val="20"/>
          <w:lang w:eastAsia="ar-SA"/>
        </w:rPr>
        <w:t xml:space="preserve">                                                                                                          </w:t>
      </w:r>
      <w:r w:rsidRPr="006E4770">
        <w:rPr>
          <w:rFonts w:ascii="Verdana" w:eastAsia="Arial Unicode MS" w:hAnsi="Verdana" w:cs="Arial"/>
          <w:bCs/>
          <w:i/>
          <w:kern w:val="1"/>
          <w:sz w:val="20"/>
          <w:szCs w:val="20"/>
          <w:lang w:eastAsia="ar-SA"/>
        </w:rPr>
        <w:t xml:space="preserve"> </w:t>
      </w:r>
    </w:p>
    <w:p w:rsidR="00580336" w:rsidRPr="006E4770" w:rsidRDefault="00580336">
      <w:pPr>
        <w:rPr>
          <w:rFonts w:ascii="Verdana" w:hAnsi="Verdana"/>
          <w:sz w:val="20"/>
          <w:szCs w:val="20"/>
          <w:lang w:val="sr-Cyrl-CS"/>
        </w:rPr>
      </w:pPr>
      <w:r w:rsidRPr="006E4770">
        <w:rPr>
          <w:rFonts w:ascii="Verdana" w:hAnsi="Verdana"/>
          <w:sz w:val="20"/>
          <w:szCs w:val="20"/>
          <w:lang w:val="sr-Cyrl-CS"/>
        </w:rPr>
        <w:br w:type="page"/>
      </w:r>
    </w:p>
    <w:p w:rsidR="00580336" w:rsidRPr="006E4770" w:rsidRDefault="00580336" w:rsidP="00A414CA">
      <w:pPr>
        <w:tabs>
          <w:tab w:val="left" w:pos="0"/>
        </w:tabs>
        <w:jc w:val="both"/>
        <w:rPr>
          <w:rFonts w:ascii="Verdana" w:hAnsi="Verdana"/>
          <w:sz w:val="20"/>
          <w:szCs w:val="20"/>
          <w:lang w:val="sr-Cyrl-CS"/>
        </w:rPr>
      </w:pPr>
    </w:p>
    <w:p w:rsidR="00580336" w:rsidRPr="006E4770" w:rsidRDefault="00580336" w:rsidP="00A414CA">
      <w:pPr>
        <w:shd w:val="clear" w:color="auto" w:fill="C6D9F1"/>
        <w:jc w:val="center"/>
        <w:rPr>
          <w:rFonts w:ascii="Verdana" w:hAnsi="Verdana" w:cs="Arial"/>
          <w:b/>
          <w:bCs/>
          <w:i/>
          <w:iCs/>
          <w:sz w:val="20"/>
          <w:szCs w:val="20"/>
        </w:rPr>
      </w:pPr>
      <w:r w:rsidRPr="006E4770">
        <w:rPr>
          <w:rFonts w:ascii="Verdana" w:hAnsi="Verdana" w:cs="Arial"/>
          <w:b/>
          <w:bCs/>
          <w:i/>
          <w:iCs/>
          <w:sz w:val="20"/>
          <w:szCs w:val="20"/>
        </w:rPr>
        <w:t>VI УПУТСТВО ПОНУЂАЧИМА КАКО ДА САЧИНЕ ПОНУДУ</w:t>
      </w:r>
      <w:r w:rsidRPr="006E4770">
        <w:rPr>
          <w:rFonts w:ascii="Verdana" w:hAnsi="Verdana" w:cs="Arial"/>
          <w:b/>
          <w:bCs/>
          <w:i/>
          <w:iCs/>
          <w:sz w:val="20"/>
          <w:szCs w:val="20"/>
        </w:rPr>
        <w:tab/>
      </w:r>
    </w:p>
    <w:p w:rsidR="00580336" w:rsidRPr="006E4770" w:rsidRDefault="00580336" w:rsidP="00A414CA">
      <w:pPr>
        <w:tabs>
          <w:tab w:val="left" w:pos="0"/>
        </w:tabs>
        <w:jc w:val="both"/>
        <w:rPr>
          <w:rFonts w:ascii="Verdana" w:hAnsi="Verdana"/>
          <w:b/>
          <w:sz w:val="20"/>
          <w:szCs w:val="20"/>
          <w:lang w:val="sr-Cyrl-CS"/>
        </w:rPr>
      </w:pPr>
    </w:p>
    <w:p w:rsidR="00580336" w:rsidRPr="006E4770" w:rsidRDefault="00580336" w:rsidP="00A414CA">
      <w:pPr>
        <w:tabs>
          <w:tab w:val="left" w:pos="0"/>
        </w:tabs>
        <w:jc w:val="both"/>
        <w:rPr>
          <w:rFonts w:ascii="Verdana" w:hAnsi="Verdana"/>
          <w:b/>
          <w:sz w:val="20"/>
          <w:szCs w:val="20"/>
          <w:lang w:val="sr-Cyrl-CS"/>
        </w:rPr>
      </w:pPr>
    </w:p>
    <w:p w:rsidR="00580336" w:rsidRPr="006E4770" w:rsidRDefault="00580336" w:rsidP="00A414CA">
      <w:pPr>
        <w:jc w:val="both"/>
        <w:rPr>
          <w:rFonts w:ascii="Verdana" w:hAnsi="Verdana" w:cs="Arial"/>
          <w:b/>
          <w:bCs/>
          <w:i/>
          <w:iCs/>
          <w:sz w:val="20"/>
          <w:szCs w:val="20"/>
          <w:lang w:val="sr-Cyrl-CS"/>
        </w:rPr>
      </w:pPr>
      <w:r w:rsidRPr="006E4770">
        <w:rPr>
          <w:rFonts w:ascii="Verdana" w:hAnsi="Verdana" w:cs="Arial"/>
          <w:b/>
          <w:bCs/>
          <w:i/>
          <w:iCs/>
          <w:sz w:val="20"/>
          <w:szCs w:val="20"/>
          <w:lang w:val="sr-Cyrl-CS"/>
        </w:rPr>
        <w:t>1. ПОДАЦИ О ЈЕЗИКУ НА КОЈЕМ ПОНУДА МОРА ДА БУДЕ САСТАВЉЕНА</w:t>
      </w:r>
    </w:p>
    <w:p w:rsidR="00580336" w:rsidRPr="006E4770" w:rsidRDefault="00580336" w:rsidP="00A414CA">
      <w:pPr>
        <w:jc w:val="both"/>
        <w:rPr>
          <w:rFonts w:ascii="Verdana" w:hAnsi="Verdana" w:cs="Arial"/>
          <w:b/>
          <w:bCs/>
          <w:i/>
          <w:iCs/>
          <w:sz w:val="20"/>
          <w:szCs w:val="20"/>
          <w:lang w:val="sr-Cyrl-CS"/>
        </w:rPr>
      </w:pPr>
    </w:p>
    <w:p w:rsidR="00580336" w:rsidRPr="006E4770" w:rsidRDefault="00580336" w:rsidP="00A414CA">
      <w:pPr>
        <w:jc w:val="both"/>
        <w:rPr>
          <w:rFonts w:ascii="Verdana" w:hAnsi="Verdana" w:cs="Arial"/>
          <w:b/>
          <w:bCs/>
          <w:i/>
          <w:iCs/>
          <w:sz w:val="20"/>
          <w:szCs w:val="20"/>
        </w:rPr>
      </w:pPr>
      <w:r w:rsidRPr="006E4770">
        <w:rPr>
          <w:rFonts w:ascii="Verdana" w:hAnsi="Verdana" w:cs="Arial"/>
          <w:sz w:val="20"/>
          <w:szCs w:val="20"/>
          <w:lang w:val="sr-Cyrl-CS"/>
        </w:rPr>
        <w:t>Понуђач подноси понуду на српском језику.</w:t>
      </w:r>
    </w:p>
    <w:p w:rsidR="00580336" w:rsidRPr="006E4770" w:rsidRDefault="00580336" w:rsidP="00A414CA">
      <w:pPr>
        <w:tabs>
          <w:tab w:val="left" w:pos="0"/>
        </w:tabs>
        <w:jc w:val="both"/>
        <w:rPr>
          <w:rFonts w:ascii="Verdana" w:hAnsi="Verdana"/>
          <w:b/>
          <w:sz w:val="20"/>
          <w:szCs w:val="20"/>
        </w:rPr>
      </w:pPr>
    </w:p>
    <w:p w:rsidR="00580336" w:rsidRPr="006E4770" w:rsidRDefault="00580336" w:rsidP="00A414CA">
      <w:pPr>
        <w:jc w:val="both"/>
        <w:rPr>
          <w:rFonts w:ascii="Verdana" w:hAnsi="Verdana" w:cs="Arial"/>
          <w:bCs/>
          <w:sz w:val="20"/>
          <w:szCs w:val="20"/>
        </w:rPr>
      </w:pPr>
      <w:r w:rsidRPr="006E4770">
        <w:rPr>
          <w:rFonts w:ascii="Verdana" w:hAnsi="Verdana" w:cs="Arial"/>
          <w:b/>
          <w:bCs/>
          <w:i/>
          <w:iCs/>
          <w:sz w:val="20"/>
          <w:szCs w:val="20"/>
        </w:rPr>
        <w:t>2. НАЧИН НА КОЈИ ПОНУДА МОРА ДА БУДЕ САЧИЊЕНА</w:t>
      </w:r>
    </w:p>
    <w:p w:rsidR="00580336" w:rsidRPr="006E4770" w:rsidRDefault="00580336" w:rsidP="00A414CA">
      <w:pPr>
        <w:tabs>
          <w:tab w:val="left" w:pos="0"/>
        </w:tabs>
        <w:jc w:val="both"/>
        <w:rPr>
          <w:rFonts w:ascii="Verdana" w:hAnsi="Verdana"/>
          <w:b/>
          <w:sz w:val="20"/>
          <w:szCs w:val="20"/>
        </w:rPr>
      </w:pPr>
    </w:p>
    <w:p w:rsidR="00580336" w:rsidRPr="006E4770" w:rsidRDefault="00580336" w:rsidP="00A414CA">
      <w:pPr>
        <w:jc w:val="both"/>
        <w:rPr>
          <w:rFonts w:ascii="Verdana" w:hAnsi="Verdana" w:cs="Arial"/>
          <w:bCs/>
          <w:sz w:val="20"/>
          <w:szCs w:val="20"/>
        </w:rPr>
      </w:pPr>
      <w:proofErr w:type="gramStart"/>
      <w:r w:rsidRPr="006E4770">
        <w:rPr>
          <w:rFonts w:ascii="Verdana" w:hAnsi="Verdana" w:cs="Arial"/>
          <w:bCs/>
          <w:sz w:val="20"/>
          <w:szCs w:val="20"/>
        </w:rPr>
        <w:t>Понуђач понуду подноси непосредно</w:t>
      </w:r>
      <w:r w:rsidRPr="006E4770">
        <w:rPr>
          <w:rFonts w:ascii="Verdana" w:hAnsi="Verdana" w:cs="Arial"/>
          <w:bCs/>
          <w:sz w:val="20"/>
          <w:szCs w:val="20"/>
          <w:lang w:val="sr-Cyrl-CS"/>
        </w:rPr>
        <w:t xml:space="preserve"> преко писарнице</w:t>
      </w:r>
      <w:r w:rsidRPr="006E4770">
        <w:rPr>
          <w:rFonts w:ascii="Verdana" w:hAnsi="Verdana" w:cs="Arial"/>
          <w:bCs/>
          <w:sz w:val="20"/>
          <w:szCs w:val="20"/>
        </w:rPr>
        <w:t xml:space="preserve">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6E4770">
        <w:rPr>
          <w:rFonts w:ascii="Verdana" w:hAnsi="Verdana" w:cs="Arial"/>
          <w:bCs/>
          <w:sz w:val="20"/>
          <w:szCs w:val="20"/>
        </w:rPr>
        <w:t xml:space="preserve"> </w:t>
      </w:r>
    </w:p>
    <w:p w:rsidR="00580336" w:rsidRPr="006E4770" w:rsidRDefault="00580336" w:rsidP="00A414CA">
      <w:pPr>
        <w:jc w:val="both"/>
        <w:rPr>
          <w:rFonts w:ascii="Verdana" w:hAnsi="Verdana" w:cs="Arial"/>
          <w:bCs/>
          <w:sz w:val="20"/>
          <w:szCs w:val="20"/>
        </w:rPr>
      </w:pPr>
      <w:proofErr w:type="gramStart"/>
      <w:r w:rsidRPr="006E4770">
        <w:rPr>
          <w:rFonts w:ascii="Verdana" w:hAnsi="Verdana" w:cs="Arial"/>
          <w:bCs/>
          <w:sz w:val="20"/>
          <w:szCs w:val="20"/>
        </w:rPr>
        <w:t>На полеђини коверте или на кутији навести назив</w:t>
      </w:r>
      <w:r w:rsidRPr="006E4770">
        <w:rPr>
          <w:rFonts w:ascii="Verdana" w:hAnsi="Verdana" w:cs="Arial"/>
          <w:bCs/>
          <w:sz w:val="20"/>
          <w:szCs w:val="20"/>
          <w:lang w:val="sr-Cyrl-CS"/>
        </w:rPr>
        <w:t xml:space="preserve"> и адресу</w:t>
      </w:r>
      <w:r w:rsidRPr="006E4770">
        <w:rPr>
          <w:rFonts w:ascii="Verdana" w:hAnsi="Verdana" w:cs="Arial"/>
          <w:bCs/>
          <w:sz w:val="20"/>
          <w:szCs w:val="20"/>
        </w:rPr>
        <w:t xml:space="preserve"> понуђача.</w:t>
      </w:r>
      <w:proofErr w:type="gramEnd"/>
      <w:r w:rsidRPr="006E4770">
        <w:rPr>
          <w:rFonts w:ascii="Verdana" w:hAnsi="Verdana" w:cs="Arial"/>
          <w:bCs/>
          <w:sz w:val="20"/>
          <w:szCs w:val="20"/>
        </w:rPr>
        <w:t xml:space="preserve"> </w:t>
      </w:r>
    </w:p>
    <w:p w:rsidR="00580336" w:rsidRPr="006E4770" w:rsidRDefault="00580336" w:rsidP="00A414CA">
      <w:pPr>
        <w:jc w:val="both"/>
        <w:rPr>
          <w:rFonts w:ascii="Verdana" w:hAnsi="Verdana" w:cs="Arial"/>
          <w:bCs/>
          <w:sz w:val="20"/>
          <w:szCs w:val="20"/>
        </w:rPr>
      </w:pPr>
      <w:proofErr w:type="gramStart"/>
      <w:r w:rsidRPr="006E4770">
        <w:rPr>
          <w:rFonts w:ascii="Verdana" w:hAnsi="Verdana" w:cs="Arial"/>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580336" w:rsidRPr="006E4770" w:rsidRDefault="00580336" w:rsidP="00A414CA">
      <w:pPr>
        <w:autoSpaceDE w:val="0"/>
        <w:autoSpaceDN w:val="0"/>
        <w:adjustRightInd w:val="0"/>
        <w:jc w:val="both"/>
        <w:rPr>
          <w:rFonts w:ascii="Verdana" w:hAnsi="Verdana" w:cs="Arial"/>
          <w:b/>
          <w:i/>
          <w:iCs/>
          <w:sz w:val="20"/>
          <w:szCs w:val="20"/>
        </w:rPr>
      </w:pPr>
      <w:r w:rsidRPr="006E4770">
        <w:rPr>
          <w:rFonts w:ascii="Verdana" w:hAnsi="Verdana" w:cs="Arial"/>
          <w:bCs/>
          <w:sz w:val="20"/>
          <w:szCs w:val="20"/>
        </w:rPr>
        <w:t xml:space="preserve">Понуду доставити на адресу: Република Србија - </w:t>
      </w:r>
      <w:r w:rsidRPr="006E4770">
        <w:rPr>
          <w:rFonts w:ascii="Verdana" w:hAnsi="Verdana" w:cs="Arial"/>
          <w:bCs/>
          <w:sz w:val="20"/>
          <w:szCs w:val="20"/>
          <w:lang w:val="sr-Cyrl-CS"/>
        </w:rPr>
        <w:t xml:space="preserve">Аутономна Покрајина Војводина – Покрајински секретаријат за урбанизам, градитељство и заштиту животне средине, Булевар Михајла Пупина 16, Нови Сад, </w:t>
      </w:r>
      <w:r w:rsidRPr="006E4770">
        <w:rPr>
          <w:rFonts w:ascii="Verdana" w:hAnsi="Verdana" w:cs="Arial"/>
          <w:bCs/>
          <w:sz w:val="20"/>
          <w:szCs w:val="20"/>
        </w:rPr>
        <w:t xml:space="preserve">са назнаком: </w:t>
      </w:r>
      <w:r w:rsidRPr="006E4770">
        <w:rPr>
          <w:rFonts w:ascii="Verdana" w:hAnsi="Verdana" w:cs="Arial"/>
          <w:b/>
          <w:bCs/>
          <w:sz w:val="20"/>
          <w:szCs w:val="20"/>
          <w:u w:val="single"/>
        </w:rPr>
        <w:t xml:space="preserve">ПАРТИЈА 2 </w:t>
      </w:r>
      <w:proofErr w:type="gramStart"/>
      <w:r w:rsidRPr="006E4770">
        <w:rPr>
          <w:rFonts w:ascii="Verdana" w:hAnsi="Verdana" w:cs="Arial"/>
          <w:b/>
          <w:bCs/>
          <w:sz w:val="20"/>
          <w:szCs w:val="20"/>
          <w:u w:val="single"/>
        </w:rPr>
        <w:t xml:space="preserve">- </w:t>
      </w:r>
      <w:r w:rsidRPr="006E4770">
        <w:rPr>
          <w:rFonts w:ascii="Verdana" w:hAnsi="Verdana" w:cs="Arial"/>
          <w:bCs/>
          <w:sz w:val="20"/>
          <w:szCs w:val="20"/>
        </w:rPr>
        <w:t xml:space="preserve"> Понуда</w:t>
      </w:r>
      <w:proofErr w:type="gramEnd"/>
      <w:r w:rsidRPr="006E4770">
        <w:rPr>
          <w:rFonts w:ascii="Verdana" w:hAnsi="Verdana" w:cs="Arial"/>
          <w:bCs/>
          <w:sz w:val="20"/>
          <w:szCs w:val="20"/>
        </w:rPr>
        <w:t xml:space="preserve"> за јавну набавку</w:t>
      </w:r>
      <w:r w:rsidRPr="006E4770">
        <w:rPr>
          <w:rFonts w:ascii="Verdana" w:hAnsi="Verdana" w:cs="Arial"/>
          <w:sz w:val="20"/>
          <w:szCs w:val="20"/>
        </w:rPr>
        <w:t xml:space="preserve"> </w:t>
      </w:r>
      <w:r w:rsidRPr="006E4770">
        <w:rPr>
          <w:rFonts w:ascii="Verdana" w:hAnsi="Verdana" w:cs="Arial"/>
          <w:b/>
          <w:bCs/>
          <w:sz w:val="20"/>
          <w:szCs w:val="20"/>
        </w:rPr>
        <w:t>Услуга одржавања штампача, мултифункцијског уређаја и скенера произвођача CANON</w:t>
      </w:r>
      <w:r w:rsidRPr="006E4770">
        <w:rPr>
          <w:rFonts w:ascii="Verdana" w:hAnsi="Verdana"/>
          <w:sz w:val="20"/>
          <w:szCs w:val="20"/>
          <w:lang w:val="sr-Cyrl-CS"/>
        </w:rPr>
        <w:t>, број: 130-404-54/2014-02-П2, Ред. бр. ЈН МВ 7/14</w:t>
      </w:r>
      <w:r w:rsidRPr="006E4770">
        <w:rPr>
          <w:rFonts w:ascii="Verdana" w:hAnsi="Verdana" w:cs="Arial"/>
          <w:sz w:val="20"/>
          <w:szCs w:val="20"/>
        </w:rPr>
        <w:t>,</w:t>
      </w:r>
      <w:r w:rsidRPr="006E4770">
        <w:rPr>
          <w:rFonts w:ascii="Verdana" w:hAnsi="Verdana" w:cs="Arial"/>
          <w:sz w:val="20"/>
          <w:szCs w:val="20"/>
          <w:lang w:val="sr-Cyrl-CS"/>
        </w:rPr>
        <w:t xml:space="preserve"> </w:t>
      </w:r>
      <w:r w:rsidRPr="006E4770">
        <w:rPr>
          <w:rFonts w:ascii="Verdana" w:hAnsi="Verdana" w:cs="Arial"/>
          <w:iCs/>
          <w:sz w:val="20"/>
          <w:szCs w:val="20"/>
          <w:lang w:val="sr-Cyrl-CS"/>
        </w:rPr>
        <w:t xml:space="preserve"> </w:t>
      </w:r>
      <w:r w:rsidRPr="006E4770">
        <w:rPr>
          <w:rFonts w:ascii="Verdana" w:hAnsi="Verdana" w:cs="Arial"/>
          <w:bCs/>
          <w:sz w:val="20"/>
          <w:szCs w:val="20"/>
        </w:rPr>
        <w:t>- НЕ ОТВАРАТИ”.</w:t>
      </w:r>
      <w:r w:rsidRPr="006E4770">
        <w:rPr>
          <w:rFonts w:ascii="Verdana" w:hAnsi="Verdana" w:cs="Arial"/>
          <w:sz w:val="20"/>
          <w:szCs w:val="20"/>
        </w:rPr>
        <w:t xml:space="preserve"> </w:t>
      </w:r>
      <w:proofErr w:type="gramStart"/>
      <w:r w:rsidRPr="006E4770">
        <w:rPr>
          <w:rFonts w:ascii="Verdana" w:hAnsi="Verdana" w:cs="Arial"/>
          <w:sz w:val="20"/>
          <w:szCs w:val="20"/>
        </w:rPr>
        <w:t xml:space="preserve">Понуда се сматра благовременом уколико је примљена од стране наручиоца до </w:t>
      </w:r>
      <w:r w:rsidRPr="006E4770">
        <w:rPr>
          <w:rFonts w:ascii="Verdana" w:hAnsi="Verdana" w:cs="Arial"/>
          <w:b/>
          <w:sz w:val="20"/>
          <w:szCs w:val="20"/>
        </w:rPr>
        <w:t>25.07</w:t>
      </w:r>
      <w:r w:rsidRPr="006E4770">
        <w:rPr>
          <w:rFonts w:ascii="Verdana" w:hAnsi="Verdana" w:cs="Arial"/>
          <w:b/>
          <w:sz w:val="20"/>
          <w:szCs w:val="20"/>
          <w:lang w:val="sr-Cyrl-CS"/>
        </w:rPr>
        <w:t>.2014.</w:t>
      </w:r>
      <w:proofErr w:type="gramEnd"/>
      <w:r w:rsidRPr="006E4770">
        <w:rPr>
          <w:rFonts w:ascii="Verdana" w:hAnsi="Verdana" w:cs="Arial"/>
          <w:b/>
          <w:sz w:val="20"/>
          <w:szCs w:val="20"/>
          <w:lang w:val="sr-Cyrl-CS"/>
        </w:rPr>
        <w:t xml:space="preserve"> године</w:t>
      </w:r>
      <w:r w:rsidRPr="006E4770">
        <w:rPr>
          <w:rFonts w:ascii="Verdana" w:hAnsi="Verdana" w:cs="Arial"/>
          <w:b/>
          <w:sz w:val="20"/>
          <w:szCs w:val="20"/>
        </w:rPr>
        <w:t xml:space="preserve"> </w:t>
      </w:r>
      <w:r w:rsidRPr="006E4770">
        <w:rPr>
          <w:rFonts w:ascii="Verdana" w:hAnsi="Verdana" w:cs="Arial"/>
          <w:b/>
          <w:i/>
          <w:iCs/>
          <w:sz w:val="20"/>
          <w:szCs w:val="20"/>
        </w:rPr>
        <w:t xml:space="preserve"> </w:t>
      </w:r>
      <w:r w:rsidRPr="006E4770">
        <w:rPr>
          <w:rFonts w:ascii="Verdana" w:hAnsi="Verdana" w:cs="Arial"/>
          <w:b/>
          <w:sz w:val="20"/>
          <w:szCs w:val="20"/>
        </w:rPr>
        <w:t xml:space="preserve">до </w:t>
      </w:r>
      <w:r w:rsidRPr="006E4770">
        <w:rPr>
          <w:rFonts w:ascii="Verdana" w:hAnsi="Verdana" w:cs="Arial"/>
          <w:b/>
          <w:sz w:val="20"/>
          <w:szCs w:val="20"/>
          <w:lang w:val="sr-Cyrl-CS"/>
        </w:rPr>
        <w:t>12:00</w:t>
      </w:r>
      <w:r w:rsidRPr="006E4770">
        <w:rPr>
          <w:rFonts w:ascii="Verdana" w:hAnsi="Verdana" w:cs="Arial"/>
          <w:b/>
          <w:sz w:val="20"/>
          <w:szCs w:val="20"/>
        </w:rPr>
        <w:t xml:space="preserve"> часова</w:t>
      </w:r>
      <w:r w:rsidRPr="006E4770">
        <w:rPr>
          <w:rFonts w:ascii="Verdana" w:hAnsi="Verdana" w:cs="Arial"/>
          <w:b/>
          <w:i/>
          <w:iCs/>
          <w:sz w:val="20"/>
          <w:szCs w:val="20"/>
        </w:rPr>
        <w:t xml:space="preserve">. </w:t>
      </w:r>
    </w:p>
    <w:p w:rsidR="00580336" w:rsidRPr="006E4770" w:rsidRDefault="00580336" w:rsidP="00A414CA">
      <w:pPr>
        <w:autoSpaceDE w:val="0"/>
        <w:autoSpaceDN w:val="0"/>
        <w:adjustRightInd w:val="0"/>
        <w:jc w:val="both"/>
        <w:rPr>
          <w:rFonts w:ascii="Verdana" w:hAnsi="Verdana" w:cs="Arial"/>
          <w:sz w:val="20"/>
          <w:szCs w:val="20"/>
        </w:rPr>
      </w:pPr>
      <w:proofErr w:type="gramStart"/>
      <w:r w:rsidRPr="006E4770">
        <w:rPr>
          <w:rFonts w:ascii="Verdana" w:hAnsi="Verdana" w:cs="Arial"/>
          <w:sz w:val="20"/>
          <w:szCs w:val="20"/>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6E4770">
        <w:rPr>
          <w:rFonts w:ascii="Verdana" w:hAnsi="Verdana" w:cs="Arial"/>
          <w:sz w:val="20"/>
          <w:szCs w:val="20"/>
        </w:rPr>
        <w:t xml:space="preserve"> </w:t>
      </w:r>
      <w:proofErr w:type="gramStart"/>
      <w:r w:rsidRPr="006E4770">
        <w:rPr>
          <w:rFonts w:ascii="Verdana" w:hAnsi="Verdana" w:cs="Arial"/>
          <w:sz w:val="20"/>
          <w:szCs w:val="20"/>
        </w:rPr>
        <w:t xml:space="preserve">Уколико је понуда достављена непосредно </w:t>
      </w:r>
      <w:r w:rsidRPr="006E4770">
        <w:rPr>
          <w:rFonts w:ascii="Verdana" w:hAnsi="Verdana" w:cs="Arial"/>
          <w:sz w:val="20"/>
          <w:szCs w:val="20"/>
          <w:lang w:val="sr-Cyrl-CS"/>
        </w:rPr>
        <w:t>н</w:t>
      </w:r>
      <w:r w:rsidRPr="006E4770">
        <w:rPr>
          <w:rFonts w:ascii="Verdana" w:hAnsi="Verdana" w:cs="Arial"/>
          <w:sz w:val="20"/>
          <w:szCs w:val="20"/>
        </w:rPr>
        <w:t>аруч</w:t>
      </w:r>
      <w:r w:rsidRPr="006E4770">
        <w:rPr>
          <w:rFonts w:ascii="Verdana" w:hAnsi="Verdana" w:cs="Arial"/>
          <w:sz w:val="20"/>
          <w:szCs w:val="20"/>
          <w:lang w:val="sr-Cyrl-CS"/>
        </w:rPr>
        <w:t>и</w:t>
      </w:r>
      <w:r w:rsidRPr="006E4770">
        <w:rPr>
          <w:rFonts w:ascii="Verdana" w:hAnsi="Verdana" w:cs="Arial"/>
          <w:sz w:val="20"/>
          <w:szCs w:val="20"/>
        </w:rPr>
        <w:t>лац ће понуђачу предати потврду пријема понуде.</w:t>
      </w:r>
      <w:proofErr w:type="gramEnd"/>
      <w:r w:rsidRPr="006E4770">
        <w:rPr>
          <w:rFonts w:ascii="Verdana" w:hAnsi="Verdana" w:cs="Arial"/>
          <w:sz w:val="20"/>
          <w:szCs w:val="20"/>
        </w:rPr>
        <w:t xml:space="preserve"> </w:t>
      </w:r>
      <w:proofErr w:type="gramStart"/>
      <w:r w:rsidRPr="006E4770">
        <w:rPr>
          <w:rFonts w:ascii="Verdana" w:hAnsi="Verdana" w:cs="Arial"/>
          <w:sz w:val="20"/>
          <w:szCs w:val="20"/>
        </w:rPr>
        <w:t>У потврди о пријему наручилац ће навести датум и сат пријема понуде.</w:t>
      </w:r>
      <w:proofErr w:type="gramEnd"/>
      <w:r w:rsidRPr="006E4770">
        <w:rPr>
          <w:rFonts w:ascii="Verdana" w:hAnsi="Verdana" w:cs="Arial"/>
          <w:sz w:val="20"/>
          <w:szCs w:val="20"/>
        </w:rPr>
        <w:t xml:space="preserve"> </w:t>
      </w:r>
    </w:p>
    <w:p w:rsidR="00580336" w:rsidRPr="006E4770" w:rsidRDefault="00580336" w:rsidP="00A414CA">
      <w:pPr>
        <w:autoSpaceDE w:val="0"/>
        <w:autoSpaceDN w:val="0"/>
        <w:adjustRightInd w:val="0"/>
        <w:jc w:val="both"/>
        <w:rPr>
          <w:rFonts w:ascii="Verdana" w:hAnsi="Verdana" w:cs="Arial"/>
          <w:sz w:val="20"/>
          <w:szCs w:val="20"/>
        </w:rPr>
      </w:pPr>
      <w:proofErr w:type="gramStart"/>
      <w:r w:rsidRPr="006E4770">
        <w:rPr>
          <w:rFonts w:ascii="Verdana" w:hAnsi="Verdana" w:cs="Arial"/>
          <w:sz w:val="20"/>
          <w:szCs w:val="20"/>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580336" w:rsidRPr="006E4770" w:rsidRDefault="00580336" w:rsidP="00A414CA">
      <w:pPr>
        <w:tabs>
          <w:tab w:val="left" w:pos="0"/>
        </w:tabs>
        <w:jc w:val="both"/>
        <w:rPr>
          <w:rFonts w:ascii="Verdana" w:hAnsi="Verdana"/>
          <w:b/>
          <w:sz w:val="20"/>
          <w:szCs w:val="20"/>
        </w:rPr>
      </w:pPr>
    </w:p>
    <w:p w:rsidR="00580336" w:rsidRPr="006E4770" w:rsidRDefault="00580336" w:rsidP="00A414CA">
      <w:pPr>
        <w:jc w:val="both"/>
        <w:rPr>
          <w:rFonts w:ascii="Verdana" w:hAnsi="Verdana" w:cs="Arial"/>
          <w:b/>
          <w:bCs/>
          <w:sz w:val="20"/>
          <w:szCs w:val="20"/>
          <w:u w:val="single"/>
        </w:rPr>
      </w:pPr>
      <w:r w:rsidRPr="006E4770">
        <w:rPr>
          <w:rFonts w:ascii="Verdana" w:hAnsi="Verdana" w:cs="Arial"/>
          <w:b/>
          <w:bCs/>
          <w:sz w:val="20"/>
          <w:szCs w:val="20"/>
          <w:u w:val="single"/>
        </w:rPr>
        <w:t>Понуда мора да садржи:</w:t>
      </w:r>
    </w:p>
    <w:p w:rsidR="00580336" w:rsidRPr="006E4770" w:rsidRDefault="00580336" w:rsidP="00A414CA">
      <w:pPr>
        <w:tabs>
          <w:tab w:val="left" w:pos="0"/>
        </w:tabs>
        <w:jc w:val="both"/>
        <w:rPr>
          <w:rFonts w:ascii="Verdana" w:hAnsi="Verdana"/>
          <w:b/>
          <w:sz w:val="20"/>
          <w:szCs w:val="20"/>
          <w:lang w:val="sr-Cyrl-CS"/>
        </w:rPr>
      </w:pPr>
    </w:p>
    <w:p w:rsidR="00580336" w:rsidRPr="006E4770" w:rsidRDefault="00580336" w:rsidP="00A414CA">
      <w:pPr>
        <w:autoSpaceDE w:val="0"/>
        <w:autoSpaceDN w:val="0"/>
        <w:adjustRightInd w:val="0"/>
        <w:jc w:val="both"/>
        <w:rPr>
          <w:rFonts w:ascii="Verdana" w:hAnsi="Verdana" w:cs="TimesNewRomanPSMT"/>
          <w:sz w:val="20"/>
          <w:szCs w:val="20"/>
          <w:lang w:val="sr-Latn-CS"/>
        </w:rPr>
      </w:pPr>
      <w:r w:rsidRPr="006E4770">
        <w:rPr>
          <w:rFonts w:ascii="Verdana" w:hAnsi="Verdana"/>
          <w:sz w:val="20"/>
          <w:szCs w:val="20"/>
          <w:lang w:val="sr-Cyrl-CS"/>
        </w:rPr>
        <w:t>Понуда се саставља тако што понуђач уписује тражене податке у обрасце који су саставни део Конкурсне документације.</w:t>
      </w:r>
      <w:r w:rsidRPr="006E4770">
        <w:rPr>
          <w:rFonts w:ascii="Verdana" w:hAnsi="Verdana"/>
          <w:sz w:val="20"/>
          <w:szCs w:val="20"/>
          <w:lang w:val="sr-Latn-CS"/>
        </w:rPr>
        <w:t xml:space="preserve"> </w:t>
      </w:r>
      <w:proofErr w:type="gramStart"/>
      <w:r w:rsidRPr="006E4770">
        <w:rPr>
          <w:rFonts w:ascii="Verdana" w:hAnsi="Verdana" w:cs="TimesNewRomanPSMT"/>
          <w:sz w:val="20"/>
          <w:szCs w:val="20"/>
        </w:rPr>
        <w:t>Понуђач</w:t>
      </w:r>
      <w:r w:rsidRPr="006E4770">
        <w:rPr>
          <w:rFonts w:ascii="Verdana" w:hAnsi="Verdana" w:cs="TimesNewRomanPSMT"/>
          <w:sz w:val="20"/>
          <w:szCs w:val="20"/>
          <w:lang w:val="sr-Latn-CS"/>
        </w:rPr>
        <w:t xml:space="preserve"> </w:t>
      </w:r>
      <w:r w:rsidRPr="006E4770">
        <w:rPr>
          <w:rFonts w:ascii="Verdana" w:hAnsi="Verdana" w:cs="TimesNewRomanPSMT"/>
          <w:sz w:val="20"/>
          <w:szCs w:val="20"/>
        </w:rPr>
        <w:t>је</w:t>
      </w:r>
      <w:r w:rsidRPr="006E4770">
        <w:rPr>
          <w:rFonts w:ascii="Verdana" w:hAnsi="Verdana" w:cs="TimesNewRomanPSMT"/>
          <w:sz w:val="20"/>
          <w:szCs w:val="20"/>
          <w:lang w:val="sr-Latn-CS"/>
        </w:rPr>
        <w:t xml:space="preserve"> </w:t>
      </w:r>
      <w:r w:rsidRPr="006E4770">
        <w:rPr>
          <w:rFonts w:ascii="Verdana" w:hAnsi="Verdana" w:cs="TimesNewRomanPSMT"/>
          <w:sz w:val="20"/>
          <w:szCs w:val="20"/>
        </w:rPr>
        <w:t>обавезан</w:t>
      </w:r>
      <w:r w:rsidRPr="006E4770">
        <w:rPr>
          <w:rFonts w:ascii="Verdana" w:hAnsi="Verdana" w:cs="TimesNewRomanPSMT"/>
          <w:sz w:val="20"/>
          <w:szCs w:val="20"/>
          <w:lang w:val="sr-Latn-CS"/>
        </w:rPr>
        <w:t xml:space="preserve"> </w:t>
      </w:r>
      <w:r w:rsidRPr="006E4770">
        <w:rPr>
          <w:rFonts w:ascii="Verdana" w:hAnsi="Verdana" w:cs="TimesNewRomanPSMT"/>
          <w:sz w:val="20"/>
          <w:szCs w:val="20"/>
        </w:rPr>
        <w:t>да</w:t>
      </w:r>
      <w:r w:rsidRPr="006E4770">
        <w:rPr>
          <w:rFonts w:ascii="Verdana" w:hAnsi="Verdana" w:cs="TimesNewRomanPSMT"/>
          <w:sz w:val="20"/>
          <w:szCs w:val="20"/>
          <w:lang w:val="sr-Latn-CS"/>
        </w:rPr>
        <w:t xml:space="preserve"> </w:t>
      </w:r>
      <w:r w:rsidRPr="006E4770">
        <w:rPr>
          <w:rFonts w:ascii="Verdana" w:hAnsi="Verdana" w:cs="TimesNewRomanPSMT"/>
          <w:sz w:val="20"/>
          <w:szCs w:val="20"/>
        </w:rPr>
        <w:t>попуни</w:t>
      </w:r>
      <w:r w:rsidRPr="006E4770">
        <w:rPr>
          <w:rFonts w:ascii="Verdana" w:hAnsi="Verdana" w:cs="TimesNewRomanPSMT"/>
          <w:sz w:val="20"/>
          <w:szCs w:val="20"/>
          <w:lang w:val="sr-Latn-CS"/>
        </w:rPr>
        <w:t xml:space="preserve"> </w:t>
      </w:r>
      <w:r w:rsidRPr="006E4770">
        <w:rPr>
          <w:rFonts w:ascii="Verdana" w:hAnsi="Verdana" w:cs="TimesNewRomanPSMT"/>
          <w:sz w:val="20"/>
          <w:szCs w:val="20"/>
        </w:rPr>
        <w:t>све</w:t>
      </w:r>
      <w:r w:rsidRPr="006E4770">
        <w:rPr>
          <w:rFonts w:ascii="Verdana" w:hAnsi="Verdana" w:cs="TimesNewRomanPSMT"/>
          <w:sz w:val="20"/>
          <w:szCs w:val="20"/>
          <w:lang w:val="sr-Latn-CS"/>
        </w:rPr>
        <w:t xml:space="preserve"> </w:t>
      </w:r>
      <w:r w:rsidRPr="006E4770">
        <w:rPr>
          <w:rFonts w:ascii="Verdana" w:hAnsi="Verdana" w:cs="TimesNewRomanPSMT"/>
          <w:sz w:val="20"/>
          <w:szCs w:val="20"/>
        </w:rPr>
        <w:t>ставке</w:t>
      </w:r>
      <w:r w:rsidRPr="006E4770">
        <w:rPr>
          <w:rFonts w:ascii="Verdana" w:hAnsi="Verdana" w:cs="TimesNewRomanPSMT"/>
          <w:sz w:val="20"/>
          <w:szCs w:val="20"/>
          <w:lang w:val="sr-Latn-CS"/>
        </w:rPr>
        <w:t xml:space="preserve"> (</w:t>
      </w:r>
      <w:r w:rsidRPr="006E4770">
        <w:rPr>
          <w:rFonts w:ascii="Verdana" w:hAnsi="Verdana" w:cs="TimesNewRomanPSMT"/>
          <w:sz w:val="20"/>
          <w:szCs w:val="20"/>
        </w:rPr>
        <w:t>елементе</w:t>
      </w:r>
      <w:r w:rsidRPr="006E4770">
        <w:rPr>
          <w:rFonts w:ascii="Verdana" w:hAnsi="Verdana" w:cs="TimesNewRomanPSMT"/>
          <w:sz w:val="20"/>
          <w:szCs w:val="20"/>
          <w:lang w:val="sr-Latn-CS"/>
        </w:rPr>
        <w:t xml:space="preserve">) </w:t>
      </w:r>
      <w:r w:rsidRPr="006E4770">
        <w:rPr>
          <w:rFonts w:ascii="Verdana" w:hAnsi="Verdana" w:cs="TimesNewRomanPSMT"/>
          <w:sz w:val="20"/>
          <w:szCs w:val="20"/>
        </w:rPr>
        <w:t>у</w:t>
      </w:r>
      <w:r w:rsidRPr="006E4770">
        <w:rPr>
          <w:rFonts w:ascii="Verdana" w:hAnsi="Verdana" w:cs="TimesNewRomanPSMT"/>
          <w:sz w:val="20"/>
          <w:szCs w:val="20"/>
          <w:lang w:val="sr-Latn-CS"/>
        </w:rPr>
        <w:t xml:space="preserve"> </w:t>
      </w:r>
      <w:r w:rsidRPr="006E4770">
        <w:rPr>
          <w:rFonts w:ascii="Verdana" w:hAnsi="Verdana" w:cs="TimesNewRomanPSMT"/>
          <w:sz w:val="20"/>
          <w:szCs w:val="20"/>
        </w:rPr>
        <w:t>обрасцу</w:t>
      </w:r>
      <w:r w:rsidRPr="006E4770">
        <w:rPr>
          <w:rFonts w:ascii="Verdana" w:hAnsi="Verdana" w:cs="TimesNewRomanPSMT"/>
          <w:sz w:val="20"/>
          <w:szCs w:val="20"/>
          <w:lang w:val="sr-Latn-CS"/>
        </w:rPr>
        <w:t xml:space="preserve"> </w:t>
      </w:r>
      <w:r w:rsidRPr="006E4770">
        <w:rPr>
          <w:rFonts w:ascii="Verdana" w:hAnsi="Verdana" w:cs="TimesNewRomanPSMT"/>
          <w:sz w:val="20"/>
          <w:szCs w:val="20"/>
        </w:rPr>
        <w:t>понуде</w:t>
      </w:r>
      <w:r w:rsidRPr="006E4770">
        <w:rPr>
          <w:rFonts w:ascii="Verdana" w:hAnsi="Verdana"/>
          <w:sz w:val="20"/>
          <w:szCs w:val="20"/>
          <w:lang w:val="sr-Latn-CS"/>
        </w:rPr>
        <w:t>.</w:t>
      </w:r>
      <w:proofErr w:type="gramEnd"/>
      <w:r w:rsidRPr="006E4770">
        <w:rPr>
          <w:rFonts w:ascii="Verdana" w:hAnsi="Verdana" w:cs="TimesNewRomanPSMT"/>
          <w:sz w:val="20"/>
          <w:szCs w:val="20"/>
          <w:lang w:val="sr-Latn-CS"/>
        </w:rPr>
        <w:t xml:space="preserve">  </w:t>
      </w:r>
    </w:p>
    <w:p w:rsidR="00580336" w:rsidRPr="006E4770" w:rsidRDefault="00580336" w:rsidP="00A414CA">
      <w:pPr>
        <w:jc w:val="both"/>
        <w:rPr>
          <w:rFonts w:ascii="Verdana" w:hAnsi="Verdana"/>
          <w:sz w:val="20"/>
          <w:szCs w:val="20"/>
          <w:lang w:val="sr-Latn-CS"/>
        </w:rPr>
      </w:pPr>
      <w:r w:rsidRPr="006E4770">
        <w:rPr>
          <w:rFonts w:ascii="Verdana" w:hAnsi="Verdana"/>
          <w:sz w:val="20"/>
          <w:szCs w:val="20"/>
          <w:lang w:val="sr-Cyrl-CS"/>
        </w:rPr>
        <w:t>Подаци који нису уписани у приложене обрасце односно подаци који су уписани мимо образаца неће се уважити, и таква понуда ће се одбити</w:t>
      </w:r>
      <w:r w:rsidRPr="006E4770">
        <w:rPr>
          <w:rFonts w:ascii="Verdana" w:hAnsi="Verdana"/>
          <w:sz w:val="20"/>
          <w:szCs w:val="20"/>
          <w:lang w:val="sr-Latn-CS"/>
        </w:rPr>
        <w:t>.</w:t>
      </w:r>
    </w:p>
    <w:p w:rsidR="00580336" w:rsidRPr="006E4770" w:rsidRDefault="00580336" w:rsidP="00A414CA">
      <w:pPr>
        <w:shd w:val="clear" w:color="auto" w:fill="FFFFFF"/>
        <w:jc w:val="both"/>
        <w:rPr>
          <w:rFonts w:ascii="Verdana" w:hAnsi="Verdana"/>
          <w:sz w:val="20"/>
          <w:szCs w:val="20"/>
          <w:lang w:val="sr-Cyrl-CS"/>
        </w:rPr>
      </w:pPr>
      <w:r w:rsidRPr="006E4770">
        <w:rPr>
          <w:rFonts w:ascii="Verdana" w:hAnsi="Verdana"/>
          <w:sz w:val="20"/>
          <w:szCs w:val="20"/>
          <w:lang w:val="hu-HU"/>
        </w:rPr>
        <w:t xml:space="preserve">Понуду треба одштампати </w:t>
      </w:r>
      <w:r w:rsidRPr="006E4770">
        <w:rPr>
          <w:rFonts w:ascii="Verdana" w:hAnsi="Verdana"/>
          <w:sz w:val="20"/>
          <w:szCs w:val="20"/>
          <w:lang w:val="sr-Cyrl-CS"/>
        </w:rPr>
        <w:t xml:space="preserve">или читко написати </w:t>
      </w:r>
      <w:r w:rsidRPr="006E4770">
        <w:rPr>
          <w:rFonts w:ascii="Verdana" w:hAnsi="Verdana"/>
          <w:sz w:val="20"/>
          <w:szCs w:val="20"/>
          <w:lang w:val="hu-HU"/>
        </w:rPr>
        <w:t>неизбрисивим мастилом и исту т</w:t>
      </w:r>
      <w:r w:rsidRPr="006E4770">
        <w:rPr>
          <w:rFonts w:ascii="Verdana" w:hAnsi="Verdana"/>
          <w:sz w:val="20"/>
          <w:szCs w:val="20"/>
          <w:lang w:val="sr-Cyrl-CS"/>
        </w:rPr>
        <w:t>р</w:t>
      </w:r>
      <w:r w:rsidRPr="006E4770">
        <w:rPr>
          <w:rFonts w:ascii="Verdana" w:hAnsi="Verdana"/>
          <w:sz w:val="20"/>
          <w:szCs w:val="20"/>
          <w:lang w:val="hu-HU"/>
        </w:rPr>
        <w:t>еба да потпише понуђач, особа или особе са овлашћењем за потписивање у име понуђача. Пуномоћје које доказује ово овлашћење се прилаже понуди у оригиналу. Сваки упис у текст, брисање или уписивање преко постојећег текста ће бити важеће само ако су исти парафирал</w:t>
      </w:r>
      <w:r w:rsidRPr="006E4770">
        <w:rPr>
          <w:rFonts w:ascii="Verdana" w:hAnsi="Verdana"/>
          <w:sz w:val="20"/>
          <w:szCs w:val="20"/>
          <w:lang w:val="sr-Cyrl-CS"/>
        </w:rPr>
        <w:t>а</w:t>
      </w:r>
      <w:r w:rsidRPr="006E4770">
        <w:rPr>
          <w:rFonts w:ascii="Verdana" w:hAnsi="Verdana"/>
          <w:sz w:val="20"/>
          <w:szCs w:val="20"/>
          <w:lang w:val="hu-HU"/>
        </w:rPr>
        <w:t xml:space="preserve"> </w:t>
      </w:r>
      <w:r w:rsidRPr="006E4770">
        <w:rPr>
          <w:rFonts w:ascii="Verdana" w:hAnsi="Verdana"/>
          <w:sz w:val="20"/>
          <w:szCs w:val="20"/>
          <w:lang w:val="sr-Cyrl-CS"/>
        </w:rPr>
        <w:t>овлашћена лица.</w:t>
      </w:r>
    </w:p>
    <w:p w:rsidR="00580336" w:rsidRPr="006E4770" w:rsidRDefault="00580336" w:rsidP="00A414CA">
      <w:pPr>
        <w:jc w:val="both"/>
        <w:rPr>
          <w:rFonts w:ascii="Verdana" w:hAnsi="Verdana"/>
          <w:sz w:val="20"/>
          <w:szCs w:val="20"/>
          <w:lang w:val="sr-Latn-CS"/>
        </w:rPr>
      </w:pPr>
      <w:r w:rsidRPr="006E4770">
        <w:rPr>
          <w:rFonts w:ascii="Verdana" w:hAnsi="Verdana"/>
          <w:sz w:val="20"/>
          <w:szCs w:val="20"/>
          <w:lang w:val="sr-Cyrl-CS"/>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580336" w:rsidRPr="006E4770" w:rsidRDefault="00580336" w:rsidP="00A414CA">
      <w:pPr>
        <w:jc w:val="both"/>
        <w:rPr>
          <w:rFonts w:ascii="Verdana" w:hAnsi="Verdana"/>
          <w:sz w:val="20"/>
          <w:szCs w:val="20"/>
          <w:lang w:val="sr-Cyrl-CS"/>
        </w:rPr>
      </w:pPr>
      <w:r w:rsidRPr="006E4770">
        <w:rPr>
          <w:rFonts w:ascii="Verdana" w:hAnsi="Verdana"/>
          <w:sz w:val="20"/>
          <w:szCs w:val="20"/>
          <w:u w:val="single"/>
          <w:lang w:val="ru-RU"/>
        </w:rPr>
        <w:t>Образац понуде</w:t>
      </w:r>
      <w:r w:rsidRPr="006E4770">
        <w:rPr>
          <w:rFonts w:ascii="Verdana" w:hAnsi="Verdana"/>
          <w:sz w:val="20"/>
          <w:szCs w:val="20"/>
          <w:lang w:val="sr-Latn-CS"/>
        </w:rPr>
        <w:t xml:space="preserve">: </w:t>
      </w:r>
      <w:r w:rsidRPr="006E4770">
        <w:rPr>
          <w:rFonts w:ascii="Verdana" w:hAnsi="Verdana"/>
          <w:sz w:val="20"/>
          <w:szCs w:val="20"/>
        </w:rPr>
        <w:t>податке</w:t>
      </w:r>
      <w:r w:rsidRPr="006E4770">
        <w:rPr>
          <w:rFonts w:ascii="Verdana" w:hAnsi="Verdana"/>
          <w:sz w:val="20"/>
          <w:szCs w:val="20"/>
          <w:lang w:val="sr-Latn-CS"/>
        </w:rPr>
        <w:t xml:space="preserve"> </w:t>
      </w:r>
      <w:r w:rsidRPr="006E4770">
        <w:rPr>
          <w:rFonts w:ascii="Verdana" w:hAnsi="Verdana"/>
          <w:sz w:val="20"/>
          <w:szCs w:val="20"/>
        </w:rPr>
        <w:t>о</w:t>
      </w:r>
      <w:r w:rsidRPr="006E4770">
        <w:rPr>
          <w:rFonts w:ascii="Verdana" w:hAnsi="Verdana"/>
          <w:sz w:val="20"/>
          <w:szCs w:val="20"/>
          <w:lang w:val="sr-Latn-CS"/>
        </w:rPr>
        <w:t xml:space="preserve"> </w:t>
      </w:r>
      <w:r w:rsidRPr="006E4770">
        <w:rPr>
          <w:rFonts w:ascii="Verdana" w:hAnsi="Verdana"/>
          <w:sz w:val="20"/>
          <w:szCs w:val="20"/>
        </w:rPr>
        <w:t>понуђачу</w:t>
      </w:r>
      <w:r w:rsidRPr="006E4770">
        <w:rPr>
          <w:rFonts w:ascii="Verdana" w:hAnsi="Verdana"/>
          <w:sz w:val="20"/>
          <w:szCs w:val="20"/>
          <w:lang w:val="sr-Latn-CS"/>
        </w:rPr>
        <w:t xml:space="preserve"> </w:t>
      </w:r>
      <w:r w:rsidRPr="006E4770">
        <w:rPr>
          <w:rFonts w:ascii="Verdana" w:hAnsi="Verdana"/>
          <w:sz w:val="20"/>
          <w:szCs w:val="20"/>
        </w:rPr>
        <w:t>попуњава</w:t>
      </w:r>
      <w:r w:rsidRPr="006E4770">
        <w:rPr>
          <w:rFonts w:ascii="Verdana" w:hAnsi="Verdana"/>
          <w:sz w:val="20"/>
          <w:szCs w:val="20"/>
          <w:lang w:val="sr-Latn-CS"/>
        </w:rPr>
        <w:t xml:space="preserve"> </w:t>
      </w:r>
      <w:r w:rsidRPr="006E4770">
        <w:rPr>
          <w:rFonts w:ascii="Verdana" w:hAnsi="Verdana"/>
          <w:sz w:val="20"/>
          <w:szCs w:val="20"/>
        </w:rPr>
        <w:t>понуђач</w:t>
      </w:r>
      <w:r w:rsidRPr="006E4770">
        <w:rPr>
          <w:rFonts w:ascii="Verdana" w:hAnsi="Verdana"/>
          <w:sz w:val="20"/>
          <w:szCs w:val="20"/>
          <w:lang w:val="sr-Latn-CS"/>
        </w:rPr>
        <w:t xml:space="preserve"> </w:t>
      </w:r>
      <w:r w:rsidRPr="006E4770">
        <w:rPr>
          <w:rFonts w:ascii="Verdana" w:hAnsi="Verdana"/>
          <w:sz w:val="20"/>
          <w:szCs w:val="20"/>
        </w:rPr>
        <w:t>уколико</w:t>
      </w:r>
      <w:r w:rsidRPr="006E4770">
        <w:rPr>
          <w:rFonts w:ascii="Verdana" w:hAnsi="Verdana"/>
          <w:sz w:val="20"/>
          <w:szCs w:val="20"/>
          <w:lang w:val="sr-Latn-CS"/>
        </w:rPr>
        <w:t xml:space="preserve"> </w:t>
      </w:r>
      <w:r w:rsidRPr="006E4770">
        <w:rPr>
          <w:rFonts w:ascii="Verdana" w:hAnsi="Verdana"/>
          <w:sz w:val="20"/>
          <w:szCs w:val="20"/>
        </w:rPr>
        <w:t>наступа</w:t>
      </w:r>
      <w:r w:rsidRPr="006E4770">
        <w:rPr>
          <w:rFonts w:ascii="Verdana" w:hAnsi="Verdana"/>
          <w:sz w:val="20"/>
          <w:szCs w:val="20"/>
          <w:lang w:val="sr-Latn-CS"/>
        </w:rPr>
        <w:t xml:space="preserve"> </w:t>
      </w:r>
      <w:r w:rsidRPr="006E4770">
        <w:rPr>
          <w:rFonts w:ascii="Verdana" w:hAnsi="Verdana"/>
          <w:sz w:val="20"/>
          <w:szCs w:val="20"/>
        </w:rPr>
        <w:t>самостално</w:t>
      </w:r>
      <w:r w:rsidRPr="006E4770">
        <w:rPr>
          <w:rFonts w:ascii="Verdana" w:hAnsi="Verdana"/>
          <w:sz w:val="20"/>
          <w:szCs w:val="20"/>
          <w:lang w:val="sr-Latn-CS"/>
        </w:rPr>
        <w:t xml:space="preserve"> </w:t>
      </w:r>
      <w:r w:rsidRPr="006E4770">
        <w:rPr>
          <w:rFonts w:ascii="Verdana" w:hAnsi="Verdana"/>
          <w:sz w:val="20"/>
          <w:szCs w:val="20"/>
        </w:rPr>
        <w:t>или</w:t>
      </w:r>
      <w:r w:rsidRPr="006E4770">
        <w:rPr>
          <w:rFonts w:ascii="Verdana" w:hAnsi="Verdana"/>
          <w:sz w:val="20"/>
          <w:szCs w:val="20"/>
          <w:lang w:val="sr-Latn-CS"/>
        </w:rPr>
        <w:t xml:space="preserve"> </w:t>
      </w:r>
      <w:r w:rsidRPr="006E4770">
        <w:rPr>
          <w:rFonts w:ascii="Verdana" w:hAnsi="Verdana"/>
          <w:sz w:val="20"/>
          <w:szCs w:val="20"/>
        </w:rPr>
        <w:t>уколико</w:t>
      </w:r>
      <w:r w:rsidRPr="006E4770">
        <w:rPr>
          <w:rFonts w:ascii="Verdana" w:hAnsi="Verdana"/>
          <w:sz w:val="20"/>
          <w:szCs w:val="20"/>
          <w:lang w:val="sr-Latn-CS"/>
        </w:rPr>
        <w:t xml:space="preserve"> </w:t>
      </w:r>
      <w:r w:rsidRPr="006E4770">
        <w:rPr>
          <w:rFonts w:ascii="Verdana" w:hAnsi="Verdana"/>
          <w:sz w:val="20"/>
          <w:szCs w:val="20"/>
        </w:rPr>
        <w:t>наступа</w:t>
      </w:r>
      <w:r w:rsidRPr="006E4770">
        <w:rPr>
          <w:rFonts w:ascii="Verdana" w:hAnsi="Verdana"/>
          <w:sz w:val="20"/>
          <w:szCs w:val="20"/>
          <w:lang w:val="sr-Latn-CS"/>
        </w:rPr>
        <w:t xml:space="preserve"> </w:t>
      </w:r>
      <w:r w:rsidRPr="006E4770">
        <w:rPr>
          <w:rFonts w:ascii="Verdana" w:hAnsi="Verdana"/>
          <w:sz w:val="20"/>
          <w:szCs w:val="20"/>
        </w:rPr>
        <w:t>са</w:t>
      </w:r>
      <w:r w:rsidRPr="006E4770">
        <w:rPr>
          <w:rFonts w:ascii="Verdana" w:hAnsi="Verdana"/>
          <w:sz w:val="20"/>
          <w:szCs w:val="20"/>
          <w:lang w:val="sr-Latn-CS"/>
        </w:rPr>
        <w:t xml:space="preserve"> </w:t>
      </w:r>
      <w:r w:rsidRPr="006E4770">
        <w:rPr>
          <w:rFonts w:ascii="Verdana" w:hAnsi="Verdana"/>
          <w:sz w:val="20"/>
          <w:szCs w:val="20"/>
        </w:rPr>
        <w:t>подизвођачима</w:t>
      </w:r>
      <w:r w:rsidRPr="006E4770">
        <w:rPr>
          <w:rFonts w:ascii="Verdana" w:hAnsi="Verdana"/>
          <w:sz w:val="20"/>
          <w:szCs w:val="20"/>
          <w:lang w:val="sr-Latn-CS"/>
        </w:rPr>
        <w:t xml:space="preserve">; </w:t>
      </w:r>
      <w:r w:rsidRPr="006E4770">
        <w:rPr>
          <w:rFonts w:ascii="Verdana" w:hAnsi="Verdana"/>
          <w:sz w:val="20"/>
          <w:szCs w:val="20"/>
        </w:rPr>
        <w:t>пода</w:t>
      </w:r>
      <w:r w:rsidRPr="006E4770">
        <w:rPr>
          <w:rFonts w:ascii="Verdana" w:hAnsi="Verdana"/>
          <w:sz w:val="20"/>
          <w:szCs w:val="20"/>
          <w:lang w:val="sr-Cyrl-CS"/>
        </w:rPr>
        <w:t>ци</w:t>
      </w:r>
      <w:r w:rsidRPr="006E4770">
        <w:rPr>
          <w:rFonts w:ascii="Verdana" w:hAnsi="Verdana"/>
          <w:sz w:val="20"/>
          <w:szCs w:val="20"/>
          <w:lang w:val="sr-Latn-CS"/>
        </w:rPr>
        <w:t xml:space="preserve"> </w:t>
      </w:r>
      <w:r w:rsidRPr="006E4770">
        <w:rPr>
          <w:rFonts w:ascii="Verdana" w:hAnsi="Verdana"/>
          <w:sz w:val="20"/>
          <w:szCs w:val="20"/>
        </w:rPr>
        <w:t>о</w:t>
      </w:r>
      <w:r w:rsidRPr="006E4770">
        <w:rPr>
          <w:rFonts w:ascii="Verdana" w:hAnsi="Verdana"/>
          <w:sz w:val="20"/>
          <w:szCs w:val="20"/>
          <w:lang w:val="sr-Latn-CS"/>
        </w:rPr>
        <w:t xml:space="preserve"> </w:t>
      </w:r>
      <w:r w:rsidRPr="006E4770">
        <w:rPr>
          <w:rFonts w:ascii="Verdana" w:hAnsi="Verdana"/>
          <w:sz w:val="20"/>
          <w:szCs w:val="20"/>
        </w:rPr>
        <w:t>подизвођачима</w:t>
      </w:r>
      <w:r w:rsidRPr="006E4770">
        <w:rPr>
          <w:rFonts w:ascii="Verdana" w:hAnsi="Verdana"/>
          <w:sz w:val="20"/>
          <w:szCs w:val="20"/>
          <w:lang w:val="sr-Latn-CS"/>
        </w:rPr>
        <w:t xml:space="preserve"> </w:t>
      </w:r>
      <w:r w:rsidRPr="006E4770">
        <w:rPr>
          <w:rFonts w:ascii="Verdana" w:hAnsi="Verdana"/>
          <w:sz w:val="20"/>
          <w:szCs w:val="20"/>
        </w:rPr>
        <w:t>попуњавају</w:t>
      </w:r>
      <w:r w:rsidRPr="006E4770">
        <w:rPr>
          <w:rFonts w:ascii="Verdana" w:hAnsi="Verdana"/>
          <w:sz w:val="20"/>
          <w:szCs w:val="20"/>
          <w:lang w:val="sr-Latn-CS"/>
        </w:rPr>
        <w:t xml:space="preserve"> </w:t>
      </w:r>
      <w:r w:rsidRPr="006E4770">
        <w:rPr>
          <w:rFonts w:ascii="Verdana" w:hAnsi="Verdana"/>
          <w:sz w:val="20"/>
          <w:szCs w:val="20"/>
          <w:lang w:val="sr-Cyrl-CS"/>
        </w:rPr>
        <w:t xml:space="preserve">се </w:t>
      </w:r>
      <w:r w:rsidRPr="006E4770">
        <w:rPr>
          <w:rFonts w:ascii="Verdana" w:hAnsi="Verdana"/>
          <w:sz w:val="20"/>
          <w:szCs w:val="20"/>
        </w:rPr>
        <w:t>уношењем</w:t>
      </w:r>
      <w:r w:rsidRPr="006E4770">
        <w:rPr>
          <w:rFonts w:ascii="Verdana" w:hAnsi="Verdana"/>
          <w:sz w:val="20"/>
          <w:szCs w:val="20"/>
          <w:lang w:val="sr-Latn-CS"/>
        </w:rPr>
        <w:t xml:space="preserve"> </w:t>
      </w:r>
      <w:r w:rsidRPr="006E4770">
        <w:rPr>
          <w:rFonts w:ascii="Verdana" w:hAnsi="Verdana"/>
          <w:sz w:val="20"/>
          <w:szCs w:val="20"/>
        </w:rPr>
        <w:t>свих</w:t>
      </w:r>
      <w:r w:rsidRPr="006E4770">
        <w:rPr>
          <w:rFonts w:ascii="Verdana" w:hAnsi="Verdana"/>
          <w:sz w:val="20"/>
          <w:szCs w:val="20"/>
          <w:lang w:val="sr-Latn-CS"/>
        </w:rPr>
        <w:t xml:space="preserve"> </w:t>
      </w:r>
      <w:r w:rsidRPr="006E4770">
        <w:rPr>
          <w:rFonts w:ascii="Verdana" w:hAnsi="Verdana"/>
          <w:sz w:val="20"/>
          <w:szCs w:val="20"/>
        </w:rPr>
        <w:t>тражених</w:t>
      </w:r>
      <w:r w:rsidRPr="006E4770">
        <w:rPr>
          <w:rFonts w:ascii="Verdana" w:hAnsi="Verdana"/>
          <w:sz w:val="20"/>
          <w:szCs w:val="20"/>
          <w:lang w:val="sr-Latn-CS"/>
        </w:rPr>
        <w:t xml:space="preserve"> </w:t>
      </w:r>
      <w:r w:rsidRPr="006E4770">
        <w:rPr>
          <w:rFonts w:ascii="Verdana" w:hAnsi="Verdana"/>
          <w:sz w:val="20"/>
          <w:szCs w:val="20"/>
        </w:rPr>
        <w:t>података</w:t>
      </w:r>
      <w:r w:rsidRPr="006E4770">
        <w:rPr>
          <w:rFonts w:ascii="Verdana" w:hAnsi="Verdana"/>
          <w:sz w:val="20"/>
          <w:szCs w:val="20"/>
          <w:lang w:val="sr-Latn-CS"/>
        </w:rPr>
        <w:t xml:space="preserve"> </w:t>
      </w:r>
      <w:r w:rsidRPr="006E4770">
        <w:rPr>
          <w:rFonts w:ascii="Verdana" w:hAnsi="Verdana"/>
          <w:sz w:val="20"/>
          <w:szCs w:val="20"/>
        </w:rPr>
        <w:t>о</w:t>
      </w:r>
      <w:r w:rsidRPr="006E4770">
        <w:rPr>
          <w:rFonts w:ascii="Verdana" w:hAnsi="Verdana"/>
          <w:sz w:val="20"/>
          <w:szCs w:val="20"/>
          <w:lang w:val="sr-Latn-CS"/>
        </w:rPr>
        <w:t xml:space="preserve"> </w:t>
      </w:r>
      <w:r w:rsidRPr="006E4770">
        <w:rPr>
          <w:rFonts w:ascii="Verdana" w:hAnsi="Verdana"/>
          <w:sz w:val="20"/>
          <w:szCs w:val="20"/>
        </w:rPr>
        <w:t>подизвођачима</w:t>
      </w:r>
      <w:r w:rsidRPr="006E4770">
        <w:rPr>
          <w:rFonts w:ascii="Verdana" w:hAnsi="Verdana"/>
          <w:sz w:val="20"/>
          <w:szCs w:val="20"/>
          <w:lang w:val="sr-Latn-CS"/>
        </w:rPr>
        <w:t xml:space="preserve"> </w:t>
      </w:r>
      <w:r w:rsidRPr="006E4770">
        <w:rPr>
          <w:rFonts w:ascii="Verdana" w:hAnsi="Verdana"/>
          <w:sz w:val="20"/>
          <w:szCs w:val="20"/>
        </w:rPr>
        <w:t>уколико</w:t>
      </w:r>
      <w:r w:rsidRPr="006E4770">
        <w:rPr>
          <w:rFonts w:ascii="Verdana" w:hAnsi="Verdana"/>
          <w:sz w:val="20"/>
          <w:szCs w:val="20"/>
          <w:lang w:val="sr-Latn-CS"/>
        </w:rPr>
        <w:t xml:space="preserve"> </w:t>
      </w:r>
      <w:r w:rsidRPr="006E4770">
        <w:rPr>
          <w:rFonts w:ascii="Verdana" w:hAnsi="Verdana"/>
          <w:sz w:val="20"/>
          <w:szCs w:val="20"/>
        </w:rPr>
        <w:t>их</w:t>
      </w:r>
      <w:r w:rsidRPr="006E4770">
        <w:rPr>
          <w:rFonts w:ascii="Verdana" w:hAnsi="Verdana"/>
          <w:sz w:val="20"/>
          <w:szCs w:val="20"/>
          <w:lang w:val="sr-Latn-CS"/>
        </w:rPr>
        <w:t xml:space="preserve"> </w:t>
      </w:r>
      <w:r w:rsidRPr="006E4770">
        <w:rPr>
          <w:rFonts w:ascii="Verdana" w:hAnsi="Verdana"/>
          <w:sz w:val="20"/>
          <w:szCs w:val="20"/>
        </w:rPr>
        <w:t>понуђач</w:t>
      </w:r>
      <w:r w:rsidRPr="006E4770">
        <w:rPr>
          <w:rFonts w:ascii="Verdana" w:hAnsi="Verdana"/>
          <w:sz w:val="20"/>
          <w:szCs w:val="20"/>
          <w:lang w:val="sr-Latn-CS"/>
        </w:rPr>
        <w:t xml:space="preserve"> </w:t>
      </w:r>
      <w:r w:rsidRPr="006E4770">
        <w:rPr>
          <w:rFonts w:ascii="Verdana" w:hAnsi="Verdana"/>
          <w:sz w:val="20"/>
          <w:szCs w:val="20"/>
        </w:rPr>
        <w:t>има</w:t>
      </w:r>
      <w:r w:rsidRPr="006E4770">
        <w:rPr>
          <w:rFonts w:ascii="Verdana" w:hAnsi="Verdana"/>
          <w:sz w:val="20"/>
          <w:szCs w:val="20"/>
          <w:lang w:val="sr-Latn-CS"/>
        </w:rPr>
        <w:t xml:space="preserve">; </w:t>
      </w:r>
      <w:r w:rsidRPr="006E4770">
        <w:rPr>
          <w:rFonts w:ascii="Verdana" w:hAnsi="Verdana"/>
          <w:sz w:val="20"/>
          <w:szCs w:val="20"/>
        </w:rPr>
        <w:t>у</w:t>
      </w:r>
      <w:r w:rsidRPr="006E4770">
        <w:rPr>
          <w:rFonts w:ascii="Verdana" w:hAnsi="Verdana"/>
          <w:sz w:val="20"/>
          <w:szCs w:val="20"/>
          <w:lang w:val="sr-Latn-CS"/>
        </w:rPr>
        <w:t xml:space="preserve"> </w:t>
      </w:r>
      <w:r w:rsidRPr="006E4770">
        <w:rPr>
          <w:rFonts w:ascii="Verdana" w:hAnsi="Verdana"/>
          <w:sz w:val="20"/>
          <w:szCs w:val="20"/>
        </w:rPr>
        <w:t>случају</w:t>
      </w:r>
      <w:r w:rsidRPr="006E4770">
        <w:rPr>
          <w:rFonts w:ascii="Verdana" w:hAnsi="Verdana"/>
          <w:sz w:val="20"/>
          <w:szCs w:val="20"/>
          <w:lang w:val="sr-Latn-CS"/>
        </w:rPr>
        <w:t xml:space="preserve"> </w:t>
      </w:r>
      <w:r w:rsidRPr="006E4770">
        <w:rPr>
          <w:rFonts w:ascii="Verdana" w:hAnsi="Verdana"/>
          <w:sz w:val="20"/>
          <w:szCs w:val="20"/>
        </w:rPr>
        <w:t>да</w:t>
      </w:r>
      <w:r w:rsidRPr="006E4770">
        <w:rPr>
          <w:rFonts w:ascii="Verdana" w:hAnsi="Verdana"/>
          <w:sz w:val="20"/>
          <w:szCs w:val="20"/>
          <w:lang w:val="sr-Latn-CS"/>
        </w:rPr>
        <w:t xml:space="preserve"> </w:t>
      </w:r>
      <w:r w:rsidRPr="006E4770">
        <w:rPr>
          <w:rFonts w:ascii="Verdana" w:hAnsi="Verdana"/>
          <w:sz w:val="20"/>
          <w:szCs w:val="20"/>
        </w:rPr>
        <w:t>понуђач</w:t>
      </w:r>
      <w:r w:rsidRPr="006E4770">
        <w:rPr>
          <w:rFonts w:ascii="Verdana" w:hAnsi="Verdana"/>
          <w:sz w:val="20"/>
          <w:szCs w:val="20"/>
          <w:lang w:val="sr-Latn-CS"/>
        </w:rPr>
        <w:t xml:space="preserve"> </w:t>
      </w:r>
      <w:r w:rsidRPr="006E4770">
        <w:rPr>
          <w:rFonts w:ascii="Verdana" w:hAnsi="Verdana"/>
          <w:sz w:val="20"/>
          <w:szCs w:val="20"/>
        </w:rPr>
        <w:t>наступа</w:t>
      </w:r>
      <w:r w:rsidRPr="006E4770">
        <w:rPr>
          <w:rFonts w:ascii="Verdana" w:hAnsi="Verdana"/>
          <w:sz w:val="20"/>
          <w:szCs w:val="20"/>
          <w:lang w:val="sr-Latn-CS"/>
        </w:rPr>
        <w:t xml:space="preserve"> </w:t>
      </w:r>
      <w:r w:rsidRPr="006E4770">
        <w:rPr>
          <w:rFonts w:ascii="Verdana" w:hAnsi="Verdana"/>
          <w:sz w:val="20"/>
          <w:szCs w:val="20"/>
        </w:rPr>
        <w:t>са</w:t>
      </w:r>
      <w:r w:rsidRPr="006E4770">
        <w:rPr>
          <w:rFonts w:ascii="Verdana" w:hAnsi="Verdana"/>
          <w:sz w:val="20"/>
          <w:szCs w:val="20"/>
          <w:lang w:val="sr-Latn-CS"/>
        </w:rPr>
        <w:t xml:space="preserve"> </w:t>
      </w:r>
      <w:r w:rsidRPr="006E4770">
        <w:rPr>
          <w:rFonts w:ascii="Verdana" w:hAnsi="Verdana"/>
          <w:sz w:val="20"/>
          <w:szCs w:val="20"/>
        </w:rPr>
        <w:t>више</w:t>
      </w:r>
      <w:r w:rsidRPr="006E4770">
        <w:rPr>
          <w:rFonts w:ascii="Verdana" w:hAnsi="Verdana"/>
          <w:sz w:val="20"/>
          <w:szCs w:val="20"/>
          <w:lang w:val="sr-Latn-CS"/>
        </w:rPr>
        <w:t xml:space="preserve"> </w:t>
      </w:r>
      <w:r w:rsidRPr="006E4770">
        <w:rPr>
          <w:rFonts w:ascii="Verdana" w:hAnsi="Verdana"/>
          <w:sz w:val="20"/>
          <w:szCs w:val="20"/>
        </w:rPr>
        <w:t>подизвођача</w:t>
      </w:r>
      <w:r w:rsidRPr="006E4770">
        <w:rPr>
          <w:rFonts w:ascii="Verdana" w:hAnsi="Verdana"/>
          <w:sz w:val="20"/>
          <w:szCs w:val="20"/>
          <w:lang w:val="sr-Latn-CS"/>
        </w:rPr>
        <w:t xml:space="preserve">, </w:t>
      </w:r>
      <w:r w:rsidRPr="006E4770">
        <w:rPr>
          <w:rFonts w:ascii="Verdana" w:hAnsi="Verdana"/>
          <w:sz w:val="20"/>
          <w:szCs w:val="20"/>
        </w:rPr>
        <w:t>бланко</w:t>
      </w:r>
      <w:r w:rsidRPr="006E4770">
        <w:rPr>
          <w:rFonts w:ascii="Verdana" w:hAnsi="Verdana"/>
          <w:sz w:val="20"/>
          <w:szCs w:val="20"/>
          <w:lang w:val="sr-Latn-CS"/>
        </w:rPr>
        <w:t xml:space="preserve"> </w:t>
      </w:r>
      <w:r w:rsidRPr="006E4770">
        <w:rPr>
          <w:rFonts w:ascii="Verdana" w:hAnsi="Verdana"/>
          <w:sz w:val="20"/>
          <w:szCs w:val="20"/>
        </w:rPr>
        <w:t>прилог</w:t>
      </w:r>
      <w:r w:rsidRPr="006E4770">
        <w:rPr>
          <w:rFonts w:ascii="Verdana" w:hAnsi="Verdana"/>
          <w:sz w:val="20"/>
          <w:szCs w:val="20"/>
          <w:lang w:val="sr-Latn-CS"/>
        </w:rPr>
        <w:t xml:space="preserve"> </w:t>
      </w:r>
      <w:r w:rsidRPr="006E4770">
        <w:rPr>
          <w:rFonts w:ascii="Verdana" w:hAnsi="Verdana"/>
          <w:sz w:val="20"/>
          <w:szCs w:val="20"/>
          <w:lang w:val="en-GB"/>
        </w:rPr>
        <w:t>се</w:t>
      </w:r>
      <w:r w:rsidRPr="006E4770">
        <w:rPr>
          <w:rFonts w:ascii="Verdana" w:hAnsi="Verdana"/>
          <w:sz w:val="20"/>
          <w:szCs w:val="20"/>
          <w:lang w:val="sr-Latn-CS"/>
        </w:rPr>
        <w:t xml:space="preserve"> </w:t>
      </w:r>
      <w:r w:rsidRPr="006E4770">
        <w:rPr>
          <w:rFonts w:ascii="Verdana" w:hAnsi="Verdana"/>
          <w:sz w:val="20"/>
          <w:szCs w:val="20"/>
        </w:rPr>
        <w:t>умножава</w:t>
      </w:r>
      <w:r w:rsidRPr="006E4770">
        <w:rPr>
          <w:rFonts w:ascii="Verdana" w:hAnsi="Verdana"/>
          <w:sz w:val="20"/>
          <w:szCs w:val="20"/>
          <w:lang w:val="sr-Latn-CS"/>
        </w:rPr>
        <w:t xml:space="preserve"> </w:t>
      </w:r>
      <w:r w:rsidRPr="006E4770">
        <w:rPr>
          <w:rFonts w:ascii="Verdana" w:hAnsi="Verdana"/>
          <w:sz w:val="20"/>
          <w:szCs w:val="20"/>
        </w:rPr>
        <w:t>и</w:t>
      </w:r>
      <w:r w:rsidRPr="006E4770">
        <w:rPr>
          <w:rFonts w:ascii="Verdana" w:hAnsi="Verdana"/>
          <w:sz w:val="20"/>
          <w:szCs w:val="20"/>
          <w:lang w:val="sr-Latn-CS"/>
        </w:rPr>
        <w:t xml:space="preserve"> </w:t>
      </w:r>
      <w:r w:rsidRPr="006E4770">
        <w:rPr>
          <w:rFonts w:ascii="Verdana" w:hAnsi="Verdana"/>
          <w:sz w:val="20"/>
          <w:szCs w:val="20"/>
        </w:rPr>
        <w:t>на</w:t>
      </w:r>
      <w:r w:rsidRPr="006E4770">
        <w:rPr>
          <w:rFonts w:ascii="Verdana" w:hAnsi="Verdana"/>
          <w:sz w:val="20"/>
          <w:szCs w:val="20"/>
          <w:lang w:val="sr-Latn-CS"/>
        </w:rPr>
        <w:t xml:space="preserve"> </w:t>
      </w:r>
      <w:r w:rsidRPr="006E4770">
        <w:rPr>
          <w:rFonts w:ascii="Verdana" w:hAnsi="Verdana"/>
          <w:sz w:val="20"/>
          <w:szCs w:val="20"/>
        </w:rPr>
        <w:t>исти</w:t>
      </w:r>
      <w:r w:rsidRPr="006E4770">
        <w:rPr>
          <w:rFonts w:ascii="Verdana" w:hAnsi="Verdana"/>
          <w:sz w:val="20"/>
          <w:szCs w:val="20"/>
          <w:lang w:val="sr-Latn-CS"/>
        </w:rPr>
        <w:t xml:space="preserve"> </w:t>
      </w:r>
      <w:r w:rsidRPr="006E4770">
        <w:rPr>
          <w:rFonts w:ascii="Verdana" w:hAnsi="Verdana"/>
          <w:sz w:val="20"/>
          <w:szCs w:val="20"/>
        </w:rPr>
        <w:t>начин</w:t>
      </w:r>
      <w:r w:rsidRPr="006E4770">
        <w:rPr>
          <w:rFonts w:ascii="Verdana" w:hAnsi="Verdana"/>
          <w:sz w:val="20"/>
          <w:szCs w:val="20"/>
          <w:lang w:val="sr-Latn-CS"/>
        </w:rPr>
        <w:t xml:space="preserve"> </w:t>
      </w:r>
      <w:r w:rsidRPr="006E4770">
        <w:rPr>
          <w:rFonts w:ascii="Verdana" w:hAnsi="Verdana"/>
          <w:sz w:val="20"/>
          <w:szCs w:val="20"/>
        </w:rPr>
        <w:t>попуњава</w:t>
      </w:r>
      <w:r w:rsidRPr="006E4770">
        <w:rPr>
          <w:rFonts w:ascii="Verdana" w:hAnsi="Verdana"/>
          <w:sz w:val="20"/>
          <w:szCs w:val="20"/>
          <w:lang w:val="sr-Latn-CS"/>
        </w:rPr>
        <w:t xml:space="preserve">; </w:t>
      </w:r>
      <w:r w:rsidRPr="006E4770">
        <w:rPr>
          <w:rFonts w:ascii="Verdana" w:hAnsi="Verdana"/>
          <w:sz w:val="20"/>
          <w:szCs w:val="20"/>
        </w:rPr>
        <w:t>податке</w:t>
      </w:r>
      <w:r w:rsidRPr="006E4770">
        <w:rPr>
          <w:rFonts w:ascii="Verdana" w:hAnsi="Verdana"/>
          <w:sz w:val="20"/>
          <w:szCs w:val="20"/>
          <w:lang w:val="sr-Latn-CS"/>
        </w:rPr>
        <w:t xml:space="preserve"> </w:t>
      </w:r>
      <w:r w:rsidRPr="006E4770">
        <w:rPr>
          <w:rFonts w:ascii="Verdana" w:hAnsi="Verdana"/>
          <w:sz w:val="20"/>
          <w:szCs w:val="20"/>
        </w:rPr>
        <w:t>о</w:t>
      </w:r>
      <w:r w:rsidRPr="006E4770">
        <w:rPr>
          <w:rFonts w:ascii="Verdana" w:hAnsi="Verdana"/>
          <w:sz w:val="20"/>
          <w:szCs w:val="20"/>
          <w:lang w:val="sr-Latn-CS"/>
        </w:rPr>
        <w:t xml:space="preserve"> </w:t>
      </w:r>
      <w:r w:rsidRPr="006E4770">
        <w:rPr>
          <w:rFonts w:ascii="Verdana" w:hAnsi="Verdana"/>
          <w:sz w:val="20"/>
          <w:szCs w:val="20"/>
        </w:rPr>
        <w:t>понуђачима</w:t>
      </w:r>
      <w:r w:rsidRPr="006E4770">
        <w:rPr>
          <w:rFonts w:ascii="Verdana" w:hAnsi="Verdana"/>
          <w:sz w:val="20"/>
          <w:szCs w:val="20"/>
          <w:lang w:val="sr-Latn-CS"/>
        </w:rPr>
        <w:t xml:space="preserve"> </w:t>
      </w:r>
      <w:r w:rsidRPr="006E4770">
        <w:rPr>
          <w:rFonts w:ascii="Verdana" w:hAnsi="Verdana"/>
          <w:sz w:val="20"/>
          <w:szCs w:val="20"/>
        </w:rPr>
        <w:t>подносиоцима</w:t>
      </w:r>
      <w:r w:rsidRPr="006E4770">
        <w:rPr>
          <w:rFonts w:ascii="Verdana" w:hAnsi="Verdana"/>
          <w:sz w:val="20"/>
          <w:szCs w:val="20"/>
          <w:lang w:val="sr-Latn-CS"/>
        </w:rPr>
        <w:t xml:space="preserve"> </w:t>
      </w:r>
      <w:r w:rsidRPr="006E4770">
        <w:rPr>
          <w:rFonts w:ascii="Verdana" w:hAnsi="Verdana"/>
          <w:sz w:val="20"/>
          <w:szCs w:val="20"/>
        </w:rPr>
        <w:t>заједничке</w:t>
      </w:r>
      <w:r w:rsidRPr="006E4770">
        <w:rPr>
          <w:rFonts w:ascii="Verdana" w:hAnsi="Verdana"/>
          <w:sz w:val="20"/>
          <w:szCs w:val="20"/>
          <w:lang w:val="sr-Latn-CS"/>
        </w:rPr>
        <w:t xml:space="preserve"> </w:t>
      </w:r>
      <w:r w:rsidRPr="006E4770">
        <w:rPr>
          <w:rFonts w:ascii="Verdana" w:hAnsi="Verdana"/>
          <w:sz w:val="20"/>
          <w:szCs w:val="20"/>
        </w:rPr>
        <w:t>понуде</w:t>
      </w:r>
      <w:r w:rsidRPr="006E4770">
        <w:rPr>
          <w:rFonts w:ascii="Verdana" w:hAnsi="Verdana"/>
          <w:sz w:val="20"/>
          <w:szCs w:val="20"/>
          <w:lang w:val="sr-Latn-CS"/>
        </w:rPr>
        <w:t xml:space="preserve"> </w:t>
      </w:r>
      <w:r w:rsidRPr="006E4770">
        <w:rPr>
          <w:rFonts w:ascii="Verdana" w:hAnsi="Verdana"/>
          <w:sz w:val="20"/>
          <w:szCs w:val="20"/>
        </w:rPr>
        <w:t>попуњавају</w:t>
      </w:r>
      <w:r w:rsidRPr="006E4770">
        <w:rPr>
          <w:rFonts w:ascii="Verdana" w:hAnsi="Verdana"/>
          <w:sz w:val="20"/>
          <w:szCs w:val="20"/>
          <w:lang w:val="sr-Latn-CS"/>
        </w:rPr>
        <w:t xml:space="preserve"> </w:t>
      </w:r>
      <w:r w:rsidRPr="006E4770">
        <w:rPr>
          <w:rFonts w:ascii="Verdana" w:hAnsi="Verdana"/>
          <w:sz w:val="20"/>
          <w:szCs w:val="20"/>
        </w:rPr>
        <w:t>подносиоци</w:t>
      </w:r>
      <w:r w:rsidRPr="006E4770">
        <w:rPr>
          <w:rFonts w:ascii="Verdana" w:hAnsi="Verdana"/>
          <w:sz w:val="20"/>
          <w:szCs w:val="20"/>
          <w:lang w:val="sr-Latn-CS"/>
        </w:rPr>
        <w:t xml:space="preserve"> </w:t>
      </w:r>
      <w:r w:rsidRPr="006E4770">
        <w:rPr>
          <w:rFonts w:ascii="Verdana" w:hAnsi="Verdana"/>
          <w:sz w:val="20"/>
          <w:szCs w:val="20"/>
        </w:rPr>
        <w:t>заједничке</w:t>
      </w:r>
      <w:r w:rsidRPr="006E4770">
        <w:rPr>
          <w:rFonts w:ascii="Verdana" w:hAnsi="Verdana"/>
          <w:sz w:val="20"/>
          <w:szCs w:val="20"/>
          <w:lang w:val="sr-Latn-CS"/>
        </w:rPr>
        <w:t xml:space="preserve"> </w:t>
      </w:r>
      <w:r w:rsidRPr="006E4770">
        <w:rPr>
          <w:rFonts w:ascii="Verdana" w:hAnsi="Verdana"/>
          <w:sz w:val="20"/>
          <w:szCs w:val="20"/>
        </w:rPr>
        <w:t>понуде</w:t>
      </w:r>
      <w:r w:rsidRPr="006E4770">
        <w:rPr>
          <w:rFonts w:ascii="Verdana" w:hAnsi="Verdana"/>
          <w:sz w:val="20"/>
          <w:szCs w:val="20"/>
          <w:lang w:val="sr-Latn-CS"/>
        </w:rPr>
        <w:t xml:space="preserve">; </w:t>
      </w:r>
      <w:r w:rsidRPr="006E4770">
        <w:rPr>
          <w:rFonts w:ascii="Verdana" w:hAnsi="Verdana"/>
          <w:sz w:val="20"/>
          <w:szCs w:val="20"/>
        </w:rPr>
        <w:t>у</w:t>
      </w:r>
      <w:r w:rsidRPr="006E4770">
        <w:rPr>
          <w:rFonts w:ascii="Verdana" w:hAnsi="Verdana"/>
          <w:sz w:val="20"/>
          <w:szCs w:val="20"/>
          <w:lang w:val="sr-Latn-CS"/>
        </w:rPr>
        <w:t xml:space="preserve"> </w:t>
      </w:r>
      <w:r w:rsidRPr="006E4770">
        <w:rPr>
          <w:rFonts w:ascii="Verdana" w:hAnsi="Verdana"/>
          <w:sz w:val="20"/>
          <w:szCs w:val="20"/>
        </w:rPr>
        <w:t>случају</w:t>
      </w:r>
      <w:r w:rsidRPr="006E4770">
        <w:rPr>
          <w:rFonts w:ascii="Verdana" w:hAnsi="Verdana"/>
          <w:sz w:val="20"/>
          <w:szCs w:val="20"/>
          <w:lang w:val="sr-Latn-CS"/>
        </w:rPr>
        <w:t xml:space="preserve"> </w:t>
      </w:r>
      <w:r w:rsidRPr="006E4770">
        <w:rPr>
          <w:rFonts w:ascii="Verdana" w:hAnsi="Verdana"/>
          <w:sz w:val="20"/>
          <w:szCs w:val="20"/>
        </w:rPr>
        <w:t>потребе</w:t>
      </w:r>
      <w:r w:rsidRPr="006E4770">
        <w:rPr>
          <w:rFonts w:ascii="Verdana" w:hAnsi="Verdana"/>
          <w:sz w:val="20"/>
          <w:szCs w:val="20"/>
          <w:lang w:val="sr-Latn-CS"/>
        </w:rPr>
        <w:t xml:space="preserve"> </w:t>
      </w:r>
      <w:r w:rsidRPr="006E4770">
        <w:rPr>
          <w:rFonts w:ascii="Verdana" w:hAnsi="Verdana"/>
          <w:sz w:val="20"/>
          <w:szCs w:val="20"/>
        </w:rPr>
        <w:t>и</w:t>
      </w:r>
      <w:r w:rsidRPr="006E4770">
        <w:rPr>
          <w:rFonts w:ascii="Verdana" w:hAnsi="Verdana"/>
          <w:sz w:val="20"/>
          <w:szCs w:val="20"/>
          <w:lang w:val="sr-Latn-CS"/>
        </w:rPr>
        <w:t xml:space="preserve"> </w:t>
      </w:r>
      <w:r w:rsidRPr="006E4770">
        <w:rPr>
          <w:rFonts w:ascii="Verdana" w:hAnsi="Verdana"/>
          <w:sz w:val="20"/>
          <w:szCs w:val="20"/>
        </w:rPr>
        <w:t>овај</w:t>
      </w:r>
      <w:r w:rsidRPr="006E4770">
        <w:rPr>
          <w:rFonts w:ascii="Verdana" w:hAnsi="Verdana"/>
          <w:sz w:val="20"/>
          <w:szCs w:val="20"/>
          <w:lang w:val="sr-Latn-CS"/>
        </w:rPr>
        <w:t xml:space="preserve"> </w:t>
      </w:r>
      <w:r w:rsidRPr="006E4770">
        <w:rPr>
          <w:rFonts w:ascii="Verdana" w:hAnsi="Verdana"/>
          <w:sz w:val="20"/>
          <w:szCs w:val="20"/>
          <w:lang w:val="en-GB"/>
        </w:rPr>
        <w:t>бланко</w:t>
      </w:r>
      <w:r w:rsidRPr="006E4770">
        <w:rPr>
          <w:rFonts w:ascii="Verdana" w:hAnsi="Verdana"/>
          <w:sz w:val="20"/>
          <w:szCs w:val="20"/>
          <w:lang w:val="sr-Latn-CS"/>
        </w:rPr>
        <w:t xml:space="preserve"> </w:t>
      </w:r>
      <w:r w:rsidRPr="006E4770">
        <w:rPr>
          <w:rFonts w:ascii="Verdana" w:hAnsi="Verdana"/>
          <w:sz w:val="20"/>
          <w:szCs w:val="20"/>
        </w:rPr>
        <w:t>прилог</w:t>
      </w:r>
      <w:r w:rsidRPr="006E4770">
        <w:rPr>
          <w:rFonts w:ascii="Verdana" w:hAnsi="Verdana"/>
          <w:sz w:val="20"/>
          <w:szCs w:val="20"/>
          <w:lang w:val="sr-Latn-CS"/>
        </w:rPr>
        <w:t xml:space="preserve"> </w:t>
      </w:r>
      <w:r w:rsidRPr="006E4770">
        <w:rPr>
          <w:rFonts w:ascii="Verdana" w:hAnsi="Verdana"/>
          <w:sz w:val="20"/>
          <w:szCs w:val="20"/>
        </w:rPr>
        <w:t>се</w:t>
      </w:r>
      <w:r w:rsidRPr="006E4770">
        <w:rPr>
          <w:rFonts w:ascii="Verdana" w:hAnsi="Verdana"/>
          <w:sz w:val="20"/>
          <w:szCs w:val="20"/>
          <w:lang w:val="sr-Latn-CS"/>
        </w:rPr>
        <w:t xml:space="preserve"> </w:t>
      </w:r>
      <w:r w:rsidRPr="006E4770">
        <w:rPr>
          <w:rFonts w:ascii="Verdana" w:hAnsi="Verdana"/>
          <w:sz w:val="20"/>
          <w:szCs w:val="20"/>
        </w:rPr>
        <w:t>може</w:t>
      </w:r>
      <w:r w:rsidRPr="006E4770">
        <w:rPr>
          <w:rFonts w:ascii="Verdana" w:hAnsi="Verdana"/>
          <w:sz w:val="20"/>
          <w:szCs w:val="20"/>
          <w:lang w:val="sr-Latn-CS"/>
        </w:rPr>
        <w:t xml:space="preserve"> </w:t>
      </w:r>
      <w:r w:rsidRPr="006E4770">
        <w:rPr>
          <w:rFonts w:ascii="Verdana" w:hAnsi="Verdana"/>
          <w:sz w:val="20"/>
          <w:szCs w:val="20"/>
        </w:rPr>
        <w:t>умножити</w:t>
      </w:r>
      <w:r w:rsidRPr="006E4770">
        <w:rPr>
          <w:rFonts w:ascii="Verdana" w:hAnsi="Verdana"/>
          <w:sz w:val="20"/>
          <w:szCs w:val="20"/>
          <w:lang w:val="sr-Latn-CS"/>
        </w:rPr>
        <w:t xml:space="preserve"> </w:t>
      </w:r>
      <w:r w:rsidRPr="006E4770">
        <w:rPr>
          <w:rFonts w:ascii="Verdana" w:hAnsi="Verdana"/>
          <w:sz w:val="20"/>
          <w:szCs w:val="20"/>
        </w:rPr>
        <w:t>и</w:t>
      </w:r>
      <w:r w:rsidRPr="006E4770">
        <w:rPr>
          <w:rFonts w:ascii="Verdana" w:hAnsi="Verdana"/>
          <w:sz w:val="20"/>
          <w:szCs w:val="20"/>
          <w:lang w:val="sr-Latn-CS"/>
        </w:rPr>
        <w:t xml:space="preserve"> </w:t>
      </w:r>
      <w:r w:rsidRPr="006E4770">
        <w:rPr>
          <w:rFonts w:ascii="Verdana" w:hAnsi="Verdana"/>
          <w:sz w:val="20"/>
          <w:szCs w:val="20"/>
        </w:rPr>
        <w:t>попунити</w:t>
      </w:r>
      <w:r w:rsidRPr="006E4770">
        <w:rPr>
          <w:rFonts w:ascii="Verdana" w:hAnsi="Verdana"/>
          <w:sz w:val="20"/>
          <w:szCs w:val="20"/>
          <w:lang w:val="sr-Latn-CS"/>
        </w:rPr>
        <w:t xml:space="preserve"> </w:t>
      </w:r>
      <w:r w:rsidRPr="006E4770">
        <w:rPr>
          <w:rFonts w:ascii="Verdana" w:hAnsi="Verdana"/>
          <w:sz w:val="20"/>
          <w:szCs w:val="20"/>
        </w:rPr>
        <w:t>на</w:t>
      </w:r>
      <w:r w:rsidRPr="006E4770">
        <w:rPr>
          <w:rFonts w:ascii="Verdana" w:hAnsi="Verdana"/>
          <w:sz w:val="20"/>
          <w:szCs w:val="20"/>
          <w:lang w:val="sr-Latn-CS"/>
        </w:rPr>
        <w:t xml:space="preserve"> </w:t>
      </w:r>
      <w:r w:rsidRPr="006E4770">
        <w:rPr>
          <w:rFonts w:ascii="Verdana" w:hAnsi="Verdana"/>
          <w:sz w:val="20"/>
          <w:szCs w:val="20"/>
        </w:rPr>
        <w:t>исти</w:t>
      </w:r>
      <w:r w:rsidRPr="006E4770">
        <w:rPr>
          <w:rFonts w:ascii="Verdana" w:hAnsi="Verdana"/>
          <w:sz w:val="20"/>
          <w:szCs w:val="20"/>
          <w:lang w:val="sr-Latn-CS"/>
        </w:rPr>
        <w:t xml:space="preserve"> </w:t>
      </w:r>
      <w:r w:rsidRPr="006E4770">
        <w:rPr>
          <w:rFonts w:ascii="Verdana" w:hAnsi="Verdana"/>
          <w:sz w:val="20"/>
          <w:szCs w:val="20"/>
        </w:rPr>
        <w:t>начин</w:t>
      </w:r>
      <w:r w:rsidRPr="006E4770">
        <w:rPr>
          <w:rFonts w:ascii="Verdana" w:hAnsi="Verdana"/>
          <w:sz w:val="20"/>
          <w:szCs w:val="20"/>
          <w:lang w:val="sr-Latn-CS"/>
        </w:rPr>
        <w:t xml:space="preserve">; </w:t>
      </w:r>
      <w:r w:rsidRPr="006E4770">
        <w:rPr>
          <w:rFonts w:ascii="Verdana" w:hAnsi="Verdana"/>
          <w:sz w:val="20"/>
          <w:szCs w:val="20"/>
        </w:rPr>
        <w:t>остале</w:t>
      </w:r>
      <w:r w:rsidRPr="006E4770">
        <w:rPr>
          <w:rFonts w:ascii="Verdana" w:hAnsi="Verdana"/>
          <w:sz w:val="20"/>
          <w:szCs w:val="20"/>
          <w:lang w:val="sr-Latn-CS"/>
        </w:rPr>
        <w:t xml:space="preserve"> </w:t>
      </w:r>
      <w:r w:rsidRPr="006E4770">
        <w:rPr>
          <w:rFonts w:ascii="Verdana" w:hAnsi="Verdana"/>
          <w:sz w:val="20"/>
          <w:szCs w:val="20"/>
        </w:rPr>
        <w:t>податке</w:t>
      </w:r>
      <w:r w:rsidRPr="006E4770">
        <w:rPr>
          <w:rFonts w:ascii="Verdana" w:hAnsi="Verdana"/>
          <w:sz w:val="20"/>
          <w:szCs w:val="20"/>
          <w:lang w:val="sr-Latn-CS"/>
        </w:rPr>
        <w:t xml:space="preserve"> </w:t>
      </w:r>
      <w:r w:rsidRPr="006E4770">
        <w:rPr>
          <w:rFonts w:ascii="Verdana" w:hAnsi="Verdana"/>
          <w:sz w:val="20"/>
          <w:szCs w:val="20"/>
        </w:rPr>
        <w:t>из</w:t>
      </w:r>
      <w:r w:rsidRPr="006E4770">
        <w:rPr>
          <w:rFonts w:ascii="Verdana" w:hAnsi="Verdana"/>
          <w:sz w:val="20"/>
          <w:szCs w:val="20"/>
          <w:lang w:val="sr-Latn-CS"/>
        </w:rPr>
        <w:t xml:space="preserve"> </w:t>
      </w:r>
      <w:r w:rsidRPr="006E4770">
        <w:rPr>
          <w:rFonts w:ascii="Verdana" w:hAnsi="Verdana"/>
          <w:sz w:val="20"/>
          <w:szCs w:val="20"/>
        </w:rPr>
        <w:t>обрасца</w:t>
      </w:r>
      <w:r w:rsidRPr="006E4770">
        <w:rPr>
          <w:rFonts w:ascii="Verdana" w:hAnsi="Verdana"/>
          <w:sz w:val="20"/>
          <w:szCs w:val="20"/>
          <w:lang w:val="sr-Latn-CS"/>
        </w:rPr>
        <w:t xml:space="preserve"> </w:t>
      </w:r>
      <w:r w:rsidRPr="006E4770">
        <w:rPr>
          <w:rFonts w:ascii="Verdana" w:hAnsi="Verdana"/>
          <w:sz w:val="20"/>
          <w:szCs w:val="20"/>
        </w:rPr>
        <w:t>понуде</w:t>
      </w:r>
      <w:r w:rsidRPr="006E4770">
        <w:rPr>
          <w:rFonts w:ascii="Verdana" w:hAnsi="Verdana"/>
          <w:sz w:val="20"/>
          <w:szCs w:val="20"/>
          <w:lang w:val="sr-Latn-CS"/>
        </w:rPr>
        <w:t xml:space="preserve"> </w:t>
      </w:r>
      <w:r w:rsidRPr="006E4770">
        <w:rPr>
          <w:rFonts w:ascii="Verdana" w:hAnsi="Verdana"/>
          <w:sz w:val="20"/>
          <w:szCs w:val="20"/>
        </w:rPr>
        <w:t>попунити</w:t>
      </w:r>
      <w:r w:rsidRPr="006E4770">
        <w:rPr>
          <w:rFonts w:ascii="Verdana" w:hAnsi="Verdana"/>
          <w:sz w:val="20"/>
          <w:szCs w:val="20"/>
          <w:lang w:val="sr-Latn-CS"/>
        </w:rPr>
        <w:t xml:space="preserve"> </w:t>
      </w:r>
      <w:r w:rsidRPr="006E4770">
        <w:rPr>
          <w:rFonts w:ascii="Verdana" w:hAnsi="Verdana"/>
          <w:sz w:val="20"/>
          <w:szCs w:val="20"/>
        </w:rPr>
        <w:t>обавезно</w:t>
      </w:r>
      <w:r w:rsidRPr="006E4770">
        <w:rPr>
          <w:rFonts w:ascii="Verdana" w:hAnsi="Verdana"/>
          <w:sz w:val="20"/>
          <w:szCs w:val="20"/>
          <w:lang w:val="sr-Latn-CS"/>
        </w:rPr>
        <w:t xml:space="preserve"> </w:t>
      </w:r>
      <w:r w:rsidRPr="006E4770">
        <w:rPr>
          <w:rFonts w:ascii="Verdana" w:hAnsi="Verdana"/>
          <w:sz w:val="20"/>
          <w:szCs w:val="20"/>
        </w:rPr>
        <w:t>за</w:t>
      </w:r>
      <w:r w:rsidRPr="006E4770">
        <w:rPr>
          <w:rFonts w:ascii="Verdana" w:hAnsi="Verdana"/>
          <w:sz w:val="20"/>
          <w:szCs w:val="20"/>
          <w:lang w:val="sr-Latn-CS"/>
        </w:rPr>
        <w:t xml:space="preserve"> </w:t>
      </w:r>
      <w:r w:rsidRPr="006E4770">
        <w:rPr>
          <w:rFonts w:ascii="Verdana" w:hAnsi="Verdana"/>
          <w:sz w:val="20"/>
          <w:szCs w:val="20"/>
        </w:rPr>
        <w:t>на</w:t>
      </w:r>
      <w:r w:rsidRPr="006E4770">
        <w:rPr>
          <w:rFonts w:ascii="Verdana" w:hAnsi="Verdana"/>
          <w:sz w:val="20"/>
          <w:szCs w:val="20"/>
          <w:lang w:val="sr-Latn-CS"/>
        </w:rPr>
        <w:t xml:space="preserve"> </w:t>
      </w:r>
      <w:r w:rsidRPr="006E4770">
        <w:rPr>
          <w:rFonts w:ascii="Verdana" w:hAnsi="Verdana"/>
          <w:sz w:val="20"/>
          <w:szCs w:val="20"/>
        </w:rPr>
        <w:t>то</w:t>
      </w:r>
      <w:r w:rsidRPr="006E4770">
        <w:rPr>
          <w:rFonts w:ascii="Verdana" w:hAnsi="Verdana"/>
          <w:sz w:val="20"/>
          <w:szCs w:val="20"/>
          <w:lang w:val="sr-Latn-CS"/>
        </w:rPr>
        <w:t xml:space="preserve"> </w:t>
      </w:r>
      <w:r w:rsidRPr="006E4770">
        <w:rPr>
          <w:rFonts w:ascii="Verdana" w:hAnsi="Verdana"/>
          <w:sz w:val="20"/>
          <w:szCs w:val="20"/>
        </w:rPr>
        <w:t>предвиђеним</w:t>
      </w:r>
      <w:r w:rsidRPr="006E4770">
        <w:rPr>
          <w:rFonts w:ascii="Verdana" w:hAnsi="Verdana"/>
          <w:sz w:val="20"/>
          <w:szCs w:val="20"/>
          <w:lang w:val="sr-Latn-CS"/>
        </w:rPr>
        <w:t xml:space="preserve"> </w:t>
      </w:r>
      <w:r w:rsidRPr="006E4770">
        <w:rPr>
          <w:rFonts w:ascii="Verdana" w:hAnsi="Verdana"/>
          <w:sz w:val="20"/>
          <w:szCs w:val="20"/>
        </w:rPr>
        <w:t>местима</w:t>
      </w:r>
      <w:r w:rsidRPr="006E4770">
        <w:rPr>
          <w:rFonts w:ascii="Verdana" w:hAnsi="Verdana"/>
          <w:sz w:val="20"/>
          <w:szCs w:val="20"/>
          <w:lang w:val="sr-Cyrl-CS"/>
        </w:rPr>
        <w:t>.</w:t>
      </w:r>
    </w:p>
    <w:p w:rsidR="00580336" w:rsidRPr="006E4770" w:rsidRDefault="00580336" w:rsidP="00A414CA">
      <w:pPr>
        <w:jc w:val="both"/>
        <w:rPr>
          <w:rFonts w:ascii="Verdana" w:hAnsi="Verdana"/>
          <w:sz w:val="20"/>
          <w:szCs w:val="20"/>
          <w:lang w:val="sr-Cyrl-CS"/>
        </w:rPr>
      </w:pPr>
      <w:r w:rsidRPr="006E4770">
        <w:rPr>
          <w:rFonts w:ascii="Verdana" w:hAnsi="Verdana"/>
          <w:sz w:val="20"/>
          <w:szCs w:val="20"/>
          <w:u w:val="single"/>
          <w:lang w:val="sr-Cyrl-CS"/>
        </w:rPr>
        <w:t>Модел уговора</w:t>
      </w:r>
      <w:r w:rsidRPr="006E4770">
        <w:rPr>
          <w:rFonts w:ascii="Verdana" w:hAnsi="Verdana"/>
          <w:sz w:val="20"/>
          <w:szCs w:val="20"/>
          <w:lang w:val="sr-Cyrl-CS"/>
        </w:rPr>
        <w:t xml:space="preserve"> попуњава се за на то предвиђеним местима, оверава и потписује од стране овлашћеног лица понуђача. </w:t>
      </w:r>
    </w:p>
    <w:p w:rsidR="00580336" w:rsidRPr="006E4770" w:rsidRDefault="00580336" w:rsidP="00A414CA">
      <w:pPr>
        <w:jc w:val="both"/>
        <w:rPr>
          <w:rFonts w:ascii="Verdana" w:hAnsi="Verdana"/>
          <w:sz w:val="20"/>
          <w:szCs w:val="20"/>
          <w:lang w:val="sr-Cyrl-CS"/>
        </w:rPr>
      </w:pPr>
      <w:r w:rsidRPr="006E4770">
        <w:rPr>
          <w:rFonts w:ascii="Verdana" w:hAnsi="Verdana"/>
          <w:sz w:val="20"/>
          <w:szCs w:val="20"/>
          <w:u w:val="single"/>
          <w:lang w:val="sr-Cyrl-CS"/>
        </w:rPr>
        <w:lastRenderedPageBreak/>
        <w:t>Образац структуре цене</w:t>
      </w:r>
      <w:r w:rsidRPr="006E4770">
        <w:rPr>
          <w:rFonts w:ascii="Verdana" w:hAnsi="Verdana"/>
          <w:sz w:val="20"/>
          <w:szCs w:val="20"/>
          <w:lang w:val="sr-Cyrl-CS"/>
        </w:rPr>
        <w:t xml:space="preserve"> попуњава се на начин предвиђен у склопу прилога под назнаком „упутство за попуњавање обрасца структуре цене“.</w:t>
      </w:r>
    </w:p>
    <w:p w:rsidR="00580336" w:rsidRPr="006E4770" w:rsidRDefault="00580336" w:rsidP="00A414CA">
      <w:pPr>
        <w:jc w:val="both"/>
        <w:rPr>
          <w:rFonts w:ascii="Verdana" w:hAnsi="Verdana"/>
          <w:b/>
          <w:smallCaps/>
          <w:sz w:val="20"/>
          <w:szCs w:val="20"/>
          <w:lang w:val="sr-Cyrl-CS"/>
        </w:rPr>
      </w:pPr>
      <w:r w:rsidRPr="006E4770">
        <w:rPr>
          <w:rFonts w:ascii="Verdana" w:hAnsi="Verdana"/>
          <w:sz w:val="20"/>
          <w:szCs w:val="20"/>
          <w:lang w:val="sr-Cyrl-CS"/>
        </w:rPr>
        <w:t xml:space="preserve">Понуда се даје за све ставке из понуде у назначеним количинама/параметрима. </w:t>
      </w:r>
    </w:p>
    <w:p w:rsidR="00580336" w:rsidRPr="006E4770" w:rsidRDefault="00580336" w:rsidP="00A414CA">
      <w:pPr>
        <w:jc w:val="both"/>
        <w:rPr>
          <w:rFonts w:ascii="Verdana" w:hAnsi="Verdana"/>
          <w:b/>
          <w:smallCaps/>
          <w:sz w:val="20"/>
          <w:szCs w:val="20"/>
          <w:lang w:val="sr-Cyrl-CS"/>
        </w:rPr>
      </w:pPr>
      <w:r w:rsidRPr="006E4770">
        <w:rPr>
          <w:rFonts w:ascii="Verdana" w:hAnsi="Verdana"/>
          <w:sz w:val="20"/>
          <w:szCs w:val="20"/>
          <w:lang w:val="sr-Cyrl-CS"/>
        </w:rPr>
        <w:t xml:space="preserve">Неблаговремене понуде, враћају се понуђачима, неотворене. </w:t>
      </w:r>
    </w:p>
    <w:p w:rsidR="00580336" w:rsidRPr="006E4770" w:rsidRDefault="00580336" w:rsidP="00A414CA">
      <w:pPr>
        <w:autoSpaceDE w:val="0"/>
        <w:autoSpaceDN w:val="0"/>
        <w:adjustRightInd w:val="0"/>
        <w:jc w:val="both"/>
        <w:rPr>
          <w:rFonts w:ascii="Verdana" w:hAnsi="Verdana" w:cs="TimesNewRomanPSMT"/>
          <w:sz w:val="20"/>
          <w:szCs w:val="20"/>
          <w:lang w:val="sr-Cyrl-CS"/>
        </w:rPr>
      </w:pPr>
      <w:r w:rsidRPr="006E4770">
        <w:rPr>
          <w:rFonts w:ascii="Verdana" w:hAnsi="Verdana" w:cs="TimesNewRomanPSMT"/>
          <w:sz w:val="20"/>
          <w:szCs w:val="20"/>
          <w:lang w:val="sr-Cyrl-CS"/>
        </w:rPr>
        <w:t xml:space="preserve">Понуда се сматра прихватљивом, ако понуђач поднесе доказе о испуњености услова који су наведени у прилогу - обавезни услови конкурсне документације које понуђач мора да испуни и Упутству о начину на који се доказује испуњеност услова. </w:t>
      </w:r>
    </w:p>
    <w:p w:rsidR="00580336" w:rsidRPr="006E4770" w:rsidRDefault="00580336" w:rsidP="00A414CA">
      <w:pPr>
        <w:autoSpaceDE w:val="0"/>
        <w:autoSpaceDN w:val="0"/>
        <w:adjustRightInd w:val="0"/>
        <w:jc w:val="both"/>
        <w:rPr>
          <w:rFonts w:ascii="Verdana" w:hAnsi="Verdana"/>
          <w:sz w:val="20"/>
          <w:szCs w:val="20"/>
          <w:lang w:val="sr-Cyrl-CS"/>
        </w:rPr>
      </w:pPr>
      <w:r w:rsidRPr="006E4770">
        <w:rPr>
          <w:rFonts w:ascii="Verdana" w:hAnsi="Verdana" w:cs="TimesNewRomanPSMT"/>
          <w:sz w:val="20"/>
          <w:szCs w:val="20"/>
          <w:lang w:val="sr-Cyrl-CS"/>
        </w:rPr>
        <w:t>Понуђач је обавезан да попуни све ставке (елементе) у обрасцу понуде</w:t>
      </w:r>
      <w:r w:rsidRPr="006E4770">
        <w:rPr>
          <w:rFonts w:ascii="Verdana" w:hAnsi="Verdana"/>
          <w:sz w:val="20"/>
          <w:szCs w:val="20"/>
          <w:lang w:val="sr-Cyrl-CS"/>
        </w:rPr>
        <w:t>.</w:t>
      </w:r>
    </w:p>
    <w:p w:rsidR="00580336" w:rsidRPr="006E4770" w:rsidRDefault="00580336" w:rsidP="00A414CA">
      <w:pPr>
        <w:jc w:val="both"/>
        <w:rPr>
          <w:rFonts w:ascii="Verdana" w:hAnsi="Verdana"/>
          <w:sz w:val="20"/>
          <w:szCs w:val="20"/>
          <w:lang w:val="sr-Cyrl-CS"/>
        </w:rPr>
      </w:pPr>
      <w:r w:rsidRPr="006E4770">
        <w:rPr>
          <w:rFonts w:ascii="Verdana" w:hAnsi="Verdana"/>
          <w:sz w:val="20"/>
          <w:szCs w:val="20"/>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580336" w:rsidRPr="006E4770" w:rsidRDefault="00580336" w:rsidP="00A414CA">
      <w:pPr>
        <w:jc w:val="both"/>
        <w:rPr>
          <w:rFonts w:ascii="Verdana" w:hAnsi="Verdana"/>
          <w:sz w:val="20"/>
          <w:szCs w:val="20"/>
          <w:lang w:val="sr-Cyrl-CS"/>
        </w:rPr>
      </w:pPr>
      <w:r w:rsidRPr="006E4770">
        <w:rPr>
          <w:rFonts w:ascii="Verdana" w:hAnsi="Verdana"/>
          <w:sz w:val="20"/>
          <w:szCs w:val="20"/>
          <w:lang w:val="sr-Cyrl-CS"/>
        </w:rPr>
        <w:t>Наручилац не може одбити као неприхватљиву, понуду зато што не садржи доказ одређен овим законом или конкурсном документацијом, ако је понуђач, навео у понуди интернет страницу на којој су тражени подаци јавно доступни.</w:t>
      </w:r>
    </w:p>
    <w:p w:rsidR="00580336" w:rsidRPr="006E4770" w:rsidRDefault="00580336" w:rsidP="00A414CA">
      <w:pPr>
        <w:jc w:val="both"/>
        <w:rPr>
          <w:rFonts w:ascii="Verdana" w:hAnsi="Verdana"/>
          <w:sz w:val="20"/>
          <w:szCs w:val="20"/>
          <w:lang w:val="sr-Cyrl-CS"/>
        </w:rPr>
      </w:pPr>
      <w:r w:rsidRPr="006E4770">
        <w:rPr>
          <w:rFonts w:ascii="Verdana" w:hAnsi="Verdana"/>
          <w:sz w:val="20"/>
          <w:szCs w:val="20"/>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580336" w:rsidRPr="006E4770" w:rsidRDefault="00580336" w:rsidP="00A414CA">
      <w:pPr>
        <w:jc w:val="both"/>
        <w:rPr>
          <w:rFonts w:ascii="Verdana" w:hAnsi="Verdana"/>
          <w:sz w:val="20"/>
          <w:szCs w:val="20"/>
          <w:u w:val="single"/>
        </w:rPr>
      </w:pPr>
      <w:r w:rsidRPr="006E4770">
        <w:rPr>
          <w:rFonts w:ascii="Verdana" w:hAnsi="Verdana"/>
          <w:sz w:val="20"/>
          <w:szCs w:val="20"/>
          <w:u w:val="single"/>
          <w:lang w:val="sr-Cyrl-CS"/>
        </w:rPr>
        <w:t>Ако понуђач има седиште у другој држави:</w:t>
      </w:r>
    </w:p>
    <w:p w:rsidR="00580336" w:rsidRPr="006E4770" w:rsidRDefault="00580336" w:rsidP="009E084E">
      <w:pPr>
        <w:numPr>
          <w:ilvl w:val="0"/>
          <w:numId w:val="8"/>
        </w:numPr>
        <w:spacing w:after="200"/>
        <w:jc w:val="both"/>
        <w:rPr>
          <w:rFonts w:ascii="Verdana" w:hAnsi="Verdana"/>
          <w:sz w:val="20"/>
          <w:szCs w:val="20"/>
        </w:rPr>
      </w:pPr>
      <w:r w:rsidRPr="006E4770">
        <w:rPr>
          <w:rFonts w:ascii="Verdana" w:hAnsi="Verdana"/>
          <w:sz w:val="20"/>
          <w:szCs w:val="20"/>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580336" w:rsidRPr="006E4770" w:rsidRDefault="00580336" w:rsidP="009E084E">
      <w:pPr>
        <w:numPr>
          <w:ilvl w:val="0"/>
          <w:numId w:val="8"/>
        </w:numPr>
        <w:spacing w:after="200"/>
        <w:jc w:val="both"/>
        <w:rPr>
          <w:rFonts w:ascii="Verdana" w:hAnsi="Verdana"/>
          <w:sz w:val="20"/>
          <w:szCs w:val="20"/>
        </w:rPr>
      </w:pPr>
      <w:r w:rsidRPr="006E4770">
        <w:rPr>
          <w:rFonts w:ascii="Verdana" w:hAnsi="Verdana"/>
          <w:sz w:val="20"/>
          <w:szCs w:val="20"/>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80336" w:rsidRPr="006E4770" w:rsidRDefault="00580336" w:rsidP="00A414CA">
      <w:pPr>
        <w:jc w:val="both"/>
        <w:rPr>
          <w:rFonts w:ascii="Verdana" w:hAnsi="Verdana"/>
          <w:sz w:val="20"/>
          <w:szCs w:val="20"/>
        </w:rPr>
      </w:pPr>
      <w:proofErr w:type="gramStart"/>
      <w:r w:rsidRPr="006E4770">
        <w:rPr>
          <w:rFonts w:ascii="Verdana" w:hAnsi="Verdana"/>
          <w:sz w:val="20"/>
          <w:szCs w:val="20"/>
        </w:rPr>
        <w:t>Ако се у држави у којој понуђач има седиште не издају докази из члана 77.</w:t>
      </w:r>
      <w:proofErr w:type="gramEnd"/>
      <w:r w:rsidRPr="006E4770">
        <w:rPr>
          <w:rFonts w:ascii="Verdana" w:hAnsi="Verdana"/>
          <w:sz w:val="20"/>
          <w:szCs w:val="20"/>
        </w:rPr>
        <w:t xml:space="preserve"> </w:t>
      </w:r>
      <w:r w:rsidRPr="006E4770">
        <w:rPr>
          <w:rFonts w:ascii="Verdana" w:hAnsi="Verdana"/>
          <w:sz w:val="20"/>
          <w:szCs w:val="20"/>
          <w:lang w:val="sr-Cyrl-CS"/>
        </w:rPr>
        <w:t>Закона о јавним набавкама</w:t>
      </w:r>
      <w:r w:rsidRPr="006E4770">
        <w:rPr>
          <w:rFonts w:ascii="Verdana" w:hAnsi="Verdana"/>
          <w:sz w:val="20"/>
          <w:szCs w:val="20"/>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80336" w:rsidRPr="006E4770" w:rsidRDefault="00580336" w:rsidP="00A414CA">
      <w:pPr>
        <w:jc w:val="both"/>
        <w:rPr>
          <w:rFonts w:ascii="Verdana" w:hAnsi="Verdana"/>
          <w:sz w:val="20"/>
          <w:szCs w:val="20"/>
        </w:rPr>
      </w:pPr>
      <w:r w:rsidRPr="006E4770">
        <w:rPr>
          <w:rFonts w:ascii="Verdana" w:hAnsi="Verdana"/>
          <w:sz w:val="20"/>
          <w:szCs w:val="20"/>
        </w:rPr>
        <w:t>Понуђач, односно добављач дужан је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80336" w:rsidRPr="006E4770" w:rsidRDefault="00580336" w:rsidP="00A414CA">
      <w:pPr>
        <w:autoSpaceDE w:val="0"/>
        <w:autoSpaceDN w:val="0"/>
        <w:adjustRightInd w:val="0"/>
        <w:jc w:val="both"/>
        <w:rPr>
          <w:rFonts w:ascii="Verdana" w:hAnsi="Verdana" w:cs="TimesNewRomanPSMT"/>
          <w:sz w:val="20"/>
          <w:szCs w:val="20"/>
          <w:lang w:val="sr-Cyrl-CS"/>
        </w:rPr>
      </w:pPr>
      <w:proofErr w:type="gramStart"/>
      <w:r w:rsidRPr="006E4770">
        <w:rPr>
          <w:rFonts w:ascii="Verdana" w:hAnsi="Verdana" w:cs="TimesNewRomanPSMT"/>
          <w:sz w:val="20"/>
          <w:szCs w:val="20"/>
        </w:rPr>
        <w:t>Обрасци у конкурсној документацији морају бити исправно попуњени, у супротном понуда се одбија као неприхватљива.</w:t>
      </w:r>
      <w:proofErr w:type="gramEnd"/>
    </w:p>
    <w:p w:rsidR="00580336" w:rsidRPr="006E4770" w:rsidRDefault="00580336" w:rsidP="00A414CA">
      <w:pPr>
        <w:tabs>
          <w:tab w:val="left" w:pos="0"/>
        </w:tabs>
        <w:jc w:val="both"/>
        <w:rPr>
          <w:rFonts w:ascii="Verdana" w:hAnsi="Verdana"/>
          <w:b/>
          <w:sz w:val="20"/>
          <w:szCs w:val="20"/>
          <w:lang w:val="sr-Cyrl-CS"/>
        </w:rPr>
      </w:pPr>
    </w:p>
    <w:p w:rsidR="00580336" w:rsidRPr="006E4770" w:rsidRDefault="00580336" w:rsidP="00A414CA">
      <w:pPr>
        <w:autoSpaceDE w:val="0"/>
        <w:autoSpaceDN w:val="0"/>
        <w:adjustRightInd w:val="0"/>
        <w:jc w:val="both"/>
        <w:rPr>
          <w:rFonts w:ascii="Verdana" w:hAnsi="Verdana" w:cs="TimesNewRomanPSMT"/>
          <w:b/>
          <w:sz w:val="20"/>
          <w:szCs w:val="20"/>
          <w:u w:val="single"/>
          <w:lang w:val="sr-Cyrl-CS"/>
        </w:rPr>
      </w:pPr>
      <w:r w:rsidRPr="006E4770">
        <w:rPr>
          <w:rFonts w:ascii="Verdana" w:hAnsi="Verdana" w:cs="Arial"/>
          <w:b/>
          <w:i/>
          <w:iCs/>
          <w:sz w:val="20"/>
          <w:szCs w:val="20"/>
          <w:lang w:val="en-GB"/>
        </w:rPr>
        <w:t>3.</w:t>
      </w:r>
      <w:r w:rsidRPr="006E4770">
        <w:rPr>
          <w:rFonts w:ascii="Verdana" w:hAnsi="Verdana" w:cs="TimesNewRomanPSMT"/>
          <w:b/>
          <w:sz w:val="20"/>
          <w:szCs w:val="20"/>
          <w:lang w:val="sr-Cyrl-CS"/>
        </w:rPr>
        <w:t xml:space="preserve"> </w:t>
      </w:r>
      <w:r w:rsidRPr="006E4770">
        <w:rPr>
          <w:rFonts w:ascii="Verdana" w:hAnsi="Verdana"/>
          <w:b/>
          <w:sz w:val="20"/>
          <w:szCs w:val="20"/>
          <w:lang w:val="en-GB"/>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580336" w:rsidRPr="006E4770" w:rsidRDefault="00580336" w:rsidP="00A414CA">
      <w:pPr>
        <w:tabs>
          <w:tab w:val="left" w:pos="720"/>
        </w:tabs>
        <w:autoSpaceDE w:val="0"/>
        <w:autoSpaceDN w:val="0"/>
        <w:adjustRightInd w:val="0"/>
        <w:rPr>
          <w:rFonts w:ascii="Verdana" w:hAnsi="Verdana"/>
          <w:b/>
          <w:sz w:val="20"/>
          <w:szCs w:val="20"/>
          <w:lang w:val="sr-Cyrl-CS"/>
        </w:rPr>
      </w:pPr>
    </w:p>
    <w:p w:rsidR="00580336" w:rsidRPr="006E4770" w:rsidRDefault="00580336" w:rsidP="00A414CA">
      <w:pPr>
        <w:tabs>
          <w:tab w:val="left" w:pos="720"/>
        </w:tabs>
        <w:autoSpaceDE w:val="0"/>
        <w:autoSpaceDN w:val="0"/>
        <w:adjustRightInd w:val="0"/>
        <w:rPr>
          <w:rFonts w:ascii="Verdana" w:hAnsi="Verdana"/>
          <w:sz w:val="20"/>
          <w:szCs w:val="20"/>
          <w:lang w:val="sr-Cyrl-CS"/>
        </w:rPr>
      </w:pPr>
      <w:r w:rsidRPr="006E4770">
        <w:rPr>
          <w:rFonts w:ascii="Verdana" w:hAnsi="Verdana"/>
          <w:sz w:val="20"/>
          <w:szCs w:val="20"/>
          <w:lang w:val="sr-Cyrl-CS"/>
        </w:rPr>
        <w:t>Ова набавка је обликована по партијама,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4384"/>
        <w:gridCol w:w="2951"/>
      </w:tblGrid>
      <w:tr w:rsidR="00580336" w:rsidRPr="006E4770" w:rsidTr="00FA6051">
        <w:tc>
          <w:tcPr>
            <w:tcW w:w="1951" w:type="dxa"/>
          </w:tcPr>
          <w:p w:rsidR="00580336" w:rsidRPr="006E4770" w:rsidRDefault="00580336" w:rsidP="00A414CA">
            <w:pPr>
              <w:tabs>
                <w:tab w:val="left" w:pos="0"/>
              </w:tabs>
              <w:jc w:val="both"/>
              <w:rPr>
                <w:rFonts w:ascii="Verdana" w:hAnsi="Verdana" w:cs="Arial"/>
                <w:b/>
                <w:bCs/>
                <w:sz w:val="20"/>
                <w:szCs w:val="20"/>
                <w:lang w:val="sr-Cyrl-CS" w:eastAsia="en-GB"/>
              </w:rPr>
            </w:pPr>
            <w:r w:rsidRPr="006E4770">
              <w:rPr>
                <w:rFonts w:ascii="Verdana" w:hAnsi="Verdana" w:cs="Arial"/>
                <w:b/>
                <w:bCs/>
                <w:sz w:val="20"/>
                <w:szCs w:val="20"/>
                <w:lang w:val="sr-Cyrl-CS" w:eastAsia="en-GB"/>
              </w:rPr>
              <w:t>Партија 1.</w:t>
            </w:r>
          </w:p>
        </w:tc>
        <w:tc>
          <w:tcPr>
            <w:tcW w:w="4384" w:type="dxa"/>
            <w:vAlign w:val="center"/>
          </w:tcPr>
          <w:p w:rsidR="00580336" w:rsidRPr="006E4770" w:rsidRDefault="00580336" w:rsidP="00883991">
            <w:pPr>
              <w:tabs>
                <w:tab w:val="left" w:pos="0"/>
              </w:tabs>
              <w:rPr>
                <w:rFonts w:ascii="Verdana" w:hAnsi="Verdana" w:cs="Arial"/>
                <w:bCs/>
                <w:sz w:val="20"/>
                <w:szCs w:val="20"/>
                <w:lang w:val="sr-Cyrl-CS" w:eastAsia="en-GB"/>
              </w:rPr>
            </w:pPr>
            <w:r w:rsidRPr="006E4770">
              <w:rPr>
                <w:rFonts w:ascii="Verdana" w:hAnsi="Verdana" w:cs="Arial"/>
                <w:bCs/>
                <w:sz w:val="20"/>
                <w:szCs w:val="20"/>
                <w:lang w:val="sr-Cyrl-CS" w:eastAsia="en-GB"/>
              </w:rPr>
              <w:t xml:space="preserve">Услуга одржавања  хардверске </w:t>
            </w:r>
            <w:r w:rsidRPr="006E4770">
              <w:rPr>
                <w:rFonts w:ascii="Verdana" w:hAnsi="Verdana" w:cs="Arial"/>
                <w:bCs/>
                <w:sz w:val="20"/>
                <w:szCs w:val="20"/>
                <w:lang w:eastAsia="en-GB"/>
              </w:rPr>
              <w:t xml:space="preserve"> опреме - </w:t>
            </w:r>
            <w:r w:rsidRPr="006E4770">
              <w:rPr>
                <w:rFonts w:ascii="Verdana" w:hAnsi="Verdana"/>
                <w:sz w:val="20"/>
                <w:szCs w:val="20"/>
              </w:rPr>
              <w:t>UPS, Firewall, управљиви свич,</w:t>
            </w:r>
            <w:r w:rsidRPr="006E4770">
              <w:rPr>
                <w:rFonts w:ascii="Verdana" w:hAnsi="Verdana" w:cs="Arial"/>
                <w:bCs/>
                <w:sz w:val="20"/>
                <w:szCs w:val="20"/>
                <w:lang w:val="sr-Cyrl-CS" w:eastAsia="en-GB"/>
              </w:rPr>
              <w:t xml:space="preserve"> </w:t>
            </w:r>
          </w:p>
        </w:tc>
        <w:tc>
          <w:tcPr>
            <w:tcW w:w="2951" w:type="dxa"/>
          </w:tcPr>
          <w:p w:rsidR="00580336" w:rsidRPr="006E4770" w:rsidRDefault="00580336" w:rsidP="00A414CA">
            <w:pPr>
              <w:jc w:val="both"/>
              <w:rPr>
                <w:rFonts w:ascii="Verdana" w:hAnsi="Verdana"/>
                <w:sz w:val="20"/>
                <w:szCs w:val="20"/>
                <w:lang w:val="en-GB"/>
              </w:rPr>
            </w:pPr>
            <w:r w:rsidRPr="006E4770">
              <w:rPr>
                <w:rFonts w:ascii="Verdana" w:hAnsi="Verdana" w:cs="Arial"/>
                <w:bCs/>
                <w:sz w:val="20"/>
                <w:szCs w:val="20"/>
                <w:lang w:val="sr-Cyrl-CS" w:eastAsia="en-GB"/>
              </w:rPr>
              <w:t xml:space="preserve"> </w:t>
            </w:r>
            <w:r w:rsidRPr="006E4770">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6E4770">
              <w:rPr>
                <w:rFonts w:ascii="Verdana" w:hAnsi="Verdana" w:cs="Arial"/>
                <w:bCs/>
                <w:sz w:val="20"/>
                <w:szCs w:val="20"/>
                <w:lang w:val="sr-Cyrl-CS"/>
              </w:rPr>
              <w:t xml:space="preserve"> – 50300000,</w:t>
            </w:r>
          </w:p>
          <w:p w:rsidR="00580336" w:rsidRPr="006E4770" w:rsidRDefault="00580336" w:rsidP="00A414CA">
            <w:pPr>
              <w:tabs>
                <w:tab w:val="left" w:pos="0"/>
              </w:tabs>
              <w:jc w:val="both"/>
              <w:rPr>
                <w:rFonts w:ascii="Verdana" w:hAnsi="Verdana" w:cs="Arial"/>
                <w:bCs/>
                <w:sz w:val="20"/>
                <w:szCs w:val="20"/>
                <w:lang w:val="sr-Cyrl-CS" w:eastAsia="en-GB"/>
              </w:rPr>
            </w:pPr>
          </w:p>
        </w:tc>
      </w:tr>
      <w:tr w:rsidR="00580336" w:rsidRPr="006E4770" w:rsidTr="00FA6051">
        <w:tc>
          <w:tcPr>
            <w:tcW w:w="1951" w:type="dxa"/>
          </w:tcPr>
          <w:p w:rsidR="00580336" w:rsidRPr="006E4770" w:rsidRDefault="00580336" w:rsidP="00A414CA">
            <w:pPr>
              <w:tabs>
                <w:tab w:val="left" w:pos="0"/>
              </w:tabs>
              <w:jc w:val="both"/>
              <w:rPr>
                <w:rFonts w:ascii="Verdana" w:hAnsi="Verdana" w:cs="Arial"/>
                <w:b/>
                <w:bCs/>
                <w:sz w:val="20"/>
                <w:szCs w:val="20"/>
                <w:lang w:val="sr-Cyrl-CS" w:eastAsia="en-GB"/>
              </w:rPr>
            </w:pPr>
            <w:r w:rsidRPr="006E4770">
              <w:rPr>
                <w:rFonts w:ascii="Verdana" w:hAnsi="Verdana" w:cs="Arial"/>
                <w:b/>
                <w:bCs/>
                <w:sz w:val="20"/>
                <w:szCs w:val="20"/>
                <w:lang w:val="sr-Cyrl-CS" w:eastAsia="en-GB"/>
              </w:rPr>
              <w:t>Партија 2.</w:t>
            </w:r>
          </w:p>
        </w:tc>
        <w:tc>
          <w:tcPr>
            <w:tcW w:w="4384" w:type="dxa"/>
            <w:vAlign w:val="center"/>
          </w:tcPr>
          <w:p w:rsidR="00580336" w:rsidRPr="006E4770" w:rsidRDefault="00580336" w:rsidP="00A414CA">
            <w:pPr>
              <w:rPr>
                <w:rFonts w:ascii="Verdana" w:hAnsi="Verdana"/>
                <w:sz w:val="20"/>
                <w:szCs w:val="20"/>
                <w:lang w:val="en-GB"/>
              </w:rPr>
            </w:pPr>
            <w:r w:rsidRPr="006E4770">
              <w:rPr>
                <w:rFonts w:ascii="Verdana" w:hAnsi="Verdana" w:cs="Arial"/>
                <w:bCs/>
                <w:sz w:val="20"/>
                <w:szCs w:val="20"/>
                <w:lang w:val="sr-Cyrl-CS" w:eastAsia="en-GB"/>
              </w:rPr>
              <w:t xml:space="preserve">  </w:t>
            </w:r>
          </w:p>
          <w:p w:rsidR="00580336" w:rsidRPr="006E4770" w:rsidRDefault="00580336" w:rsidP="00A414CA">
            <w:pPr>
              <w:rPr>
                <w:rFonts w:ascii="Verdana" w:hAnsi="Verdana" w:cs="Arial"/>
                <w:bCs/>
                <w:sz w:val="20"/>
                <w:szCs w:val="20"/>
                <w:lang w:val="sr-Cyrl-CS" w:eastAsia="en-GB"/>
              </w:rPr>
            </w:pPr>
            <w:r w:rsidRPr="006E4770">
              <w:rPr>
                <w:rFonts w:ascii="Verdana" w:hAnsi="Verdana" w:cs="Arial"/>
                <w:bCs/>
                <w:sz w:val="20"/>
                <w:szCs w:val="20"/>
                <w:lang w:val="sr-Cyrl-CS" w:eastAsia="en-GB"/>
              </w:rPr>
              <w:t>Услуга одржавања штампача, мултифункцијског уређаја и скенера произвођача CANON,</w:t>
            </w:r>
          </w:p>
          <w:p w:rsidR="00580336" w:rsidRPr="006E4770" w:rsidRDefault="00580336" w:rsidP="00A414CA">
            <w:pPr>
              <w:tabs>
                <w:tab w:val="left" w:pos="0"/>
              </w:tabs>
              <w:rPr>
                <w:rFonts w:ascii="Verdana" w:hAnsi="Verdana" w:cs="Arial"/>
                <w:bCs/>
                <w:sz w:val="20"/>
                <w:szCs w:val="20"/>
                <w:lang w:val="sr-Cyrl-CS" w:eastAsia="en-GB"/>
              </w:rPr>
            </w:pPr>
          </w:p>
        </w:tc>
        <w:tc>
          <w:tcPr>
            <w:tcW w:w="2951" w:type="dxa"/>
          </w:tcPr>
          <w:p w:rsidR="00580336" w:rsidRPr="006E4770" w:rsidRDefault="00580336" w:rsidP="00A414CA">
            <w:pPr>
              <w:jc w:val="both"/>
              <w:rPr>
                <w:rFonts w:ascii="Verdana" w:hAnsi="Verdana"/>
                <w:sz w:val="20"/>
                <w:szCs w:val="20"/>
                <w:lang w:val="en-GB"/>
              </w:rPr>
            </w:pPr>
            <w:r w:rsidRPr="006E4770">
              <w:rPr>
                <w:rFonts w:ascii="Verdana" w:hAnsi="Verdana" w:cs="Arial"/>
                <w:bCs/>
                <w:sz w:val="20"/>
                <w:szCs w:val="20"/>
                <w:lang w:val="sr-Cyrl-CS" w:eastAsia="en-GB"/>
              </w:rPr>
              <w:t xml:space="preserve"> </w:t>
            </w:r>
            <w:r w:rsidRPr="006E4770">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6E4770">
              <w:rPr>
                <w:rFonts w:ascii="Verdana" w:hAnsi="Verdana" w:cs="Arial"/>
                <w:bCs/>
                <w:sz w:val="20"/>
                <w:szCs w:val="20"/>
                <w:lang w:val="sr-Cyrl-CS"/>
              </w:rPr>
              <w:t xml:space="preserve"> </w:t>
            </w:r>
            <w:r w:rsidRPr="006E4770">
              <w:rPr>
                <w:rFonts w:ascii="Verdana" w:hAnsi="Verdana" w:cs="Arial"/>
                <w:bCs/>
                <w:sz w:val="20"/>
                <w:szCs w:val="20"/>
                <w:lang w:val="sr-Cyrl-CS"/>
              </w:rPr>
              <w:lastRenderedPageBreak/>
              <w:t>– 50300000,</w:t>
            </w:r>
          </w:p>
          <w:p w:rsidR="00580336" w:rsidRPr="006E4770" w:rsidRDefault="00580336" w:rsidP="00A414CA">
            <w:pPr>
              <w:tabs>
                <w:tab w:val="left" w:pos="0"/>
              </w:tabs>
              <w:jc w:val="both"/>
              <w:rPr>
                <w:rFonts w:ascii="Verdana" w:hAnsi="Verdana" w:cs="Arial"/>
                <w:bCs/>
                <w:sz w:val="20"/>
                <w:szCs w:val="20"/>
                <w:lang w:val="sr-Cyrl-CS" w:eastAsia="en-GB"/>
              </w:rPr>
            </w:pPr>
          </w:p>
        </w:tc>
      </w:tr>
      <w:tr w:rsidR="00580336" w:rsidRPr="006E4770" w:rsidTr="00FA6051">
        <w:tc>
          <w:tcPr>
            <w:tcW w:w="1951" w:type="dxa"/>
          </w:tcPr>
          <w:p w:rsidR="00580336" w:rsidRPr="006E4770" w:rsidRDefault="00580336" w:rsidP="00A414CA">
            <w:pPr>
              <w:tabs>
                <w:tab w:val="left" w:pos="0"/>
              </w:tabs>
              <w:jc w:val="both"/>
              <w:rPr>
                <w:rFonts w:ascii="Verdana" w:hAnsi="Verdana" w:cs="Arial"/>
                <w:b/>
                <w:bCs/>
                <w:sz w:val="20"/>
                <w:szCs w:val="20"/>
                <w:lang w:val="sr-Cyrl-CS" w:eastAsia="en-GB"/>
              </w:rPr>
            </w:pPr>
            <w:r w:rsidRPr="006E4770">
              <w:rPr>
                <w:rFonts w:ascii="Verdana" w:hAnsi="Verdana" w:cs="Arial"/>
                <w:b/>
                <w:bCs/>
                <w:sz w:val="20"/>
                <w:szCs w:val="20"/>
                <w:lang w:val="sr-Cyrl-CS" w:eastAsia="en-GB"/>
              </w:rPr>
              <w:lastRenderedPageBreak/>
              <w:t>Партија 3.</w:t>
            </w:r>
          </w:p>
        </w:tc>
        <w:tc>
          <w:tcPr>
            <w:tcW w:w="4384" w:type="dxa"/>
            <w:vAlign w:val="center"/>
          </w:tcPr>
          <w:p w:rsidR="00580336" w:rsidRPr="006E4770" w:rsidRDefault="00580336" w:rsidP="00A414CA">
            <w:pPr>
              <w:rPr>
                <w:rFonts w:ascii="Verdana" w:hAnsi="Verdana" w:cs="Arial"/>
                <w:bCs/>
                <w:sz w:val="20"/>
                <w:szCs w:val="20"/>
                <w:lang w:val="sr-Cyrl-CS" w:eastAsia="en-GB"/>
              </w:rPr>
            </w:pPr>
            <w:r w:rsidRPr="006E4770">
              <w:rPr>
                <w:rFonts w:ascii="Verdana" w:hAnsi="Verdana" w:cs="Arial"/>
                <w:bCs/>
                <w:sz w:val="20"/>
                <w:szCs w:val="20"/>
                <w:lang w:eastAsia="en-GB"/>
              </w:rPr>
              <w:t>Услуга одржавања штампача произвођача Dell</w:t>
            </w:r>
          </w:p>
        </w:tc>
        <w:tc>
          <w:tcPr>
            <w:tcW w:w="2951" w:type="dxa"/>
          </w:tcPr>
          <w:p w:rsidR="00580336" w:rsidRPr="006E4770" w:rsidRDefault="00580336" w:rsidP="00A414CA">
            <w:pPr>
              <w:jc w:val="both"/>
              <w:rPr>
                <w:rFonts w:ascii="Verdana" w:hAnsi="Verdana"/>
                <w:sz w:val="20"/>
                <w:szCs w:val="20"/>
              </w:rPr>
            </w:pPr>
            <w:r w:rsidRPr="006E4770">
              <w:rPr>
                <w:rFonts w:ascii="Verdana" w:hAnsi="Verdana"/>
                <w:sz w:val="20"/>
                <w:szCs w:val="20"/>
              </w:rPr>
              <w:t>услуге поправке, одржавања и сродне услуге за персоналне рачунаре, канцеларијску опрему, телекомуниције и аудиовизуелну опрему</w:t>
            </w:r>
            <w:r w:rsidRPr="006E4770">
              <w:rPr>
                <w:rFonts w:ascii="Verdana" w:hAnsi="Verdana" w:cs="Arial"/>
                <w:bCs/>
                <w:sz w:val="20"/>
                <w:szCs w:val="20"/>
                <w:lang w:val="sr-Cyrl-CS"/>
              </w:rPr>
              <w:t xml:space="preserve"> – 50300000,</w:t>
            </w:r>
          </w:p>
        </w:tc>
      </w:tr>
    </w:tbl>
    <w:p w:rsidR="00580336" w:rsidRPr="006E4770" w:rsidRDefault="00580336" w:rsidP="00A414CA">
      <w:pPr>
        <w:jc w:val="both"/>
        <w:rPr>
          <w:rFonts w:ascii="Verdana" w:hAnsi="Verdana"/>
          <w:sz w:val="20"/>
          <w:szCs w:val="20"/>
          <w:highlight w:val="yellow"/>
        </w:rPr>
      </w:pPr>
      <w:r w:rsidRPr="006E4770">
        <w:rPr>
          <w:rFonts w:ascii="Verdana" w:hAnsi="Verdana"/>
          <w:b/>
          <w:sz w:val="20"/>
          <w:szCs w:val="20"/>
          <w:highlight w:val="yellow"/>
        </w:rPr>
        <w:t xml:space="preserve"> </w:t>
      </w:r>
    </w:p>
    <w:p w:rsidR="00580336" w:rsidRPr="006E4770" w:rsidRDefault="00580336" w:rsidP="00FF683C">
      <w:pPr>
        <w:jc w:val="both"/>
        <w:rPr>
          <w:rFonts w:ascii="Verdana" w:hAnsi="Verdana" w:cs="Arial"/>
          <w:b/>
          <w:bCs/>
          <w:sz w:val="20"/>
          <w:szCs w:val="20"/>
          <w:lang w:eastAsia="en-GB"/>
        </w:rPr>
      </w:pPr>
      <w:r w:rsidRPr="006E4770">
        <w:rPr>
          <w:rFonts w:ascii="Verdana" w:hAnsi="Verdana"/>
          <w:sz w:val="20"/>
          <w:szCs w:val="20"/>
          <w:lang w:val="sr-Cyrl-CS"/>
        </w:rPr>
        <w:t xml:space="preserve">а ова Конкурсна документација са односи на </w:t>
      </w:r>
      <w:r w:rsidRPr="006E4770">
        <w:rPr>
          <w:rFonts w:ascii="Verdana" w:hAnsi="Verdana"/>
          <w:b/>
          <w:sz w:val="20"/>
          <w:szCs w:val="20"/>
          <w:u w:val="single"/>
          <w:lang w:val="sr-Cyrl-CS"/>
        </w:rPr>
        <w:t xml:space="preserve">ПАРТИЈУ 2 -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p>
    <w:p w:rsidR="00580336" w:rsidRPr="006E4770" w:rsidRDefault="00580336" w:rsidP="00A414CA">
      <w:pPr>
        <w:tabs>
          <w:tab w:val="left" w:pos="720"/>
        </w:tabs>
        <w:autoSpaceDE w:val="0"/>
        <w:autoSpaceDN w:val="0"/>
        <w:adjustRightInd w:val="0"/>
        <w:jc w:val="both"/>
        <w:rPr>
          <w:rFonts w:ascii="Verdana" w:hAnsi="Verdana"/>
          <w:b/>
          <w:sz w:val="20"/>
          <w:szCs w:val="20"/>
        </w:rPr>
      </w:pPr>
      <w:r w:rsidRPr="006E4770">
        <w:rPr>
          <w:rFonts w:ascii="Verdana" w:hAnsi="Verdana" w:cs="Arial"/>
          <w:b/>
          <w:bCs/>
          <w:sz w:val="20"/>
          <w:szCs w:val="20"/>
          <w:lang w:eastAsia="en-GB"/>
        </w:rPr>
        <w:t xml:space="preserve"> </w:t>
      </w:r>
    </w:p>
    <w:p w:rsidR="00580336" w:rsidRPr="006E4770" w:rsidRDefault="00580336" w:rsidP="00A414CA">
      <w:pPr>
        <w:tabs>
          <w:tab w:val="left" w:pos="720"/>
        </w:tabs>
        <w:autoSpaceDE w:val="0"/>
        <w:autoSpaceDN w:val="0"/>
        <w:adjustRightInd w:val="0"/>
        <w:rPr>
          <w:rFonts w:ascii="Verdana" w:hAnsi="Verdana"/>
          <w:sz w:val="20"/>
          <w:szCs w:val="20"/>
          <w:lang w:val="sr-Cyrl-CS"/>
        </w:rPr>
      </w:pPr>
      <w:r w:rsidRPr="006E4770">
        <w:rPr>
          <w:rFonts w:ascii="Verdana" w:hAnsi="Verdana"/>
          <w:sz w:val="20"/>
          <w:szCs w:val="20"/>
          <w:lang w:val="sr-Cyrl-CS"/>
        </w:rPr>
        <w:t>Понуђач може да поднесе понуду за све партије од 1 до 3 или само за поједине партије.</w:t>
      </w:r>
    </w:p>
    <w:p w:rsidR="00580336" w:rsidRPr="006E4770" w:rsidRDefault="00580336" w:rsidP="00A414CA">
      <w:pPr>
        <w:tabs>
          <w:tab w:val="left" w:pos="720"/>
        </w:tabs>
        <w:autoSpaceDE w:val="0"/>
        <w:autoSpaceDN w:val="0"/>
        <w:adjustRightInd w:val="0"/>
        <w:jc w:val="both"/>
        <w:rPr>
          <w:rFonts w:ascii="Verdana" w:hAnsi="Verdana"/>
          <w:sz w:val="20"/>
          <w:szCs w:val="20"/>
        </w:rPr>
      </w:pPr>
      <w:proofErr w:type="gramStart"/>
      <w:r w:rsidRPr="006E4770">
        <w:rPr>
          <w:rFonts w:ascii="Verdana" w:hAnsi="Verdana"/>
          <w:sz w:val="20"/>
          <w:szCs w:val="20"/>
        </w:rPr>
        <w:t>Понуђач је дужан да у понуди наведе да ли се понуда односи на целокупну набавку или само на одређене партије.</w:t>
      </w:r>
      <w:proofErr w:type="gramEnd"/>
    </w:p>
    <w:p w:rsidR="00580336" w:rsidRPr="006E4770" w:rsidRDefault="00580336" w:rsidP="00A414CA">
      <w:pPr>
        <w:tabs>
          <w:tab w:val="left" w:pos="720"/>
        </w:tabs>
        <w:autoSpaceDE w:val="0"/>
        <w:autoSpaceDN w:val="0"/>
        <w:adjustRightInd w:val="0"/>
        <w:jc w:val="both"/>
        <w:rPr>
          <w:rFonts w:ascii="Verdana" w:hAnsi="Verdana"/>
          <w:sz w:val="20"/>
          <w:szCs w:val="20"/>
          <w:lang w:val="sr-Cyrl-CS"/>
        </w:rPr>
      </w:pPr>
      <w:r w:rsidRPr="006E4770">
        <w:rPr>
          <w:rFonts w:ascii="Verdana" w:hAnsi="Verdana"/>
          <w:sz w:val="20"/>
          <w:szCs w:val="20"/>
          <w:lang w:val="sr-Cyrl-CS"/>
        </w:rPr>
        <w:t>У случају да понуђач поднесе понуду за све три партије, она мора бити поднета тако да се може оцењивати за сваку партију посебно.</w:t>
      </w:r>
    </w:p>
    <w:p w:rsidR="00580336" w:rsidRPr="006E4770" w:rsidRDefault="00580336" w:rsidP="00A414CA">
      <w:pPr>
        <w:tabs>
          <w:tab w:val="left" w:pos="720"/>
        </w:tabs>
        <w:autoSpaceDE w:val="0"/>
        <w:autoSpaceDN w:val="0"/>
        <w:adjustRightInd w:val="0"/>
        <w:jc w:val="both"/>
        <w:rPr>
          <w:rFonts w:ascii="Verdana" w:hAnsi="Verdana"/>
          <w:b/>
          <w:sz w:val="20"/>
          <w:szCs w:val="20"/>
          <w:lang w:val="sr-Cyrl-CS"/>
        </w:rPr>
      </w:pPr>
      <w:r w:rsidRPr="006E4770">
        <w:rPr>
          <w:rFonts w:ascii="Verdana" w:hAnsi="Verdana"/>
          <w:b/>
          <w:sz w:val="20"/>
          <w:szCs w:val="20"/>
          <w:lang w:val="sr-Cyrl-CS"/>
        </w:rPr>
        <w:t xml:space="preserve">Понуда за сваку партију подноси се посебно, у засебној коверти или кутији са јасним назнакама на коју партију се понуда односи. На коверти или кутији у којој се подноси понуда обавезно назначити „Понуда ЈН МВ 7/14 –Партија___________________(навести број и назив партије)“ и приложити тражену документацију. </w:t>
      </w:r>
    </w:p>
    <w:p w:rsidR="00580336" w:rsidRPr="006E4770" w:rsidRDefault="00580336" w:rsidP="00A414CA">
      <w:pPr>
        <w:tabs>
          <w:tab w:val="left" w:pos="720"/>
        </w:tabs>
        <w:autoSpaceDE w:val="0"/>
        <w:autoSpaceDN w:val="0"/>
        <w:adjustRightInd w:val="0"/>
        <w:jc w:val="both"/>
        <w:rPr>
          <w:rFonts w:ascii="Verdana" w:hAnsi="Verdana"/>
          <w:sz w:val="20"/>
          <w:szCs w:val="20"/>
          <w:lang w:val="sr-Cyrl-CS"/>
        </w:rPr>
      </w:pPr>
      <w:r w:rsidRPr="006E4770">
        <w:rPr>
          <w:rFonts w:ascii="Verdana" w:hAnsi="Verdana"/>
          <w:sz w:val="20"/>
          <w:szCs w:val="20"/>
          <w:lang w:val="sr-Cyrl-CS"/>
        </w:rPr>
        <w:t xml:space="preserve">Понуђач који подноси понуде за све три партије, доказе о испуњености услова из члана 75. став 1. тачка од 1) до 4) ЗЈН, доставља уз сваку понуду, као и доказ из чл. 75. став 1. тачка 5) да има важећу дозволу надлежног органа за обављање делатности која је предмет јавне набавке, ако је таква дозвола предвиђена посебним прописом.  </w:t>
      </w:r>
    </w:p>
    <w:p w:rsidR="00580336" w:rsidRPr="006E4770" w:rsidRDefault="00580336" w:rsidP="00A414CA">
      <w:pPr>
        <w:tabs>
          <w:tab w:val="left" w:pos="0"/>
        </w:tabs>
        <w:jc w:val="both"/>
        <w:rPr>
          <w:rFonts w:ascii="Verdana" w:hAnsi="Verdana"/>
          <w:b/>
          <w:sz w:val="20"/>
          <w:szCs w:val="20"/>
          <w:lang w:val="sr-Cyrl-CS"/>
        </w:rPr>
      </w:pPr>
    </w:p>
    <w:p w:rsidR="00580336" w:rsidRPr="006E4770" w:rsidRDefault="00580336" w:rsidP="00A414CA">
      <w:pPr>
        <w:jc w:val="both"/>
        <w:rPr>
          <w:rFonts w:ascii="Verdana" w:hAnsi="Verdana" w:cs="Arial"/>
          <w:bCs/>
          <w:iCs/>
          <w:sz w:val="20"/>
          <w:szCs w:val="20"/>
          <w:lang w:val="sr-Cyrl-CS"/>
        </w:rPr>
      </w:pPr>
      <w:r w:rsidRPr="006E4770">
        <w:rPr>
          <w:rFonts w:ascii="Verdana" w:hAnsi="Verdana" w:cs="Arial"/>
          <w:b/>
          <w:i/>
          <w:iCs/>
          <w:sz w:val="20"/>
          <w:szCs w:val="20"/>
          <w:lang w:val="sr-Cyrl-CS"/>
        </w:rPr>
        <w:t>4.</w:t>
      </w:r>
      <w:r w:rsidRPr="006E4770">
        <w:rPr>
          <w:rFonts w:ascii="Verdana" w:hAnsi="Verdana" w:cs="Arial"/>
          <w:b/>
          <w:bCs/>
          <w:i/>
          <w:iCs/>
          <w:sz w:val="20"/>
          <w:szCs w:val="20"/>
          <w:lang w:val="sr-Cyrl-CS"/>
        </w:rPr>
        <w:t>ПОНУДА СА ВАРИЈАНТАМА</w:t>
      </w:r>
    </w:p>
    <w:p w:rsidR="00580336" w:rsidRPr="006E4770" w:rsidRDefault="00580336" w:rsidP="00A414CA">
      <w:pPr>
        <w:jc w:val="both"/>
        <w:rPr>
          <w:rFonts w:ascii="Verdana" w:hAnsi="Verdana" w:cs="Arial"/>
          <w:bCs/>
          <w:iCs/>
          <w:sz w:val="20"/>
          <w:szCs w:val="20"/>
          <w:lang w:val="sr-Cyrl-CS"/>
        </w:rPr>
      </w:pPr>
    </w:p>
    <w:p w:rsidR="00580336" w:rsidRPr="006E4770" w:rsidRDefault="00580336" w:rsidP="00A414CA">
      <w:pPr>
        <w:jc w:val="both"/>
        <w:rPr>
          <w:rFonts w:ascii="Verdana" w:hAnsi="Verdana" w:cs="Arial"/>
          <w:b/>
          <w:bCs/>
          <w:i/>
          <w:iCs/>
          <w:sz w:val="20"/>
          <w:szCs w:val="20"/>
        </w:rPr>
      </w:pPr>
      <w:r w:rsidRPr="006E4770">
        <w:rPr>
          <w:rFonts w:ascii="Verdana" w:hAnsi="Verdana" w:cs="Arial"/>
          <w:bCs/>
          <w:iCs/>
          <w:sz w:val="20"/>
          <w:szCs w:val="20"/>
          <w:lang w:val="sr-Cyrl-CS"/>
        </w:rPr>
        <w:t>Подношење понуде са варијантама није дозвољено.</w:t>
      </w:r>
    </w:p>
    <w:p w:rsidR="00580336" w:rsidRPr="006E4770" w:rsidRDefault="00580336" w:rsidP="00A414CA">
      <w:pPr>
        <w:tabs>
          <w:tab w:val="left" w:pos="0"/>
        </w:tabs>
        <w:jc w:val="both"/>
        <w:rPr>
          <w:rFonts w:ascii="Verdana" w:hAnsi="Verdana"/>
          <w:b/>
          <w:sz w:val="20"/>
          <w:szCs w:val="20"/>
          <w:lang w:val="sr-Cyrl-CS"/>
        </w:rPr>
      </w:pPr>
    </w:p>
    <w:p w:rsidR="00580336" w:rsidRPr="006E4770" w:rsidRDefault="00580336" w:rsidP="00A414CA">
      <w:pPr>
        <w:jc w:val="both"/>
        <w:rPr>
          <w:rFonts w:ascii="Verdana" w:hAnsi="Verdana"/>
          <w:sz w:val="20"/>
          <w:szCs w:val="20"/>
          <w:lang w:val="sr-Cyrl-CS"/>
        </w:rPr>
      </w:pPr>
      <w:r w:rsidRPr="006E4770">
        <w:rPr>
          <w:rFonts w:ascii="Verdana" w:hAnsi="Verdana" w:cs="Arial"/>
          <w:b/>
          <w:bCs/>
          <w:i/>
          <w:iCs/>
          <w:sz w:val="20"/>
          <w:szCs w:val="20"/>
          <w:lang w:val="sr-Cyrl-CS"/>
        </w:rPr>
        <w:t xml:space="preserve">5. </w:t>
      </w:r>
      <w:r w:rsidRPr="006E4770">
        <w:rPr>
          <w:rFonts w:ascii="Verdana" w:hAnsi="Verdana" w:cs="Arial"/>
          <w:b/>
          <w:i/>
          <w:iCs/>
          <w:sz w:val="20"/>
          <w:szCs w:val="20"/>
          <w:lang w:val="sr-Cyrl-CS"/>
        </w:rPr>
        <w:t xml:space="preserve">НАЧИН ИЗМЕНЕ, ДОПУНЕ И ОПОЗИВА ПОНУДЕ  </w:t>
      </w:r>
    </w:p>
    <w:p w:rsidR="00580336" w:rsidRPr="006E4770" w:rsidRDefault="00580336" w:rsidP="00A414CA">
      <w:pPr>
        <w:tabs>
          <w:tab w:val="left" w:pos="0"/>
        </w:tabs>
        <w:jc w:val="both"/>
        <w:rPr>
          <w:rFonts w:ascii="Verdana" w:hAnsi="Verdana"/>
          <w:b/>
          <w:sz w:val="20"/>
          <w:szCs w:val="20"/>
          <w:lang w:val="sr-Cyrl-CS"/>
        </w:rPr>
      </w:pPr>
    </w:p>
    <w:p w:rsidR="00580336" w:rsidRPr="006E4770" w:rsidRDefault="00580336" w:rsidP="00A414CA">
      <w:pPr>
        <w:jc w:val="both"/>
        <w:rPr>
          <w:rFonts w:ascii="Verdana" w:hAnsi="Verdana" w:cs="Arial"/>
          <w:sz w:val="20"/>
          <w:szCs w:val="20"/>
          <w:lang w:val="sr-Cyrl-CS"/>
        </w:rPr>
      </w:pPr>
      <w:r w:rsidRPr="006E4770">
        <w:rPr>
          <w:rFonts w:ascii="Verdana" w:hAnsi="Verdana" w:cs="Arial"/>
          <w:sz w:val="20"/>
          <w:szCs w:val="20"/>
          <w:lang w:val="sr-Cyrl-CS"/>
        </w:rPr>
        <w:t>У року за подношење понуде понуђач може да измени, допуни или опозове своју понуду на начин који је одређен за подношење понуде.</w:t>
      </w:r>
    </w:p>
    <w:p w:rsidR="00580336" w:rsidRPr="006E4770" w:rsidRDefault="00580336" w:rsidP="00A414CA">
      <w:pPr>
        <w:jc w:val="both"/>
        <w:rPr>
          <w:rFonts w:ascii="Verdana" w:hAnsi="Verdana" w:cs="Arial"/>
          <w:sz w:val="20"/>
          <w:szCs w:val="20"/>
        </w:rPr>
      </w:pPr>
      <w:r w:rsidRPr="006E4770">
        <w:rPr>
          <w:rFonts w:ascii="Verdana" w:hAnsi="Verdana" w:cs="Arial"/>
          <w:sz w:val="20"/>
          <w:szCs w:val="20"/>
          <w:lang w:val="sr-Cyrl-CS"/>
        </w:rPr>
        <w:t xml:space="preserve">Понуђач је дужан да јасно назначи који део понуде мења односно која документа накнадно доставља. </w:t>
      </w:r>
    </w:p>
    <w:p w:rsidR="00580336" w:rsidRPr="006E4770" w:rsidRDefault="00580336" w:rsidP="00A414CA">
      <w:pPr>
        <w:jc w:val="both"/>
        <w:rPr>
          <w:rFonts w:ascii="Verdana" w:hAnsi="Verdana"/>
          <w:sz w:val="20"/>
          <w:szCs w:val="20"/>
          <w:lang w:val="ru-RU"/>
        </w:rPr>
      </w:pPr>
      <w:r w:rsidRPr="006E4770">
        <w:rPr>
          <w:rFonts w:ascii="Verdana" w:hAnsi="Verdana"/>
          <w:sz w:val="20"/>
          <w:szCs w:val="20"/>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580336" w:rsidRPr="006E4770" w:rsidRDefault="00580336" w:rsidP="00A414CA">
      <w:pPr>
        <w:jc w:val="both"/>
        <w:rPr>
          <w:rFonts w:ascii="Verdana" w:hAnsi="Verdana" w:cs="Arial"/>
          <w:bCs/>
          <w:iCs/>
          <w:sz w:val="20"/>
          <w:szCs w:val="20"/>
          <w:lang w:val="ru-RU"/>
        </w:rPr>
      </w:pPr>
      <w:r w:rsidRPr="006E4770">
        <w:rPr>
          <w:rFonts w:ascii="Verdana" w:hAnsi="Verdana" w:cs="Arial"/>
          <w:bCs/>
          <w:iCs/>
          <w:sz w:val="20"/>
          <w:szCs w:val="20"/>
          <w:lang w:val="ru-RU"/>
        </w:rPr>
        <w:t>Измену, допуну или опозив понуде треба доставити на адресу</w:t>
      </w:r>
      <w:r w:rsidRPr="006E4770">
        <w:rPr>
          <w:rFonts w:ascii="Verdana" w:hAnsi="Verdana" w:cs="Arial"/>
          <w:bCs/>
          <w:iCs/>
          <w:sz w:val="20"/>
          <w:szCs w:val="20"/>
        </w:rPr>
        <w:t xml:space="preserve"> наручиоца</w:t>
      </w:r>
      <w:r w:rsidRPr="006E4770">
        <w:rPr>
          <w:rFonts w:ascii="Verdana" w:hAnsi="Verdana" w:cs="Arial"/>
          <w:bCs/>
          <w:iCs/>
          <w:sz w:val="20"/>
          <w:szCs w:val="20"/>
          <w:lang w:val="ru-RU"/>
        </w:rPr>
        <w:t xml:space="preserve">: </w:t>
      </w:r>
      <w:r w:rsidRPr="006E4770">
        <w:rPr>
          <w:rFonts w:ascii="Verdana" w:hAnsi="Verdana" w:cs="Arial"/>
          <w:bCs/>
          <w:iCs/>
          <w:sz w:val="20"/>
          <w:szCs w:val="20"/>
        </w:rPr>
        <w:t>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6E4770">
        <w:rPr>
          <w:rFonts w:ascii="Verdana" w:hAnsi="Verdana" w:cs="Arial"/>
          <w:i/>
          <w:iCs/>
          <w:sz w:val="20"/>
          <w:szCs w:val="20"/>
          <w:lang w:val="ru-RU"/>
        </w:rPr>
        <w:t xml:space="preserve"> </w:t>
      </w:r>
      <w:r w:rsidRPr="006E4770">
        <w:rPr>
          <w:rFonts w:ascii="Verdana" w:hAnsi="Verdana" w:cs="Arial"/>
          <w:bCs/>
          <w:iCs/>
          <w:sz w:val="20"/>
          <w:szCs w:val="20"/>
          <w:lang w:val="ru-RU"/>
        </w:rPr>
        <w:t xml:space="preserve"> са назнаком:</w:t>
      </w:r>
    </w:p>
    <w:p w:rsidR="00580336" w:rsidRPr="006E4770" w:rsidRDefault="00580336" w:rsidP="00D93485">
      <w:pPr>
        <w:rPr>
          <w:rFonts w:ascii="Verdana" w:hAnsi="Verdana" w:cs="Arial"/>
          <w:bCs/>
          <w:sz w:val="20"/>
          <w:szCs w:val="20"/>
          <w:lang w:eastAsia="en-GB"/>
        </w:rPr>
      </w:pPr>
      <w:r w:rsidRPr="006E4770">
        <w:rPr>
          <w:rFonts w:ascii="Verdana" w:hAnsi="Verdana" w:cs="Arial"/>
          <w:bCs/>
          <w:iCs/>
          <w:sz w:val="20"/>
          <w:szCs w:val="20"/>
          <w:lang w:val="ru-RU"/>
        </w:rPr>
        <w:t>„</w:t>
      </w:r>
      <w:r w:rsidRPr="006E4770">
        <w:rPr>
          <w:rFonts w:ascii="Verdana" w:hAnsi="Verdana" w:cs="Arial"/>
          <w:b/>
          <w:bCs/>
          <w:iCs/>
          <w:sz w:val="20"/>
          <w:szCs w:val="20"/>
          <w:lang w:val="ru-RU"/>
        </w:rPr>
        <w:t>Измена понуде</w:t>
      </w:r>
      <w:r w:rsidRPr="006E4770">
        <w:rPr>
          <w:rFonts w:ascii="Verdana" w:hAnsi="Verdana" w:cs="Arial"/>
          <w:b/>
          <w:bCs/>
          <w:sz w:val="20"/>
          <w:szCs w:val="20"/>
          <w:lang w:val="ru-RU"/>
        </w:rPr>
        <w:t xml:space="preserve"> за јавну набавку</w:t>
      </w:r>
      <w:r w:rsidRPr="006E4770">
        <w:rPr>
          <w:rFonts w:ascii="Verdana" w:hAnsi="Verdana" w:cs="Arial"/>
          <w:sz w:val="20"/>
          <w:szCs w:val="20"/>
          <w:lang w:val="ru-RU"/>
        </w:rPr>
        <w:t xml:space="preserve"> </w:t>
      </w:r>
      <w:r w:rsidRPr="006E4770">
        <w:rPr>
          <w:rFonts w:ascii="Verdana" w:hAnsi="Verdana" w:cs="Arial"/>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Cs/>
          <w:sz w:val="20"/>
          <w:szCs w:val="20"/>
          <w:lang w:eastAsia="en-GB"/>
        </w:rPr>
        <w:t>CANON,</w:t>
      </w:r>
      <w:r w:rsidRPr="006E4770">
        <w:rPr>
          <w:rFonts w:ascii="Verdana" w:hAnsi="Verdana" w:cs="Arial"/>
          <w:bCs/>
          <w:sz w:val="20"/>
          <w:szCs w:val="20"/>
          <w:lang w:val="sr-Cyrl-CS" w:eastAsia="en-GB"/>
        </w:rPr>
        <w:t xml:space="preserve"> </w:t>
      </w:r>
      <w:r w:rsidRPr="006E4770">
        <w:rPr>
          <w:rFonts w:ascii="Verdana" w:hAnsi="Verdana" w:cs="Arial"/>
          <w:bCs/>
          <w:sz w:val="20"/>
          <w:szCs w:val="20"/>
          <w:lang w:val="ru-RU"/>
        </w:rPr>
        <w:t>ЈН МВ</w:t>
      </w:r>
      <w:r w:rsidRPr="006E4770">
        <w:rPr>
          <w:rFonts w:ascii="Verdana" w:hAnsi="Verdana" w:cs="Arial"/>
          <w:bCs/>
          <w:sz w:val="20"/>
          <w:szCs w:val="20"/>
        </w:rPr>
        <w:t xml:space="preserve"> </w:t>
      </w:r>
      <w:r w:rsidRPr="006E4770">
        <w:rPr>
          <w:rFonts w:ascii="Verdana" w:hAnsi="Verdana" w:cs="Arial"/>
          <w:bCs/>
          <w:sz w:val="20"/>
          <w:szCs w:val="20"/>
          <w:lang w:val="ru-RU"/>
        </w:rPr>
        <w:t>бр</w:t>
      </w:r>
      <w:r w:rsidRPr="006E4770">
        <w:rPr>
          <w:rFonts w:ascii="Verdana" w:hAnsi="Verdana" w:cs="Arial"/>
          <w:bCs/>
          <w:sz w:val="20"/>
          <w:szCs w:val="20"/>
        </w:rPr>
        <w:t>. 7</w:t>
      </w:r>
      <w:r w:rsidRPr="006E4770">
        <w:rPr>
          <w:rFonts w:ascii="Verdana" w:hAnsi="Verdana" w:cs="Arial"/>
          <w:bCs/>
          <w:sz w:val="20"/>
          <w:szCs w:val="20"/>
          <w:lang w:val="ru-RU"/>
        </w:rPr>
        <w:t>/</w:t>
      </w:r>
      <w:r w:rsidRPr="006E4770">
        <w:rPr>
          <w:rFonts w:ascii="Verdana" w:hAnsi="Verdana" w:cs="Arial"/>
          <w:bCs/>
          <w:sz w:val="20"/>
          <w:szCs w:val="20"/>
          <w:lang w:val="en-GB"/>
        </w:rPr>
        <w:t>14</w:t>
      </w:r>
      <w:r w:rsidRPr="006E4770">
        <w:rPr>
          <w:rFonts w:ascii="Verdana" w:hAnsi="Verdana" w:cs="Arial"/>
          <w:bCs/>
          <w:sz w:val="20"/>
          <w:szCs w:val="20"/>
          <w:lang w:val="ru-RU"/>
        </w:rPr>
        <w:t>,</w:t>
      </w:r>
      <w:r w:rsidRPr="006E4770">
        <w:rPr>
          <w:rFonts w:ascii="Verdana" w:hAnsi="Verdana" w:cs="Arial"/>
          <w:b/>
          <w:bCs/>
          <w:sz w:val="20"/>
          <w:szCs w:val="20"/>
          <w:lang w:val="ru-RU"/>
        </w:rPr>
        <w:t xml:space="preserve"> </w:t>
      </w:r>
      <w:r w:rsidRPr="006E4770">
        <w:rPr>
          <w:rFonts w:ascii="Verdana" w:hAnsi="Verdana" w:cs="Arial"/>
          <w:bCs/>
          <w:sz w:val="20"/>
          <w:szCs w:val="20"/>
          <w:lang w:val="ru-RU"/>
        </w:rPr>
        <w:t>ПАРТИЈА 2</w:t>
      </w:r>
      <w:r w:rsidRPr="006E4770">
        <w:rPr>
          <w:rFonts w:ascii="Verdana" w:hAnsi="Verdana" w:cs="Arial"/>
          <w:b/>
          <w:bCs/>
          <w:sz w:val="20"/>
          <w:szCs w:val="20"/>
          <w:lang w:val="ru-RU"/>
        </w:rPr>
        <w:t>- НЕ ОТВАРАТИ”</w:t>
      </w:r>
      <w:r w:rsidRPr="006E4770">
        <w:rPr>
          <w:rFonts w:ascii="Verdana" w:hAnsi="Verdana" w:cs="Arial"/>
          <w:bCs/>
          <w:iCs/>
          <w:sz w:val="20"/>
          <w:szCs w:val="20"/>
          <w:lang w:val="ru-RU"/>
        </w:rPr>
        <w:t xml:space="preserve"> или</w:t>
      </w:r>
    </w:p>
    <w:p w:rsidR="00580336" w:rsidRPr="006E4770" w:rsidRDefault="00580336" w:rsidP="00D93485">
      <w:pPr>
        <w:rPr>
          <w:rFonts w:ascii="Verdana" w:hAnsi="Verdana" w:cs="Arial"/>
          <w:bCs/>
          <w:sz w:val="20"/>
          <w:szCs w:val="20"/>
          <w:lang w:eastAsia="en-GB"/>
        </w:rPr>
      </w:pPr>
      <w:proofErr w:type="gramStart"/>
      <w:r w:rsidRPr="006E4770">
        <w:rPr>
          <w:rFonts w:ascii="Verdana" w:hAnsi="Verdana" w:cs="Arial"/>
          <w:bCs/>
          <w:iCs/>
          <w:sz w:val="20"/>
          <w:szCs w:val="20"/>
        </w:rPr>
        <w:t>„</w:t>
      </w:r>
      <w:r w:rsidRPr="006E4770">
        <w:rPr>
          <w:rFonts w:ascii="Verdana" w:hAnsi="Verdana" w:cs="Arial"/>
          <w:b/>
          <w:bCs/>
          <w:iCs/>
          <w:sz w:val="20"/>
          <w:szCs w:val="20"/>
        </w:rPr>
        <w:t>Допуна понуде</w:t>
      </w:r>
      <w:r w:rsidRPr="006E4770">
        <w:rPr>
          <w:rFonts w:ascii="Verdana" w:hAnsi="Verdana" w:cs="Arial"/>
          <w:bCs/>
          <w:iCs/>
          <w:sz w:val="20"/>
          <w:szCs w:val="20"/>
        </w:rPr>
        <w:t xml:space="preserve"> </w:t>
      </w:r>
      <w:r w:rsidRPr="006E4770">
        <w:rPr>
          <w:rFonts w:ascii="Verdana" w:hAnsi="Verdana" w:cs="Arial"/>
          <w:b/>
          <w:bCs/>
          <w:sz w:val="20"/>
          <w:szCs w:val="20"/>
        </w:rPr>
        <w:t>за јавну набавку</w:t>
      </w:r>
      <w:r w:rsidRPr="006E4770">
        <w:rPr>
          <w:rFonts w:ascii="Verdana" w:hAnsi="Verdana"/>
          <w:b/>
          <w:sz w:val="20"/>
          <w:szCs w:val="20"/>
          <w:lang w:val="sr-Latn-CS"/>
        </w:rPr>
        <w:t xml:space="preserve"> </w:t>
      </w:r>
      <w:r w:rsidRPr="006E4770">
        <w:rPr>
          <w:rFonts w:ascii="Verdana" w:hAnsi="Verdana" w:cs="Arial"/>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Cs/>
          <w:sz w:val="20"/>
          <w:szCs w:val="20"/>
          <w:lang w:eastAsia="en-GB"/>
        </w:rPr>
        <w:t>CANON,</w:t>
      </w:r>
      <w:r w:rsidRPr="006E4770">
        <w:rPr>
          <w:rFonts w:ascii="Verdana" w:hAnsi="Verdana" w:cs="Arial"/>
          <w:bCs/>
          <w:sz w:val="20"/>
          <w:szCs w:val="20"/>
          <w:lang w:val="sr-Cyrl-CS" w:eastAsia="en-GB"/>
        </w:rPr>
        <w:t xml:space="preserve"> </w:t>
      </w:r>
      <w:r w:rsidRPr="006E4770">
        <w:rPr>
          <w:rFonts w:ascii="Verdana" w:hAnsi="Verdana" w:cs="Arial"/>
          <w:bCs/>
          <w:sz w:val="20"/>
          <w:szCs w:val="20"/>
          <w:lang w:val="ru-RU"/>
        </w:rPr>
        <w:t>ЈН МВ</w:t>
      </w:r>
      <w:r w:rsidRPr="006E4770">
        <w:rPr>
          <w:rFonts w:ascii="Verdana" w:hAnsi="Verdana" w:cs="Arial"/>
          <w:bCs/>
          <w:sz w:val="20"/>
          <w:szCs w:val="20"/>
        </w:rPr>
        <w:t xml:space="preserve"> </w:t>
      </w:r>
      <w:r w:rsidRPr="006E4770">
        <w:rPr>
          <w:rFonts w:ascii="Verdana" w:hAnsi="Verdana" w:cs="Arial"/>
          <w:bCs/>
          <w:sz w:val="20"/>
          <w:szCs w:val="20"/>
          <w:lang w:val="ru-RU"/>
        </w:rPr>
        <w:t>бр</w:t>
      </w:r>
      <w:r w:rsidRPr="006E4770">
        <w:rPr>
          <w:rFonts w:ascii="Verdana" w:hAnsi="Verdana" w:cs="Arial"/>
          <w:bCs/>
          <w:sz w:val="20"/>
          <w:szCs w:val="20"/>
        </w:rPr>
        <w:t>.</w:t>
      </w:r>
      <w:proofErr w:type="gramEnd"/>
      <w:r w:rsidRPr="006E4770">
        <w:rPr>
          <w:rFonts w:ascii="Verdana" w:hAnsi="Verdana" w:cs="Arial"/>
          <w:bCs/>
          <w:sz w:val="20"/>
          <w:szCs w:val="20"/>
        </w:rPr>
        <w:t xml:space="preserve"> 7</w:t>
      </w:r>
      <w:r w:rsidRPr="006E4770">
        <w:rPr>
          <w:rFonts w:ascii="Verdana" w:hAnsi="Verdana" w:cs="Arial"/>
          <w:bCs/>
          <w:sz w:val="20"/>
          <w:szCs w:val="20"/>
          <w:lang w:val="ru-RU"/>
        </w:rPr>
        <w:t>/</w:t>
      </w:r>
      <w:r w:rsidRPr="006E4770">
        <w:rPr>
          <w:rFonts w:ascii="Verdana" w:hAnsi="Verdana" w:cs="Arial"/>
          <w:bCs/>
          <w:sz w:val="20"/>
          <w:szCs w:val="20"/>
          <w:lang w:val="en-GB"/>
        </w:rPr>
        <w:t>14</w:t>
      </w:r>
      <w:r w:rsidRPr="006E4770">
        <w:rPr>
          <w:rFonts w:ascii="Verdana" w:hAnsi="Verdana" w:cs="Arial"/>
          <w:bCs/>
          <w:sz w:val="20"/>
          <w:szCs w:val="20"/>
          <w:lang w:val="ru-RU"/>
        </w:rPr>
        <w:t>,</w:t>
      </w:r>
      <w:r w:rsidRPr="006E4770">
        <w:rPr>
          <w:rFonts w:ascii="Verdana" w:hAnsi="Verdana" w:cs="Arial"/>
          <w:b/>
          <w:bCs/>
          <w:sz w:val="20"/>
          <w:szCs w:val="20"/>
          <w:lang w:val="ru-RU"/>
        </w:rPr>
        <w:t xml:space="preserve"> </w:t>
      </w:r>
      <w:r w:rsidRPr="006E4770">
        <w:rPr>
          <w:rFonts w:ascii="Verdana" w:hAnsi="Verdana" w:cs="Arial"/>
          <w:bCs/>
          <w:sz w:val="20"/>
          <w:szCs w:val="20"/>
          <w:lang w:val="ru-RU"/>
        </w:rPr>
        <w:t>ПАРТИЈА 2</w:t>
      </w:r>
      <w:r w:rsidRPr="006E4770">
        <w:rPr>
          <w:rFonts w:ascii="Verdana" w:hAnsi="Verdana" w:cs="Arial"/>
          <w:b/>
          <w:bCs/>
          <w:sz w:val="20"/>
          <w:szCs w:val="20"/>
          <w:lang w:val="ru-RU"/>
        </w:rPr>
        <w:t>- НЕ ОТВАРАТИ”</w:t>
      </w:r>
      <w:r w:rsidRPr="006E4770">
        <w:rPr>
          <w:rFonts w:ascii="Verdana" w:hAnsi="Verdana" w:cs="Arial"/>
          <w:bCs/>
          <w:iCs/>
          <w:sz w:val="20"/>
          <w:szCs w:val="20"/>
          <w:lang w:val="ru-RU"/>
        </w:rPr>
        <w:t xml:space="preserve"> или</w:t>
      </w:r>
    </w:p>
    <w:p w:rsidR="00580336" w:rsidRPr="006E4770" w:rsidRDefault="00580336" w:rsidP="00D93485">
      <w:pPr>
        <w:rPr>
          <w:rFonts w:ascii="Verdana" w:hAnsi="Verdana" w:cs="Arial"/>
          <w:bCs/>
          <w:sz w:val="20"/>
          <w:szCs w:val="20"/>
          <w:lang w:eastAsia="en-GB"/>
        </w:rPr>
      </w:pPr>
      <w:proofErr w:type="gramStart"/>
      <w:r w:rsidRPr="006E4770">
        <w:rPr>
          <w:rFonts w:ascii="Verdana" w:hAnsi="Verdana" w:cs="Arial"/>
          <w:bCs/>
          <w:iCs/>
          <w:sz w:val="20"/>
          <w:szCs w:val="20"/>
        </w:rPr>
        <w:t>„</w:t>
      </w:r>
      <w:r w:rsidRPr="006E4770">
        <w:rPr>
          <w:rFonts w:ascii="Verdana" w:hAnsi="Verdana" w:cs="Arial"/>
          <w:b/>
          <w:bCs/>
          <w:iCs/>
          <w:sz w:val="20"/>
          <w:szCs w:val="20"/>
        </w:rPr>
        <w:t>Опозив понуде</w:t>
      </w:r>
      <w:r w:rsidRPr="006E4770">
        <w:rPr>
          <w:rFonts w:ascii="Verdana" w:hAnsi="Verdana" w:cs="Arial"/>
          <w:bCs/>
          <w:iCs/>
          <w:sz w:val="20"/>
          <w:szCs w:val="20"/>
        </w:rPr>
        <w:t xml:space="preserve"> </w:t>
      </w:r>
      <w:r w:rsidRPr="006E4770">
        <w:rPr>
          <w:rFonts w:ascii="Verdana" w:hAnsi="Verdana" w:cs="Arial"/>
          <w:b/>
          <w:bCs/>
          <w:sz w:val="20"/>
          <w:szCs w:val="20"/>
        </w:rPr>
        <w:t>за јавну набавку</w:t>
      </w:r>
      <w:r w:rsidRPr="006E4770">
        <w:rPr>
          <w:rFonts w:ascii="Verdana" w:hAnsi="Verdana" w:cs="Arial"/>
          <w:sz w:val="20"/>
          <w:szCs w:val="20"/>
        </w:rPr>
        <w:t xml:space="preserve"> </w:t>
      </w:r>
      <w:r w:rsidRPr="006E4770">
        <w:rPr>
          <w:rFonts w:ascii="Verdana" w:hAnsi="Verdana" w:cs="Arial"/>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Cs/>
          <w:sz w:val="20"/>
          <w:szCs w:val="20"/>
          <w:lang w:eastAsia="en-GB"/>
        </w:rPr>
        <w:t>CANON,</w:t>
      </w:r>
      <w:r w:rsidRPr="006E4770">
        <w:rPr>
          <w:rFonts w:ascii="Verdana" w:hAnsi="Verdana"/>
          <w:sz w:val="20"/>
          <w:szCs w:val="20"/>
        </w:rPr>
        <w:t xml:space="preserve"> </w:t>
      </w:r>
      <w:r w:rsidRPr="006E4770">
        <w:rPr>
          <w:rFonts w:ascii="Verdana" w:hAnsi="Verdana" w:cs="Arial"/>
          <w:bCs/>
          <w:sz w:val="20"/>
          <w:szCs w:val="20"/>
          <w:lang w:val="ru-RU"/>
        </w:rPr>
        <w:t>ЈН МВ</w:t>
      </w:r>
      <w:r w:rsidRPr="006E4770">
        <w:rPr>
          <w:rFonts w:ascii="Verdana" w:hAnsi="Verdana" w:cs="Arial"/>
          <w:bCs/>
          <w:sz w:val="20"/>
          <w:szCs w:val="20"/>
        </w:rPr>
        <w:t xml:space="preserve"> </w:t>
      </w:r>
      <w:r w:rsidRPr="006E4770">
        <w:rPr>
          <w:rFonts w:ascii="Verdana" w:hAnsi="Verdana" w:cs="Arial"/>
          <w:bCs/>
          <w:sz w:val="20"/>
          <w:szCs w:val="20"/>
          <w:lang w:val="ru-RU"/>
        </w:rPr>
        <w:t>бр</w:t>
      </w:r>
      <w:r w:rsidRPr="006E4770">
        <w:rPr>
          <w:rFonts w:ascii="Verdana" w:hAnsi="Verdana" w:cs="Arial"/>
          <w:bCs/>
          <w:sz w:val="20"/>
          <w:szCs w:val="20"/>
        </w:rPr>
        <w:t>.</w:t>
      </w:r>
      <w:proofErr w:type="gramEnd"/>
      <w:r w:rsidRPr="006E4770">
        <w:rPr>
          <w:rFonts w:ascii="Verdana" w:hAnsi="Verdana" w:cs="Arial"/>
          <w:bCs/>
          <w:sz w:val="20"/>
          <w:szCs w:val="20"/>
        </w:rPr>
        <w:t xml:space="preserve"> 7</w:t>
      </w:r>
      <w:r w:rsidRPr="006E4770">
        <w:rPr>
          <w:rFonts w:ascii="Verdana" w:hAnsi="Verdana" w:cs="Arial"/>
          <w:bCs/>
          <w:sz w:val="20"/>
          <w:szCs w:val="20"/>
          <w:lang w:val="ru-RU"/>
        </w:rPr>
        <w:t>/</w:t>
      </w:r>
      <w:r w:rsidRPr="006E4770">
        <w:rPr>
          <w:rFonts w:ascii="Verdana" w:hAnsi="Verdana" w:cs="Arial"/>
          <w:bCs/>
          <w:sz w:val="20"/>
          <w:szCs w:val="20"/>
          <w:lang w:val="en-GB"/>
        </w:rPr>
        <w:t>14</w:t>
      </w:r>
      <w:r w:rsidRPr="006E4770">
        <w:rPr>
          <w:rFonts w:ascii="Verdana" w:hAnsi="Verdana" w:cs="Arial"/>
          <w:bCs/>
          <w:sz w:val="20"/>
          <w:szCs w:val="20"/>
          <w:lang w:val="ru-RU"/>
        </w:rPr>
        <w:t>,</w:t>
      </w:r>
      <w:r w:rsidRPr="006E4770">
        <w:rPr>
          <w:rFonts w:ascii="Verdana" w:hAnsi="Verdana" w:cs="Arial"/>
          <w:b/>
          <w:bCs/>
          <w:sz w:val="20"/>
          <w:szCs w:val="20"/>
          <w:lang w:val="ru-RU"/>
        </w:rPr>
        <w:t xml:space="preserve"> </w:t>
      </w:r>
      <w:r w:rsidRPr="006E4770">
        <w:rPr>
          <w:rFonts w:ascii="Verdana" w:hAnsi="Verdana" w:cs="Arial"/>
          <w:bCs/>
          <w:sz w:val="20"/>
          <w:szCs w:val="20"/>
          <w:lang w:val="ru-RU"/>
        </w:rPr>
        <w:t>ПАРТИЈА 2</w:t>
      </w:r>
      <w:r w:rsidRPr="006E4770">
        <w:rPr>
          <w:rFonts w:ascii="Verdana" w:hAnsi="Verdana" w:cs="Arial"/>
          <w:b/>
          <w:bCs/>
          <w:sz w:val="20"/>
          <w:szCs w:val="20"/>
          <w:lang w:val="ru-RU"/>
        </w:rPr>
        <w:t>- НЕ ОТВАРАТИ”</w:t>
      </w:r>
      <w:r w:rsidRPr="006E4770">
        <w:rPr>
          <w:rFonts w:ascii="Verdana" w:hAnsi="Verdana" w:cs="Arial"/>
          <w:bCs/>
          <w:iCs/>
          <w:sz w:val="20"/>
          <w:szCs w:val="20"/>
          <w:lang w:val="ru-RU"/>
        </w:rPr>
        <w:t xml:space="preserve"> или</w:t>
      </w:r>
      <w:r w:rsidRPr="006E4770">
        <w:rPr>
          <w:rFonts w:ascii="Verdana" w:hAnsi="Verdana" w:cs="Arial"/>
          <w:bCs/>
          <w:iCs/>
          <w:sz w:val="20"/>
          <w:szCs w:val="20"/>
        </w:rPr>
        <w:t xml:space="preserve"> </w:t>
      </w:r>
      <w:r w:rsidRPr="006E4770">
        <w:rPr>
          <w:rFonts w:ascii="Verdana" w:hAnsi="Verdana"/>
          <w:b/>
          <w:sz w:val="20"/>
          <w:szCs w:val="20"/>
          <w:lang w:val="sr-Cyrl-CS"/>
        </w:rPr>
        <w:t xml:space="preserve"> </w:t>
      </w:r>
    </w:p>
    <w:p w:rsidR="00580336" w:rsidRPr="006E4770" w:rsidRDefault="00580336" w:rsidP="00D93485">
      <w:pPr>
        <w:rPr>
          <w:rFonts w:ascii="Verdana" w:hAnsi="Verdana" w:cs="Arial"/>
          <w:bCs/>
          <w:sz w:val="20"/>
          <w:szCs w:val="20"/>
          <w:lang w:eastAsia="en-GB"/>
        </w:rPr>
      </w:pPr>
      <w:proofErr w:type="gramStart"/>
      <w:r w:rsidRPr="006E4770">
        <w:rPr>
          <w:rFonts w:ascii="Verdana" w:hAnsi="Verdana" w:cs="Arial"/>
          <w:b/>
          <w:bCs/>
          <w:iCs/>
          <w:sz w:val="20"/>
          <w:szCs w:val="20"/>
        </w:rPr>
        <w:lastRenderedPageBreak/>
        <w:t>„Измена и допуна понуде</w:t>
      </w:r>
      <w:r w:rsidRPr="006E4770">
        <w:rPr>
          <w:rFonts w:ascii="Verdana" w:hAnsi="Verdana" w:cs="Arial"/>
          <w:b/>
          <w:bCs/>
          <w:sz w:val="20"/>
          <w:szCs w:val="20"/>
        </w:rPr>
        <w:t xml:space="preserve"> за јавну набавку</w:t>
      </w:r>
      <w:r w:rsidRPr="006E4770">
        <w:rPr>
          <w:rFonts w:ascii="Verdana" w:hAnsi="Verdana" w:cs="Arial"/>
          <w:b/>
          <w:sz w:val="20"/>
          <w:szCs w:val="20"/>
        </w:rPr>
        <w:t xml:space="preserve"> </w:t>
      </w:r>
      <w:r w:rsidRPr="006E4770">
        <w:rPr>
          <w:rFonts w:ascii="Verdana" w:hAnsi="Verdana" w:cs="Arial"/>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Cs/>
          <w:sz w:val="20"/>
          <w:szCs w:val="20"/>
          <w:lang w:eastAsia="en-GB"/>
        </w:rPr>
        <w:t xml:space="preserve">CANON, </w:t>
      </w:r>
      <w:r w:rsidRPr="006E4770">
        <w:rPr>
          <w:rFonts w:ascii="Verdana" w:hAnsi="Verdana" w:cs="Arial"/>
          <w:bCs/>
          <w:sz w:val="20"/>
          <w:szCs w:val="20"/>
          <w:lang w:val="ru-RU"/>
        </w:rPr>
        <w:t>ЈН МВ</w:t>
      </w:r>
      <w:r w:rsidRPr="006E4770">
        <w:rPr>
          <w:rFonts w:ascii="Verdana" w:hAnsi="Verdana" w:cs="Arial"/>
          <w:bCs/>
          <w:sz w:val="20"/>
          <w:szCs w:val="20"/>
        </w:rPr>
        <w:t xml:space="preserve"> </w:t>
      </w:r>
      <w:r w:rsidRPr="006E4770">
        <w:rPr>
          <w:rFonts w:ascii="Verdana" w:hAnsi="Verdana" w:cs="Arial"/>
          <w:bCs/>
          <w:sz w:val="20"/>
          <w:szCs w:val="20"/>
          <w:lang w:val="ru-RU"/>
        </w:rPr>
        <w:t>бр</w:t>
      </w:r>
      <w:r w:rsidRPr="006E4770">
        <w:rPr>
          <w:rFonts w:ascii="Verdana" w:hAnsi="Verdana" w:cs="Arial"/>
          <w:bCs/>
          <w:sz w:val="20"/>
          <w:szCs w:val="20"/>
        </w:rPr>
        <w:t>.</w:t>
      </w:r>
      <w:proofErr w:type="gramEnd"/>
      <w:r w:rsidRPr="006E4770">
        <w:rPr>
          <w:rFonts w:ascii="Verdana" w:hAnsi="Verdana" w:cs="Arial"/>
          <w:bCs/>
          <w:sz w:val="20"/>
          <w:szCs w:val="20"/>
        </w:rPr>
        <w:t xml:space="preserve"> </w:t>
      </w:r>
      <w:proofErr w:type="gramStart"/>
      <w:r w:rsidRPr="006E4770">
        <w:rPr>
          <w:rFonts w:ascii="Verdana" w:hAnsi="Verdana" w:cs="Arial"/>
          <w:bCs/>
          <w:sz w:val="20"/>
          <w:szCs w:val="20"/>
        </w:rPr>
        <w:t>7</w:t>
      </w:r>
      <w:r w:rsidRPr="006E4770">
        <w:rPr>
          <w:rFonts w:ascii="Verdana" w:hAnsi="Verdana" w:cs="Arial"/>
          <w:bCs/>
          <w:sz w:val="20"/>
          <w:szCs w:val="20"/>
          <w:lang w:val="ru-RU"/>
        </w:rPr>
        <w:t>/</w:t>
      </w:r>
      <w:r w:rsidRPr="006E4770">
        <w:rPr>
          <w:rFonts w:ascii="Verdana" w:hAnsi="Verdana" w:cs="Arial"/>
          <w:bCs/>
          <w:sz w:val="20"/>
          <w:szCs w:val="20"/>
          <w:lang w:val="en-GB"/>
        </w:rPr>
        <w:t>14</w:t>
      </w:r>
      <w:r w:rsidRPr="006E4770">
        <w:rPr>
          <w:rFonts w:ascii="Verdana" w:hAnsi="Verdana" w:cs="Arial"/>
          <w:bCs/>
          <w:sz w:val="20"/>
          <w:szCs w:val="20"/>
          <w:lang w:val="ru-RU"/>
        </w:rPr>
        <w:t>,</w:t>
      </w:r>
      <w:r w:rsidRPr="006E4770">
        <w:rPr>
          <w:rFonts w:ascii="Verdana" w:hAnsi="Verdana" w:cs="Arial"/>
          <w:b/>
          <w:bCs/>
          <w:sz w:val="20"/>
          <w:szCs w:val="20"/>
          <w:lang w:val="ru-RU"/>
        </w:rPr>
        <w:t xml:space="preserve"> </w:t>
      </w:r>
      <w:r w:rsidRPr="006E4770">
        <w:rPr>
          <w:rFonts w:ascii="Verdana" w:hAnsi="Verdana" w:cs="Arial"/>
          <w:bCs/>
          <w:sz w:val="20"/>
          <w:szCs w:val="20"/>
          <w:lang w:val="ru-RU"/>
        </w:rPr>
        <w:t>ПАРТИЈА 2</w:t>
      </w:r>
      <w:r w:rsidRPr="006E4770">
        <w:rPr>
          <w:rFonts w:ascii="Verdana" w:hAnsi="Verdana" w:cs="Arial"/>
          <w:b/>
          <w:bCs/>
          <w:sz w:val="20"/>
          <w:szCs w:val="20"/>
          <w:lang w:val="ru-RU"/>
        </w:rPr>
        <w:t>- НЕ ОТВАРАТИ”</w:t>
      </w:r>
      <w:r w:rsidRPr="006E4770">
        <w:rPr>
          <w:rFonts w:ascii="Verdana" w:hAnsi="Verdana"/>
          <w:sz w:val="20"/>
          <w:szCs w:val="20"/>
          <w:lang w:val="sr-Latn-CS"/>
        </w:rPr>
        <w:t>.</w:t>
      </w:r>
      <w:proofErr w:type="gramEnd"/>
      <w:r w:rsidRPr="006E4770">
        <w:rPr>
          <w:rFonts w:ascii="Verdana" w:hAnsi="Verdana" w:cs="Arial"/>
          <w:b/>
          <w:bCs/>
          <w:iCs/>
          <w:sz w:val="20"/>
          <w:szCs w:val="20"/>
        </w:rPr>
        <w:t xml:space="preserve">  </w:t>
      </w:r>
    </w:p>
    <w:p w:rsidR="00580336" w:rsidRPr="006E4770" w:rsidRDefault="00580336" w:rsidP="00A414CA">
      <w:pPr>
        <w:jc w:val="both"/>
        <w:rPr>
          <w:rFonts w:ascii="Verdana" w:hAnsi="Verdana" w:cs="Arial"/>
          <w:bCs/>
          <w:sz w:val="20"/>
          <w:szCs w:val="20"/>
        </w:rPr>
      </w:pPr>
      <w:proofErr w:type="gramStart"/>
      <w:r w:rsidRPr="006E4770">
        <w:rPr>
          <w:rFonts w:ascii="Verdana" w:hAnsi="Verdana" w:cs="Arial"/>
          <w:bCs/>
          <w:sz w:val="20"/>
          <w:szCs w:val="20"/>
        </w:rPr>
        <w:t>На полеђини коверте или на кутији навести назив</w:t>
      </w:r>
      <w:r w:rsidRPr="006E4770">
        <w:rPr>
          <w:rFonts w:ascii="Verdana" w:hAnsi="Verdana" w:cs="Arial"/>
          <w:bCs/>
          <w:sz w:val="20"/>
          <w:szCs w:val="20"/>
          <w:lang w:val="sr-Cyrl-CS"/>
        </w:rPr>
        <w:t xml:space="preserve"> и адресу</w:t>
      </w:r>
      <w:r w:rsidRPr="006E4770">
        <w:rPr>
          <w:rFonts w:ascii="Verdana" w:hAnsi="Verdana" w:cs="Arial"/>
          <w:bCs/>
          <w:sz w:val="20"/>
          <w:szCs w:val="20"/>
        </w:rPr>
        <w:t xml:space="preserve"> понуђача.</w:t>
      </w:r>
      <w:proofErr w:type="gramEnd"/>
      <w:r w:rsidRPr="006E4770">
        <w:rPr>
          <w:rFonts w:ascii="Verdana" w:hAnsi="Verdana" w:cs="Arial"/>
          <w:bCs/>
          <w:sz w:val="20"/>
          <w:szCs w:val="20"/>
        </w:rPr>
        <w:t xml:space="preserve"> </w:t>
      </w:r>
    </w:p>
    <w:p w:rsidR="00580336" w:rsidRPr="006E4770" w:rsidRDefault="00580336" w:rsidP="00A414CA">
      <w:pPr>
        <w:jc w:val="both"/>
        <w:rPr>
          <w:rFonts w:ascii="Verdana" w:hAnsi="Verdana" w:cs="Arial"/>
          <w:sz w:val="20"/>
          <w:szCs w:val="20"/>
        </w:rPr>
      </w:pPr>
      <w:proofErr w:type="gramStart"/>
      <w:r w:rsidRPr="006E4770">
        <w:rPr>
          <w:rFonts w:ascii="Verdana" w:hAnsi="Verdana" w:cs="Arial"/>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580336" w:rsidRPr="006E4770" w:rsidRDefault="00580336" w:rsidP="00A414CA">
      <w:pPr>
        <w:jc w:val="both"/>
        <w:rPr>
          <w:rFonts w:ascii="Verdana" w:hAnsi="Verdana" w:cs="Arial"/>
          <w:sz w:val="20"/>
          <w:szCs w:val="20"/>
        </w:rPr>
      </w:pPr>
      <w:proofErr w:type="gramStart"/>
      <w:r w:rsidRPr="006E4770">
        <w:rPr>
          <w:rFonts w:ascii="Verdana" w:hAnsi="Verdana" w:cs="Arial"/>
          <w:sz w:val="20"/>
          <w:szCs w:val="20"/>
        </w:rPr>
        <w:t>По истеку рока за подношење понуда понуђач не може да повуче нити да мења своју понуду.</w:t>
      </w:r>
      <w:proofErr w:type="gramEnd"/>
    </w:p>
    <w:p w:rsidR="00580336" w:rsidRPr="006E4770" w:rsidRDefault="00580336" w:rsidP="00A414CA">
      <w:pPr>
        <w:tabs>
          <w:tab w:val="left" w:pos="720"/>
        </w:tabs>
        <w:jc w:val="both"/>
        <w:rPr>
          <w:rFonts w:ascii="Verdana" w:hAnsi="Verdana"/>
          <w:sz w:val="20"/>
          <w:szCs w:val="20"/>
          <w:lang w:val="sr-Cyrl-CS"/>
        </w:rPr>
      </w:pPr>
      <w:r w:rsidRPr="006E4770">
        <w:rPr>
          <w:rFonts w:ascii="Verdana" w:hAnsi="Verdana"/>
          <w:sz w:val="20"/>
          <w:szCs w:val="20"/>
          <w:lang w:val="sr-Cyrl-CS"/>
        </w:rPr>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580336" w:rsidRPr="006E4770" w:rsidRDefault="00580336" w:rsidP="00A414CA">
      <w:pPr>
        <w:tabs>
          <w:tab w:val="left" w:pos="720"/>
        </w:tabs>
        <w:jc w:val="both"/>
        <w:rPr>
          <w:rFonts w:ascii="Verdana" w:hAnsi="Verdana"/>
          <w:sz w:val="20"/>
          <w:szCs w:val="20"/>
          <w:lang w:val="sr-Cyrl-CS"/>
        </w:rPr>
      </w:pPr>
    </w:p>
    <w:p w:rsidR="00580336" w:rsidRPr="006E4770" w:rsidRDefault="00580336" w:rsidP="00A414CA">
      <w:pPr>
        <w:tabs>
          <w:tab w:val="left" w:pos="0"/>
        </w:tabs>
        <w:jc w:val="both"/>
        <w:rPr>
          <w:rFonts w:ascii="Verdana" w:hAnsi="Verdana"/>
          <w:b/>
          <w:sz w:val="20"/>
          <w:szCs w:val="20"/>
          <w:lang w:val="ru-RU"/>
        </w:rPr>
      </w:pPr>
    </w:p>
    <w:p w:rsidR="00580336" w:rsidRPr="006E4770" w:rsidRDefault="00580336" w:rsidP="00A414CA">
      <w:pPr>
        <w:jc w:val="both"/>
        <w:rPr>
          <w:rFonts w:ascii="Verdana" w:hAnsi="Verdana"/>
          <w:sz w:val="20"/>
          <w:szCs w:val="20"/>
          <w:lang w:val="ru-RU"/>
        </w:rPr>
      </w:pPr>
      <w:r w:rsidRPr="006E4770">
        <w:rPr>
          <w:rFonts w:ascii="Verdana" w:hAnsi="Verdana" w:cs="Arial"/>
          <w:b/>
          <w:bCs/>
          <w:i/>
          <w:iCs/>
          <w:sz w:val="20"/>
          <w:szCs w:val="20"/>
          <w:lang w:val="ru-RU"/>
        </w:rPr>
        <w:t xml:space="preserve">6. УЧЕСТВОВАЊЕ У ЗАЈЕДНИЧКОЈ ПОНУДИ ИЛИ КАО ПОДИЗВОЂАЧ </w:t>
      </w:r>
    </w:p>
    <w:p w:rsidR="00580336" w:rsidRPr="006E4770" w:rsidRDefault="00580336" w:rsidP="00A414CA">
      <w:pPr>
        <w:jc w:val="both"/>
        <w:rPr>
          <w:rFonts w:ascii="Verdana" w:hAnsi="Verdana"/>
          <w:sz w:val="20"/>
          <w:szCs w:val="20"/>
          <w:lang w:val="ru-RU"/>
        </w:rPr>
      </w:pPr>
    </w:p>
    <w:p w:rsidR="00580336" w:rsidRPr="006E4770" w:rsidRDefault="00580336" w:rsidP="00A414CA">
      <w:pPr>
        <w:jc w:val="both"/>
        <w:rPr>
          <w:rFonts w:ascii="Verdana" w:hAnsi="Verdana" w:cs="Arial"/>
          <w:iCs/>
          <w:sz w:val="20"/>
          <w:szCs w:val="20"/>
          <w:lang w:val="ru-RU"/>
        </w:rPr>
      </w:pPr>
      <w:r w:rsidRPr="006E4770">
        <w:rPr>
          <w:rFonts w:ascii="Verdana" w:hAnsi="Verdana" w:cs="Arial"/>
          <w:bCs/>
          <w:iCs/>
          <w:sz w:val="20"/>
          <w:szCs w:val="20"/>
          <w:lang w:val="ru-RU"/>
        </w:rPr>
        <w:t>Понуђач може да поднесе само једну понуду.</w:t>
      </w:r>
      <w:r w:rsidRPr="006E4770">
        <w:rPr>
          <w:rFonts w:ascii="Verdana" w:hAnsi="Verdana" w:cs="Arial"/>
          <w:i/>
          <w:iCs/>
          <w:sz w:val="20"/>
          <w:szCs w:val="20"/>
          <w:lang w:val="ru-RU"/>
        </w:rPr>
        <w:t xml:space="preserve"> </w:t>
      </w:r>
    </w:p>
    <w:p w:rsidR="00580336" w:rsidRPr="006E4770" w:rsidRDefault="00580336" w:rsidP="00A414CA">
      <w:pPr>
        <w:jc w:val="both"/>
        <w:rPr>
          <w:rFonts w:ascii="Verdana" w:hAnsi="Verdana" w:cs="Arial"/>
          <w:iCs/>
          <w:sz w:val="20"/>
          <w:szCs w:val="20"/>
          <w:lang w:val="ru-RU"/>
        </w:rPr>
      </w:pPr>
      <w:r w:rsidRPr="006E4770">
        <w:rPr>
          <w:rFonts w:ascii="Verdana" w:hAnsi="Verdana" w:cs="Arial"/>
          <w:iCs/>
          <w:sz w:val="20"/>
          <w:szCs w:val="20"/>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580336" w:rsidRPr="006E4770" w:rsidRDefault="00580336" w:rsidP="00A414CA">
      <w:pPr>
        <w:jc w:val="both"/>
        <w:rPr>
          <w:rFonts w:ascii="Verdana" w:hAnsi="Verdana" w:cs="Arial"/>
          <w:i/>
          <w:iCs/>
          <w:sz w:val="20"/>
          <w:szCs w:val="20"/>
          <w:lang w:val="ru-RU"/>
        </w:rPr>
      </w:pPr>
      <w:r w:rsidRPr="006E4770">
        <w:rPr>
          <w:rFonts w:ascii="Verdana" w:hAnsi="Verdana" w:cs="Arial"/>
          <w:iCs/>
          <w:sz w:val="20"/>
          <w:szCs w:val="20"/>
          <w:lang w:val="ru-RU"/>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580336" w:rsidRPr="006E4770" w:rsidRDefault="00580336" w:rsidP="00A414CA">
      <w:pPr>
        <w:tabs>
          <w:tab w:val="left" w:pos="0"/>
        </w:tabs>
        <w:jc w:val="both"/>
        <w:rPr>
          <w:rFonts w:ascii="Verdana" w:hAnsi="Verdana"/>
          <w:b/>
          <w:sz w:val="20"/>
          <w:szCs w:val="20"/>
          <w:lang w:val="ru-RU"/>
        </w:rPr>
      </w:pPr>
    </w:p>
    <w:p w:rsidR="00580336" w:rsidRPr="006E4770" w:rsidRDefault="00580336" w:rsidP="00A414CA">
      <w:pPr>
        <w:jc w:val="both"/>
        <w:rPr>
          <w:rFonts w:ascii="Verdana" w:hAnsi="Verdana" w:cs="Arial"/>
          <w:iCs/>
          <w:sz w:val="20"/>
          <w:szCs w:val="20"/>
          <w:lang w:val="ru-RU"/>
        </w:rPr>
      </w:pPr>
      <w:r w:rsidRPr="006E4770">
        <w:rPr>
          <w:rFonts w:ascii="Verdana" w:hAnsi="Verdana" w:cs="Arial"/>
          <w:b/>
          <w:bCs/>
          <w:i/>
          <w:iCs/>
          <w:sz w:val="20"/>
          <w:szCs w:val="20"/>
          <w:lang w:val="ru-RU"/>
        </w:rPr>
        <w:t>7. ПОНУДА СА ПОДИЗВОЂАЧЕМ</w:t>
      </w:r>
    </w:p>
    <w:p w:rsidR="00580336" w:rsidRPr="006E4770" w:rsidRDefault="00580336" w:rsidP="00A414CA">
      <w:pPr>
        <w:jc w:val="both"/>
        <w:rPr>
          <w:rFonts w:ascii="Verdana" w:hAnsi="Verdana" w:cs="Arial"/>
          <w:iCs/>
          <w:sz w:val="20"/>
          <w:szCs w:val="20"/>
          <w:lang w:val="ru-RU"/>
        </w:rPr>
      </w:pPr>
    </w:p>
    <w:p w:rsidR="00580336" w:rsidRPr="006E4770" w:rsidRDefault="00580336" w:rsidP="00A414CA">
      <w:pPr>
        <w:jc w:val="both"/>
        <w:rPr>
          <w:rFonts w:ascii="Verdana" w:hAnsi="Verdana" w:cs="Arial"/>
          <w:iCs/>
          <w:sz w:val="20"/>
          <w:szCs w:val="20"/>
          <w:lang w:val="ru-RU"/>
        </w:rPr>
      </w:pPr>
      <w:r w:rsidRPr="006E4770">
        <w:rPr>
          <w:rFonts w:ascii="Verdana" w:hAnsi="Verdana" w:cs="Arial"/>
          <w:iCs/>
          <w:sz w:val="20"/>
          <w:szCs w:val="20"/>
          <w:lang w:val="ru-RU"/>
        </w:rPr>
        <w:t>Уколико понуђач подноси понуду са подизвођачем дужан је да у Обрасцу понуде</w:t>
      </w:r>
      <w:r w:rsidRPr="006E4770">
        <w:rPr>
          <w:rFonts w:ascii="Verdana" w:hAnsi="Verdana" w:cs="Arial"/>
          <w:iCs/>
          <w:sz w:val="20"/>
          <w:szCs w:val="20"/>
          <w:lang w:val="sr-Cyrl-CS"/>
        </w:rPr>
        <w:t xml:space="preserve"> </w:t>
      </w:r>
      <w:r w:rsidRPr="006E4770">
        <w:rPr>
          <w:rFonts w:ascii="Verdana" w:hAnsi="Verdana" w:cs="Arial"/>
          <w:iCs/>
          <w:sz w:val="20"/>
          <w:szCs w:val="20"/>
          <w:lang w:val="ru-RU"/>
        </w:rPr>
        <w:t>наведе да понуду подноси са по</w:t>
      </w:r>
      <w:r w:rsidRPr="006E4770">
        <w:rPr>
          <w:rFonts w:ascii="Verdana" w:hAnsi="Verdana" w:cs="Arial"/>
          <w:iCs/>
          <w:sz w:val="20"/>
          <w:szCs w:val="20"/>
        </w:rPr>
        <w:t>д</w:t>
      </w:r>
      <w:r w:rsidRPr="006E4770">
        <w:rPr>
          <w:rFonts w:ascii="Verdana" w:hAnsi="Verdana" w:cs="Arial"/>
          <w:iCs/>
          <w:sz w:val="20"/>
          <w:szCs w:val="20"/>
          <w:lang w:val="ru-RU"/>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580336" w:rsidRPr="006E4770" w:rsidRDefault="00580336" w:rsidP="00A414CA">
      <w:pPr>
        <w:jc w:val="both"/>
        <w:rPr>
          <w:rFonts w:ascii="Verdana" w:hAnsi="Verdana" w:cs="Arial"/>
          <w:iCs/>
          <w:sz w:val="20"/>
          <w:szCs w:val="20"/>
        </w:rPr>
      </w:pPr>
      <w:r w:rsidRPr="006E4770">
        <w:rPr>
          <w:rFonts w:ascii="Verdana" w:hAnsi="Verdana" w:cs="Arial"/>
          <w:iCs/>
          <w:sz w:val="20"/>
          <w:szCs w:val="20"/>
          <w:lang w:val="ru-RU"/>
        </w:rPr>
        <w:t>Понуђач у Обрасцу понуде</w:t>
      </w:r>
      <w:r w:rsidRPr="006E4770">
        <w:rPr>
          <w:rFonts w:ascii="Verdana" w:hAnsi="Verdana" w:cs="Arial"/>
          <w:i/>
          <w:iCs/>
          <w:sz w:val="20"/>
          <w:szCs w:val="20"/>
          <w:lang w:val="ru-RU"/>
        </w:rPr>
        <w:t xml:space="preserve"> </w:t>
      </w:r>
      <w:r w:rsidRPr="006E4770">
        <w:rPr>
          <w:rFonts w:ascii="Verdana" w:hAnsi="Verdana" w:cs="Arial"/>
          <w:iCs/>
          <w:sz w:val="20"/>
          <w:szCs w:val="20"/>
          <w:lang w:val="ru-RU"/>
        </w:rPr>
        <w:t>нав</w:t>
      </w:r>
      <w:r w:rsidRPr="006E4770">
        <w:rPr>
          <w:rFonts w:ascii="Verdana" w:hAnsi="Verdana" w:cs="Arial"/>
          <w:iCs/>
          <w:sz w:val="20"/>
          <w:szCs w:val="20"/>
        </w:rPr>
        <w:t>о</w:t>
      </w:r>
      <w:r w:rsidRPr="006E4770">
        <w:rPr>
          <w:rFonts w:ascii="Verdana" w:hAnsi="Verdana" w:cs="Arial"/>
          <w:iCs/>
          <w:sz w:val="20"/>
          <w:szCs w:val="20"/>
          <w:lang w:val="ru-RU"/>
        </w:rPr>
        <w:t>д</w:t>
      </w:r>
      <w:r w:rsidRPr="006E4770">
        <w:rPr>
          <w:rFonts w:ascii="Verdana" w:hAnsi="Verdana" w:cs="Arial"/>
          <w:iCs/>
          <w:sz w:val="20"/>
          <w:szCs w:val="20"/>
        </w:rPr>
        <w:t>и</w:t>
      </w:r>
      <w:r w:rsidRPr="006E4770">
        <w:rPr>
          <w:rFonts w:ascii="Verdana" w:hAnsi="Verdana" w:cs="Arial"/>
          <w:iCs/>
          <w:sz w:val="20"/>
          <w:szCs w:val="20"/>
          <w:lang w:val="ru-RU"/>
        </w:rPr>
        <w:t xml:space="preserve"> назив и седиште подизвођача, уколико ће делимично извршење набавке поверити подизвођачу. </w:t>
      </w:r>
    </w:p>
    <w:p w:rsidR="00580336" w:rsidRPr="006E4770" w:rsidRDefault="00580336" w:rsidP="00A414CA">
      <w:pPr>
        <w:jc w:val="both"/>
        <w:rPr>
          <w:rFonts w:ascii="Verdana" w:hAnsi="Verdana" w:cs="Arial"/>
          <w:bCs/>
          <w:sz w:val="20"/>
          <w:szCs w:val="20"/>
        </w:rPr>
      </w:pPr>
      <w:proofErr w:type="gramStart"/>
      <w:r w:rsidRPr="006E4770">
        <w:rPr>
          <w:rFonts w:ascii="Verdana" w:hAnsi="Verdana" w:cs="Arial"/>
          <w:iCs/>
          <w:sz w:val="20"/>
          <w:szCs w:val="20"/>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6E4770">
        <w:rPr>
          <w:rFonts w:ascii="Verdana" w:hAnsi="Verdana"/>
          <w:bCs/>
          <w:sz w:val="20"/>
          <w:szCs w:val="20"/>
        </w:rPr>
        <w:t xml:space="preserve"> </w:t>
      </w:r>
    </w:p>
    <w:p w:rsidR="00580336" w:rsidRPr="006E4770" w:rsidRDefault="00580336" w:rsidP="00A414CA">
      <w:pPr>
        <w:jc w:val="both"/>
        <w:rPr>
          <w:rFonts w:ascii="Verdana" w:hAnsi="Verdana" w:cs="Arial"/>
          <w:iCs/>
          <w:sz w:val="20"/>
          <w:szCs w:val="20"/>
        </w:rPr>
      </w:pPr>
      <w:proofErr w:type="gramStart"/>
      <w:r w:rsidRPr="006E4770">
        <w:rPr>
          <w:rFonts w:ascii="Verdana" w:hAnsi="Verdana" w:cs="Arial"/>
          <w:bCs/>
          <w:sz w:val="20"/>
          <w:szCs w:val="20"/>
        </w:rPr>
        <w:t>Понуђач је дужан да за подизвођаче достави доказе о испуњености услова који су наведени Конкурсне документације, у складу са упутством како се доказује испуњеност услова (Образац изјаве).</w:t>
      </w:r>
      <w:proofErr w:type="gramEnd"/>
    </w:p>
    <w:p w:rsidR="00580336" w:rsidRPr="006E4770" w:rsidRDefault="00580336" w:rsidP="00A414CA">
      <w:pPr>
        <w:jc w:val="both"/>
        <w:rPr>
          <w:rFonts w:ascii="Verdana" w:hAnsi="Verdana" w:cs="Arial"/>
          <w:iCs/>
          <w:sz w:val="20"/>
          <w:szCs w:val="20"/>
        </w:rPr>
      </w:pPr>
      <w:proofErr w:type="gramStart"/>
      <w:r w:rsidRPr="006E4770">
        <w:rPr>
          <w:rFonts w:ascii="Verdana" w:hAnsi="Verdana" w:cs="Arial"/>
          <w:iCs/>
          <w:sz w:val="20"/>
          <w:szCs w:val="20"/>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6E4770">
        <w:rPr>
          <w:rFonts w:ascii="Verdana" w:hAnsi="Verdana" w:cs="Arial"/>
          <w:iCs/>
          <w:sz w:val="20"/>
          <w:szCs w:val="20"/>
        </w:rPr>
        <w:t xml:space="preserve"> </w:t>
      </w:r>
    </w:p>
    <w:p w:rsidR="00580336" w:rsidRPr="006E4770" w:rsidRDefault="00580336" w:rsidP="00A414CA">
      <w:pPr>
        <w:jc w:val="both"/>
        <w:rPr>
          <w:rFonts w:ascii="Verdana" w:hAnsi="Verdana" w:cs="Arial"/>
          <w:iCs/>
          <w:sz w:val="20"/>
          <w:szCs w:val="20"/>
          <w:lang w:val="sr-Cyrl-CS"/>
        </w:rPr>
      </w:pPr>
      <w:proofErr w:type="gramStart"/>
      <w:r w:rsidRPr="006E4770">
        <w:rPr>
          <w:rFonts w:ascii="Verdana" w:hAnsi="Verdana" w:cs="Arial"/>
          <w:iCs/>
          <w:sz w:val="20"/>
          <w:szCs w:val="20"/>
        </w:rPr>
        <w:t>Понуђач је дужан да наручиоцу, на његов захтев, омогући приступ код подизвођача, ради утврђивања испуњености тражених услова.</w:t>
      </w:r>
      <w:proofErr w:type="gramEnd"/>
    </w:p>
    <w:p w:rsidR="00580336" w:rsidRPr="006E4770" w:rsidRDefault="00580336" w:rsidP="00A414CA">
      <w:pPr>
        <w:jc w:val="both"/>
        <w:rPr>
          <w:rFonts w:ascii="Verdana" w:hAnsi="Verdana" w:cs="Arial"/>
          <w:iCs/>
          <w:sz w:val="20"/>
          <w:szCs w:val="20"/>
          <w:lang w:val="sr-Cyrl-CS"/>
        </w:rPr>
      </w:pPr>
    </w:p>
    <w:p w:rsidR="00580336" w:rsidRPr="006E4770" w:rsidRDefault="00580336" w:rsidP="00A414CA">
      <w:pPr>
        <w:jc w:val="both"/>
        <w:rPr>
          <w:rFonts w:ascii="Verdana" w:hAnsi="Verdana" w:cs="Arial"/>
          <w:sz w:val="20"/>
          <w:szCs w:val="20"/>
          <w:lang w:val="sr-Cyrl-CS"/>
        </w:rPr>
      </w:pPr>
    </w:p>
    <w:p w:rsidR="00580336" w:rsidRPr="006E4770" w:rsidRDefault="00580336" w:rsidP="00A414CA">
      <w:pPr>
        <w:jc w:val="both"/>
        <w:rPr>
          <w:rFonts w:ascii="Verdana" w:hAnsi="Verdana" w:cs="Arial"/>
          <w:sz w:val="20"/>
          <w:szCs w:val="20"/>
          <w:lang w:val="sr-Cyrl-CS"/>
        </w:rPr>
      </w:pPr>
      <w:r w:rsidRPr="006E4770">
        <w:rPr>
          <w:rFonts w:ascii="Verdana" w:hAnsi="Verdana" w:cs="Arial"/>
          <w:b/>
          <w:i/>
          <w:sz w:val="20"/>
          <w:szCs w:val="20"/>
          <w:lang w:val="sr-Cyrl-CS"/>
        </w:rPr>
        <w:t>8. ЗАЈЕДНИЧКА ПОНУДА</w:t>
      </w:r>
    </w:p>
    <w:p w:rsidR="00580336" w:rsidRPr="006E4770" w:rsidRDefault="00580336" w:rsidP="00A414CA">
      <w:pPr>
        <w:jc w:val="both"/>
        <w:rPr>
          <w:rFonts w:ascii="Verdana" w:hAnsi="Verdana" w:cs="Arial"/>
          <w:sz w:val="20"/>
          <w:szCs w:val="20"/>
          <w:lang w:val="sr-Cyrl-CS"/>
        </w:rPr>
      </w:pPr>
    </w:p>
    <w:p w:rsidR="00580336" w:rsidRPr="006E4770" w:rsidRDefault="00580336" w:rsidP="00A414CA">
      <w:pPr>
        <w:jc w:val="both"/>
        <w:rPr>
          <w:rFonts w:ascii="Verdana" w:hAnsi="Verdana" w:cs="Arial"/>
          <w:sz w:val="20"/>
          <w:szCs w:val="20"/>
          <w:lang w:val="sr-Cyrl-CS"/>
        </w:rPr>
      </w:pPr>
      <w:r w:rsidRPr="006E4770">
        <w:rPr>
          <w:rFonts w:ascii="Verdana" w:hAnsi="Verdana" w:cs="Arial"/>
          <w:sz w:val="20"/>
          <w:szCs w:val="20"/>
          <w:lang w:val="sr-Cyrl-CS"/>
        </w:rPr>
        <w:t>Понуду може поднети група понуђача.</w:t>
      </w:r>
    </w:p>
    <w:p w:rsidR="00580336" w:rsidRPr="006E4770" w:rsidRDefault="00580336" w:rsidP="00A414CA">
      <w:pPr>
        <w:jc w:val="both"/>
        <w:rPr>
          <w:rFonts w:ascii="Verdana" w:hAnsi="Verdana" w:cs="Arial"/>
          <w:sz w:val="20"/>
          <w:szCs w:val="20"/>
          <w:lang w:val="sr-Cyrl-CS"/>
        </w:rPr>
      </w:pPr>
      <w:r w:rsidRPr="006E4770">
        <w:rPr>
          <w:rFonts w:ascii="Verdana" w:hAnsi="Verdana" w:cs="Arial"/>
          <w:sz w:val="20"/>
          <w:szCs w:val="20"/>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rsidR="00580336" w:rsidRPr="006E4770" w:rsidRDefault="00580336" w:rsidP="009E084E">
      <w:pPr>
        <w:numPr>
          <w:ilvl w:val="0"/>
          <w:numId w:val="9"/>
        </w:numPr>
        <w:suppressAutoHyphens/>
        <w:spacing w:line="100" w:lineRule="atLeast"/>
        <w:jc w:val="both"/>
        <w:rPr>
          <w:rFonts w:ascii="Verdana" w:hAnsi="Verdana" w:cs="Arial"/>
          <w:sz w:val="20"/>
          <w:szCs w:val="20"/>
          <w:lang w:val="sr-Cyrl-CS"/>
        </w:rPr>
      </w:pPr>
      <w:r w:rsidRPr="006E4770">
        <w:rPr>
          <w:rFonts w:ascii="Verdana" w:hAnsi="Verdana" w:cs="Arial"/>
          <w:sz w:val="20"/>
          <w:szCs w:val="20"/>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580336" w:rsidRPr="006E4770" w:rsidRDefault="00580336" w:rsidP="009E084E">
      <w:pPr>
        <w:numPr>
          <w:ilvl w:val="0"/>
          <w:numId w:val="9"/>
        </w:numPr>
        <w:suppressAutoHyphens/>
        <w:spacing w:line="100" w:lineRule="atLeast"/>
        <w:jc w:val="both"/>
        <w:rPr>
          <w:rFonts w:ascii="Verdana" w:hAnsi="Verdana" w:cs="Arial"/>
          <w:sz w:val="20"/>
          <w:szCs w:val="20"/>
          <w:lang w:val="sr-Cyrl-CS"/>
        </w:rPr>
      </w:pPr>
      <w:r w:rsidRPr="006E4770">
        <w:rPr>
          <w:rFonts w:ascii="Verdana" w:hAnsi="Verdana" w:cs="Arial"/>
          <w:sz w:val="20"/>
          <w:szCs w:val="20"/>
          <w:lang w:val="sr-Cyrl-CS"/>
        </w:rPr>
        <w:t xml:space="preserve">понуђачу који ће у име групе понуђача потписати уговор, </w:t>
      </w:r>
    </w:p>
    <w:p w:rsidR="00580336" w:rsidRPr="006E4770" w:rsidRDefault="00580336" w:rsidP="009E084E">
      <w:pPr>
        <w:numPr>
          <w:ilvl w:val="0"/>
          <w:numId w:val="9"/>
        </w:numPr>
        <w:suppressAutoHyphens/>
        <w:spacing w:line="100" w:lineRule="atLeast"/>
        <w:jc w:val="both"/>
        <w:rPr>
          <w:rFonts w:ascii="Verdana" w:hAnsi="Verdana" w:cs="Arial"/>
          <w:sz w:val="20"/>
          <w:szCs w:val="20"/>
          <w:lang w:val="sr-Cyrl-CS"/>
        </w:rPr>
      </w:pPr>
      <w:r w:rsidRPr="006E4770">
        <w:rPr>
          <w:rFonts w:ascii="Verdana" w:hAnsi="Verdana" w:cs="Arial"/>
          <w:sz w:val="20"/>
          <w:szCs w:val="20"/>
          <w:lang w:val="sr-Cyrl-CS"/>
        </w:rPr>
        <w:t xml:space="preserve">понуђачу који ће у име групе понуђача дати средство обезбеђења, </w:t>
      </w:r>
    </w:p>
    <w:p w:rsidR="00580336" w:rsidRPr="006E4770" w:rsidRDefault="00580336" w:rsidP="009E084E">
      <w:pPr>
        <w:numPr>
          <w:ilvl w:val="0"/>
          <w:numId w:val="9"/>
        </w:numPr>
        <w:suppressAutoHyphens/>
        <w:spacing w:line="100" w:lineRule="atLeast"/>
        <w:jc w:val="both"/>
        <w:rPr>
          <w:rFonts w:ascii="Verdana" w:hAnsi="Verdana" w:cs="Arial"/>
          <w:sz w:val="20"/>
          <w:szCs w:val="20"/>
          <w:lang w:val="sr-Cyrl-CS"/>
        </w:rPr>
      </w:pPr>
      <w:r w:rsidRPr="006E4770">
        <w:rPr>
          <w:rFonts w:ascii="Verdana" w:hAnsi="Verdana" w:cs="Arial"/>
          <w:sz w:val="20"/>
          <w:szCs w:val="20"/>
          <w:lang w:val="sr-Cyrl-CS"/>
        </w:rPr>
        <w:t xml:space="preserve">понуђачу који ће издати рачун, </w:t>
      </w:r>
    </w:p>
    <w:p w:rsidR="00580336" w:rsidRPr="006E4770" w:rsidRDefault="00580336" w:rsidP="009E084E">
      <w:pPr>
        <w:numPr>
          <w:ilvl w:val="0"/>
          <w:numId w:val="9"/>
        </w:numPr>
        <w:suppressAutoHyphens/>
        <w:spacing w:line="100" w:lineRule="atLeast"/>
        <w:jc w:val="both"/>
        <w:rPr>
          <w:rFonts w:ascii="Verdana" w:hAnsi="Verdana" w:cs="Arial"/>
          <w:sz w:val="20"/>
          <w:szCs w:val="20"/>
          <w:lang w:val="sr-Cyrl-CS"/>
        </w:rPr>
      </w:pPr>
      <w:r w:rsidRPr="006E4770">
        <w:rPr>
          <w:rFonts w:ascii="Verdana" w:hAnsi="Verdana" w:cs="Arial"/>
          <w:sz w:val="20"/>
          <w:szCs w:val="20"/>
          <w:lang w:val="sr-Cyrl-CS"/>
        </w:rPr>
        <w:t xml:space="preserve">рачуну на који ће бити извршено плаћање, </w:t>
      </w:r>
    </w:p>
    <w:p w:rsidR="00580336" w:rsidRPr="006E4770" w:rsidRDefault="00580336" w:rsidP="009E084E">
      <w:pPr>
        <w:numPr>
          <w:ilvl w:val="0"/>
          <w:numId w:val="9"/>
        </w:numPr>
        <w:suppressAutoHyphens/>
        <w:spacing w:line="100" w:lineRule="atLeast"/>
        <w:jc w:val="both"/>
        <w:rPr>
          <w:rFonts w:ascii="Verdana" w:hAnsi="Verdana" w:cs="Arial"/>
          <w:bCs/>
          <w:kern w:val="1"/>
          <w:sz w:val="20"/>
          <w:szCs w:val="20"/>
          <w:lang w:eastAsia="ar-SA"/>
        </w:rPr>
      </w:pPr>
      <w:proofErr w:type="gramStart"/>
      <w:r w:rsidRPr="006E4770">
        <w:rPr>
          <w:rFonts w:ascii="Verdana" w:eastAsia="Arial Unicode MS" w:hAnsi="Verdana" w:cs="Arial"/>
          <w:kern w:val="1"/>
          <w:sz w:val="20"/>
          <w:szCs w:val="20"/>
          <w:lang w:eastAsia="ar-SA"/>
        </w:rPr>
        <w:t>обавезама</w:t>
      </w:r>
      <w:proofErr w:type="gramEnd"/>
      <w:r w:rsidRPr="006E4770">
        <w:rPr>
          <w:rFonts w:ascii="Verdana" w:eastAsia="Arial Unicode MS" w:hAnsi="Verdana" w:cs="Arial"/>
          <w:kern w:val="1"/>
          <w:sz w:val="20"/>
          <w:szCs w:val="20"/>
          <w:lang w:eastAsia="ar-SA"/>
        </w:rPr>
        <w:t xml:space="preserve"> сваког од понуђача из групе понуђача за извршење уговора</w:t>
      </w:r>
      <w:r w:rsidRPr="006E4770">
        <w:rPr>
          <w:rFonts w:ascii="Verdana" w:eastAsia="Arial Unicode MS" w:hAnsi="Verdana"/>
          <w:kern w:val="1"/>
          <w:sz w:val="20"/>
          <w:szCs w:val="20"/>
          <w:lang w:eastAsia="ar-SA"/>
        </w:rPr>
        <w:t>.</w:t>
      </w:r>
    </w:p>
    <w:p w:rsidR="00580336" w:rsidRPr="006E4770" w:rsidRDefault="00580336" w:rsidP="00A414CA">
      <w:pPr>
        <w:jc w:val="both"/>
        <w:rPr>
          <w:rFonts w:ascii="Verdana" w:hAnsi="Verdana" w:cs="Arial"/>
          <w:bCs/>
          <w:sz w:val="20"/>
          <w:szCs w:val="20"/>
          <w:lang w:val="en-GB"/>
        </w:rPr>
      </w:pPr>
      <w:r w:rsidRPr="006E4770">
        <w:rPr>
          <w:rFonts w:ascii="Verdana" w:hAnsi="Verdana" w:cs="Arial"/>
          <w:bCs/>
          <w:sz w:val="20"/>
          <w:szCs w:val="20"/>
          <w:lang w:val="sr-Cyrl-CS"/>
        </w:rPr>
        <w:lastRenderedPageBreak/>
        <w:t>Група понуђача је дужна да достави све доказе о испуњености услова који су наведени у Конкурсне документације</w:t>
      </w:r>
      <w:r w:rsidRPr="006E4770">
        <w:rPr>
          <w:rFonts w:ascii="Verdana" w:hAnsi="Verdana" w:cs="Arial"/>
          <w:bCs/>
          <w:sz w:val="20"/>
          <w:szCs w:val="20"/>
        </w:rPr>
        <w:t>, у складу са упутством како се доказује испуњеност услова (Образац изјаве</w:t>
      </w:r>
      <w:r w:rsidRPr="006E4770">
        <w:rPr>
          <w:rFonts w:ascii="Verdana" w:hAnsi="Verdana" w:cs="Arial"/>
          <w:bCs/>
          <w:sz w:val="20"/>
          <w:szCs w:val="20"/>
          <w:lang w:val="sr-Cyrl-CS"/>
        </w:rPr>
        <w:t xml:space="preserve"> ).</w:t>
      </w:r>
    </w:p>
    <w:p w:rsidR="00580336" w:rsidRPr="006E4770" w:rsidRDefault="00580336" w:rsidP="00A414CA">
      <w:pPr>
        <w:jc w:val="both"/>
        <w:rPr>
          <w:rFonts w:ascii="Verdana" w:hAnsi="Verdana" w:cs="Arial"/>
          <w:sz w:val="20"/>
          <w:szCs w:val="20"/>
        </w:rPr>
      </w:pPr>
      <w:r w:rsidRPr="006E4770">
        <w:rPr>
          <w:rFonts w:ascii="Verdana" w:hAnsi="Verdana" w:cs="Arial"/>
          <w:sz w:val="20"/>
          <w:szCs w:val="20"/>
          <w:lang w:val="sr-Cyrl-CS"/>
        </w:rPr>
        <w:t xml:space="preserve">Понуђачи из групе понуђача одговарају неограничено солидарно према наручиоцу. </w:t>
      </w:r>
    </w:p>
    <w:p w:rsidR="00580336" w:rsidRPr="006E4770" w:rsidRDefault="00580336" w:rsidP="00A414CA">
      <w:pPr>
        <w:jc w:val="both"/>
        <w:rPr>
          <w:rFonts w:ascii="Verdana" w:hAnsi="Verdana" w:cs="Arial"/>
          <w:sz w:val="20"/>
          <w:szCs w:val="20"/>
          <w:highlight w:val="magenta"/>
        </w:rPr>
      </w:pPr>
      <w:r w:rsidRPr="006E4770">
        <w:rPr>
          <w:rFonts w:ascii="Verdana" w:hAnsi="Verdana" w:cs="Arial"/>
          <w:sz w:val="20"/>
          <w:szCs w:val="20"/>
          <w:highlight w:val="magenta"/>
        </w:rPr>
        <w:t xml:space="preserve"> </w:t>
      </w:r>
    </w:p>
    <w:p w:rsidR="00580336" w:rsidRPr="004229E1" w:rsidRDefault="00580336" w:rsidP="00A414CA">
      <w:pPr>
        <w:jc w:val="both"/>
        <w:rPr>
          <w:rFonts w:ascii="Verdana" w:hAnsi="Verdana" w:cs="Arial"/>
          <w:b/>
          <w:bCs/>
          <w:i/>
          <w:iCs/>
          <w:sz w:val="20"/>
          <w:szCs w:val="20"/>
        </w:rPr>
      </w:pPr>
      <w:r w:rsidRPr="004229E1">
        <w:rPr>
          <w:rFonts w:ascii="Verdana" w:hAnsi="Verdana" w:cs="Arial"/>
          <w:b/>
          <w:bCs/>
          <w:i/>
          <w:iCs/>
          <w:sz w:val="20"/>
          <w:szCs w:val="20"/>
        </w:rPr>
        <w:t>9. НАЧИН И УСЛОВ</w:t>
      </w:r>
      <w:r w:rsidRPr="004229E1">
        <w:rPr>
          <w:rFonts w:ascii="Verdana" w:hAnsi="Verdana" w:cs="Arial"/>
          <w:b/>
          <w:bCs/>
          <w:i/>
          <w:iCs/>
          <w:sz w:val="20"/>
          <w:szCs w:val="20"/>
          <w:lang w:val="sr-Cyrl-CS"/>
        </w:rPr>
        <w:t>И</w:t>
      </w:r>
      <w:r w:rsidRPr="004229E1">
        <w:rPr>
          <w:rFonts w:ascii="Verdana" w:hAnsi="Verdana" w:cs="Arial"/>
          <w:b/>
          <w:bCs/>
          <w:i/>
          <w:iCs/>
          <w:sz w:val="20"/>
          <w:szCs w:val="20"/>
        </w:rPr>
        <w:t xml:space="preserve"> ПЛАЋАЊА, ГАРАНТНИ РОК, КАО И ДРУГЕ ОКОЛНОСТИ ОД КОЈИХ ЗАВИСИ </w:t>
      </w:r>
      <w:proofErr w:type="gramStart"/>
      <w:r w:rsidRPr="004229E1">
        <w:rPr>
          <w:rFonts w:ascii="Verdana" w:hAnsi="Verdana" w:cs="Arial"/>
          <w:b/>
          <w:bCs/>
          <w:i/>
          <w:iCs/>
          <w:sz w:val="20"/>
          <w:szCs w:val="20"/>
        </w:rPr>
        <w:t>ПРИХВАТЉИВОСТ  ПОНУДЕ</w:t>
      </w:r>
      <w:proofErr w:type="gramEnd"/>
    </w:p>
    <w:p w:rsidR="00580336" w:rsidRPr="006E4770" w:rsidRDefault="00580336" w:rsidP="009F00A5">
      <w:pPr>
        <w:jc w:val="both"/>
        <w:rPr>
          <w:rFonts w:ascii="Verdana" w:hAnsi="Verdana"/>
          <w:sz w:val="20"/>
          <w:szCs w:val="20"/>
          <w:highlight w:val="yellow"/>
        </w:rPr>
      </w:pPr>
      <w:r w:rsidRPr="006E4770">
        <w:rPr>
          <w:rFonts w:ascii="Verdana" w:hAnsi="Verdana"/>
          <w:sz w:val="20"/>
          <w:szCs w:val="20"/>
        </w:rPr>
        <w:t>Понуда се сматра прихватљивом: ако је благовремена, коју наручилац није одбио због битних недостатака, која је одговарајућа, која не ограничава</w:t>
      </w:r>
      <w:proofErr w:type="gramStart"/>
      <w:r w:rsidRPr="006E4770">
        <w:rPr>
          <w:rFonts w:ascii="Verdana" w:hAnsi="Verdana"/>
          <w:sz w:val="20"/>
          <w:szCs w:val="20"/>
        </w:rPr>
        <w:t>,  нити</w:t>
      </w:r>
      <w:proofErr w:type="gramEnd"/>
      <w:r w:rsidRPr="006E4770">
        <w:rPr>
          <w:rFonts w:ascii="Verdana" w:hAnsi="Verdana"/>
          <w:sz w:val="20"/>
          <w:szCs w:val="20"/>
        </w:rPr>
        <w:t xml:space="preserve"> условљава права наручиоца или обавезе понуђача и која не прелази износ процењене вредности јавне набавке.</w:t>
      </w:r>
    </w:p>
    <w:p w:rsidR="00580336" w:rsidRPr="006E4770" w:rsidRDefault="00580336" w:rsidP="009F00A5">
      <w:pPr>
        <w:ind w:firstLine="720"/>
        <w:jc w:val="both"/>
        <w:rPr>
          <w:rFonts w:ascii="Verdana" w:hAnsi="Verdana"/>
          <w:sz w:val="20"/>
          <w:szCs w:val="20"/>
          <w:lang w:val="sr-Cyrl-CS"/>
        </w:rPr>
      </w:pPr>
      <w:r w:rsidRPr="006E4770">
        <w:rPr>
          <w:rFonts w:ascii="Verdana" w:hAnsi="Verdana"/>
          <w:sz w:val="20"/>
          <w:szCs w:val="20"/>
          <w:u w:val="single"/>
        </w:rPr>
        <w:t>9.1. Начин плаћања и</w:t>
      </w:r>
      <w:r w:rsidRPr="006E4770">
        <w:rPr>
          <w:rFonts w:ascii="Verdana" w:hAnsi="Verdana"/>
          <w:sz w:val="20"/>
          <w:szCs w:val="20"/>
          <w:u w:val="single"/>
          <w:lang w:val="sr-Cyrl-CS"/>
        </w:rPr>
        <w:t xml:space="preserve"> Услови плаћања:</w:t>
      </w:r>
      <w:r w:rsidRPr="006E4770">
        <w:rPr>
          <w:rFonts w:ascii="Verdana" w:hAnsi="Verdana"/>
          <w:sz w:val="20"/>
          <w:szCs w:val="20"/>
          <w:lang w:val="sr-Cyrl-CS"/>
        </w:rPr>
        <w:t xml:space="preserve"> </w:t>
      </w:r>
    </w:p>
    <w:p w:rsidR="00580336" w:rsidRPr="006E4770" w:rsidRDefault="00580336" w:rsidP="009E084E">
      <w:pPr>
        <w:numPr>
          <w:ilvl w:val="0"/>
          <w:numId w:val="14"/>
        </w:numPr>
        <w:suppressAutoHyphens/>
        <w:jc w:val="both"/>
        <w:rPr>
          <w:rFonts w:ascii="Verdana" w:hAnsi="Verdana"/>
          <w:sz w:val="20"/>
          <w:szCs w:val="20"/>
          <w:lang w:val="sr-Cyrl-CS" w:eastAsia="ar-SA"/>
        </w:rPr>
      </w:pPr>
      <w:r w:rsidRPr="006E4770">
        <w:rPr>
          <w:rFonts w:ascii="Verdana" w:hAnsi="Verdana"/>
          <w:sz w:val="20"/>
          <w:szCs w:val="20"/>
          <w:lang w:val="sr-Cyrl-CS"/>
        </w:rPr>
        <w:t xml:space="preserve">цена се исказује у динарима, а плаћање је 7 дана од дана истављања фактуре. </w:t>
      </w:r>
    </w:p>
    <w:p w:rsidR="00580336" w:rsidRPr="006E4770" w:rsidRDefault="00580336" w:rsidP="009E084E">
      <w:pPr>
        <w:numPr>
          <w:ilvl w:val="0"/>
          <w:numId w:val="14"/>
        </w:numPr>
        <w:suppressAutoHyphens/>
        <w:jc w:val="both"/>
        <w:rPr>
          <w:rFonts w:ascii="Verdana" w:hAnsi="Verdana"/>
          <w:sz w:val="20"/>
          <w:szCs w:val="20"/>
          <w:lang w:val="sr-Cyrl-CS" w:eastAsia="ar-SA"/>
        </w:rPr>
      </w:pPr>
      <w:r w:rsidRPr="006E4770">
        <w:rPr>
          <w:rFonts w:ascii="Verdana" w:hAnsi="Verdana"/>
          <w:sz w:val="20"/>
          <w:szCs w:val="20"/>
          <w:lang w:val="sr-Cyrl-CS"/>
        </w:rPr>
        <w:t xml:space="preserve">Цена покрива све трошкове понуђача.  </w:t>
      </w:r>
    </w:p>
    <w:p w:rsidR="00580336" w:rsidRPr="006E4770" w:rsidRDefault="00580336" w:rsidP="009E084E">
      <w:pPr>
        <w:numPr>
          <w:ilvl w:val="0"/>
          <w:numId w:val="14"/>
        </w:numPr>
        <w:suppressAutoHyphens/>
        <w:spacing w:line="100" w:lineRule="atLeast"/>
        <w:jc w:val="both"/>
        <w:rPr>
          <w:rFonts w:ascii="Verdana" w:hAnsi="Verdana"/>
          <w:sz w:val="20"/>
          <w:szCs w:val="20"/>
          <w:lang w:val="sr-Cyrl-CS" w:eastAsia="ar-SA"/>
        </w:rPr>
      </w:pPr>
      <w:r w:rsidRPr="006E4770">
        <w:rPr>
          <w:rFonts w:ascii="Verdana" w:hAnsi="Verdana"/>
          <w:sz w:val="20"/>
          <w:szCs w:val="20"/>
          <w:lang w:val="sr-Cyrl-CS"/>
        </w:rPr>
        <w:t>Цена се изражава са и без ПДВ-а.</w:t>
      </w:r>
    </w:p>
    <w:p w:rsidR="00580336" w:rsidRPr="006E4770" w:rsidRDefault="00580336" w:rsidP="009E084E">
      <w:pPr>
        <w:numPr>
          <w:ilvl w:val="0"/>
          <w:numId w:val="14"/>
        </w:numPr>
        <w:suppressAutoHyphens/>
        <w:spacing w:line="100" w:lineRule="atLeast"/>
        <w:jc w:val="both"/>
        <w:rPr>
          <w:rFonts w:ascii="Verdana" w:hAnsi="Verdana"/>
          <w:sz w:val="20"/>
          <w:szCs w:val="20"/>
          <w:lang w:val="sr-Cyrl-CS" w:eastAsia="ar-SA"/>
        </w:rPr>
      </w:pPr>
      <w:r w:rsidRPr="006E4770">
        <w:rPr>
          <w:rFonts w:ascii="Verdana" w:hAnsi="Verdana"/>
          <w:sz w:val="20"/>
          <w:szCs w:val="20"/>
        </w:rPr>
        <w:t>Плаћање се врши путем вирмана на рачун понуђача.</w:t>
      </w:r>
    </w:p>
    <w:p w:rsidR="00580336" w:rsidRPr="006E4770" w:rsidRDefault="00580336" w:rsidP="009E084E">
      <w:pPr>
        <w:numPr>
          <w:ilvl w:val="0"/>
          <w:numId w:val="14"/>
        </w:numPr>
        <w:suppressAutoHyphens/>
        <w:spacing w:line="100" w:lineRule="atLeast"/>
        <w:jc w:val="both"/>
        <w:rPr>
          <w:rFonts w:ascii="Verdana" w:hAnsi="Verdana"/>
          <w:sz w:val="20"/>
          <w:szCs w:val="20"/>
          <w:lang w:val="sr-Cyrl-CS" w:eastAsia="ar-SA"/>
        </w:rPr>
      </w:pPr>
      <w:r w:rsidRPr="006E4770">
        <w:rPr>
          <w:rFonts w:ascii="Verdana" w:hAnsi="Verdana"/>
          <w:sz w:val="20"/>
          <w:szCs w:val="20"/>
        </w:rPr>
        <w:t>Интервенција код Наручиоца ће се вршити по позиву да се уради сервисирање или по позиву у случају квара, а плаћање за наведену услугу вршиће се само за замењене резервне делове и потрошни материјал.</w:t>
      </w:r>
    </w:p>
    <w:p w:rsidR="00580336" w:rsidRPr="006E4770" w:rsidRDefault="00580336" w:rsidP="009E084E">
      <w:pPr>
        <w:numPr>
          <w:ilvl w:val="0"/>
          <w:numId w:val="14"/>
        </w:numPr>
        <w:suppressAutoHyphens/>
        <w:spacing w:line="100" w:lineRule="atLeast"/>
        <w:jc w:val="both"/>
        <w:rPr>
          <w:rFonts w:ascii="Verdana" w:hAnsi="Verdana"/>
          <w:b/>
          <w:sz w:val="20"/>
          <w:szCs w:val="20"/>
          <w:lang w:val="sr-Cyrl-CS" w:eastAsia="ar-SA"/>
        </w:rPr>
      </w:pPr>
      <w:r w:rsidRPr="006E4770">
        <w:rPr>
          <w:rFonts w:ascii="Verdana" w:hAnsi="Verdana"/>
          <w:sz w:val="20"/>
          <w:szCs w:val="20"/>
          <w:u w:val="single"/>
          <w:lang w:val="sr-Cyrl-CS" w:eastAsia="ar-SA"/>
        </w:rPr>
        <w:t xml:space="preserve">Цена одржавања подразумева услугу </w:t>
      </w:r>
      <w:r w:rsidRPr="006E4770">
        <w:rPr>
          <w:rFonts w:ascii="Verdana" w:hAnsi="Verdana" w:cs="Arial"/>
          <w:b/>
          <w:bCs/>
          <w:sz w:val="20"/>
          <w:szCs w:val="20"/>
          <w:lang w:val="sr-Cyrl-CS" w:eastAsia="en-GB"/>
        </w:rPr>
        <w:t>одржавања штампача, мултифункцијског уређаја и скенера произвођача</w:t>
      </w:r>
      <w:r w:rsidRPr="006E4770">
        <w:rPr>
          <w:rFonts w:ascii="Verdana" w:hAnsi="Verdana" w:cs="Arial"/>
          <w:bCs/>
          <w:sz w:val="20"/>
          <w:szCs w:val="20"/>
          <w:lang w:val="sr-Cyrl-CS" w:eastAsia="en-GB"/>
        </w:rPr>
        <w:t xml:space="preserve"> </w:t>
      </w:r>
      <w:r w:rsidRPr="006E4770">
        <w:rPr>
          <w:rFonts w:ascii="Verdana" w:hAnsi="Verdana" w:cs="Arial"/>
          <w:b/>
          <w:bCs/>
          <w:sz w:val="20"/>
          <w:szCs w:val="20"/>
          <w:lang w:val="sr-Cyrl-CS" w:eastAsia="en-GB"/>
        </w:rPr>
        <w:t xml:space="preserve">CANON, </w:t>
      </w:r>
    </w:p>
    <w:p w:rsidR="00580336" w:rsidRPr="006E4770" w:rsidRDefault="00580336" w:rsidP="009E084E">
      <w:pPr>
        <w:numPr>
          <w:ilvl w:val="0"/>
          <w:numId w:val="14"/>
        </w:numPr>
        <w:suppressAutoHyphens/>
        <w:spacing w:line="100" w:lineRule="atLeast"/>
        <w:jc w:val="both"/>
        <w:rPr>
          <w:rFonts w:ascii="Verdana" w:hAnsi="Verdana"/>
          <w:color w:val="FF0000"/>
          <w:sz w:val="20"/>
          <w:szCs w:val="20"/>
          <w:lang w:val="sr-Cyrl-CS" w:eastAsia="ar-SA"/>
        </w:rPr>
      </w:pPr>
      <w:r w:rsidRPr="006E4770">
        <w:rPr>
          <w:rFonts w:ascii="Verdana" w:hAnsi="Verdana"/>
          <w:sz w:val="20"/>
          <w:szCs w:val="20"/>
          <w:u w:val="single"/>
        </w:rPr>
        <w:t>Цена одржавања остале рачунарске опреме са набавком потрошног материјала и резервних</w:t>
      </w:r>
      <w:r w:rsidRPr="006E4770">
        <w:rPr>
          <w:rFonts w:ascii="Verdana" w:hAnsi="Verdana"/>
          <w:sz w:val="20"/>
          <w:szCs w:val="20"/>
        </w:rPr>
        <w:t xml:space="preserve"> делова подразумева ниво подршке који се очекује од Понуђача, а који се односи на проактивно одржавање које се састоји од повремених посета ради провере рада система и долазак у случају квара ради детекције и замене резервних делова и потрошног материјала који се мењају током сервиса. Одзив је најкасније другог радног дана у току рада сервисног центра.</w:t>
      </w:r>
      <w:r w:rsidRPr="006E4770">
        <w:rPr>
          <w:rFonts w:ascii="Verdana" w:hAnsi="Verdana"/>
          <w:color w:val="FF0000"/>
          <w:sz w:val="20"/>
          <w:szCs w:val="20"/>
        </w:rPr>
        <w:t xml:space="preserve"> </w:t>
      </w:r>
    </w:p>
    <w:p w:rsidR="00580336" w:rsidRPr="006E4770" w:rsidRDefault="00580336" w:rsidP="009E084E">
      <w:pPr>
        <w:numPr>
          <w:ilvl w:val="0"/>
          <w:numId w:val="14"/>
        </w:numPr>
        <w:suppressAutoHyphens/>
        <w:spacing w:line="100" w:lineRule="atLeast"/>
        <w:jc w:val="both"/>
        <w:rPr>
          <w:rFonts w:ascii="Verdana" w:hAnsi="Verdana"/>
          <w:sz w:val="20"/>
          <w:szCs w:val="20"/>
          <w:lang w:val="sr-Cyrl-CS" w:eastAsia="ar-SA"/>
        </w:rPr>
      </w:pPr>
      <w:r w:rsidRPr="006E4770">
        <w:rPr>
          <w:rFonts w:ascii="Verdana" w:hAnsi="Verdana"/>
          <w:sz w:val="20"/>
          <w:szCs w:val="20"/>
        </w:rPr>
        <w:t>Добављач ће током трајања уговора обезбедити резервне делове и потрошни материјал за опрему која је предмет одржавања. Током извршења услуге по замени плаћаће се само количина стварно замењених делова и потрошног материјала исказана на радном налогу понуђача који потписује овлашћено лице од стране наручиоца.</w:t>
      </w:r>
    </w:p>
    <w:p w:rsidR="00580336" w:rsidRPr="006E4770" w:rsidRDefault="00580336" w:rsidP="007E6196">
      <w:pPr>
        <w:jc w:val="both"/>
        <w:rPr>
          <w:rFonts w:ascii="Verdana" w:hAnsi="Verdana"/>
          <w:color w:val="FF0000"/>
          <w:sz w:val="20"/>
          <w:szCs w:val="20"/>
        </w:rPr>
      </w:pPr>
    </w:p>
    <w:p w:rsidR="00580336" w:rsidRPr="006E4770" w:rsidRDefault="00580336" w:rsidP="007E6196">
      <w:pPr>
        <w:ind w:firstLine="708"/>
        <w:jc w:val="both"/>
        <w:rPr>
          <w:rFonts w:ascii="Verdana" w:eastAsia="Arial Unicode MS" w:hAnsi="Verdana" w:cs="Arial"/>
          <w:b/>
          <w:bCs/>
          <w:i/>
          <w:iCs/>
          <w:kern w:val="1"/>
          <w:sz w:val="20"/>
          <w:szCs w:val="20"/>
          <w:lang w:eastAsia="ar-SA"/>
        </w:rPr>
      </w:pPr>
      <w:r w:rsidRPr="006E4770">
        <w:rPr>
          <w:rFonts w:ascii="Verdana" w:hAnsi="Verdana"/>
          <w:sz w:val="20"/>
          <w:szCs w:val="20"/>
        </w:rPr>
        <w:tab/>
      </w:r>
      <w:r w:rsidRPr="006E4770">
        <w:rPr>
          <w:rFonts w:ascii="Verdana" w:hAnsi="Verdana"/>
          <w:sz w:val="20"/>
          <w:szCs w:val="20"/>
          <w:u w:val="single"/>
        </w:rPr>
        <w:t xml:space="preserve">9.2. Захтеви у погледу гарантног рока: </w:t>
      </w:r>
      <w:r w:rsidRPr="006E4770">
        <w:rPr>
          <w:rFonts w:ascii="Verdana" w:hAnsi="Verdana"/>
          <w:sz w:val="20"/>
          <w:szCs w:val="20"/>
          <w:lang w:val="sr-Cyrl-CS" w:eastAsia="ar-SA"/>
        </w:rPr>
        <w:t xml:space="preserve"> Извршилац услуге даје гаранцију за квалитет извршених услуга и за резервне делове најмање 6 месеци или, у случају штампача, највише до броја отисака штампача по препоруци произвођача опреме. Гарантни рок за извршене услуге почиње да тече од дана извршења услуге, а гарантни рок за уграђене резервне делове од дана уградње сваког појединачног резервног дела.</w:t>
      </w:r>
    </w:p>
    <w:p w:rsidR="00580336" w:rsidRPr="006E4770" w:rsidRDefault="00580336" w:rsidP="007E6196">
      <w:pPr>
        <w:autoSpaceDE w:val="0"/>
        <w:autoSpaceDN w:val="0"/>
        <w:adjustRightInd w:val="0"/>
        <w:ind w:firstLine="708"/>
        <w:jc w:val="both"/>
        <w:rPr>
          <w:rFonts w:ascii="Verdana" w:hAnsi="Verdana" w:cs="TimesNewRomanPSMT"/>
          <w:sz w:val="20"/>
          <w:szCs w:val="20"/>
          <w:lang w:val="sr-Cyrl-CS"/>
        </w:rPr>
      </w:pPr>
      <w:r w:rsidRPr="006E4770">
        <w:rPr>
          <w:rFonts w:ascii="Verdana" w:hAnsi="Verdana"/>
          <w:sz w:val="20"/>
          <w:szCs w:val="20"/>
        </w:rPr>
        <w:tab/>
      </w:r>
      <w:r w:rsidRPr="006E4770">
        <w:rPr>
          <w:rFonts w:ascii="Verdana" w:hAnsi="Verdana"/>
          <w:sz w:val="20"/>
          <w:szCs w:val="20"/>
          <w:u w:val="single"/>
        </w:rPr>
        <w:t>9.3. Захтев у погледу рока извршења услуге:</w:t>
      </w:r>
      <w:r w:rsidRPr="006E4770">
        <w:rPr>
          <w:rFonts w:ascii="Verdana" w:hAnsi="Verdana" w:cs="TimesNewRomanPSMT"/>
          <w:sz w:val="20"/>
          <w:szCs w:val="20"/>
          <w:lang w:val="sr-Cyrl-CS"/>
        </w:rPr>
        <w:t xml:space="preserve"> најкасније до 3</w:t>
      </w:r>
      <w:r w:rsidRPr="006E4770">
        <w:rPr>
          <w:rFonts w:ascii="Verdana" w:hAnsi="Verdana" w:cs="TimesNewRomanPSMT"/>
          <w:sz w:val="20"/>
          <w:szCs w:val="20"/>
          <w:lang w:val="en-GB"/>
        </w:rPr>
        <w:t>1</w:t>
      </w:r>
      <w:r w:rsidRPr="006E4770">
        <w:rPr>
          <w:rFonts w:ascii="Verdana" w:hAnsi="Verdana" w:cs="TimesNewRomanPSMT"/>
          <w:sz w:val="20"/>
          <w:szCs w:val="20"/>
          <w:lang w:val="sr-Cyrl-CS"/>
        </w:rPr>
        <w:t>.1</w:t>
      </w:r>
      <w:r w:rsidRPr="006E4770">
        <w:rPr>
          <w:rFonts w:ascii="Verdana" w:hAnsi="Verdana" w:cs="TimesNewRomanPSMT"/>
          <w:sz w:val="20"/>
          <w:szCs w:val="20"/>
          <w:lang w:val="en-GB"/>
        </w:rPr>
        <w:t>2</w:t>
      </w:r>
      <w:r w:rsidRPr="006E4770">
        <w:rPr>
          <w:rFonts w:ascii="Verdana" w:hAnsi="Verdana" w:cs="TimesNewRomanPSMT"/>
          <w:sz w:val="20"/>
          <w:szCs w:val="20"/>
          <w:lang w:val="sr-Cyrl-CS"/>
        </w:rPr>
        <w:t>.2014. године;</w:t>
      </w:r>
    </w:p>
    <w:p w:rsidR="00580336" w:rsidRPr="006E4770" w:rsidRDefault="00580336" w:rsidP="007E6196">
      <w:pPr>
        <w:autoSpaceDE w:val="0"/>
        <w:autoSpaceDN w:val="0"/>
        <w:adjustRightInd w:val="0"/>
        <w:ind w:firstLine="708"/>
        <w:jc w:val="both"/>
        <w:rPr>
          <w:rFonts w:ascii="Verdana" w:hAnsi="Verdana" w:cs="TimesNewRomanPSMT"/>
          <w:sz w:val="20"/>
          <w:szCs w:val="20"/>
          <w:lang w:val="sr-Cyrl-CS"/>
        </w:rPr>
      </w:pPr>
      <w:r w:rsidRPr="006E4770">
        <w:rPr>
          <w:rFonts w:ascii="Verdana" w:hAnsi="Verdana" w:cs="TimesNewRomanPSMT"/>
          <w:sz w:val="20"/>
          <w:szCs w:val="20"/>
          <w:lang w:val="sr-Cyrl-CS"/>
        </w:rPr>
        <w:t xml:space="preserve">9.4. </w:t>
      </w:r>
      <w:r w:rsidRPr="006E4770">
        <w:rPr>
          <w:rFonts w:ascii="Verdana" w:hAnsi="Verdana" w:cs="TimesNewRomanPSMT"/>
          <w:sz w:val="20"/>
          <w:szCs w:val="20"/>
          <w:u w:val="single"/>
          <w:lang w:val="sr-Cyrl-CS"/>
        </w:rPr>
        <w:t>Место извршења услуге:</w:t>
      </w:r>
      <w:r w:rsidRPr="006E4770">
        <w:rPr>
          <w:rFonts w:ascii="Verdana" w:hAnsi="Verdana" w:cs="TimesNewRomanPSMT"/>
          <w:sz w:val="20"/>
          <w:szCs w:val="20"/>
          <w:lang w:val="sr-Cyrl-CS"/>
        </w:rPr>
        <w:t xml:space="preserve">  </w:t>
      </w:r>
    </w:p>
    <w:p w:rsidR="00580336" w:rsidRPr="006E4770" w:rsidRDefault="00580336" w:rsidP="007E6196">
      <w:pPr>
        <w:autoSpaceDE w:val="0"/>
        <w:autoSpaceDN w:val="0"/>
        <w:adjustRightInd w:val="0"/>
        <w:jc w:val="both"/>
        <w:rPr>
          <w:rFonts w:ascii="Verdana" w:hAnsi="Verdana"/>
          <w:sz w:val="20"/>
          <w:szCs w:val="20"/>
        </w:rPr>
      </w:pPr>
      <w:proofErr w:type="gramStart"/>
      <w:r w:rsidRPr="006E4770">
        <w:rPr>
          <w:rFonts w:ascii="Verdana" w:hAnsi="Verdana"/>
          <w:sz w:val="20"/>
          <w:szCs w:val="20"/>
        </w:rPr>
        <w:t>а)Пословне</w:t>
      </w:r>
      <w:proofErr w:type="gramEnd"/>
      <w:r w:rsidRPr="006E4770">
        <w:rPr>
          <w:rFonts w:ascii="Verdana" w:hAnsi="Verdana"/>
          <w:sz w:val="20"/>
          <w:szCs w:val="20"/>
        </w:rPr>
        <w:t xml:space="preserve"> локације Наручиоца (Нови Сад, Булевар Михајла Пупина бр.16 и</w:t>
      </w:r>
    </w:p>
    <w:p w:rsidR="00580336" w:rsidRPr="006E4770" w:rsidRDefault="00580336" w:rsidP="007E6196">
      <w:pPr>
        <w:autoSpaceDE w:val="0"/>
        <w:autoSpaceDN w:val="0"/>
        <w:adjustRightInd w:val="0"/>
        <w:jc w:val="both"/>
        <w:rPr>
          <w:rFonts w:ascii="Verdana" w:hAnsi="Verdana"/>
          <w:sz w:val="20"/>
          <w:szCs w:val="20"/>
          <w:lang w:val="ru-RU"/>
        </w:rPr>
      </w:pPr>
      <w:proofErr w:type="gramStart"/>
      <w:r w:rsidRPr="006E4770">
        <w:rPr>
          <w:rFonts w:ascii="Verdana" w:hAnsi="Verdana"/>
          <w:sz w:val="20"/>
          <w:szCs w:val="20"/>
        </w:rPr>
        <w:t>б)Сервисни</w:t>
      </w:r>
      <w:proofErr w:type="gramEnd"/>
      <w:r w:rsidRPr="006E4770">
        <w:rPr>
          <w:rFonts w:ascii="Verdana" w:hAnsi="Verdana"/>
          <w:sz w:val="20"/>
          <w:szCs w:val="20"/>
        </w:rPr>
        <w:t xml:space="preserve"> центар Понуђача, уколико Понуђач не може да изврши интервенцију на локацији Наручиоца</w:t>
      </w:r>
    </w:p>
    <w:p w:rsidR="00580336" w:rsidRPr="006E4770" w:rsidRDefault="00580336" w:rsidP="007E6196">
      <w:pPr>
        <w:ind w:firstLine="708"/>
        <w:jc w:val="both"/>
        <w:rPr>
          <w:rFonts w:ascii="Verdana" w:hAnsi="Verdana" w:cs="Arial"/>
          <w:b/>
          <w:bCs/>
          <w:i/>
          <w:iCs/>
          <w:sz w:val="20"/>
          <w:szCs w:val="20"/>
        </w:rPr>
      </w:pPr>
      <w:r w:rsidRPr="006E4770">
        <w:rPr>
          <w:rFonts w:ascii="Verdana" w:hAnsi="Verdana"/>
          <w:sz w:val="20"/>
          <w:szCs w:val="20"/>
          <w:lang w:val="ru-RU"/>
        </w:rPr>
        <w:t xml:space="preserve">9.5. </w:t>
      </w:r>
      <w:r w:rsidRPr="006E4770">
        <w:rPr>
          <w:rFonts w:ascii="Verdana" w:hAnsi="Verdana" w:cs="Arial"/>
          <w:iCs/>
          <w:sz w:val="20"/>
          <w:szCs w:val="20"/>
          <w:u w:val="single"/>
          <w:lang w:val="sr-Cyrl-CS"/>
        </w:rPr>
        <w:t>Захтев у погледу рока важења понуде</w:t>
      </w:r>
      <w:r w:rsidRPr="006E4770">
        <w:rPr>
          <w:rFonts w:ascii="Verdana" w:hAnsi="Verdana" w:cs="Arial"/>
          <w:iCs/>
          <w:sz w:val="20"/>
          <w:szCs w:val="20"/>
        </w:rPr>
        <w:t>:</w:t>
      </w:r>
      <w:r w:rsidRPr="006E4770">
        <w:rPr>
          <w:rFonts w:ascii="Verdana" w:hAnsi="Verdana" w:cs="Arial"/>
          <w:b/>
          <w:bCs/>
          <w:i/>
          <w:iCs/>
          <w:sz w:val="20"/>
          <w:szCs w:val="20"/>
        </w:rPr>
        <w:t xml:space="preserve"> </w:t>
      </w:r>
      <w:r w:rsidRPr="006E4770">
        <w:rPr>
          <w:rFonts w:ascii="Verdana" w:hAnsi="Verdana" w:cs="Arial"/>
          <w:bCs/>
          <w:iCs/>
          <w:sz w:val="20"/>
          <w:szCs w:val="20"/>
        </w:rPr>
        <w:t>р</w:t>
      </w:r>
      <w:r w:rsidRPr="006E4770">
        <w:rPr>
          <w:rFonts w:ascii="Verdana" w:hAnsi="Verdana" w:cs="Arial"/>
          <w:iCs/>
          <w:sz w:val="20"/>
          <w:szCs w:val="20"/>
        </w:rPr>
        <w:t>ок важења понуде не може бити краћи од 30 дана од дана отварања понуда.</w:t>
      </w:r>
    </w:p>
    <w:p w:rsidR="00580336" w:rsidRPr="006E4770" w:rsidRDefault="00580336" w:rsidP="007E6196">
      <w:pPr>
        <w:jc w:val="both"/>
        <w:rPr>
          <w:rFonts w:ascii="Verdana" w:hAnsi="Verdana" w:cs="Arial"/>
          <w:iCs/>
          <w:sz w:val="20"/>
          <w:szCs w:val="20"/>
        </w:rPr>
      </w:pPr>
      <w:proofErr w:type="gramStart"/>
      <w:r w:rsidRPr="006E4770">
        <w:rPr>
          <w:rFonts w:ascii="Verdana" w:hAnsi="Verdana" w:cs="Arial"/>
          <w:iCs/>
          <w:sz w:val="20"/>
          <w:szCs w:val="20"/>
        </w:rPr>
        <w:t>У случају истека рока важења понуде, наручилац је дужан да у писаном облику затражи од понуђача продужење рока важења понуде.</w:t>
      </w:r>
      <w:proofErr w:type="gramEnd"/>
      <w:r w:rsidRPr="006E4770">
        <w:rPr>
          <w:rFonts w:ascii="Verdana" w:hAnsi="Verdana" w:cs="Arial"/>
          <w:iCs/>
          <w:sz w:val="20"/>
          <w:szCs w:val="20"/>
        </w:rPr>
        <w:t xml:space="preserve"> </w:t>
      </w:r>
      <w:proofErr w:type="gramStart"/>
      <w:r w:rsidRPr="006E4770">
        <w:rPr>
          <w:rFonts w:ascii="Verdana" w:hAnsi="Verdana" w:cs="Arial"/>
          <w:iCs/>
          <w:sz w:val="20"/>
          <w:szCs w:val="20"/>
        </w:rPr>
        <w:t>Понуђач који прихвати захтев за продужење рока важења понуде на може мењати понуду.</w:t>
      </w:r>
      <w:proofErr w:type="gramEnd"/>
    </w:p>
    <w:p w:rsidR="00580336" w:rsidRPr="006E4770" w:rsidRDefault="00580336" w:rsidP="007E6196">
      <w:pPr>
        <w:autoSpaceDE w:val="0"/>
        <w:autoSpaceDN w:val="0"/>
        <w:adjustRightInd w:val="0"/>
        <w:ind w:firstLine="708"/>
        <w:jc w:val="both"/>
        <w:rPr>
          <w:rFonts w:ascii="Verdana" w:hAnsi="Verdana"/>
          <w:sz w:val="20"/>
          <w:szCs w:val="20"/>
          <w:lang w:val="sr-Cyrl-CS"/>
        </w:rPr>
      </w:pPr>
      <w:r w:rsidRPr="006E4770">
        <w:rPr>
          <w:rFonts w:ascii="Verdana" w:hAnsi="Verdana"/>
          <w:sz w:val="20"/>
          <w:szCs w:val="20"/>
          <w:lang w:val="ru-RU"/>
        </w:rPr>
        <w:t xml:space="preserve">9.6. </w:t>
      </w:r>
      <w:r w:rsidRPr="006E4770">
        <w:rPr>
          <w:rFonts w:ascii="Verdana" w:hAnsi="Verdana"/>
          <w:sz w:val="20"/>
          <w:szCs w:val="20"/>
          <w:u w:val="single"/>
          <w:lang w:val="sr-Cyrl-CS"/>
        </w:rPr>
        <w:t>Модел уговора</w:t>
      </w:r>
      <w:r w:rsidRPr="006E4770">
        <w:rPr>
          <w:rFonts w:ascii="Verdana" w:hAnsi="Verdana"/>
          <w:sz w:val="20"/>
          <w:szCs w:val="20"/>
          <w:lang w:val="sr-Cyrl-CS"/>
        </w:rPr>
        <w:t>: понуђач мора да попуни, парафира сваку страну, стави печат и потпис, чиме потврђује да се слаже са моделом уговора;</w:t>
      </w:r>
    </w:p>
    <w:p w:rsidR="00580336" w:rsidRPr="006E4770" w:rsidRDefault="00580336" w:rsidP="007E6196">
      <w:pPr>
        <w:autoSpaceDE w:val="0"/>
        <w:autoSpaceDN w:val="0"/>
        <w:adjustRightInd w:val="0"/>
        <w:ind w:firstLine="708"/>
        <w:jc w:val="both"/>
        <w:rPr>
          <w:rFonts w:ascii="Verdana" w:hAnsi="Verdana"/>
          <w:sz w:val="20"/>
          <w:szCs w:val="20"/>
          <w:lang w:val="ru-RU"/>
        </w:rPr>
      </w:pPr>
      <w:r w:rsidRPr="006E4770">
        <w:rPr>
          <w:rFonts w:ascii="Verdana" w:hAnsi="Verdana"/>
          <w:sz w:val="20"/>
          <w:szCs w:val="20"/>
          <w:lang w:val="ru-RU"/>
        </w:rPr>
        <w:t xml:space="preserve">9.7. </w:t>
      </w:r>
      <w:r w:rsidRPr="006E4770">
        <w:rPr>
          <w:rFonts w:ascii="Verdana" w:hAnsi="Verdana"/>
          <w:sz w:val="20"/>
          <w:szCs w:val="20"/>
          <w:u w:val="single"/>
          <w:lang w:val="sr-Cyrl-CS"/>
        </w:rPr>
        <w:t>Фиксност цене</w:t>
      </w:r>
      <w:r w:rsidRPr="006E4770">
        <w:rPr>
          <w:rFonts w:ascii="Verdana" w:hAnsi="Verdana"/>
          <w:sz w:val="20"/>
          <w:szCs w:val="20"/>
          <w:lang w:val="sr-Cyrl-CS"/>
        </w:rPr>
        <w:t>:  Цена је фиксна за све време трајања уговора и не може се мењати.</w:t>
      </w:r>
    </w:p>
    <w:p w:rsidR="00580336" w:rsidRPr="006E4770" w:rsidRDefault="00580336" w:rsidP="007E6196">
      <w:pPr>
        <w:jc w:val="both"/>
        <w:rPr>
          <w:rFonts w:ascii="Verdana" w:hAnsi="Verdana"/>
          <w:sz w:val="20"/>
          <w:szCs w:val="20"/>
          <w:lang w:val="sr-Cyrl-CS"/>
        </w:rPr>
      </w:pPr>
      <w:r w:rsidRPr="006E4770">
        <w:rPr>
          <w:rFonts w:ascii="Verdana" w:hAnsi="Verdana"/>
          <w:sz w:val="20"/>
          <w:szCs w:val="20"/>
        </w:rPr>
        <w:t xml:space="preserve"> </w:t>
      </w:r>
      <w:r w:rsidRPr="006E4770">
        <w:rPr>
          <w:rFonts w:ascii="Verdana" w:hAnsi="Verdana"/>
          <w:sz w:val="20"/>
          <w:szCs w:val="20"/>
        </w:rPr>
        <w:tab/>
        <w:t xml:space="preserve">9.8. </w:t>
      </w:r>
      <w:r w:rsidRPr="006E4770">
        <w:rPr>
          <w:rFonts w:ascii="Verdana" w:hAnsi="Verdana"/>
          <w:sz w:val="20"/>
          <w:szCs w:val="20"/>
          <w:u w:val="single"/>
          <w:lang w:val="sr-Cyrl-CS"/>
        </w:rPr>
        <w:t>Приказ структуре трошкова</w:t>
      </w:r>
      <w:r w:rsidRPr="006E4770">
        <w:rPr>
          <w:rFonts w:ascii="Verdana" w:hAnsi="Verdana"/>
          <w:sz w:val="20"/>
          <w:szCs w:val="20"/>
          <w:lang w:val="sr-Cyrl-CS"/>
        </w:rPr>
        <w:t>: мора доказивати да цене у понуди покривају трошкове које понуђач има у реализацији набавке.</w:t>
      </w:r>
    </w:p>
    <w:p w:rsidR="00580336" w:rsidRPr="006E4770" w:rsidRDefault="00580336" w:rsidP="007E6196">
      <w:pPr>
        <w:jc w:val="both"/>
        <w:rPr>
          <w:rFonts w:ascii="Verdana" w:hAnsi="Verdana"/>
          <w:sz w:val="20"/>
          <w:szCs w:val="20"/>
          <w:lang w:val="sr-Cyrl-CS"/>
        </w:rPr>
      </w:pPr>
      <w:r w:rsidRPr="006E4770">
        <w:rPr>
          <w:rFonts w:ascii="Verdana" w:hAnsi="Verdana"/>
          <w:color w:val="FF0000"/>
          <w:sz w:val="20"/>
          <w:szCs w:val="20"/>
          <w:lang w:val="sr-Cyrl-CS"/>
        </w:rPr>
        <w:tab/>
      </w:r>
      <w:r w:rsidRPr="006E4770">
        <w:rPr>
          <w:rFonts w:ascii="Verdana" w:hAnsi="Verdana"/>
          <w:sz w:val="20"/>
          <w:szCs w:val="20"/>
          <w:lang w:val="sr-Cyrl-CS"/>
        </w:rPr>
        <w:t xml:space="preserve">9.9. </w:t>
      </w:r>
      <w:r w:rsidRPr="006E4770">
        <w:rPr>
          <w:rFonts w:ascii="Verdana" w:hAnsi="Verdana"/>
          <w:sz w:val="20"/>
          <w:szCs w:val="20"/>
          <w:u w:val="single"/>
          <w:lang w:val="sr-Cyrl-CS"/>
        </w:rPr>
        <w:t>Друге околности од којих зависи прихватљивост понуде:</w:t>
      </w:r>
    </w:p>
    <w:p w:rsidR="00580336" w:rsidRPr="006E4770" w:rsidRDefault="00580336" w:rsidP="007E6196">
      <w:pPr>
        <w:jc w:val="both"/>
        <w:rPr>
          <w:rFonts w:ascii="Verdana" w:hAnsi="Verdana"/>
          <w:sz w:val="20"/>
          <w:szCs w:val="20"/>
          <w:lang w:val="sr-Cyrl-CS"/>
        </w:rPr>
      </w:pPr>
      <w:r w:rsidRPr="006E4770">
        <w:rPr>
          <w:rFonts w:ascii="Verdana" w:hAnsi="Verdana"/>
          <w:sz w:val="20"/>
          <w:szCs w:val="20"/>
          <w:lang w:val="sr-Cyrl-CS"/>
        </w:rPr>
        <w:lastRenderedPageBreak/>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580336" w:rsidRPr="006E4770" w:rsidRDefault="00580336" w:rsidP="007E6196">
      <w:pPr>
        <w:jc w:val="both"/>
        <w:rPr>
          <w:rFonts w:ascii="Verdana" w:hAnsi="Verdana"/>
          <w:sz w:val="20"/>
          <w:szCs w:val="20"/>
          <w:lang w:val="sr-Cyrl-CS"/>
        </w:rPr>
      </w:pPr>
      <w:proofErr w:type="gramStart"/>
      <w:r w:rsidRPr="006E4770">
        <w:rPr>
          <w:rFonts w:ascii="Verdana" w:hAnsi="Verdana"/>
          <w:sz w:val="20"/>
          <w:szCs w:val="20"/>
        </w:rPr>
        <w:t>Понуђачу није дозвољено да захтева аванс.</w:t>
      </w:r>
      <w:proofErr w:type="gramEnd"/>
      <w:r w:rsidRPr="006E4770">
        <w:rPr>
          <w:rFonts w:ascii="Verdana" w:hAnsi="Verdana"/>
          <w:sz w:val="20"/>
          <w:szCs w:val="20"/>
          <w:lang w:val="sr-Cyrl-CS"/>
        </w:rPr>
        <w:t xml:space="preserve"> </w:t>
      </w:r>
    </w:p>
    <w:p w:rsidR="00580336" w:rsidRPr="006E4770" w:rsidRDefault="00580336" w:rsidP="007E6196">
      <w:pPr>
        <w:jc w:val="both"/>
        <w:rPr>
          <w:rFonts w:ascii="Verdana" w:hAnsi="Verdana"/>
          <w:sz w:val="20"/>
          <w:szCs w:val="20"/>
          <w:lang w:val="sr-Cyrl-CS"/>
        </w:rPr>
      </w:pPr>
      <w:r w:rsidRPr="006E4770">
        <w:rPr>
          <w:rFonts w:ascii="Verdana" w:hAnsi="Verdana"/>
          <w:sz w:val="20"/>
          <w:szCs w:val="20"/>
          <w:lang w:val="sr-Cyrl-CS"/>
        </w:rPr>
        <w:t>Понуда ће се одбити као неприхватљива уколико понуђач понуди гарантни рок који је краћи од захтеваног.</w:t>
      </w:r>
    </w:p>
    <w:p w:rsidR="00580336" w:rsidRPr="006E4770" w:rsidRDefault="00580336" w:rsidP="007E6196">
      <w:pPr>
        <w:jc w:val="both"/>
        <w:rPr>
          <w:rFonts w:ascii="Verdana" w:hAnsi="Verdana"/>
          <w:b/>
          <w:sz w:val="20"/>
          <w:szCs w:val="20"/>
          <w:u w:val="single"/>
          <w:lang w:val="sr-Cyrl-CS"/>
        </w:rPr>
      </w:pPr>
      <w:r w:rsidRPr="006E4770">
        <w:rPr>
          <w:rFonts w:ascii="Verdana" w:hAnsi="Verdana"/>
          <w:sz w:val="20"/>
          <w:szCs w:val="20"/>
          <w:lang w:val="sr-Cyrl-CS"/>
        </w:rPr>
        <w:t>Р</w:t>
      </w:r>
      <w:r w:rsidRPr="006E4770">
        <w:rPr>
          <w:rFonts w:ascii="Verdana" w:hAnsi="Verdana"/>
          <w:sz w:val="20"/>
          <w:szCs w:val="20"/>
          <w:lang w:val="ru-RU"/>
        </w:rPr>
        <w:t>окови морају бити прецизно одређени. Наручилац неће прихватити непрецизно одређене рокове као што су нпр. (одмах, по договору, од – до, и сл.);</w:t>
      </w:r>
      <w:r w:rsidRPr="006E4770">
        <w:rPr>
          <w:rFonts w:ascii="Verdana" w:hAnsi="Verdana"/>
          <w:sz w:val="20"/>
          <w:szCs w:val="20"/>
        </w:rPr>
        <w:tab/>
        <w:t xml:space="preserve">  </w:t>
      </w:r>
    </w:p>
    <w:p w:rsidR="00580336" w:rsidRPr="006E4770" w:rsidRDefault="00580336" w:rsidP="007E6196">
      <w:pPr>
        <w:jc w:val="both"/>
        <w:rPr>
          <w:rFonts w:ascii="Verdana" w:hAnsi="Verdana"/>
          <w:sz w:val="20"/>
          <w:szCs w:val="20"/>
          <w:lang w:val="sr-Cyrl-CS"/>
        </w:rPr>
      </w:pPr>
      <w:r w:rsidRPr="006E4770">
        <w:rPr>
          <w:rFonts w:ascii="Verdana" w:hAnsi="Verdana"/>
          <w:sz w:val="20"/>
          <w:szCs w:val="20"/>
          <w:lang w:val="ru-RU"/>
        </w:rPr>
        <w:t>Понуђена услуга мора у потпуности одговарати свим захтевима Наручиоца прецизираним техничким карактеристикама.</w:t>
      </w:r>
    </w:p>
    <w:p w:rsidR="00580336" w:rsidRPr="006E4770" w:rsidRDefault="00580336" w:rsidP="007E6196">
      <w:pPr>
        <w:jc w:val="both"/>
        <w:rPr>
          <w:rFonts w:ascii="Verdana" w:hAnsi="Verdana"/>
          <w:sz w:val="20"/>
          <w:szCs w:val="20"/>
          <w:lang w:val="sr-Cyrl-CS"/>
        </w:rPr>
      </w:pPr>
      <w:r w:rsidRPr="006E4770">
        <w:rPr>
          <w:rFonts w:ascii="Verdana" w:hAnsi="Verdana"/>
          <w:sz w:val="20"/>
          <w:szCs w:val="20"/>
          <w:lang w:val="sr-Cyrl-CS"/>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580336" w:rsidRPr="006E4770" w:rsidRDefault="00580336" w:rsidP="007E6196">
      <w:pPr>
        <w:jc w:val="both"/>
        <w:rPr>
          <w:rFonts w:ascii="Verdana" w:hAnsi="Verdana"/>
          <w:sz w:val="20"/>
          <w:szCs w:val="20"/>
          <w:lang w:val="sr-Cyrl-CS"/>
        </w:rPr>
      </w:pPr>
      <w:r w:rsidRPr="006E4770">
        <w:rPr>
          <w:rFonts w:ascii="Verdana" w:hAnsi="Verdana"/>
          <w:sz w:val="20"/>
          <w:szCs w:val="20"/>
          <w:lang w:val="sr-Cyrl-CS"/>
        </w:rPr>
        <w:t>Понуђач доставља све попуњене, потписане од стране овлашћеног лица и печатом оверене обрасце које је Наручилац тражио.</w:t>
      </w:r>
    </w:p>
    <w:p w:rsidR="00580336" w:rsidRPr="006E4770" w:rsidRDefault="00580336" w:rsidP="007E6196">
      <w:pPr>
        <w:autoSpaceDE w:val="0"/>
        <w:autoSpaceDN w:val="0"/>
        <w:adjustRightInd w:val="0"/>
        <w:jc w:val="both"/>
        <w:rPr>
          <w:rFonts w:ascii="Verdana" w:hAnsi="Verdana"/>
          <w:sz w:val="20"/>
          <w:szCs w:val="20"/>
          <w:u w:val="single"/>
          <w:lang w:val="sr-Cyrl-CS"/>
        </w:rPr>
      </w:pPr>
      <w:proofErr w:type="gramStart"/>
      <w:r w:rsidRPr="006E4770">
        <w:rPr>
          <w:rFonts w:ascii="Verdana" w:hAnsi="Verdana"/>
          <w:sz w:val="20"/>
          <w:szCs w:val="20"/>
          <w:u w:val="single"/>
        </w:rPr>
        <w:t>Понуђач мора уз понуду доставити и копију ОП обрасца (овера потписа лица овлашћеног за заступање).</w:t>
      </w:r>
      <w:proofErr w:type="gramEnd"/>
    </w:p>
    <w:p w:rsidR="00580336" w:rsidRPr="006E4770" w:rsidRDefault="00580336" w:rsidP="007E6196">
      <w:pPr>
        <w:suppressAutoHyphens/>
        <w:spacing w:line="100" w:lineRule="atLeast"/>
        <w:ind w:left="720"/>
        <w:jc w:val="both"/>
        <w:rPr>
          <w:rFonts w:ascii="Verdana" w:hAnsi="Verdana"/>
          <w:sz w:val="20"/>
          <w:szCs w:val="20"/>
          <w:lang w:val="sr-Cyrl-CS" w:eastAsia="ar-SA"/>
        </w:rPr>
      </w:pPr>
    </w:p>
    <w:p w:rsidR="00580336" w:rsidRPr="006E4770" w:rsidRDefault="00580336" w:rsidP="007E6196">
      <w:pPr>
        <w:jc w:val="both"/>
        <w:rPr>
          <w:rFonts w:ascii="Verdana" w:hAnsi="Verdana"/>
          <w:b/>
          <w:sz w:val="20"/>
          <w:szCs w:val="20"/>
          <w:u w:val="single"/>
          <w:lang w:val="sr-Cyrl-CS"/>
        </w:rPr>
      </w:pPr>
      <w:r w:rsidRPr="006E4770">
        <w:rPr>
          <w:rFonts w:ascii="Verdana" w:hAnsi="Verdana"/>
          <w:sz w:val="20"/>
          <w:szCs w:val="20"/>
        </w:rPr>
        <w:t xml:space="preserve"> </w:t>
      </w:r>
      <w:r w:rsidRPr="006E4770">
        <w:rPr>
          <w:rFonts w:ascii="Verdana" w:hAnsi="Verdana"/>
          <w:sz w:val="20"/>
          <w:szCs w:val="20"/>
          <w:lang w:val="sr-Cyrl-CS"/>
        </w:rPr>
        <w:t xml:space="preserve"> </w:t>
      </w:r>
      <w:r w:rsidRPr="006E4770">
        <w:rPr>
          <w:rFonts w:ascii="Verdana" w:hAnsi="Verdana"/>
          <w:b/>
          <w:sz w:val="20"/>
          <w:szCs w:val="20"/>
          <w:lang w:val="sr-Cyrl-CS"/>
        </w:rPr>
        <w:t xml:space="preserve">  </w:t>
      </w:r>
    </w:p>
    <w:p w:rsidR="00580336" w:rsidRPr="006E4770" w:rsidRDefault="00580336" w:rsidP="00A414CA">
      <w:pPr>
        <w:jc w:val="both"/>
        <w:rPr>
          <w:rFonts w:ascii="Verdana" w:hAnsi="Verdana" w:cs="Arial"/>
          <w:b/>
          <w:bCs/>
          <w:i/>
          <w:iCs/>
          <w:sz w:val="20"/>
          <w:szCs w:val="20"/>
          <w:lang w:val="ru-RU"/>
        </w:rPr>
      </w:pPr>
      <w:r w:rsidRPr="006E4770">
        <w:rPr>
          <w:rFonts w:ascii="Verdana" w:hAnsi="Verdana" w:cs="Arial"/>
          <w:b/>
          <w:bCs/>
          <w:i/>
          <w:iCs/>
          <w:sz w:val="20"/>
          <w:szCs w:val="20"/>
          <w:lang w:val="ru-RU"/>
        </w:rPr>
        <w:t>10. ВАЛУТА И НАЧИН НА КОЈИ МОРА ДА БУДЕ НАВЕДЕНА И ИЗРАЖЕНА ЦЕНА У ПОНУДИ</w:t>
      </w:r>
    </w:p>
    <w:p w:rsidR="00580336" w:rsidRPr="006E4770" w:rsidRDefault="00580336" w:rsidP="00A414CA">
      <w:pPr>
        <w:tabs>
          <w:tab w:val="left" w:pos="0"/>
        </w:tabs>
        <w:jc w:val="both"/>
        <w:rPr>
          <w:rFonts w:ascii="Verdana" w:hAnsi="Verdana"/>
          <w:b/>
          <w:sz w:val="20"/>
          <w:szCs w:val="20"/>
          <w:lang w:val="ru-RU"/>
        </w:rPr>
      </w:pPr>
    </w:p>
    <w:p w:rsidR="00580336" w:rsidRPr="006E4770" w:rsidRDefault="00580336" w:rsidP="00A414CA">
      <w:pPr>
        <w:jc w:val="both"/>
        <w:rPr>
          <w:rFonts w:ascii="Verdana" w:hAnsi="Verdana" w:cs="Arial"/>
          <w:bCs/>
          <w:iCs/>
          <w:sz w:val="20"/>
          <w:szCs w:val="20"/>
        </w:rPr>
      </w:pPr>
      <w:proofErr w:type="gramStart"/>
      <w:r w:rsidRPr="006E4770">
        <w:rPr>
          <w:rFonts w:ascii="Verdana" w:hAnsi="Verdana" w:cs="Arial"/>
          <w:bCs/>
          <w:iCs/>
          <w:sz w:val="20"/>
          <w:szCs w:val="20"/>
        </w:rPr>
        <w:t>Вредност јавне набавке се исказује у динарима.</w:t>
      </w:r>
      <w:proofErr w:type="gramEnd"/>
    </w:p>
    <w:p w:rsidR="00580336" w:rsidRPr="006E4770" w:rsidRDefault="00580336" w:rsidP="00A414CA">
      <w:pPr>
        <w:jc w:val="both"/>
        <w:rPr>
          <w:rFonts w:ascii="Verdana" w:hAnsi="Verdana" w:cs="Arial"/>
          <w:sz w:val="20"/>
          <w:szCs w:val="20"/>
        </w:rPr>
      </w:pPr>
      <w:proofErr w:type="gramStart"/>
      <w:r w:rsidRPr="006E4770">
        <w:rPr>
          <w:rFonts w:ascii="Verdana" w:hAnsi="Verdana" w:cs="Arial"/>
          <w:iCs/>
          <w:sz w:val="20"/>
          <w:szCs w:val="20"/>
        </w:rPr>
        <w:t>Цена мора бити исказана у динарима, са и без пореза на додату вредност,</w:t>
      </w:r>
      <w:r w:rsidRPr="006E4770">
        <w:rPr>
          <w:rFonts w:ascii="Verdana" w:hAnsi="Verdana" w:cs="Arial"/>
          <w:sz w:val="20"/>
          <w:szCs w:val="20"/>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580336" w:rsidRPr="006E4770" w:rsidRDefault="00580336" w:rsidP="00A414CA">
      <w:pPr>
        <w:jc w:val="both"/>
        <w:rPr>
          <w:rFonts w:ascii="Verdana" w:hAnsi="Verdana" w:cs="Arial"/>
          <w:sz w:val="20"/>
          <w:szCs w:val="20"/>
        </w:rPr>
      </w:pPr>
      <w:r w:rsidRPr="006E4770">
        <w:rPr>
          <w:rFonts w:ascii="Verdana" w:hAnsi="Verdana" w:cs="Arial"/>
          <w:sz w:val="20"/>
          <w:szCs w:val="20"/>
        </w:rPr>
        <w:t>У образцу структуре цена наводе се основни елементи понуђене цене: цена (јединична и укупна) са и без ПДВ –а.</w:t>
      </w:r>
    </w:p>
    <w:p w:rsidR="00580336" w:rsidRPr="006E4770" w:rsidRDefault="00580336" w:rsidP="00A414CA">
      <w:pPr>
        <w:jc w:val="both"/>
        <w:rPr>
          <w:rFonts w:ascii="Verdana" w:hAnsi="Verdana"/>
          <w:sz w:val="20"/>
          <w:szCs w:val="20"/>
          <w:lang w:val="sr-Cyrl-CS"/>
        </w:rPr>
      </w:pPr>
      <w:r w:rsidRPr="006E4770">
        <w:rPr>
          <w:rFonts w:ascii="Verdana" w:hAnsi="Verdana"/>
          <w:sz w:val="20"/>
          <w:szCs w:val="20"/>
          <w:lang w:val="sr-Cyrl-CS"/>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6E4770">
        <w:rPr>
          <w:rFonts w:ascii="Verdana" w:hAnsi="Verdana" w:cs="Arial"/>
          <w:sz w:val="20"/>
          <w:szCs w:val="20"/>
        </w:rPr>
        <w:t xml:space="preserve"> </w:t>
      </w:r>
    </w:p>
    <w:p w:rsidR="00580336" w:rsidRPr="006E4770" w:rsidRDefault="00580336" w:rsidP="00A414CA">
      <w:pPr>
        <w:jc w:val="both"/>
        <w:rPr>
          <w:rFonts w:ascii="Verdana" w:hAnsi="Verdana" w:cs="Arial"/>
          <w:sz w:val="20"/>
          <w:szCs w:val="20"/>
          <w:lang w:val="sr-Cyrl-CS"/>
        </w:rPr>
      </w:pPr>
      <w:r w:rsidRPr="006E4770">
        <w:rPr>
          <w:rFonts w:ascii="Verdana" w:hAnsi="Verdana" w:cs="Arial"/>
          <w:iCs/>
          <w:sz w:val="20"/>
          <w:szCs w:val="20"/>
          <w:lang w:val="sr-Cyrl-CS"/>
        </w:rPr>
        <w:t>Цен</w:t>
      </w:r>
      <w:r w:rsidRPr="006E4770">
        <w:rPr>
          <w:rFonts w:ascii="Verdana" w:hAnsi="Verdana" w:cs="Arial"/>
          <w:iCs/>
          <w:sz w:val="20"/>
          <w:szCs w:val="20"/>
        </w:rPr>
        <w:t xml:space="preserve">е које понуди понуђач биће </w:t>
      </w:r>
      <w:r w:rsidRPr="006E4770">
        <w:rPr>
          <w:rFonts w:ascii="Verdana" w:hAnsi="Verdana" w:cs="Arial"/>
          <w:iCs/>
          <w:sz w:val="20"/>
          <w:szCs w:val="20"/>
          <w:lang w:val="sr-Cyrl-CS"/>
        </w:rPr>
        <w:t>фиксн</w:t>
      </w:r>
      <w:r w:rsidRPr="006E4770">
        <w:rPr>
          <w:rFonts w:ascii="Verdana" w:hAnsi="Verdana" w:cs="Arial"/>
          <w:iCs/>
          <w:sz w:val="20"/>
          <w:szCs w:val="20"/>
        </w:rPr>
        <w:t>е</w:t>
      </w:r>
      <w:r w:rsidRPr="006E4770">
        <w:rPr>
          <w:rFonts w:ascii="Verdana" w:hAnsi="Verdana" w:cs="Arial"/>
          <w:iCs/>
          <w:sz w:val="20"/>
          <w:szCs w:val="20"/>
          <w:lang w:val="sr-Cyrl-CS"/>
        </w:rPr>
        <w:t xml:space="preserve"> и </w:t>
      </w:r>
      <w:r w:rsidRPr="006E4770">
        <w:rPr>
          <w:rFonts w:ascii="Verdana" w:hAnsi="Verdana" w:cs="Arial"/>
          <w:iCs/>
          <w:sz w:val="20"/>
          <w:szCs w:val="20"/>
        </w:rPr>
        <w:t>током извршења уговора и неће подлегати променама ни из каквог разлога</w:t>
      </w:r>
      <w:r w:rsidRPr="006E4770">
        <w:rPr>
          <w:rFonts w:ascii="Verdana" w:hAnsi="Verdana" w:cs="Arial"/>
          <w:iCs/>
          <w:sz w:val="20"/>
          <w:szCs w:val="20"/>
          <w:lang w:val="sr-Cyrl-CS"/>
        </w:rPr>
        <w:t>.</w:t>
      </w:r>
      <w:r w:rsidRPr="006E4770">
        <w:rPr>
          <w:rFonts w:ascii="Verdana" w:hAnsi="Verdana" w:cs="Arial"/>
          <w:sz w:val="20"/>
          <w:szCs w:val="20"/>
          <w:lang w:val="sr-Cyrl-CS"/>
        </w:rPr>
        <w:t xml:space="preserve"> </w:t>
      </w:r>
    </w:p>
    <w:p w:rsidR="00580336" w:rsidRPr="006E4770" w:rsidRDefault="00580336" w:rsidP="00A414CA">
      <w:pPr>
        <w:jc w:val="both"/>
        <w:rPr>
          <w:rFonts w:ascii="Verdana" w:hAnsi="Verdana" w:cs="Arial"/>
          <w:iCs/>
          <w:sz w:val="20"/>
          <w:szCs w:val="20"/>
          <w:lang w:val="sr-Cyrl-CS"/>
        </w:rPr>
      </w:pPr>
      <w:r w:rsidRPr="006E4770">
        <w:rPr>
          <w:rFonts w:ascii="Verdana" w:hAnsi="Verdana" w:cs="Arial"/>
          <w:sz w:val="20"/>
          <w:szCs w:val="20"/>
          <w:lang w:val="sr-Cyrl-CS"/>
        </w:rPr>
        <w:t>Ако је у понуди исказана неуобичајено ниска цена, наручилац ће поступити у складу са чланом 92. Закона.</w:t>
      </w:r>
    </w:p>
    <w:p w:rsidR="00580336" w:rsidRPr="006E4770" w:rsidRDefault="00580336" w:rsidP="00A414CA">
      <w:pPr>
        <w:jc w:val="both"/>
        <w:rPr>
          <w:rFonts w:ascii="Verdana" w:hAnsi="Verdana" w:cs="Arial"/>
          <w:b/>
          <w:i/>
          <w:iCs/>
          <w:sz w:val="20"/>
          <w:szCs w:val="20"/>
        </w:rPr>
      </w:pPr>
      <w:r w:rsidRPr="006E4770">
        <w:rPr>
          <w:rFonts w:ascii="Verdana" w:hAnsi="Verdana" w:cs="Arial"/>
          <w:iCs/>
          <w:sz w:val="20"/>
          <w:szCs w:val="20"/>
          <w:lang w:val="sr-Cyrl-CS"/>
        </w:rPr>
        <w:t>Ако понуђена цена укључује увозну царину и друге дажбине, понуђач је дужан да тај део одвојено искаже у динарима.</w:t>
      </w:r>
    </w:p>
    <w:p w:rsidR="00580336" w:rsidRPr="006E4770" w:rsidRDefault="00580336" w:rsidP="00A414CA">
      <w:pPr>
        <w:tabs>
          <w:tab w:val="left" w:pos="0"/>
        </w:tabs>
        <w:jc w:val="both"/>
        <w:rPr>
          <w:rFonts w:ascii="Verdana" w:hAnsi="Verdana"/>
          <w:b/>
          <w:sz w:val="20"/>
          <w:szCs w:val="20"/>
          <w:lang w:val="sr-Cyrl-CS"/>
        </w:rPr>
      </w:pPr>
    </w:p>
    <w:p w:rsidR="00580336" w:rsidRPr="006E4770" w:rsidRDefault="00580336" w:rsidP="00A414CA">
      <w:pPr>
        <w:jc w:val="both"/>
        <w:rPr>
          <w:rFonts w:ascii="Verdana" w:hAnsi="Verdana" w:cs="Arial"/>
          <w:b/>
          <w:i/>
          <w:iCs/>
          <w:sz w:val="20"/>
          <w:szCs w:val="20"/>
        </w:rPr>
      </w:pPr>
      <w:r w:rsidRPr="006E4770">
        <w:rPr>
          <w:rFonts w:ascii="Verdana" w:hAnsi="Verdana" w:cs="Arial"/>
          <w:b/>
          <w:i/>
          <w:iCs/>
          <w:sz w:val="20"/>
          <w:szCs w:val="20"/>
          <w:lang w:val="sr-Cyrl-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580336" w:rsidRPr="006E4770" w:rsidRDefault="00580336" w:rsidP="00A414CA">
      <w:pPr>
        <w:tabs>
          <w:tab w:val="left" w:pos="0"/>
        </w:tabs>
        <w:jc w:val="both"/>
        <w:rPr>
          <w:rFonts w:ascii="Verdana" w:hAnsi="Verdana"/>
          <w:b/>
          <w:sz w:val="20"/>
          <w:szCs w:val="20"/>
          <w:lang w:val="sr-Cyrl-CS"/>
        </w:rPr>
      </w:pPr>
    </w:p>
    <w:p w:rsidR="00580336" w:rsidRPr="006E4770" w:rsidRDefault="00580336" w:rsidP="00A414CA">
      <w:pPr>
        <w:jc w:val="both"/>
        <w:rPr>
          <w:rFonts w:ascii="Verdana" w:hAnsi="Verdana" w:cs="Arial"/>
          <w:bCs/>
          <w:iCs/>
          <w:sz w:val="20"/>
          <w:szCs w:val="20"/>
          <w:lang w:val="sr-Cyrl-CS"/>
        </w:rPr>
      </w:pPr>
      <w:r w:rsidRPr="006E4770">
        <w:rPr>
          <w:rFonts w:ascii="Verdana" w:hAnsi="Verdana" w:cs="Arial"/>
          <w:bCs/>
          <w:iCs/>
          <w:sz w:val="20"/>
          <w:szCs w:val="20"/>
          <w:lang w:val="sr-Cyrl-CS"/>
        </w:rPr>
        <w:t>Подаци о пореским обавезама се могу добити у Пореској управи, Министарства финансија и привреде.</w:t>
      </w:r>
    </w:p>
    <w:p w:rsidR="00580336" w:rsidRPr="006E4770" w:rsidRDefault="00580336" w:rsidP="00A414CA">
      <w:pPr>
        <w:jc w:val="both"/>
        <w:rPr>
          <w:rFonts w:ascii="Verdana" w:hAnsi="Verdana" w:cs="Arial"/>
          <w:bCs/>
          <w:iCs/>
          <w:sz w:val="20"/>
          <w:szCs w:val="20"/>
          <w:lang w:val="sr-Cyrl-CS"/>
        </w:rPr>
      </w:pPr>
      <w:r w:rsidRPr="006E4770">
        <w:rPr>
          <w:rFonts w:ascii="Verdana" w:hAnsi="Verdana" w:cs="Arial"/>
          <w:bCs/>
          <w:iCs/>
          <w:sz w:val="20"/>
          <w:szCs w:val="20"/>
          <w:lang w:val="sr-Cyrl-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580336" w:rsidRPr="006E4770" w:rsidRDefault="00580336" w:rsidP="00A414CA">
      <w:pPr>
        <w:jc w:val="both"/>
        <w:rPr>
          <w:rFonts w:ascii="Verdana" w:hAnsi="Verdana" w:cs="Arial"/>
          <w:b/>
          <w:i/>
          <w:iCs/>
          <w:sz w:val="20"/>
          <w:szCs w:val="20"/>
          <w:lang w:val="sr-Cyrl-CS"/>
        </w:rPr>
      </w:pPr>
      <w:r w:rsidRPr="006E4770">
        <w:rPr>
          <w:rFonts w:ascii="Verdana" w:hAnsi="Verdana" w:cs="Arial"/>
          <w:bCs/>
          <w:iCs/>
          <w:sz w:val="20"/>
          <w:szCs w:val="20"/>
          <w:lang w:val="sr-Cyrl-CS"/>
        </w:rPr>
        <w:t>Подаци о заштити при запошљавању и условима рада се могу добити у Министарству рада, запошљавања и социјалне политике.</w:t>
      </w:r>
    </w:p>
    <w:p w:rsidR="00580336" w:rsidRPr="006E4770" w:rsidRDefault="00580336" w:rsidP="00A414CA">
      <w:pPr>
        <w:tabs>
          <w:tab w:val="left" w:pos="0"/>
        </w:tabs>
        <w:jc w:val="both"/>
        <w:rPr>
          <w:rFonts w:ascii="Verdana" w:hAnsi="Verdana"/>
          <w:b/>
          <w:sz w:val="20"/>
          <w:szCs w:val="20"/>
          <w:lang w:val="sr-Cyrl-CS"/>
        </w:rPr>
      </w:pPr>
      <w:r w:rsidRPr="006E4770">
        <w:rPr>
          <w:rFonts w:ascii="Verdana" w:hAnsi="Verdana"/>
          <w:sz w:val="20"/>
          <w:szCs w:val="20"/>
          <w:lang w:val="sr-Cyrl-CS"/>
        </w:rPr>
        <w:t>Позив за подношење понуде није објављен на страном језику</w:t>
      </w:r>
      <w:r w:rsidRPr="006E4770">
        <w:rPr>
          <w:rFonts w:ascii="Verdana" w:hAnsi="Verdana"/>
          <w:b/>
          <w:sz w:val="20"/>
          <w:szCs w:val="20"/>
          <w:lang w:val="sr-Cyrl-CS"/>
        </w:rPr>
        <w:t>.</w:t>
      </w:r>
    </w:p>
    <w:p w:rsidR="00580336" w:rsidRPr="006E4770" w:rsidRDefault="00580336" w:rsidP="00A414CA">
      <w:pPr>
        <w:tabs>
          <w:tab w:val="left" w:pos="0"/>
        </w:tabs>
        <w:jc w:val="both"/>
        <w:rPr>
          <w:rFonts w:ascii="Verdana" w:hAnsi="Verdana"/>
          <w:sz w:val="20"/>
          <w:szCs w:val="20"/>
          <w:lang w:val="sr-Cyrl-CS"/>
        </w:rPr>
      </w:pPr>
      <w:r w:rsidRPr="006E4770">
        <w:rPr>
          <w:rFonts w:ascii="Verdana" w:hAnsi="Verdana"/>
          <w:sz w:val="20"/>
          <w:szCs w:val="20"/>
          <w:lang w:val="sr-Cyrl-CS"/>
        </w:rPr>
        <w:t>Напомена: у предметној набавци позив за подношење понуда се не објављује на страном језику, у смислу става 4. Члана 57. ЗЈН.</w:t>
      </w:r>
    </w:p>
    <w:p w:rsidR="00580336" w:rsidRPr="006E4770" w:rsidRDefault="00580336" w:rsidP="00A414CA">
      <w:pPr>
        <w:tabs>
          <w:tab w:val="left" w:pos="0"/>
        </w:tabs>
        <w:jc w:val="both"/>
        <w:rPr>
          <w:rFonts w:ascii="Verdana" w:hAnsi="Verdana"/>
          <w:sz w:val="20"/>
          <w:szCs w:val="20"/>
          <w:lang w:val="sr-Cyrl-CS"/>
        </w:rPr>
      </w:pPr>
    </w:p>
    <w:p w:rsidR="00580336" w:rsidRPr="006E4770" w:rsidRDefault="00580336" w:rsidP="00A414CA">
      <w:pPr>
        <w:jc w:val="both"/>
        <w:rPr>
          <w:rFonts w:ascii="Verdana" w:hAnsi="Verdana" w:cs="Arial"/>
          <w:b/>
          <w:i/>
          <w:iCs/>
          <w:sz w:val="20"/>
          <w:szCs w:val="20"/>
          <w:lang w:val="sr-Cyrl-CS"/>
        </w:rPr>
      </w:pPr>
      <w:r w:rsidRPr="006E4770">
        <w:rPr>
          <w:rFonts w:ascii="Verdana" w:hAnsi="Verdana" w:cs="Arial"/>
          <w:b/>
          <w:i/>
          <w:iCs/>
          <w:sz w:val="20"/>
          <w:szCs w:val="20"/>
          <w:lang w:val="sr-Cyrl-CS"/>
        </w:rPr>
        <w:t>12. ПОДАЦИ О ВРСТИ, САДРЖИНИ, НАЧИНУ ПОДНОШЕЊА, ВИСИНИ И РОКОВИМА ОБЕЗБЕЂЕЊА ИСПУЊЕЊА ОБАВЕЗА ПОНУЂАЧА</w:t>
      </w:r>
    </w:p>
    <w:p w:rsidR="00580336" w:rsidRPr="006E4770" w:rsidRDefault="00580336" w:rsidP="00A414CA">
      <w:pPr>
        <w:jc w:val="both"/>
        <w:rPr>
          <w:rFonts w:ascii="Verdana" w:hAnsi="Verdana" w:cs="Arial"/>
          <w:b/>
          <w:i/>
          <w:iCs/>
          <w:sz w:val="20"/>
          <w:szCs w:val="20"/>
          <w:lang w:val="sr-Cyrl-CS"/>
        </w:rPr>
      </w:pPr>
    </w:p>
    <w:p w:rsidR="00580336" w:rsidRPr="006E4770" w:rsidRDefault="00580336" w:rsidP="006E7570">
      <w:pPr>
        <w:suppressAutoHyphens/>
        <w:ind w:firstLine="720"/>
        <w:jc w:val="both"/>
        <w:rPr>
          <w:rFonts w:ascii="Verdana" w:hAnsi="Verdana"/>
          <w:bCs/>
          <w:sz w:val="20"/>
          <w:szCs w:val="20"/>
          <w:lang w:eastAsia="ar-SA"/>
        </w:rPr>
      </w:pPr>
      <w:r w:rsidRPr="006E4770">
        <w:rPr>
          <w:rFonts w:ascii="Verdana" w:hAnsi="Verdana"/>
          <w:bCs/>
          <w:sz w:val="20"/>
          <w:szCs w:val="20"/>
          <w:lang w:val="sr-Cyrl-CS" w:eastAsia="ar-SA"/>
        </w:rPr>
        <w:t>Средство</w:t>
      </w:r>
      <w:r w:rsidRPr="006E4770">
        <w:rPr>
          <w:rFonts w:ascii="Verdana" w:hAnsi="Verdana"/>
          <w:sz w:val="20"/>
          <w:szCs w:val="20"/>
          <w:lang w:val="sr-Cyrl-CS" w:eastAsia="ar-SA"/>
        </w:rPr>
        <w:t xml:space="preserve"> финансијског обезбеђења којим понуђач обезбеђује добро извршење посла је:</w:t>
      </w:r>
      <w:r w:rsidRPr="006E4770">
        <w:rPr>
          <w:rFonts w:ascii="Verdana" w:hAnsi="Verdana"/>
          <w:bCs/>
          <w:sz w:val="20"/>
          <w:szCs w:val="20"/>
          <w:lang w:val="sr-Cyrl-CS" w:eastAsia="ar-SA"/>
        </w:rPr>
        <w:t xml:space="preserve"> - бланко, соло, </w:t>
      </w:r>
      <w:r w:rsidRPr="006E4770">
        <w:rPr>
          <w:rFonts w:ascii="Verdana" w:hAnsi="Verdana"/>
          <w:bCs/>
          <w:sz w:val="20"/>
          <w:szCs w:val="20"/>
          <w:lang w:val="en-GB" w:eastAsia="ar-SA"/>
        </w:rPr>
        <w:t xml:space="preserve">регистрована </w:t>
      </w:r>
      <w:r w:rsidRPr="006E4770">
        <w:rPr>
          <w:rFonts w:ascii="Verdana" w:hAnsi="Verdana"/>
          <w:bCs/>
          <w:sz w:val="20"/>
          <w:szCs w:val="20"/>
          <w:lang w:val="sr-Cyrl-CS" w:eastAsia="ar-SA"/>
        </w:rPr>
        <w:t xml:space="preserve">меница без протеста са меничним </w:t>
      </w:r>
      <w:r w:rsidRPr="006E4770">
        <w:rPr>
          <w:rFonts w:ascii="Verdana" w:hAnsi="Verdana"/>
          <w:bCs/>
          <w:sz w:val="20"/>
          <w:szCs w:val="20"/>
          <w:lang w:val="sr-Cyrl-CS" w:eastAsia="ar-SA"/>
        </w:rPr>
        <w:lastRenderedPageBreak/>
        <w:t>писмом/овлашћењем и копијом важећег картона депонованих потписа</w:t>
      </w:r>
      <w:r w:rsidRPr="006E4770">
        <w:rPr>
          <w:rFonts w:ascii="Verdana" w:hAnsi="Verdana"/>
          <w:bCs/>
          <w:sz w:val="20"/>
          <w:szCs w:val="20"/>
          <w:lang w:val="en-GB" w:eastAsia="ar-SA"/>
        </w:rPr>
        <w:t xml:space="preserve"> </w:t>
      </w:r>
      <w:r w:rsidRPr="006E4770">
        <w:rPr>
          <w:rFonts w:ascii="Verdana" w:hAnsi="Verdana"/>
          <w:bCs/>
          <w:sz w:val="20"/>
          <w:szCs w:val="20"/>
          <w:lang w:eastAsia="ar-SA"/>
        </w:rPr>
        <w:t xml:space="preserve">овлашћених лица на </w:t>
      </w:r>
      <w:r w:rsidRPr="006E4770">
        <w:rPr>
          <w:rFonts w:ascii="Verdana" w:hAnsi="Verdana"/>
          <w:bCs/>
          <w:sz w:val="20"/>
          <w:szCs w:val="20"/>
          <w:lang w:val="en-GB" w:eastAsia="ar-SA"/>
        </w:rPr>
        <w:t>износ од 10% од вредности понуде без ПДВ-а</w:t>
      </w:r>
      <w:r w:rsidRPr="006E4770">
        <w:rPr>
          <w:rFonts w:ascii="Verdana" w:hAnsi="Verdana"/>
          <w:bCs/>
          <w:sz w:val="20"/>
          <w:szCs w:val="20"/>
          <w:lang w:eastAsia="ar-SA"/>
        </w:rPr>
        <w:t>.</w:t>
      </w:r>
      <w:r w:rsidRPr="006E4770">
        <w:rPr>
          <w:rFonts w:ascii="Verdana" w:hAnsi="Verdana"/>
          <w:sz w:val="20"/>
          <w:szCs w:val="20"/>
        </w:rPr>
        <w:t xml:space="preserve">  </w:t>
      </w:r>
    </w:p>
    <w:p w:rsidR="00580336" w:rsidRPr="006E4770" w:rsidRDefault="00580336" w:rsidP="00A414CA">
      <w:pPr>
        <w:jc w:val="both"/>
        <w:rPr>
          <w:rFonts w:ascii="Verdana" w:hAnsi="Verdana"/>
          <w:bCs/>
          <w:sz w:val="20"/>
          <w:szCs w:val="20"/>
          <w:lang w:val="ru-RU" w:eastAsia="ar-SA"/>
        </w:rPr>
      </w:pPr>
      <w:r w:rsidRPr="006E4770">
        <w:rPr>
          <w:rFonts w:ascii="Verdana" w:eastAsia="Arial Unicode MS" w:hAnsi="Verdana" w:cs="Arial"/>
          <w:color w:val="000000"/>
          <w:kern w:val="1"/>
          <w:sz w:val="20"/>
          <w:szCs w:val="20"/>
          <w:lang w:val="ru-RU" w:eastAsia="ar-SA"/>
        </w:rPr>
        <w:t xml:space="preserve">Средство обезбеђења за добро извршење посла, односно за извршење свих уговорних обавеза предаје </w:t>
      </w:r>
      <w:r w:rsidRPr="006E4770">
        <w:rPr>
          <w:rFonts w:ascii="Verdana" w:eastAsia="Arial Unicode MS" w:hAnsi="Verdana" w:cs="Arial"/>
          <w:b/>
          <w:color w:val="000000"/>
          <w:kern w:val="1"/>
          <w:sz w:val="20"/>
          <w:szCs w:val="20"/>
          <w:lang w:val="ru-RU" w:eastAsia="ar-SA"/>
        </w:rPr>
        <w:t>САМО понуђач коме је додељен уговор</w:t>
      </w:r>
      <w:r w:rsidRPr="006E4770">
        <w:rPr>
          <w:rFonts w:ascii="Verdana" w:eastAsia="Arial Unicode MS" w:hAnsi="Verdana" w:cs="Arial"/>
          <w:color w:val="000000"/>
          <w:kern w:val="1"/>
          <w:sz w:val="20"/>
          <w:szCs w:val="20"/>
          <w:lang w:val="ru-RU" w:eastAsia="ar-SA"/>
        </w:rPr>
        <w:t xml:space="preserve">, значи </w:t>
      </w:r>
      <w:r w:rsidRPr="006E4770">
        <w:rPr>
          <w:rFonts w:ascii="Verdana" w:eastAsia="Arial Unicode MS" w:hAnsi="Verdana" w:cs="Arial"/>
          <w:color w:val="000000"/>
          <w:kern w:val="1"/>
          <w:sz w:val="20"/>
          <w:szCs w:val="20"/>
          <w:shd w:val="clear" w:color="auto" w:fill="F2DBDB"/>
          <w:lang w:val="ru-RU" w:eastAsia="ar-SA"/>
        </w:rPr>
        <w:t>НЕ ПРЕДАЈЕ СЕ УЗ ПОНУДУ</w:t>
      </w:r>
      <w:r w:rsidRPr="006E4770">
        <w:rPr>
          <w:rFonts w:ascii="Verdana" w:eastAsia="Arial Unicode MS" w:hAnsi="Verdana" w:cs="Arial"/>
          <w:color w:val="000000"/>
          <w:kern w:val="1"/>
          <w:sz w:val="20"/>
          <w:szCs w:val="20"/>
          <w:lang w:val="ru-RU" w:eastAsia="ar-SA"/>
        </w:rPr>
        <w:t>, него приликом потписивања уговора о јавној набавци.</w:t>
      </w:r>
    </w:p>
    <w:p w:rsidR="00580336" w:rsidRPr="006E4770" w:rsidRDefault="00580336" w:rsidP="006E7570">
      <w:pPr>
        <w:ind w:firstLine="708"/>
        <w:jc w:val="both"/>
        <w:rPr>
          <w:rFonts w:ascii="Verdana" w:hAnsi="Verdana"/>
          <w:bCs/>
          <w:sz w:val="20"/>
          <w:szCs w:val="20"/>
          <w:lang w:val="ru-RU" w:eastAsia="ar-SA"/>
        </w:rPr>
      </w:pPr>
      <w:r w:rsidRPr="006E4770">
        <w:rPr>
          <w:rFonts w:ascii="Verdana" w:eastAsia="Arial Unicode MS" w:hAnsi="Verdana" w:cs="Arial"/>
          <w:color w:val="000000"/>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580336" w:rsidRPr="006E4770" w:rsidRDefault="00580336" w:rsidP="006E7570">
      <w:pPr>
        <w:ind w:firstLine="708"/>
        <w:jc w:val="both"/>
        <w:rPr>
          <w:rFonts w:ascii="Verdana" w:hAnsi="Verdana"/>
          <w:bCs/>
          <w:sz w:val="20"/>
          <w:szCs w:val="20"/>
          <w:lang w:val="ru-RU" w:eastAsia="ar-SA"/>
        </w:rPr>
      </w:pPr>
      <w:r w:rsidRPr="006E4770">
        <w:rPr>
          <w:rFonts w:ascii="Verdana" w:eastAsia="Arial Unicode MS" w:hAnsi="Verdana" w:cs="Arial"/>
          <w:color w:val="000000"/>
          <w:kern w:val="1"/>
          <w:sz w:val="20"/>
          <w:szCs w:val="20"/>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580336" w:rsidRPr="006E4770" w:rsidRDefault="00580336" w:rsidP="00A414CA">
      <w:pPr>
        <w:suppressAutoHyphens/>
        <w:spacing w:line="100" w:lineRule="atLeast"/>
        <w:ind w:firstLine="708"/>
        <w:jc w:val="both"/>
        <w:rPr>
          <w:rFonts w:ascii="Verdana" w:eastAsia="Arial Unicode MS" w:hAnsi="Verdana" w:cs="Arial"/>
          <w:color w:val="000000"/>
          <w:kern w:val="1"/>
          <w:sz w:val="20"/>
          <w:szCs w:val="20"/>
          <w:lang w:val="ru-RU" w:eastAsia="ar-SA"/>
        </w:rPr>
      </w:pPr>
      <w:r w:rsidRPr="006E4770">
        <w:rPr>
          <w:rFonts w:ascii="Verdana" w:eastAsia="Arial Unicode MS" w:hAnsi="Verdana" w:cs="Arial"/>
          <w:color w:val="000000"/>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580336" w:rsidRPr="006E4770" w:rsidRDefault="00580336" w:rsidP="00A414CA">
      <w:pPr>
        <w:suppressAutoHyphens/>
        <w:spacing w:line="100" w:lineRule="atLeast"/>
        <w:ind w:firstLine="708"/>
        <w:jc w:val="both"/>
        <w:rPr>
          <w:rFonts w:ascii="Verdana" w:eastAsia="Arial Unicode MS" w:hAnsi="Verdana" w:cs="Arial"/>
          <w:color w:val="000000"/>
          <w:kern w:val="1"/>
          <w:sz w:val="20"/>
          <w:szCs w:val="20"/>
          <w:lang w:val="ru-RU" w:eastAsia="ar-SA"/>
        </w:rPr>
      </w:pPr>
      <w:r w:rsidRPr="006E4770">
        <w:rPr>
          <w:rFonts w:ascii="Verdana" w:eastAsia="Arial Unicode MS" w:hAnsi="Verdana" w:cs="Arial"/>
          <w:color w:val="000000"/>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r w:rsidRPr="006E4770">
        <w:rPr>
          <w:rFonts w:ascii="Verdana" w:hAnsi="Verdana" w:cs="Arial"/>
          <w:sz w:val="20"/>
          <w:szCs w:val="20"/>
          <w:lang w:val="ru-RU"/>
        </w:rPr>
        <w:t xml:space="preserve"> </w:t>
      </w:r>
    </w:p>
    <w:p w:rsidR="005F4198" w:rsidRDefault="00580336" w:rsidP="00A414CA">
      <w:pPr>
        <w:tabs>
          <w:tab w:val="left" w:pos="0"/>
        </w:tabs>
        <w:jc w:val="both"/>
        <w:rPr>
          <w:rFonts w:ascii="Verdana" w:hAnsi="Verdana"/>
          <w:sz w:val="20"/>
          <w:szCs w:val="20"/>
          <w:lang w:val="ru-RU"/>
        </w:rPr>
      </w:pPr>
      <w:r w:rsidRPr="006E4770">
        <w:rPr>
          <w:rFonts w:ascii="Verdana" w:hAnsi="Verdana"/>
          <w:b/>
          <w:sz w:val="20"/>
          <w:szCs w:val="20"/>
          <w:lang w:val="ru-RU"/>
        </w:rPr>
        <w:tab/>
      </w:r>
      <w:r w:rsidRPr="006E4770">
        <w:rPr>
          <w:rFonts w:ascii="Verdana" w:hAnsi="Verdana"/>
          <w:sz w:val="20"/>
          <w:szCs w:val="20"/>
          <w:lang w:val="ru-RU"/>
        </w:rPr>
        <w:t>Уколико понуђач не достави меницу понуда ће бити одбијена као неприхватљива.</w:t>
      </w:r>
    </w:p>
    <w:p w:rsidR="00580336" w:rsidRPr="006E4770" w:rsidRDefault="00580336" w:rsidP="00A414CA">
      <w:pPr>
        <w:tabs>
          <w:tab w:val="left" w:pos="0"/>
        </w:tabs>
        <w:jc w:val="both"/>
        <w:rPr>
          <w:rFonts w:ascii="Verdana" w:hAnsi="Verdana"/>
          <w:b/>
          <w:sz w:val="20"/>
          <w:szCs w:val="20"/>
          <w:lang w:val="ru-RU"/>
        </w:rPr>
      </w:pPr>
      <w:r w:rsidRPr="006E4770">
        <w:rPr>
          <w:rFonts w:ascii="Verdana" w:hAnsi="Verdana"/>
          <w:b/>
          <w:sz w:val="20"/>
          <w:szCs w:val="20"/>
          <w:lang w:val="ru-RU"/>
        </w:rPr>
        <w:t xml:space="preserve"> </w:t>
      </w:r>
    </w:p>
    <w:p w:rsidR="00580336" w:rsidRPr="006E4770" w:rsidRDefault="00580336" w:rsidP="00A414CA">
      <w:pPr>
        <w:jc w:val="both"/>
        <w:rPr>
          <w:rFonts w:ascii="Verdana" w:hAnsi="Verdana"/>
          <w:sz w:val="20"/>
          <w:szCs w:val="20"/>
          <w:lang w:val="ru-RU"/>
        </w:rPr>
      </w:pPr>
      <w:r w:rsidRPr="006E4770">
        <w:rPr>
          <w:rFonts w:ascii="Verdana" w:hAnsi="Verdana" w:cs="Arial"/>
          <w:b/>
          <w:bCs/>
          <w:i/>
          <w:sz w:val="20"/>
          <w:szCs w:val="20"/>
          <w:lang w:val="ru-RU"/>
        </w:rPr>
        <w:t xml:space="preserve">13. ЗАШТИТА ПОВЕРЉИВОСТИ ПОДАТАКА КОЈЕ НАРУЧИЛАЦ СТАВЉА ПОНУЂАЧИМА НА РАСПОЛАГАЊЕ, УКЉУЧУЈУЋИ И ЊИХОВЕ ПОДИЗВОЂАЧЕ </w:t>
      </w:r>
    </w:p>
    <w:p w:rsidR="00580336" w:rsidRPr="006E4770" w:rsidRDefault="00580336" w:rsidP="00A414CA">
      <w:pPr>
        <w:spacing w:before="120" w:after="120"/>
        <w:jc w:val="both"/>
        <w:rPr>
          <w:rFonts w:ascii="Verdana" w:hAnsi="Verdana" w:cs="Arial"/>
          <w:b/>
          <w:i/>
          <w:sz w:val="20"/>
          <w:szCs w:val="20"/>
          <w:lang w:val="ru-RU"/>
        </w:rPr>
      </w:pPr>
      <w:r w:rsidRPr="006E4770">
        <w:rPr>
          <w:rFonts w:ascii="Verdana" w:hAnsi="Verdana" w:cs="Arial"/>
          <w:sz w:val="20"/>
          <w:szCs w:val="20"/>
          <w:lang w:val="ru-RU"/>
        </w:rPr>
        <w:t>Предметна набавка не садржи поверљиве информације које наручилац ставља на располагање.</w:t>
      </w:r>
    </w:p>
    <w:p w:rsidR="00580336" w:rsidRPr="006E4770" w:rsidRDefault="00580336" w:rsidP="00A414CA">
      <w:pPr>
        <w:tabs>
          <w:tab w:val="left" w:pos="0"/>
        </w:tabs>
        <w:jc w:val="both"/>
        <w:rPr>
          <w:rFonts w:ascii="Verdana" w:hAnsi="Verdana"/>
          <w:b/>
          <w:sz w:val="20"/>
          <w:szCs w:val="20"/>
          <w:lang w:val="ru-RU"/>
        </w:rPr>
      </w:pPr>
    </w:p>
    <w:p w:rsidR="00580336" w:rsidRPr="006E4770" w:rsidRDefault="00580336" w:rsidP="00A414CA">
      <w:pPr>
        <w:jc w:val="both"/>
        <w:rPr>
          <w:rFonts w:ascii="Verdana" w:hAnsi="Verdana" w:cs="Arial"/>
          <w:b/>
          <w:bCs/>
          <w:sz w:val="20"/>
          <w:szCs w:val="20"/>
          <w:lang w:val="ru-RU"/>
        </w:rPr>
      </w:pPr>
      <w:r w:rsidRPr="006E4770">
        <w:rPr>
          <w:rFonts w:ascii="Verdana" w:hAnsi="Verdana" w:cs="Arial"/>
          <w:b/>
          <w:bCs/>
          <w:sz w:val="20"/>
          <w:szCs w:val="20"/>
          <w:lang w:val="ru-RU"/>
        </w:rPr>
        <w:t>14. ДОДАТНЕ ИНФОРМАЦИЈЕ ИЛИ ПОЈАШЊЕЊА У ВЕЗИ СА ПРИПРЕМАЊЕМ ПОНУДЕ</w:t>
      </w:r>
    </w:p>
    <w:p w:rsidR="00580336" w:rsidRPr="006E4770" w:rsidRDefault="00580336" w:rsidP="00A414CA">
      <w:pPr>
        <w:jc w:val="both"/>
        <w:rPr>
          <w:rFonts w:ascii="Verdana" w:hAnsi="Verdana"/>
          <w:sz w:val="20"/>
          <w:szCs w:val="20"/>
          <w:lang w:val="ru-RU"/>
        </w:rPr>
      </w:pPr>
      <w:r w:rsidRPr="006E4770">
        <w:rPr>
          <w:rFonts w:ascii="Verdana" w:hAnsi="Verdana"/>
          <w:sz w:val="20"/>
          <w:szCs w:val="20"/>
          <w:lang w:val="ru-RU"/>
        </w:rPr>
        <w:t>Заинтересовано лице може, у писаном облику тражити од Наручиоца додатне информације или појашњења у</w:t>
      </w:r>
      <w:r w:rsidRPr="006E4770">
        <w:rPr>
          <w:rFonts w:ascii="Verdana" w:hAnsi="Verdana"/>
          <w:sz w:val="20"/>
          <w:szCs w:val="20"/>
        </w:rPr>
        <w:t xml:space="preserve"> </w:t>
      </w:r>
      <w:r w:rsidRPr="006E4770">
        <w:rPr>
          <w:rFonts w:ascii="Verdana" w:hAnsi="Verdana"/>
          <w:sz w:val="20"/>
          <w:szCs w:val="20"/>
          <w:lang w:val="ru-RU"/>
        </w:rPr>
        <w:t>вези</w:t>
      </w:r>
      <w:r w:rsidRPr="006E4770">
        <w:rPr>
          <w:rFonts w:ascii="Verdana" w:hAnsi="Verdana"/>
          <w:sz w:val="20"/>
          <w:szCs w:val="20"/>
        </w:rPr>
        <w:t xml:space="preserve"> </w:t>
      </w:r>
      <w:r w:rsidRPr="006E4770">
        <w:rPr>
          <w:rFonts w:ascii="Verdana" w:hAnsi="Verdana"/>
          <w:sz w:val="20"/>
          <w:szCs w:val="20"/>
          <w:lang w:val="ru-RU"/>
        </w:rPr>
        <w:t>са припремањем понуде</w:t>
      </w:r>
      <w:r w:rsidRPr="006E4770">
        <w:rPr>
          <w:rFonts w:ascii="Verdana" w:hAnsi="Verdana" w:cs="TimesNewRomanPSMT"/>
          <w:sz w:val="20"/>
          <w:szCs w:val="20"/>
        </w:rPr>
        <w:t xml:space="preserve"> </w:t>
      </w:r>
      <w:r w:rsidRPr="006E4770">
        <w:rPr>
          <w:rFonts w:ascii="Verdana" w:hAnsi="Verdana"/>
          <w:sz w:val="20"/>
          <w:szCs w:val="20"/>
          <w:lang w:val="ru-RU"/>
        </w:rPr>
        <w:t xml:space="preserve">најкасније 5 (пет) дана пре истека рока за подношење понуде. </w:t>
      </w:r>
    </w:p>
    <w:p w:rsidR="00580336" w:rsidRPr="006E4770" w:rsidRDefault="00580336" w:rsidP="00A414CA">
      <w:pPr>
        <w:jc w:val="both"/>
        <w:rPr>
          <w:rFonts w:ascii="Verdana" w:hAnsi="Verdana" w:cs="Arial"/>
          <w:bCs/>
          <w:sz w:val="20"/>
          <w:szCs w:val="20"/>
          <w:highlight w:val="green"/>
          <w:lang w:val="sr-Cyrl-CS" w:eastAsia="en-GB"/>
        </w:rPr>
      </w:pPr>
      <w:r w:rsidRPr="006E4770">
        <w:rPr>
          <w:rFonts w:ascii="Verdana" w:hAnsi="Verdana"/>
          <w:sz w:val="20"/>
          <w:szCs w:val="20"/>
          <w:lang w:val="ru-RU"/>
        </w:rPr>
        <w:t xml:space="preserve">Захтев за додатне информације, са обавезном назнаком </w:t>
      </w:r>
      <w:r w:rsidRPr="006E4770">
        <w:rPr>
          <w:rFonts w:ascii="Verdana" w:hAnsi="Verdana"/>
          <w:sz w:val="20"/>
          <w:szCs w:val="20"/>
          <w:lang w:val="en-GB"/>
        </w:rPr>
        <w:t>“</w:t>
      </w:r>
      <w:r w:rsidRPr="006E4770">
        <w:rPr>
          <w:rFonts w:ascii="Verdana" w:hAnsi="Verdana"/>
          <w:sz w:val="20"/>
          <w:szCs w:val="20"/>
          <w:lang w:val="ru-RU"/>
        </w:rPr>
        <w:t xml:space="preserve">Захтев за додатним информацијама или појашњењима конкурсне документације за Комисију за јавну набавку мале вредности </w:t>
      </w:r>
      <w:r w:rsidRPr="006E4770">
        <w:rPr>
          <w:rFonts w:ascii="Verdana" w:hAnsi="Verdana" w:cs="Arial"/>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Cs/>
          <w:sz w:val="20"/>
          <w:szCs w:val="20"/>
          <w:lang w:eastAsia="en-GB"/>
        </w:rPr>
        <w:t>CANON,</w:t>
      </w:r>
      <w:r w:rsidRPr="006E4770">
        <w:rPr>
          <w:rFonts w:ascii="Verdana" w:hAnsi="Verdana" w:cs="Arial"/>
          <w:bCs/>
          <w:sz w:val="20"/>
          <w:szCs w:val="20"/>
          <w:lang w:val="sr-Cyrl-CS" w:eastAsia="en-GB"/>
        </w:rPr>
        <w:t xml:space="preserve"> </w:t>
      </w:r>
      <w:r w:rsidRPr="006E4770">
        <w:rPr>
          <w:rFonts w:ascii="Verdana" w:hAnsi="Verdana" w:cs="Arial"/>
          <w:bCs/>
          <w:sz w:val="20"/>
          <w:szCs w:val="20"/>
          <w:lang w:val="ru-RU"/>
        </w:rPr>
        <w:t>ЈН МВ</w:t>
      </w:r>
      <w:r w:rsidRPr="006E4770">
        <w:rPr>
          <w:rFonts w:ascii="Verdana" w:hAnsi="Verdana" w:cs="Arial"/>
          <w:bCs/>
          <w:sz w:val="20"/>
          <w:szCs w:val="20"/>
        </w:rPr>
        <w:t xml:space="preserve"> </w:t>
      </w:r>
      <w:r w:rsidRPr="006E4770">
        <w:rPr>
          <w:rFonts w:ascii="Verdana" w:hAnsi="Verdana" w:cs="Arial"/>
          <w:bCs/>
          <w:sz w:val="20"/>
          <w:szCs w:val="20"/>
          <w:lang w:val="ru-RU"/>
        </w:rPr>
        <w:t>бр</w:t>
      </w:r>
      <w:r w:rsidRPr="006E4770">
        <w:rPr>
          <w:rFonts w:ascii="Verdana" w:hAnsi="Verdana" w:cs="Arial"/>
          <w:bCs/>
          <w:sz w:val="20"/>
          <w:szCs w:val="20"/>
        </w:rPr>
        <w:t>. 7</w:t>
      </w:r>
      <w:r w:rsidRPr="006E4770">
        <w:rPr>
          <w:rFonts w:ascii="Verdana" w:hAnsi="Verdana" w:cs="Arial"/>
          <w:bCs/>
          <w:sz w:val="20"/>
          <w:szCs w:val="20"/>
          <w:lang w:val="ru-RU"/>
        </w:rPr>
        <w:t>/</w:t>
      </w:r>
      <w:r w:rsidRPr="006E4770">
        <w:rPr>
          <w:rFonts w:ascii="Verdana" w:hAnsi="Verdana" w:cs="Arial"/>
          <w:bCs/>
          <w:sz w:val="20"/>
          <w:szCs w:val="20"/>
          <w:lang w:val="en-GB"/>
        </w:rPr>
        <w:t>14</w:t>
      </w:r>
      <w:r w:rsidRPr="006E4770">
        <w:rPr>
          <w:rFonts w:ascii="Verdana" w:hAnsi="Verdana" w:cs="Arial"/>
          <w:bCs/>
          <w:sz w:val="20"/>
          <w:szCs w:val="20"/>
        </w:rPr>
        <w:t>”</w:t>
      </w:r>
      <w:r w:rsidRPr="006E4770">
        <w:rPr>
          <w:rFonts w:ascii="Verdana" w:hAnsi="Verdana" w:cs="Arial"/>
          <w:bCs/>
          <w:sz w:val="20"/>
          <w:szCs w:val="20"/>
          <w:lang w:val="ru-RU"/>
        </w:rPr>
        <w:t>,</w:t>
      </w:r>
      <w:r w:rsidRPr="006E4770">
        <w:rPr>
          <w:rFonts w:ascii="Verdana" w:hAnsi="Verdana" w:cs="Arial"/>
          <w:b/>
          <w:bCs/>
          <w:sz w:val="20"/>
          <w:szCs w:val="20"/>
          <w:lang w:val="ru-RU"/>
        </w:rPr>
        <w:t xml:space="preserve"> </w:t>
      </w:r>
      <w:r w:rsidRPr="006E4770">
        <w:rPr>
          <w:rFonts w:ascii="Verdana" w:hAnsi="Verdana"/>
          <w:sz w:val="20"/>
          <w:szCs w:val="20"/>
          <w:lang w:val="ru-RU"/>
        </w:rPr>
        <w:t xml:space="preserve">Партија </w:t>
      </w:r>
      <w:proofErr w:type="gramStart"/>
      <w:r w:rsidRPr="006E4770">
        <w:rPr>
          <w:rFonts w:ascii="Verdana" w:hAnsi="Verdana"/>
          <w:sz w:val="20"/>
          <w:szCs w:val="20"/>
          <w:lang w:val="ru-RU"/>
        </w:rPr>
        <w:t>2.,</w:t>
      </w:r>
      <w:proofErr w:type="gramEnd"/>
      <w:r w:rsidRPr="006E4770">
        <w:rPr>
          <w:rFonts w:ascii="Verdana" w:hAnsi="Verdana"/>
          <w:sz w:val="20"/>
          <w:szCs w:val="20"/>
          <w:lang w:val="ru-RU"/>
        </w:rPr>
        <w:t xml:space="preserve"> може се упутити Наручиоцу писаним путем, односно путем поште или непосредно преко писарнице </w:t>
      </w:r>
      <w:r w:rsidRPr="006E4770">
        <w:rPr>
          <w:rFonts w:ascii="Verdana" w:hAnsi="Verdana" w:cs="TimesNewRomanPSMT"/>
          <w:sz w:val="20"/>
          <w:szCs w:val="20"/>
          <w:lang w:val="ru-RU"/>
        </w:rPr>
        <w:t>на адресу</w:t>
      </w:r>
      <w:r w:rsidRPr="006E4770">
        <w:rPr>
          <w:rFonts w:ascii="Verdana" w:hAnsi="Verdana" w:cs="TimesNewRomanPSMT"/>
          <w:sz w:val="20"/>
          <w:szCs w:val="20"/>
        </w:rPr>
        <w:t>:</w:t>
      </w:r>
      <w:r w:rsidRPr="006E4770">
        <w:rPr>
          <w:rFonts w:ascii="Verdana" w:hAnsi="Verdana" w:cs="TimesNewRomanPSMT"/>
          <w:sz w:val="20"/>
          <w:szCs w:val="20"/>
          <w:lang w:val="ru-RU"/>
        </w:rPr>
        <w:t xml:space="preserve"> Покрајински секретаријат за урбанизам, градитељство и заштиту животне средине Нови Сад, Булевар Михала Пупина 16 или на </w:t>
      </w:r>
      <w:r w:rsidRPr="006E4770">
        <w:rPr>
          <w:rFonts w:ascii="Verdana" w:hAnsi="Verdana"/>
          <w:sz w:val="20"/>
          <w:szCs w:val="20"/>
        </w:rPr>
        <w:t>e</w:t>
      </w:r>
      <w:r w:rsidRPr="006E4770">
        <w:rPr>
          <w:rFonts w:ascii="Verdana" w:hAnsi="Verdana"/>
          <w:sz w:val="20"/>
          <w:szCs w:val="20"/>
          <w:lang w:val="ru-RU"/>
        </w:rPr>
        <w:t>-</w:t>
      </w:r>
      <w:r w:rsidRPr="006E4770">
        <w:rPr>
          <w:rFonts w:ascii="Verdana" w:hAnsi="Verdana"/>
          <w:sz w:val="20"/>
          <w:szCs w:val="20"/>
        </w:rPr>
        <w:t>mail</w:t>
      </w:r>
      <w:r w:rsidRPr="006E4770">
        <w:rPr>
          <w:rFonts w:ascii="Verdana" w:hAnsi="Verdana"/>
          <w:sz w:val="20"/>
          <w:szCs w:val="20"/>
          <w:lang w:val="ru-RU"/>
        </w:rPr>
        <w:t xml:space="preserve">: </w:t>
      </w:r>
      <w:r w:rsidRPr="006E4770">
        <w:rPr>
          <w:rFonts w:ascii="Verdana" w:hAnsi="Verdana"/>
          <w:sz w:val="20"/>
          <w:szCs w:val="20"/>
          <w:lang w:val="en-GB"/>
        </w:rPr>
        <w:t>ekourb</w:t>
      </w:r>
      <w:r w:rsidRPr="006E4770">
        <w:rPr>
          <w:rFonts w:ascii="Verdana" w:hAnsi="Verdana"/>
          <w:sz w:val="20"/>
          <w:szCs w:val="20"/>
          <w:lang w:val="ru-RU"/>
        </w:rPr>
        <w:t>@</w:t>
      </w:r>
      <w:r w:rsidRPr="006E4770">
        <w:rPr>
          <w:rFonts w:ascii="Verdana" w:hAnsi="Verdana"/>
          <w:sz w:val="20"/>
          <w:szCs w:val="20"/>
          <w:lang w:val="en-GB"/>
        </w:rPr>
        <w:t>vojvodina</w:t>
      </w:r>
      <w:r w:rsidRPr="006E4770">
        <w:rPr>
          <w:rFonts w:ascii="Verdana" w:hAnsi="Verdana"/>
          <w:sz w:val="20"/>
          <w:szCs w:val="20"/>
          <w:lang w:val="ru-RU"/>
        </w:rPr>
        <w:t>.</w:t>
      </w:r>
      <w:r w:rsidRPr="006E4770">
        <w:rPr>
          <w:rFonts w:ascii="Verdana" w:hAnsi="Verdana"/>
          <w:sz w:val="20"/>
          <w:szCs w:val="20"/>
          <w:lang w:val="en-GB"/>
        </w:rPr>
        <w:t>gov</w:t>
      </w:r>
      <w:r w:rsidRPr="006E4770">
        <w:rPr>
          <w:rFonts w:ascii="Verdana" w:hAnsi="Verdana"/>
          <w:sz w:val="20"/>
          <w:szCs w:val="20"/>
          <w:lang w:val="ru-RU"/>
        </w:rPr>
        <w:t>.</w:t>
      </w:r>
      <w:r w:rsidRPr="006E4770">
        <w:rPr>
          <w:rFonts w:ascii="Verdana" w:hAnsi="Verdana"/>
          <w:sz w:val="20"/>
          <w:szCs w:val="20"/>
          <w:lang w:val="en-GB"/>
        </w:rPr>
        <w:t>rs</w:t>
      </w:r>
      <w:r w:rsidRPr="006E4770">
        <w:rPr>
          <w:rFonts w:ascii="Verdana" w:hAnsi="Verdana"/>
          <w:sz w:val="20"/>
          <w:szCs w:val="20"/>
          <w:lang w:val="ru-RU"/>
        </w:rPr>
        <w:t xml:space="preserve"> уз напомену да се комуникација у поступку јавне набавке врши на начин одређен чланом 20. Закона о јавним набавкама. </w:t>
      </w:r>
    </w:p>
    <w:p w:rsidR="00580336" w:rsidRPr="006E4770" w:rsidRDefault="00580336" w:rsidP="00A414CA">
      <w:pPr>
        <w:jc w:val="both"/>
        <w:rPr>
          <w:rFonts w:ascii="Verdana" w:hAnsi="Verdana"/>
          <w:sz w:val="20"/>
          <w:szCs w:val="20"/>
          <w:lang w:val="ru-RU"/>
        </w:rPr>
      </w:pPr>
      <w:r w:rsidRPr="006E4770">
        <w:rPr>
          <w:rFonts w:ascii="Verdana" w:hAnsi="Verdana"/>
          <w:sz w:val="20"/>
          <w:szCs w:val="20"/>
          <w:lang w:val="ru-RU"/>
        </w:rPr>
        <w:t xml:space="preserve">Ако је документ из поступка јавне набавке достављен од стране </w:t>
      </w:r>
      <w:r w:rsidRPr="006E4770">
        <w:rPr>
          <w:rFonts w:ascii="Verdana" w:hAnsi="Verdana"/>
          <w:sz w:val="20"/>
          <w:szCs w:val="20"/>
          <w:lang w:val="sr-Cyrl-CS"/>
        </w:rPr>
        <w:t>Н</w:t>
      </w:r>
      <w:r w:rsidRPr="006E4770">
        <w:rPr>
          <w:rFonts w:ascii="Verdana" w:hAnsi="Verdana"/>
          <w:sz w:val="20"/>
          <w:szCs w:val="20"/>
          <w:lang w:val="ru-RU"/>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
    <w:p w:rsidR="00580336" w:rsidRPr="006E4770" w:rsidRDefault="00580336" w:rsidP="00A414CA">
      <w:pPr>
        <w:jc w:val="both"/>
        <w:rPr>
          <w:rFonts w:ascii="Verdana" w:hAnsi="Verdana"/>
          <w:sz w:val="20"/>
          <w:szCs w:val="20"/>
          <w:lang w:val="ru-RU"/>
        </w:rPr>
      </w:pPr>
      <w:r w:rsidRPr="006E4770">
        <w:rPr>
          <w:rFonts w:ascii="Verdana" w:hAnsi="Verdana"/>
          <w:sz w:val="20"/>
          <w:szCs w:val="20"/>
          <w:lang w:val="ru-RU"/>
        </w:rPr>
        <w:t>Наручилац је дужан да заинтересованом лицу у року од (3) три дана од дана пријема захтева, пошаље одговор у писаном облику и да истовремено ту информацију објави на Порталу јавних набавки и на својој интернет страници.</w:t>
      </w:r>
    </w:p>
    <w:p w:rsidR="00580336" w:rsidRPr="006E4770" w:rsidRDefault="00580336" w:rsidP="00A414CA">
      <w:pPr>
        <w:jc w:val="both"/>
        <w:rPr>
          <w:rFonts w:ascii="Verdana" w:hAnsi="Verdana"/>
          <w:sz w:val="20"/>
          <w:szCs w:val="20"/>
          <w:lang w:val="ru-RU"/>
        </w:rPr>
      </w:pPr>
      <w:r w:rsidRPr="006E4770">
        <w:rPr>
          <w:rFonts w:ascii="Verdana" w:hAnsi="Verdana"/>
          <w:sz w:val="20"/>
          <w:szCs w:val="20"/>
          <w:lang w:val="ru-RU"/>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580336" w:rsidRPr="006E4770" w:rsidRDefault="00580336" w:rsidP="00A414CA">
      <w:pPr>
        <w:jc w:val="both"/>
        <w:rPr>
          <w:rFonts w:ascii="Verdana" w:hAnsi="Verdana"/>
          <w:sz w:val="20"/>
          <w:szCs w:val="20"/>
          <w:lang w:val="ru-RU"/>
        </w:rPr>
      </w:pPr>
      <w:r w:rsidRPr="006E4770">
        <w:rPr>
          <w:rFonts w:ascii="Verdana" w:hAnsi="Verdana"/>
          <w:sz w:val="20"/>
          <w:szCs w:val="20"/>
          <w:lang w:val="ru-RU"/>
        </w:rPr>
        <w:t>Ако наручилац измени или допуни конкурсну документацију 8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на Порталу.</w:t>
      </w:r>
    </w:p>
    <w:p w:rsidR="00580336" w:rsidRPr="006E4770" w:rsidRDefault="00580336" w:rsidP="00A414CA">
      <w:pPr>
        <w:jc w:val="both"/>
        <w:rPr>
          <w:rFonts w:ascii="Verdana" w:hAnsi="Verdana"/>
          <w:sz w:val="20"/>
          <w:szCs w:val="20"/>
          <w:lang w:val="ru-RU"/>
        </w:rPr>
      </w:pPr>
      <w:r w:rsidRPr="006E4770">
        <w:rPr>
          <w:rFonts w:ascii="Verdana" w:hAnsi="Verdana"/>
          <w:sz w:val="20"/>
          <w:szCs w:val="20"/>
          <w:lang w:val="ru-RU"/>
        </w:rPr>
        <w:lastRenderedPageBreak/>
        <w:t>По истеку рока предвиђеног за подношење понуда наручилац не може да мења нити да допуњује конкурсну документацију.</w:t>
      </w:r>
    </w:p>
    <w:p w:rsidR="00580336" w:rsidRPr="006E4770" w:rsidRDefault="00580336" w:rsidP="00A414CA">
      <w:pPr>
        <w:jc w:val="both"/>
        <w:rPr>
          <w:rFonts w:ascii="Verdana" w:hAnsi="Verdana"/>
          <w:sz w:val="20"/>
          <w:szCs w:val="20"/>
          <w:lang w:val="ru-RU"/>
        </w:rPr>
      </w:pPr>
      <w:r w:rsidRPr="006E4770">
        <w:rPr>
          <w:rFonts w:ascii="Verdana" w:hAnsi="Verdana"/>
          <w:sz w:val="20"/>
          <w:szCs w:val="20"/>
          <w:lang w:val="ru-RU"/>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580336" w:rsidRPr="006E4770" w:rsidRDefault="00580336" w:rsidP="00A414CA">
      <w:pPr>
        <w:jc w:val="both"/>
        <w:rPr>
          <w:rFonts w:ascii="Verdana" w:hAnsi="Verdana" w:cs="TimesNewRomanPSMT"/>
          <w:sz w:val="20"/>
          <w:szCs w:val="20"/>
          <w:lang w:val="sr-Cyrl-CS"/>
        </w:rPr>
      </w:pPr>
      <w:r w:rsidRPr="006E4770">
        <w:rPr>
          <w:rFonts w:ascii="Verdana" w:hAnsi="Verdana" w:cs="TimesNewRomanPSMT"/>
          <w:sz w:val="20"/>
          <w:szCs w:val="20"/>
          <w:lang w:val="ru-RU"/>
        </w:rPr>
        <w:t>Тражење додатних информација и појашњења телефоном није дозвољено.</w:t>
      </w:r>
    </w:p>
    <w:p w:rsidR="00580336" w:rsidRPr="006E4770" w:rsidRDefault="00580336" w:rsidP="00A414CA">
      <w:pPr>
        <w:tabs>
          <w:tab w:val="left" w:pos="0"/>
        </w:tabs>
        <w:jc w:val="both"/>
        <w:rPr>
          <w:rFonts w:ascii="Verdana" w:hAnsi="Verdana"/>
          <w:b/>
          <w:sz w:val="20"/>
          <w:szCs w:val="20"/>
          <w:lang w:val="en-GB"/>
        </w:rPr>
      </w:pPr>
    </w:p>
    <w:p w:rsidR="00580336" w:rsidRPr="006E4770" w:rsidRDefault="00580336" w:rsidP="00A414CA">
      <w:pPr>
        <w:jc w:val="both"/>
        <w:rPr>
          <w:rFonts w:ascii="Verdana" w:hAnsi="Verdana" w:cs="Arial"/>
          <w:b/>
          <w:bCs/>
          <w:sz w:val="20"/>
          <w:szCs w:val="20"/>
          <w:lang w:val="ru-RU"/>
        </w:rPr>
      </w:pPr>
      <w:r w:rsidRPr="006E4770">
        <w:rPr>
          <w:rFonts w:ascii="Verdana" w:hAnsi="Verdana" w:cs="Arial"/>
          <w:b/>
          <w:bCs/>
          <w:sz w:val="20"/>
          <w:szCs w:val="20"/>
          <w:lang w:val="ru-RU"/>
        </w:rPr>
        <w:t xml:space="preserve">15. ДОДАТНА ОБЈАШЊЕЊА ОД ПОНУЂАЧА ПОСЛЕ ОТВАРАЊА ПОНУДА И КОНТРОЛА КОД ПОНУЂАЧА ОДНОСНО ЊЕГОВОГ ПОДИЗВОЂАЧА </w:t>
      </w:r>
    </w:p>
    <w:p w:rsidR="00580336" w:rsidRPr="006E4770" w:rsidRDefault="00580336" w:rsidP="00A414CA">
      <w:pPr>
        <w:tabs>
          <w:tab w:val="left" w:pos="0"/>
        </w:tabs>
        <w:jc w:val="both"/>
        <w:rPr>
          <w:rFonts w:ascii="Verdana" w:hAnsi="Verdana"/>
          <w:b/>
          <w:sz w:val="20"/>
          <w:szCs w:val="20"/>
          <w:lang w:val="ru-RU"/>
        </w:rPr>
      </w:pPr>
    </w:p>
    <w:p w:rsidR="00580336" w:rsidRPr="006E4770" w:rsidRDefault="00580336" w:rsidP="00A414CA">
      <w:pPr>
        <w:jc w:val="both"/>
        <w:rPr>
          <w:rFonts w:ascii="Verdana" w:hAnsi="Verdana"/>
          <w:sz w:val="20"/>
          <w:szCs w:val="20"/>
        </w:rPr>
      </w:pPr>
      <w:proofErr w:type="gramStart"/>
      <w:r w:rsidRPr="006E4770">
        <w:rPr>
          <w:rFonts w:ascii="Verdana" w:hAnsi="Verdana"/>
          <w:sz w:val="20"/>
          <w:szCs w:val="20"/>
        </w:rPr>
        <w:t>После отварања понуда наручилац може приликом стручне оцене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w:t>
      </w:r>
      <w:proofErr w:type="gramEnd"/>
      <w:r w:rsidRPr="006E4770">
        <w:rPr>
          <w:rFonts w:ascii="Verdana" w:hAnsi="Verdana"/>
          <w:sz w:val="20"/>
          <w:szCs w:val="20"/>
        </w:rPr>
        <w:t xml:space="preserve"> </w:t>
      </w:r>
      <w:proofErr w:type="gramStart"/>
      <w:r w:rsidRPr="006E4770">
        <w:rPr>
          <w:rFonts w:ascii="Verdana" w:hAnsi="Verdana"/>
          <w:sz w:val="20"/>
          <w:szCs w:val="20"/>
        </w:rPr>
        <w:t>93</w:t>
      </w:r>
      <w:r w:rsidRPr="006E4770">
        <w:rPr>
          <w:rFonts w:ascii="Verdana" w:hAnsi="Verdana"/>
          <w:sz w:val="20"/>
          <w:szCs w:val="20"/>
          <w:lang w:val="sr-Cyrl-CS"/>
        </w:rPr>
        <w:t>.</w:t>
      </w:r>
      <w:r w:rsidRPr="006E4770">
        <w:rPr>
          <w:rFonts w:ascii="Verdana" w:hAnsi="Verdana"/>
          <w:sz w:val="20"/>
          <w:szCs w:val="20"/>
        </w:rPr>
        <w:t xml:space="preserve"> ЗЈН).</w:t>
      </w:r>
      <w:proofErr w:type="gramEnd"/>
    </w:p>
    <w:p w:rsidR="00580336" w:rsidRPr="006E4770" w:rsidRDefault="00580336" w:rsidP="00A414CA">
      <w:pPr>
        <w:jc w:val="both"/>
        <w:rPr>
          <w:rFonts w:ascii="Verdana" w:hAnsi="Verdana"/>
          <w:sz w:val="20"/>
          <w:szCs w:val="20"/>
        </w:rPr>
      </w:pPr>
      <w:r w:rsidRPr="006E4770">
        <w:rPr>
          <w:rFonts w:ascii="Verdana" w:hAnsi="Verdana"/>
          <w:sz w:val="20"/>
          <w:szCs w:val="20"/>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80336" w:rsidRPr="006E4770" w:rsidRDefault="00580336" w:rsidP="00A414CA">
      <w:pPr>
        <w:jc w:val="both"/>
        <w:rPr>
          <w:rFonts w:ascii="Verdana" w:hAnsi="Verdana"/>
          <w:sz w:val="20"/>
          <w:szCs w:val="20"/>
        </w:rPr>
      </w:pPr>
      <w:proofErr w:type="gramStart"/>
      <w:r w:rsidRPr="006E4770">
        <w:rPr>
          <w:rFonts w:ascii="Verdana" w:hAnsi="Verdana"/>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p>
    <w:p w:rsidR="00580336" w:rsidRPr="006E4770" w:rsidRDefault="00580336" w:rsidP="00A414CA">
      <w:pPr>
        <w:jc w:val="both"/>
        <w:rPr>
          <w:rFonts w:ascii="Verdana" w:hAnsi="Verdana"/>
          <w:sz w:val="20"/>
          <w:szCs w:val="20"/>
        </w:rPr>
      </w:pPr>
      <w:proofErr w:type="gramStart"/>
      <w:r w:rsidRPr="006E4770">
        <w:rPr>
          <w:rFonts w:ascii="Verdana" w:hAnsi="Verdana"/>
          <w:sz w:val="20"/>
          <w:szCs w:val="20"/>
        </w:rPr>
        <w:t>Уколико се понуђач не сагласи са исправком рачунских грешака, наручилац ће његову понуду одбити као неприхватљиву.</w:t>
      </w:r>
      <w:proofErr w:type="gramEnd"/>
    </w:p>
    <w:p w:rsidR="00580336" w:rsidRPr="006E4770" w:rsidRDefault="00580336" w:rsidP="00A414CA">
      <w:pPr>
        <w:jc w:val="both"/>
        <w:rPr>
          <w:rFonts w:ascii="Verdana" w:hAnsi="Verdana"/>
          <w:sz w:val="20"/>
          <w:szCs w:val="20"/>
        </w:rPr>
      </w:pPr>
      <w:proofErr w:type="gramStart"/>
      <w:r w:rsidRPr="006E4770">
        <w:rPr>
          <w:rFonts w:ascii="Verdana" w:hAnsi="Verdana"/>
          <w:sz w:val="20"/>
          <w:szCs w:val="20"/>
        </w:rPr>
        <w:t>У случају разлике између јединичне и укупне цене, меродавна је јединична цена.</w:t>
      </w:r>
      <w:proofErr w:type="gramEnd"/>
      <w:r w:rsidRPr="006E4770">
        <w:rPr>
          <w:rFonts w:ascii="Verdana" w:hAnsi="Verdana"/>
          <w:sz w:val="20"/>
          <w:szCs w:val="20"/>
        </w:rPr>
        <w:t xml:space="preserve"> </w:t>
      </w:r>
    </w:p>
    <w:p w:rsidR="00580336" w:rsidRPr="006E4770" w:rsidRDefault="00580336" w:rsidP="00A414CA">
      <w:pPr>
        <w:jc w:val="both"/>
        <w:rPr>
          <w:rFonts w:ascii="Verdana" w:hAnsi="Verdana"/>
          <w:sz w:val="20"/>
          <w:szCs w:val="20"/>
        </w:rPr>
      </w:pPr>
      <w:proofErr w:type="gramStart"/>
      <w:r w:rsidRPr="006E4770">
        <w:rPr>
          <w:rFonts w:ascii="Verdana" w:hAnsi="Verdana"/>
          <w:sz w:val="20"/>
          <w:szCs w:val="20"/>
        </w:rPr>
        <w:t>Ако се понуђач не сагласи са исправком рачунских грешака, Наручилац ће његову понуду одбити као неприхватљиву.</w:t>
      </w:r>
      <w:proofErr w:type="gramEnd"/>
      <w:r w:rsidRPr="006E4770">
        <w:rPr>
          <w:rFonts w:ascii="Verdana" w:hAnsi="Verdana" w:cs="Arial"/>
          <w:sz w:val="20"/>
          <w:szCs w:val="20"/>
        </w:rPr>
        <w:t xml:space="preserve"> </w:t>
      </w:r>
    </w:p>
    <w:p w:rsidR="00580336" w:rsidRPr="006E4770" w:rsidRDefault="00580336" w:rsidP="00A414CA">
      <w:pPr>
        <w:tabs>
          <w:tab w:val="left" w:pos="0"/>
        </w:tabs>
        <w:jc w:val="both"/>
        <w:rPr>
          <w:rFonts w:ascii="Verdana" w:hAnsi="Verdana"/>
          <w:b/>
          <w:sz w:val="20"/>
          <w:szCs w:val="20"/>
          <w:lang w:val="sr-Cyrl-CS"/>
        </w:rPr>
      </w:pPr>
    </w:p>
    <w:p w:rsidR="00580336" w:rsidRPr="006E4770" w:rsidRDefault="00580336" w:rsidP="00A414CA">
      <w:pPr>
        <w:jc w:val="both"/>
        <w:rPr>
          <w:rFonts w:ascii="Verdana" w:hAnsi="Verdana" w:cs="Arial"/>
          <w:b/>
          <w:bCs/>
          <w:sz w:val="20"/>
          <w:szCs w:val="20"/>
          <w:lang w:val="sr-Cyrl-CS"/>
        </w:rPr>
      </w:pPr>
      <w:r w:rsidRPr="006E4770">
        <w:rPr>
          <w:rFonts w:ascii="Verdana" w:hAnsi="Verdana" w:cs="Arial"/>
          <w:b/>
          <w:bCs/>
          <w:sz w:val="20"/>
          <w:szCs w:val="20"/>
          <w:lang w:val="sr-Cyrl-CS"/>
        </w:rPr>
        <w:t>16. ДОДАТНО ОБЕЗБЕЂЕЊЕ ИСПУЊЕЊА УГОВОРНИХ ОБАВЕЗА ПОНУЂАЧА КОЈИ СЕ НАЛАЗЕ НА СПИСКУ НЕГАТИВНИХ РЕФЕРЕНЦИ</w:t>
      </w:r>
    </w:p>
    <w:p w:rsidR="00580336" w:rsidRPr="006E4770" w:rsidRDefault="00580336" w:rsidP="00A414CA">
      <w:pPr>
        <w:tabs>
          <w:tab w:val="left" w:pos="0"/>
        </w:tabs>
        <w:jc w:val="both"/>
        <w:rPr>
          <w:rFonts w:ascii="Verdana" w:hAnsi="Verdana"/>
          <w:b/>
          <w:sz w:val="20"/>
          <w:szCs w:val="20"/>
          <w:lang w:val="sr-Cyrl-CS"/>
        </w:rPr>
      </w:pPr>
    </w:p>
    <w:p w:rsidR="00580336" w:rsidRPr="006E4770" w:rsidRDefault="00580336" w:rsidP="00A414CA">
      <w:pPr>
        <w:jc w:val="both"/>
        <w:rPr>
          <w:rFonts w:ascii="Verdana" w:hAnsi="Verdana"/>
          <w:sz w:val="20"/>
          <w:szCs w:val="20"/>
          <w:lang w:val="sr-Cyrl-CS"/>
        </w:rPr>
      </w:pPr>
      <w:r w:rsidRPr="006E4770">
        <w:rPr>
          <w:rFonts w:ascii="Verdana" w:hAnsi="Verdana"/>
          <w:sz w:val="20"/>
          <w:szCs w:val="20"/>
          <w:lang w:val="sr-Cyrl-CS"/>
        </w:rPr>
        <w:t>Наручилац з</w:t>
      </w:r>
      <w:r w:rsidRPr="006E4770">
        <w:rPr>
          <w:rFonts w:ascii="Verdana" w:hAnsi="Verdana"/>
          <w:sz w:val="20"/>
          <w:szCs w:val="20"/>
        </w:rPr>
        <w:t>a</w:t>
      </w:r>
      <w:r w:rsidRPr="006E4770">
        <w:rPr>
          <w:rFonts w:ascii="Verdana" w:hAnsi="Verdana"/>
          <w:sz w:val="20"/>
          <w:szCs w:val="20"/>
          <w:lang w:val="sr-Cyrl-CS"/>
        </w:rPr>
        <w:t>хтева да понуђачи поштују највише моралне стандарде у складу са одредбама Закона о јавним набавкама.</w:t>
      </w:r>
    </w:p>
    <w:p w:rsidR="00580336" w:rsidRPr="006E4770" w:rsidRDefault="00580336" w:rsidP="00A414CA">
      <w:pPr>
        <w:shd w:val="clear" w:color="auto" w:fill="FFFFFF"/>
        <w:spacing w:line="269" w:lineRule="exact"/>
        <w:jc w:val="both"/>
        <w:rPr>
          <w:rFonts w:ascii="Verdana" w:hAnsi="Verdana"/>
          <w:sz w:val="20"/>
          <w:szCs w:val="20"/>
          <w:lang w:val="sr-Cyrl-CS"/>
        </w:rPr>
      </w:pPr>
      <w:r w:rsidRPr="006E4770">
        <w:rPr>
          <w:rFonts w:ascii="Verdana" w:hAnsi="Verdana"/>
          <w:sz w:val="20"/>
          <w:szCs w:val="20"/>
          <w:lang w:val="sr-Cyrl-CS"/>
        </w:rPr>
        <w:t>Наручилац ће одбити понуду уколико поседује доказ да је понуђач у претходне три године у поступку јавне набавке:</w:t>
      </w:r>
    </w:p>
    <w:p w:rsidR="00580336" w:rsidRPr="006E4770" w:rsidRDefault="00580336" w:rsidP="00A414CA">
      <w:pPr>
        <w:shd w:val="clear" w:color="auto" w:fill="FFFFFF"/>
        <w:spacing w:line="269" w:lineRule="exact"/>
        <w:ind w:firstLine="720"/>
        <w:jc w:val="both"/>
        <w:rPr>
          <w:rFonts w:ascii="Verdana" w:hAnsi="Verdana"/>
          <w:sz w:val="20"/>
          <w:szCs w:val="20"/>
          <w:lang w:val="sr-Cyrl-CS"/>
        </w:rPr>
      </w:pPr>
      <w:r w:rsidRPr="006E4770">
        <w:rPr>
          <w:rFonts w:ascii="Verdana" w:hAnsi="Verdana"/>
          <w:sz w:val="20"/>
          <w:szCs w:val="20"/>
          <w:lang w:val="sr-Cyrl-CS"/>
        </w:rPr>
        <w:t xml:space="preserve">- поступио супротно забрани из чл. 23. и 25. Закона о јавним набавкама,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 </w:t>
      </w:r>
    </w:p>
    <w:p w:rsidR="00580336" w:rsidRPr="006E4770" w:rsidRDefault="00580336" w:rsidP="00A414CA">
      <w:pPr>
        <w:shd w:val="clear" w:color="auto" w:fill="FFFFFF"/>
        <w:spacing w:line="269" w:lineRule="exact"/>
        <w:ind w:firstLine="720"/>
        <w:jc w:val="both"/>
        <w:rPr>
          <w:rFonts w:ascii="Verdana" w:hAnsi="Verdana"/>
          <w:sz w:val="20"/>
          <w:szCs w:val="20"/>
        </w:rPr>
      </w:pPr>
      <w:r w:rsidRPr="006E4770">
        <w:rPr>
          <w:rFonts w:ascii="Verdana" w:hAnsi="Verdana"/>
          <w:sz w:val="20"/>
          <w:szCs w:val="20"/>
          <w:lang w:val="sr-Cyrl-CS"/>
        </w:rPr>
        <w:t xml:space="preserve">-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три године. </w:t>
      </w:r>
    </w:p>
    <w:p w:rsidR="00580336" w:rsidRPr="006E4770" w:rsidRDefault="00580336" w:rsidP="00A414CA">
      <w:pPr>
        <w:shd w:val="clear" w:color="auto" w:fill="FFFFFF"/>
        <w:spacing w:line="269" w:lineRule="exact"/>
        <w:jc w:val="both"/>
        <w:rPr>
          <w:rFonts w:ascii="Verdana" w:hAnsi="Verdana"/>
          <w:sz w:val="20"/>
          <w:szCs w:val="20"/>
          <w:lang w:val="sr-Cyrl-CS"/>
        </w:rPr>
      </w:pPr>
      <w:r w:rsidRPr="006E4770">
        <w:rPr>
          <w:rFonts w:ascii="Verdana" w:hAnsi="Verdana"/>
          <w:sz w:val="20"/>
          <w:szCs w:val="20"/>
          <w:lang w:val="sr-Cyrl-CS"/>
        </w:rPr>
        <w:t>Доказ може бити: правоснажна судска пресуда или коначна одлука другог надлежног органа, исправа о реализованом средству обезбеђења испуња уговорених обавеза у поступку јавних набавки и изјава о раскиду уговора због неиспуњавања обавеза под условима предвиђеним законом којим се уређују облигациони односи.</w:t>
      </w:r>
    </w:p>
    <w:p w:rsidR="00580336" w:rsidRPr="006E4770" w:rsidRDefault="00580336" w:rsidP="00A414CA">
      <w:pPr>
        <w:suppressAutoHyphens/>
        <w:spacing w:line="100" w:lineRule="atLeast"/>
        <w:ind w:firstLine="708"/>
        <w:jc w:val="both"/>
        <w:rPr>
          <w:rFonts w:ascii="Verdana" w:hAnsi="Verdana" w:cs="Arial"/>
          <w:b/>
          <w:bCs/>
          <w:i/>
          <w:iCs/>
          <w:color w:val="000000"/>
          <w:kern w:val="1"/>
          <w:sz w:val="20"/>
          <w:szCs w:val="20"/>
          <w:lang w:eastAsia="ar-SA"/>
        </w:rPr>
      </w:pPr>
      <w:proofErr w:type="gramStart"/>
      <w:r w:rsidRPr="006E4770">
        <w:rPr>
          <w:rFonts w:ascii="Verdana" w:hAnsi="Verdana" w:cs="Arial"/>
          <w:bCs/>
          <w:iCs/>
          <w:color w:val="000000"/>
          <w:kern w:val="1"/>
          <w:sz w:val="20"/>
          <w:szCs w:val="20"/>
          <w:lang w:eastAsia="ar-SA"/>
        </w:rPr>
        <w:t>Понуђач који се налази на списку негативних референци који води Управа за јавне набавке, у складу са чланом 83.</w:t>
      </w:r>
      <w:proofErr w:type="gramEnd"/>
      <w:r w:rsidRPr="006E4770">
        <w:rPr>
          <w:rFonts w:ascii="Verdana" w:hAnsi="Verdana" w:cs="Arial"/>
          <w:bCs/>
          <w:iCs/>
          <w:color w:val="000000"/>
          <w:kern w:val="1"/>
          <w:sz w:val="20"/>
          <w:szCs w:val="20"/>
          <w:lang w:eastAsia="ar-SA"/>
        </w:rPr>
        <w:t xml:space="preserve">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6E4770">
        <w:rPr>
          <w:rFonts w:ascii="Verdana" w:hAnsi="Verdana" w:cs="Arial"/>
          <w:b/>
          <w:bCs/>
          <w:iCs/>
          <w:color w:val="000000"/>
          <w:kern w:val="1"/>
          <w:sz w:val="20"/>
          <w:szCs w:val="20"/>
          <w:lang w:eastAsia="ar-SA"/>
        </w:rPr>
        <w:t xml:space="preserve"> у тренутку закључења уговора</w:t>
      </w:r>
      <w:r w:rsidRPr="006E4770">
        <w:rPr>
          <w:rFonts w:ascii="Verdana" w:hAnsi="Verdana" w:cs="Arial"/>
          <w:bCs/>
          <w:iCs/>
          <w:color w:val="FF0000"/>
          <w:kern w:val="1"/>
          <w:sz w:val="20"/>
          <w:szCs w:val="20"/>
          <w:lang w:eastAsia="ar-SA"/>
        </w:rPr>
        <w:t xml:space="preserve"> </w:t>
      </w:r>
      <w:r w:rsidRPr="006E4770">
        <w:rPr>
          <w:rFonts w:ascii="Verdana" w:hAnsi="Verdana" w:cs="Arial"/>
          <w:bCs/>
          <w:iCs/>
          <w:color w:val="000000"/>
          <w:kern w:val="1"/>
          <w:sz w:val="20"/>
          <w:szCs w:val="20"/>
          <w:lang w:eastAsia="ar-SA"/>
        </w:rPr>
        <w:t xml:space="preserve">преда наручиоцу </w:t>
      </w:r>
      <w:r w:rsidRPr="006E4770">
        <w:rPr>
          <w:rFonts w:ascii="Verdana" w:hAnsi="Verdana" w:cs="Arial"/>
          <w:b/>
          <w:bCs/>
          <w:iCs/>
          <w:color w:val="000000"/>
          <w:kern w:val="1"/>
          <w:sz w:val="20"/>
          <w:szCs w:val="20"/>
          <w:lang w:eastAsia="ar-SA"/>
        </w:rPr>
        <w:t>банкарску гаранцију за добро извршење посла</w:t>
      </w:r>
      <w:r w:rsidRPr="006E4770">
        <w:rPr>
          <w:rFonts w:ascii="Verdana" w:hAnsi="Verdana" w:cs="Arial"/>
          <w:bCs/>
          <w:iCs/>
          <w:color w:val="000000"/>
          <w:kern w:val="1"/>
          <w:sz w:val="20"/>
          <w:szCs w:val="20"/>
          <w:lang w:eastAsia="ar-SA"/>
        </w:rPr>
        <w:t>, која ће бити са клаузулама: безусловна</w:t>
      </w:r>
      <w:r w:rsidRPr="006E4770">
        <w:rPr>
          <w:rFonts w:ascii="Verdana" w:hAnsi="Verdana" w:cs="Arial"/>
          <w:bCs/>
          <w:iCs/>
          <w:color w:val="000000"/>
          <w:kern w:val="1"/>
          <w:sz w:val="20"/>
          <w:szCs w:val="20"/>
          <w:lang w:val="sr-Cyrl-CS" w:eastAsia="ar-SA"/>
        </w:rPr>
        <w:t xml:space="preserve"> и</w:t>
      </w:r>
      <w:r w:rsidRPr="006E4770">
        <w:rPr>
          <w:rFonts w:ascii="Verdana" w:hAnsi="Verdana" w:cs="Arial"/>
          <w:bCs/>
          <w:iCs/>
          <w:color w:val="000000"/>
          <w:kern w:val="1"/>
          <w:sz w:val="20"/>
          <w:szCs w:val="20"/>
          <w:lang w:eastAsia="ar-SA"/>
        </w:rPr>
        <w:t xml:space="preserve"> платива на први позив. Банкарска гаранција за добро извршење посла издаје се у висини </w:t>
      </w:r>
      <w:r w:rsidRPr="006E4770">
        <w:rPr>
          <w:rFonts w:ascii="Verdana" w:hAnsi="Verdana" w:cs="Arial"/>
          <w:b/>
          <w:bCs/>
          <w:iCs/>
          <w:color w:val="000000"/>
          <w:kern w:val="1"/>
          <w:sz w:val="20"/>
          <w:szCs w:val="20"/>
          <w:u w:val="single"/>
          <w:lang w:eastAsia="ar-SA"/>
        </w:rPr>
        <w:t>од 15%</w:t>
      </w:r>
      <w:r w:rsidRPr="006E4770">
        <w:rPr>
          <w:rFonts w:ascii="Verdana" w:hAnsi="Verdana" w:cs="Arial"/>
          <w:b/>
          <w:bCs/>
          <w:iCs/>
          <w:color w:val="000000"/>
          <w:kern w:val="1"/>
          <w:sz w:val="20"/>
          <w:szCs w:val="20"/>
          <w:u w:val="single"/>
          <w:lang w:val="sr-Cyrl-CS" w:eastAsia="ar-SA"/>
        </w:rPr>
        <w:t>,</w:t>
      </w:r>
      <w:r w:rsidRPr="006E4770">
        <w:rPr>
          <w:rFonts w:ascii="Verdana" w:hAnsi="Verdana" w:cs="Arial"/>
          <w:bCs/>
          <w:iCs/>
          <w:color w:val="000000"/>
          <w:kern w:val="1"/>
          <w:sz w:val="20"/>
          <w:szCs w:val="20"/>
          <w:lang w:val="sr-Cyrl-CS" w:eastAsia="ar-SA"/>
        </w:rPr>
        <w:t xml:space="preserve"> </w:t>
      </w:r>
      <w:r w:rsidRPr="006E4770">
        <w:rPr>
          <w:rFonts w:ascii="Verdana" w:hAnsi="Verdana" w:cs="Arial"/>
          <w:bCs/>
          <w:iCs/>
          <w:color w:val="000000"/>
          <w:kern w:val="1"/>
          <w:sz w:val="20"/>
          <w:szCs w:val="20"/>
          <w:lang w:eastAsia="ar-SA"/>
        </w:rPr>
        <w:t xml:space="preserve">од укупне вредности уговора без ПДВ-а, са роком важности који је 30 (тридесет) дана дужи од истека рока за коначно извршење посла. </w:t>
      </w:r>
      <w:proofErr w:type="gramStart"/>
      <w:r w:rsidRPr="006E4770">
        <w:rPr>
          <w:rFonts w:ascii="Verdana" w:hAnsi="Verdana" w:cs="Arial"/>
          <w:bCs/>
          <w:iCs/>
          <w:color w:val="000000"/>
          <w:kern w:val="1"/>
          <w:sz w:val="20"/>
          <w:szCs w:val="20"/>
          <w:lang w:eastAsia="ar-SA"/>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roofErr w:type="gramEnd"/>
    </w:p>
    <w:p w:rsidR="00580336" w:rsidRPr="006E4770" w:rsidRDefault="00580336" w:rsidP="00A414CA">
      <w:pPr>
        <w:jc w:val="both"/>
        <w:rPr>
          <w:rFonts w:ascii="Verdana" w:hAnsi="Verdana" w:cs="Arial"/>
          <w:b/>
          <w:bCs/>
          <w:i/>
          <w:iCs/>
          <w:sz w:val="20"/>
          <w:szCs w:val="20"/>
        </w:rPr>
      </w:pPr>
      <w:r w:rsidRPr="006E4770">
        <w:rPr>
          <w:rFonts w:ascii="Verdana" w:hAnsi="Verdana" w:cs="Arial"/>
          <w:bCs/>
          <w:iCs/>
          <w:sz w:val="20"/>
          <w:szCs w:val="20"/>
          <w:lang w:val="sr-Cyrl-CS"/>
        </w:rPr>
        <w:lastRenderedPageBreak/>
        <w:t xml:space="preserve"> </w:t>
      </w:r>
    </w:p>
    <w:p w:rsidR="00580336" w:rsidRPr="004229E1" w:rsidRDefault="00580336" w:rsidP="00A414CA">
      <w:pPr>
        <w:jc w:val="both"/>
        <w:rPr>
          <w:rFonts w:ascii="Verdana" w:hAnsi="Verdana"/>
          <w:sz w:val="20"/>
          <w:szCs w:val="20"/>
        </w:rPr>
      </w:pPr>
      <w:r w:rsidRPr="004229E1">
        <w:rPr>
          <w:rFonts w:ascii="Verdana" w:hAnsi="Verdana" w:cs="Arial"/>
          <w:b/>
          <w:bCs/>
          <w:sz w:val="20"/>
          <w:szCs w:val="20"/>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580336" w:rsidRPr="006E4770" w:rsidRDefault="00580336" w:rsidP="00A414CA">
      <w:pPr>
        <w:shd w:val="clear" w:color="auto" w:fill="FFFFFF"/>
        <w:tabs>
          <w:tab w:val="right" w:pos="4524"/>
        </w:tabs>
        <w:spacing w:line="274" w:lineRule="exact"/>
        <w:ind w:left="24"/>
        <w:jc w:val="both"/>
        <w:rPr>
          <w:rFonts w:ascii="Verdana" w:hAnsi="Verdana"/>
          <w:sz w:val="20"/>
          <w:szCs w:val="20"/>
          <w:highlight w:val="green"/>
        </w:rPr>
      </w:pPr>
      <w:r w:rsidRPr="006E4770">
        <w:rPr>
          <w:rFonts w:ascii="Verdana" w:hAnsi="Verdana" w:cs="Arial"/>
          <w:sz w:val="20"/>
          <w:szCs w:val="20"/>
          <w:highlight w:val="green"/>
        </w:rPr>
        <w:t xml:space="preserve"> </w:t>
      </w:r>
    </w:p>
    <w:p w:rsidR="00580336" w:rsidRPr="006E4770" w:rsidRDefault="00580336" w:rsidP="00A414CA">
      <w:pPr>
        <w:tabs>
          <w:tab w:val="left" w:pos="0"/>
        </w:tabs>
        <w:jc w:val="both"/>
        <w:rPr>
          <w:rFonts w:ascii="Verdana" w:hAnsi="Verdana"/>
          <w:b/>
          <w:sz w:val="20"/>
          <w:szCs w:val="20"/>
          <w:lang w:val="ru-RU"/>
        </w:rPr>
      </w:pPr>
      <w:r w:rsidRPr="006E4770">
        <w:rPr>
          <w:rFonts w:ascii="Verdana" w:hAnsi="Verdana" w:cs="Arial"/>
          <w:sz w:val="20"/>
          <w:szCs w:val="20"/>
        </w:rPr>
        <w:t xml:space="preserve">Критеријум за доделу уговора за јавну набавку </w:t>
      </w:r>
      <w:r w:rsidRPr="006E4770">
        <w:rPr>
          <w:rFonts w:ascii="Verdana" w:hAnsi="Verdana" w:cs="Arial"/>
          <w:bCs/>
          <w:sz w:val="20"/>
          <w:szCs w:val="20"/>
          <w:lang w:val="sr-Cyrl-CS" w:eastAsia="en-GB"/>
        </w:rPr>
        <w:t xml:space="preserve">услуге одржавање штампача, мултифункцијског уређаја и скенера произвођача </w:t>
      </w:r>
      <w:r w:rsidRPr="006E4770">
        <w:rPr>
          <w:rFonts w:ascii="Verdana" w:hAnsi="Verdana" w:cs="Arial"/>
          <w:bCs/>
          <w:sz w:val="20"/>
          <w:szCs w:val="20"/>
          <w:lang w:eastAsia="en-GB"/>
        </w:rPr>
        <w:t>CANON,</w:t>
      </w:r>
      <w:r w:rsidRPr="006E4770">
        <w:rPr>
          <w:rFonts w:ascii="Verdana" w:hAnsi="Verdana" w:cs="Arial"/>
          <w:bCs/>
          <w:sz w:val="20"/>
          <w:szCs w:val="20"/>
          <w:lang w:val="sr-Cyrl-CS" w:eastAsia="en-GB"/>
        </w:rPr>
        <w:t xml:space="preserve"> </w:t>
      </w:r>
      <w:r w:rsidRPr="006E4770">
        <w:rPr>
          <w:rFonts w:ascii="Verdana" w:hAnsi="Verdana"/>
          <w:sz w:val="20"/>
          <w:szCs w:val="20"/>
        </w:rPr>
        <w:t>је</w:t>
      </w:r>
      <w:r w:rsidRPr="006E4770">
        <w:rPr>
          <w:rFonts w:ascii="Verdana" w:hAnsi="Verdana" w:cs="Arial"/>
          <w:sz w:val="20"/>
          <w:szCs w:val="20"/>
        </w:rPr>
        <w:t xml:space="preserve">:  </w:t>
      </w:r>
      <w:r w:rsidRPr="006E4770">
        <w:rPr>
          <w:rFonts w:ascii="Verdana" w:hAnsi="Verdana" w:cs="Arial"/>
          <w:b/>
          <w:sz w:val="20"/>
          <w:szCs w:val="20"/>
        </w:rPr>
        <w:t>најнижа понуђена цена</w:t>
      </w:r>
    </w:p>
    <w:p w:rsidR="00580336" w:rsidRPr="006E4770" w:rsidRDefault="00580336" w:rsidP="00A414CA">
      <w:pPr>
        <w:autoSpaceDE w:val="0"/>
        <w:autoSpaceDN w:val="0"/>
        <w:adjustRightInd w:val="0"/>
        <w:spacing w:after="120"/>
        <w:ind w:firstLine="720"/>
        <w:jc w:val="both"/>
        <w:rPr>
          <w:rFonts w:ascii="Verdana" w:hAnsi="Verdana"/>
          <w:sz w:val="20"/>
          <w:szCs w:val="20"/>
        </w:rPr>
      </w:pPr>
      <w:r w:rsidRPr="006E4770">
        <w:rPr>
          <w:rFonts w:ascii="Verdana" w:hAnsi="Verdana"/>
          <w:b/>
          <w:bCs/>
          <w:sz w:val="20"/>
          <w:szCs w:val="20"/>
          <w:lang w:val="sr-Cyrl-CS"/>
        </w:rPr>
        <w:t xml:space="preserve"> </w:t>
      </w:r>
    </w:p>
    <w:p w:rsidR="00580336" w:rsidRPr="006E4770" w:rsidRDefault="00580336" w:rsidP="00A414CA">
      <w:pPr>
        <w:shd w:val="clear" w:color="auto" w:fill="FFFFFF"/>
        <w:spacing w:line="274" w:lineRule="exact"/>
        <w:ind w:left="24"/>
        <w:jc w:val="both"/>
        <w:rPr>
          <w:rFonts w:ascii="Verdana" w:hAnsi="Verdana"/>
          <w:sz w:val="20"/>
          <w:szCs w:val="20"/>
          <w:lang w:val="sr-Cyrl-CS"/>
        </w:rPr>
      </w:pPr>
      <w:r w:rsidRPr="006E4770">
        <w:rPr>
          <w:rFonts w:ascii="Verdana" w:hAnsi="Verdana"/>
          <w:sz w:val="20"/>
          <w:szCs w:val="20"/>
          <w:lang w:val="sr-Cyrl-CS"/>
        </w:rPr>
        <w:t>Ако је нека од понуђених цена неуобичајено ниска, сагласно члану 92. Закона о јавним набавкама, затражиће се образложење предметног понуђача. У случају да извршена анализа датог образложења не потврди оправданост понуђене цене, предметна понуда биће одбачена.</w:t>
      </w:r>
    </w:p>
    <w:p w:rsidR="00580336" w:rsidRPr="006E4770" w:rsidRDefault="00580336" w:rsidP="00A414CA">
      <w:pPr>
        <w:tabs>
          <w:tab w:val="left" w:pos="0"/>
        </w:tabs>
        <w:jc w:val="both"/>
        <w:rPr>
          <w:rFonts w:ascii="Verdana" w:hAnsi="Verdana"/>
          <w:b/>
          <w:sz w:val="20"/>
          <w:szCs w:val="20"/>
          <w:lang w:val="ru-RU"/>
        </w:rPr>
      </w:pPr>
    </w:p>
    <w:p w:rsidR="00580336" w:rsidRPr="006E4770" w:rsidRDefault="00580336" w:rsidP="00A414CA">
      <w:pPr>
        <w:jc w:val="both"/>
        <w:rPr>
          <w:rFonts w:ascii="Verdana" w:hAnsi="Verdana" w:cs="Arial"/>
          <w:b/>
          <w:bCs/>
          <w:sz w:val="20"/>
          <w:szCs w:val="20"/>
          <w:lang w:val="ru-RU"/>
        </w:rPr>
      </w:pPr>
      <w:r w:rsidRPr="006E4770">
        <w:rPr>
          <w:rFonts w:ascii="Verdana" w:hAnsi="Verdana" w:cs="Arial"/>
          <w:b/>
          <w:bCs/>
          <w:sz w:val="20"/>
          <w:szCs w:val="20"/>
          <w:lang w:val="ru-RU"/>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580336" w:rsidRPr="006E4770" w:rsidRDefault="00580336" w:rsidP="00A414CA">
      <w:pPr>
        <w:jc w:val="both"/>
        <w:rPr>
          <w:rFonts w:ascii="Verdana" w:hAnsi="Verdana" w:cs="Arial"/>
          <w:b/>
          <w:bCs/>
          <w:sz w:val="20"/>
          <w:szCs w:val="20"/>
          <w:lang w:val="ru-RU"/>
        </w:rPr>
      </w:pPr>
    </w:p>
    <w:p w:rsidR="00580336" w:rsidRPr="006E4770" w:rsidRDefault="00580336" w:rsidP="00004A4F">
      <w:pPr>
        <w:autoSpaceDE w:val="0"/>
        <w:autoSpaceDN w:val="0"/>
        <w:adjustRightInd w:val="0"/>
        <w:jc w:val="both"/>
        <w:rPr>
          <w:rFonts w:ascii="Verdana" w:hAnsi="Verdana" w:cs="TT188t00"/>
          <w:sz w:val="20"/>
          <w:szCs w:val="20"/>
          <w:lang w:val="en-GB"/>
        </w:rPr>
      </w:pPr>
      <w:r w:rsidRPr="006E4770">
        <w:rPr>
          <w:rFonts w:ascii="Verdana" w:hAnsi="Verdana" w:cs="TT188t00"/>
          <w:sz w:val="20"/>
          <w:szCs w:val="20"/>
        </w:rPr>
        <w:t xml:space="preserve"> </w:t>
      </w:r>
      <w:proofErr w:type="gramStart"/>
      <w:r w:rsidRPr="006E4770">
        <w:rPr>
          <w:rFonts w:ascii="Verdana" w:hAnsi="Verdana" w:cs="TT188t00"/>
          <w:sz w:val="20"/>
          <w:szCs w:val="20"/>
          <w:lang w:val="en-GB"/>
        </w:rPr>
        <w:t>У ситуацији када постоје две или више понуда са истом понуђеном ценом Наручилац</w:t>
      </w:r>
      <w:r w:rsidRPr="006E4770">
        <w:rPr>
          <w:rFonts w:ascii="Verdana" w:hAnsi="Verdana" w:cs="TT188t00"/>
          <w:sz w:val="20"/>
          <w:szCs w:val="20"/>
        </w:rPr>
        <w:t xml:space="preserve"> </w:t>
      </w:r>
      <w:r w:rsidRPr="006E4770">
        <w:rPr>
          <w:rFonts w:ascii="Verdana" w:hAnsi="Verdana" w:cs="TT188t00"/>
          <w:sz w:val="20"/>
          <w:szCs w:val="20"/>
          <w:lang w:val="en-GB"/>
        </w:rPr>
        <w:t>ће извршити доделу уговора на основу тога што ће предност имати понуђач</w:t>
      </w:r>
      <w:r w:rsidRPr="006E4770">
        <w:rPr>
          <w:rFonts w:ascii="Verdana" w:hAnsi="Verdana"/>
          <w:sz w:val="20"/>
          <w:szCs w:val="20"/>
          <w:lang w:val="sr-Cyrl-CS"/>
        </w:rPr>
        <w:t xml:space="preserve"> који је у својој понуди дао дужи гарантни рок</w:t>
      </w:r>
      <w:r w:rsidRPr="006E4770">
        <w:rPr>
          <w:rFonts w:ascii="Verdana" w:hAnsi="Verdana"/>
          <w:sz w:val="20"/>
          <w:szCs w:val="20"/>
          <w:lang w:val="en-GB"/>
        </w:rPr>
        <w:t xml:space="preserve"> </w:t>
      </w:r>
      <w:r w:rsidRPr="006E4770">
        <w:rPr>
          <w:rFonts w:ascii="Verdana" w:hAnsi="Verdana"/>
          <w:sz w:val="20"/>
          <w:szCs w:val="20"/>
        </w:rPr>
        <w:t>за квалитет извршене услугу и дужи гарантни рок за уграђени резервни део</w:t>
      </w:r>
      <w:r w:rsidRPr="006E4770">
        <w:rPr>
          <w:rFonts w:ascii="Verdana" w:hAnsi="Verdana"/>
          <w:sz w:val="20"/>
          <w:szCs w:val="20"/>
          <w:lang w:val="en-GB"/>
        </w:rPr>
        <w:t>.</w:t>
      </w:r>
      <w:proofErr w:type="gramEnd"/>
      <w:r w:rsidRPr="006E4770">
        <w:rPr>
          <w:rFonts w:ascii="Verdana" w:hAnsi="Verdana"/>
          <w:sz w:val="20"/>
          <w:szCs w:val="20"/>
        </w:rPr>
        <w:t xml:space="preserve"> </w:t>
      </w:r>
      <w:r w:rsidRPr="006E4770">
        <w:rPr>
          <w:rFonts w:ascii="Verdana" w:hAnsi="Verdana"/>
          <w:sz w:val="20"/>
          <w:szCs w:val="20"/>
          <w:lang w:val="en-GB"/>
        </w:rPr>
        <w:t xml:space="preserve"> </w:t>
      </w:r>
    </w:p>
    <w:p w:rsidR="00580336" w:rsidRPr="006E4770" w:rsidRDefault="00580336" w:rsidP="00004A4F">
      <w:pPr>
        <w:spacing w:before="100" w:beforeAutospacing="1" w:after="100" w:afterAutospacing="1"/>
        <w:contextualSpacing/>
        <w:jc w:val="both"/>
        <w:rPr>
          <w:rFonts w:ascii="Verdana" w:hAnsi="Verdana"/>
          <w:sz w:val="20"/>
          <w:szCs w:val="20"/>
          <w:lang w:val="sr-Cyrl-CS"/>
        </w:rPr>
      </w:pPr>
    </w:p>
    <w:p w:rsidR="00580336" w:rsidRPr="006E4770" w:rsidRDefault="00580336" w:rsidP="00A414CA">
      <w:pPr>
        <w:tabs>
          <w:tab w:val="left" w:pos="0"/>
        </w:tabs>
        <w:jc w:val="both"/>
        <w:rPr>
          <w:rFonts w:ascii="Verdana" w:hAnsi="Verdana"/>
          <w:b/>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
          <w:bCs/>
          <w:sz w:val="20"/>
          <w:szCs w:val="20"/>
          <w:lang w:val="sr-Cyrl-CS"/>
        </w:rPr>
        <w:t>1</w:t>
      </w:r>
      <w:r w:rsidRPr="006E4770">
        <w:rPr>
          <w:rFonts w:ascii="Verdana" w:hAnsi="Verdana" w:cs="Arial"/>
          <w:b/>
          <w:bCs/>
          <w:sz w:val="20"/>
          <w:szCs w:val="20"/>
          <w:lang w:val="ru-RU"/>
        </w:rPr>
        <w:t xml:space="preserve">9. ПОШТОВАЊЕ ОБАВЕЗА КОЈЕ ПРОИЗИЛАЗЕ ИЗ ВАЖЕЋИХ ПРОПИСА </w:t>
      </w:r>
    </w:p>
    <w:p w:rsidR="00580336" w:rsidRPr="006E4770" w:rsidRDefault="00580336" w:rsidP="00A414CA">
      <w:pPr>
        <w:tabs>
          <w:tab w:val="left" w:pos="0"/>
        </w:tabs>
        <w:jc w:val="both"/>
        <w:rPr>
          <w:rFonts w:ascii="Verdana" w:hAnsi="Verdana"/>
          <w:b/>
          <w:sz w:val="20"/>
          <w:szCs w:val="20"/>
          <w:lang w:val="sr-Cyrl-CS"/>
        </w:rPr>
      </w:pPr>
    </w:p>
    <w:p w:rsidR="00580336" w:rsidRPr="006E4770" w:rsidRDefault="00580336" w:rsidP="00A414CA">
      <w:pPr>
        <w:tabs>
          <w:tab w:val="left" w:pos="0"/>
        </w:tabs>
        <w:jc w:val="both"/>
        <w:rPr>
          <w:rFonts w:ascii="Verdana" w:hAnsi="Verdana"/>
          <w:sz w:val="20"/>
          <w:szCs w:val="20"/>
          <w:lang w:val="sr-Cyrl-CS"/>
        </w:rPr>
      </w:pPr>
      <w:r w:rsidRPr="006E4770">
        <w:rPr>
          <w:rFonts w:ascii="Verdana" w:hAnsi="Verdana" w:cs="Arial"/>
          <w:sz w:val="20"/>
          <w:szCs w:val="20"/>
          <w:lang w:val="sr-Cyrl-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w:t>
      </w:r>
      <w:r w:rsidRPr="006E4770">
        <w:rPr>
          <w:rFonts w:ascii="Verdana" w:hAnsi="Verdana" w:cs="Arial"/>
          <w:sz w:val="20"/>
          <w:szCs w:val="20"/>
        </w:rPr>
        <w:t xml:space="preserve"> у Конкурсној документацији</w:t>
      </w:r>
      <w:r w:rsidRPr="006E4770">
        <w:rPr>
          <w:rFonts w:ascii="Verdana" w:hAnsi="Verdana" w:cs="Arial"/>
          <w:sz w:val="20"/>
          <w:szCs w:val="20"/>
          <w:lang w:val="sr-Cyrl-CS"/>
        </w:rPr>
        <w:t>).</w:t>
      </w:r>
    </w:p>
    <w:p w:rsidR="00580336" w:rsidRPr="006E4770" w:rsidRDefault="00580336" w:rsidP="00A414CA">
      <w:pPr>
        <w:tabs>
          <w:tab w:val="left" w:pos="0"/>
        </w:tabs>
        <w:jc w:val="both"/>
        <w:rPr>
          <w:rFonts w:ascii="Verdana" w:hAnsi="Verdana"/>
          <w:sz w:val="20"/>
          <w:szCs w:val="20"/>
          <w:lang w:val="ru-RU"/>
        </w:rPr>
      </w:pPr>
    </w:p>
    <w:p w:rsidR="00580336" w:rsidRPr="006E4770" w:rsidRDefault="00580336" w:rsidP="00A414CA">
      <w:pPr>
        <w:jc w:val="both"/>
        <w:rPr>
          <w:rFonts w:ascii="Verdana" w:hAnsi="Verdana" w:cs="Arial"/>
          <w:b/>
          <w:sz w:val="20"/>
          <w:szCs w:val="20"/>
          <w:lang w:val="sr-Cyrl-CS"/>
        </w:rPr>
      </w:pPr>
      <w:r w:rsidRPr="006E4770">
        <w:rPr>
          <w:rFonts w:ascii="Verdana" w:hAnsi="Verdana" w:cs="Arial"/>
          <w:b/>
          <w:sz w:val="20"/>
          <w:szCs w:val="20"/>
          <w:lang w:val="sr-Cyrl-CS"/>
        </w:rPr>
        <w:t>20. КОРИШЋЕЊЕ ПАТЕНТА И ОДГОВОРНОСТ ЗА ПОВРЕДУ ЗАШТИЋЕНИХ ПРАВА ИНТЕЛЕКТУАЛНЕ СВОЈИНЕ ТРЕЋИХ ЛИЦА</w:t>
      </w:r>
    </w:p>
    <w:p w:rsidR="00580336" w:rsidRPr="006E4770" w:rsidRDefault="00580336" w:rsidP="00A414CA">
      <w:pPr>
        <w:jc w:val="both"/>
        <w:rPr>
          <w:rFonts w:ascii="Verdana" w:hAnsi="Verdana" w:cs="Arial"/>
          <w:b/>
          <w:sz w:val="20"/>
          <w:szCs w:val="20"/>
          <w:lang w:val="sr-Cyrl-CS"/>
        </w:rPr>
      </w:pPr>
    </w:p>
    <w:p w:rsidR="00580336" w:rsidRPr="006E4770" w:rsidRDefault="00580336" w:rsidP="00A414CA">
      <w:pPr>
        <w:jc w:val="both"/>
        <w:rPr>
          <w:rFonts w:ascii="Verdana" w:hAnsi="Verdana" w:cs="Arial"/>
          <w:b/>
          <w:sz w:val="20"/>
          <w:szCs w:val="20"/>
          <w:lang w:val="sr-Cyrl-CS"/>
        </w:rPr>
      </w:pPr>
      <w:r w:rsidRPr="006E4770">
        <w:rPr>
          <w:rFonts w:ascii="Verdana" w:hAnsi="Verdana" w:cs="Arial"/>
          <w:bCs/>
          <w:iCs/>
          <w:sz w:val="20"/>
          <w:szCs w:val="20"/>
          <w:lang w:val="sr-Cyrl-CS"/>
        </w:rPr>
        <w:t>Накнаду за коришћење патената, као и одговорност за повреду заштићених права интелектуалне својине трећих лица сноси понуђач.</w:t>
      </w:r>
    </w:p>
    <w:p w:rsidR="00580336" w:rsidRPr="006E4770" w:rsidRDefault="00580336" w:rsidP="00A414CA">
      <w:pPr>
        <w:tabs>
          <w:tab w:val="left" w:pos="0"/>
        </w:tabs>
        <w:jc w:val="both"/>
        <w:rPr>
          <w:rFonts w:ascii="Verdana" w:hAnsi="Verdana"/>
          <w:b/>
          <w:sz w:val="20"/>
          <w:szCs w:val="20"/>
          <w:lang w:val="sr-Cyrl-CS"/>
        </w:rPr>
      </w:pPr>
    </w:p>
    <w:p w:rsidR="00580336" w:rsidRPr="006E4770" w:rsidRDefault="00580336" w:rsidP="00A414CA">
      <w:pPr>
        <w:jc w:val="both"/>
        <w:rPr>
          <w:rFonts w:ascii="Verdana" w:hAnsi="Verdana" w:cs="Arial"/>
          <w:b/>
          <w:bCs/>
          <w:sz w:val="20"/>
          <w:szCs w:val="20"/>
          <w:lang w:val="sr-Cyrl-CS"/>
        </w:rPr>
      </w:pPr>
      <w:r w:rsidRPr="006E4770">
        <w:rPr>
          <w:rFonts w:ascii="Verdana" w:hAnsi="Verdana" w:cs="Arial"/>
          <w:b/>
          <w:bCs/>
          <w:sz w:val="20"/>
          <w:szCs w:val="20"/>
          <w:lang w:val="sr-Cyrl-CS"/>
        </w:rPr>
        <w:t xml:space="preserve">21. НАЧИН И РОК ЗА ПОДНОШЕЊЕ ЗАХТЕВА ЗА ЗАШТИТУ ПРАВА ПОНУЂАЧА </w:t>
      </w:r>
    </w:p>
    <w:p w:rsidR="00580336" w:rsidRPr="006E4770" w:rsidRDefault="00580336" w:rsidP="00A414CA">
      <w:pPr>
        <w:jc w:val="both"/>
        <w:rPr>
          <w:rFonts w:ascii="Verdana" w:hAnsi="Verdana" w:cs="Arial"/>
          <w:sz w:val="20"/>
          <w:szCs w:val="20"/>
          <w:lang w:val="sr-Cyrl-CS"/>
        </w:rPr>
      </w:pPr>
      <w:r w:rsidRPr="006E4770">
        <w:rPr>
          <w:rFonts w:ascii="Verdana" w:hAnsi="Verdana" w:cs="Arial"/>
          <w:sz w:val="20"/>
          <w:szCs w:val="20"/>
          <w:lang w:val="sr-Cyrl-CS"/>
        </w:rPr>
        <w:t xml:space="preserve">Захтев за заштиту права може да поднесе понуђач, односно свако заинтересовано лице, или пословно удружење у њихово име. </w:t>
      </w:r>
    </w:p>
    <w:p w:rsidR="00580336" w:rsidRPr="006E4770" w:rsidRDefault="00580336" w:rsidP="00A414CA">
      <w:pPr>
        <w:jc w:val="both"/>
        <w:rPr>
          <w:rFonts w:ascii="Verdana" w:hAnsi="Verdana" w:cs="Arial"/>
          <w:sz w:val="20"/>
          <w:szCs w:val="20"/>
          <w:lang w:val="sr-Cyrl-CS"/>
        </w:rPr>
      </w:pPr>
      <w:proofErr w:type="gramStart"/>
      <w:r w:rsidRPr="006E4770">
        <w:rPr>
          <w:rFonts w:ascii="Verdana" w:hAnsi="Verdana" w:cs="Arial"/>
          <w:sz w:val="20"/>
          <w:szCs w:val="20"/>
          <w:lang w:val="en-GB"/>
        </w:rPr>
        <w:t>Захтев за заштиту права подноси се Републичкој комисији, а предаје наручиоцу.</w:t>
      </w:r>
      <w:proofErr w:type="gramEnd"/>
      <w:r w:rsidRPr="006E4770">
        <w:rPr>
          <w:rFonts w:ascii="Verdana" w:hAnsi="Verdana" w:cs="Arial"/>
          <w:sz w:val="20"/>
          <w:szCs w:val="20"/>
          <w:lang w:val="en-GB"/>
        </w:rPr>
        <w:t xml:space="preserve"> </w:t>
      </w:r>
      <w:proofErr w:type="gramStart"/>
      <w:r w:rsidRPr="006E4770">
        <w:rPr>
          <w:rFonts w:ascii="Verdana" w:hAnsi="Verdana" w:cs="Arial"/>
          <w:sz w:val="20"/>
          <w:szCs w:val="20"/>
          <w:lang w:val="en-GB"/>
        </w:rPr>
        <w:t>Примерак захтева за заштиту права подносилац истовремено доставља Републичкој комисији.</w:t>
      </w:r>
      <w:proofErr w:type="gramEnd"/>
      <w:r w:rsidRPr="006E4770">
        <w:rPr>
          <w:rFonts w:ascii="Verdana" w:hAnsi="Verdana" w:cs="Arial"/>
          <w:bCs/>
          <w:sz w:val="20"/>
          <w:szCs w:val="20"/>
          <w:lang w:val="en-GB"/>
        </w:rPr>
        <w:t xml:space="preserve"> Захтев за заштиту права се доставља непосредно, електронском поштом</w:t>
      </w:r>
      <w:r w:rsidRPr="006E4770">
        <w:rPr>
          <w:rFonts w:ascii="Verdana" w:hAnsi="Verdana" w:cs="Arial"/>
          <w:sz w:val="20"/>
          <w:szCs w:val="20"/>
          <w:lang w:val="sr-Cyrl-CS"/>
        </w:rPr>
        <w:t xml:space="preserve"> на </w:t>
      </w:r>
      <w:r w:rsidRPr="006E4770">
        <w:rPr>
          <w:rFonts w:ascii="Verdana" w:hAnsi="Verdana" w:cs="Arial"/>
          <w:iCs/>
          <w:sz w:val="20"/>
          <w:szCs w:val="20"/>
        </w:rPr>
        <w:t>e</w:t>
      </w:r>
      <w:r w:rsidRPr="006E4770">
        <w:rPr>
          <w:rFonts w:ascii="Verdana" w:hAnsi="Verdana" w:cs="Arial"/>
          <w:iCs/>
          <w:sz w:val="20"/>
          <w:szCs w:val="20"/>
          <w:lang w:val="ru-RU"/>
        </w:rPr>
        <w:t>-</w:t>
      </w:r>
      <w:r w:rsidRPr="006E4770">
        <w:rPr>
          <w:rFonts w:ascii="Verdana" w:hAnsi="Verdana" w:cs="Arial"/>
          <w:iCs/>
          <w:sz w:val="20"/>
          <w:szCs w:val="20"/>
        </w:rPr>
        <w:t>mail</w:t>
      </w:r>
      <w:r w:rsidRPr="006E4770">
        <w:rPr>
          <w:rFonts w:ascii="Verdana" w:hAnsi="Verdana" w:cs="Arial"/>
          <w:i/>
          <w:sz w:val="20"/>
          <w:szCs w:val="20"/>
          <w:lang w:val="sr-Cyrl-CS"/>
        </w:rPr>
        <w:t xml:space="preserve"> </w:t>
      </w:r>
      <w:r w:rsidRPr="006E4770">
        <w:rPr>
          <w:rFonts w:ascii="Verdana" w:hAnsi="Verdana" w:cs="Arial"/>
          <w:i/>
          <w:sz w:val="20"/>
          <w:szCs w:val="20"/>
        </w:rPr>
        <w:t>ekourb@vojvodina.gov.rs</w:t>
      </w:r>
      <w:r w:rsidRPr="006E4770">
        <w:rPr>
          <w:rFonts w:ascii="Verdana" w:hAnsi="Verdana" w:cs="Arial"/>
          <w:bCs/>
          <w:i/>
          <w:sz w:val="20"/>
          <w:szCs w:val="20"/>
          <w:lang w:val="en-GB"/>
        </w:rPr>
        <w:t>,</w:t>
      </w:r>
      <w:r w:rsidRPr="006E4770">
        <w:rPr>
          <w:rFonts w:ascii="Verdana" w:hAnsi="Verdana" w:cs="Arial"/>
          <w:bCs/>
          <w:sz w:val="20"/>
          <w:szCs w:val="20"/>
          <w:lang w:val="en-GB"/>
        </w:rPr>
        <w:t xml:space="preserve"> факсом </w:t>
      </w:r>
      <w:r w:rsidRPr="006E4770">
        <w:rPr>
          <w:rFonts w:ascii="Verdana" w:hAnsi="Verdana" w:cs="Arial"/>
          <w:sz w:val="20"/>
          <w:szCs w:val="20"/>
          <w:lang w:val="sr-Cyrl-CS"/>
        </w:rPr>
        <w:t>на број</w:t>
      </w:r>
      <w:r w:rsidRPr="006E4770">
        <w:rPr>
          <w:rFonts w:ascii="Verdana" w:hAnsi="Verdana" w:cs="Arial"/>
          <w:sz w:val="20"/>
          <w:szCs w:val="20"/>
        </w:rPr>
        <w:t>: 021/546-238 и</w:t>
      </w:r>
      <w:r w:rsidRPr="006E4770">
        <w:rPr>
          <w:rFonts w:ascii="Verdana" w:hAnsi="Verdana" w:cs="Arial"/>
          <w:bCs/>
          <w:sz w:val="20"/>
          <w:szCs w:val="20"/>
          <w:lang w:val="en-GB"/>
        </w:rPr>
        <w:t>ли препорученом пошиљком са повратницом.</w:t>
      </w:r>
      <w:r w:rsidRPr="006E4770">
        <w:rPr>
          <w:rFonts w:ascii="Verdana" w:hAnsi="Verdana" w:cs="Arial"/>
          <w:bCs/>
          <w:sz w:val="20"/>
          <w:szCs w:val="20"/>
          <w:lang w:val="sr-Cyrl-CS"/>
        </w:rPr>
        <w:t xml:space="preserve"> </w:t>
      </w:r>
      <w:r w:rsidRPr="006E4770">
        <w:rPr>
          <w:rFonts w:ascii="Verdana" w:hAnsi="Verdana" w:cs="Arial"/>
          <w:sz w:val="20"/>
          <w:szCs w:val="20"/>
          <w:lang w:val="sr-Cyrl-C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(два) дана од дана пријема захтева.</w:t>
      </w:r>
    </w:p>
    <w:p w:rsidR="00580336" w:rsidRPr="006E4770" w:rsidRDefault="00580336" w:rsidP="00A414CA">
      <w:pPr>
        <w:jc w:val="both"/>
        <w:rPr>
          <w:rFonts w:ascii="Verdana" w:hAnsi="Verdana" w:cs="Arial"/>
          <w:sz w:val="20"/>
          <w:szCs w:val="20"/>
          <w:lang w:val="en-GB"/>
        </w:rPr>
      </w:pPr>
      <w:r w:rsidRPr="006E4770">
        <w:rPr>
          <w:rFonts w:ascii="Verdana" w:hAnsi="Verdana" w:cs="Arial"/>
          <w:sz w:val="20"/>
          <w:szCs w:val="20"/>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Pr="006E4770">
        <w:rPr>
          <w:rFonts w:ascii="Verdana" w:hAnsi="Verdana" w:cs="Arial"/>
          <w:sz w:val="20"/>
          <w:szCs w:val="20"/>
          <w:lang w:val="en-GB"/>
        </w:rPr>
        <w:t>3</w:t>
      </w:r>
      <w:r w:rsidRPr="006E4770">
        <w:rPr>
          <w:rFonts w:ascii="Verdana" w:hAnsi="Verdana" w:cs="Arial"/>
          <w:sz w:val="20"/>
          <w:szCs w:val="20"/>
          <w:lang w:val="sr-Cyrl-CS"/>
        </w:rPr>
        <w:t xml:space="preserve"> (три)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580336" w:rsidRPr="006E4770" w:rsidRDefault="00580336" w:rsidP="00A414CA">
      <w:pPr>
        <w:jc w:val="both"/>
        <w:rPr>
          <w:rFonts w:ascii="Verdana" w:hAnsi="Verdana" w:cs="Arial"/>
          <w:sz w:val="20"/>
          <w:szCs w:val="20"/>
          <w:lang w:val="en-GB"/>
        </w:rPr>
      </w:pPr>
      <w:proofErr w:type="gramStart"/>
      <w:r w:rsidRPr="006E4770">
        <w:rPr>
          <w:rFonts w:ascii="Verdana" w:hAnsi="Verdana" w:cs="Arial"/>
          <w:sz w:val="20"/>
          <w:szCs w:val="20"/>
          <w:lang w:val="en-GB"/>
        </w:rPr>
        <w:lastRenderedPageBreak/>
        <w:t>После доношења одлуке о додели уговора из чл.</w:t>
      </w:r>
      <w:proofErr w:type="gramEnd"/>
      <w:r w:rsidRPr="006E4770">
        <w:rPr>
          <w:rFonts w:ascii="Verdana" w:hAnsi="Verdana" w:cs="Arial"/>
          <w:sz w:val="20"/>
          <w:szCs w:val="20"/>
          <w:lang w:val="en-GB"/>
        </w:rPr>
        <w:t xml:space="preserve"> 108. Закона или одлуке о обустави поступка јавне набавке из чл. 109. Закона, рок за подношење захтева за заштиту права је 5 </w:t>
      </w:r>
      <w:r w:rsidRPr="006E4770">
        <w:rPr>
          <w:rFonts w:ascii="Verdana" w:hAnsi="Verdana" w:cs="Arial"/>
          <w:sz w:val="20"/>
          <w:szCs w:val="20"/>
        </w:rPr>
        <w:t xml:space="preserve">(пет) </w:t>
      </w:r>
      <w:r w:rsidRPr="006E4770">
        <w:rPr>
          <w:rFonts w:ascii="Verdana" w:hAnsi="Verdana" w:cs="Arial"/>
          <w:sz w:val="20"/>
          <w:szCs w:val="20"/>
          <w:lang w:val="en-GB"/>
        </w:rPr>
        <w:t xml:space="preserve">дана од дана пријема одлуке. </w:t>
      </w:r>
    </w:p>
    <w:p w:rsidR="00580336" w:rsidRPr="006E4770" w:rsidRDefault="00580336" w:rsidP="00A414CA">
      <w:pPr>
        <w:jc w:val="both"/>
        <w:rPr>
          <w:rFonts w:ascii="Verdana" w:hAnsi="Verdana" w:cs="Arial"/>
          <w:sz w:val="20"/>
          <w:szCs w:val="20"/>
          <w:lang w:val="en-GB"/>
        </w:rPr>
      </w:pPr>
      <w:proofErr w:type="gramStart"/>
      <w:r w:rsidRPr="006E4770">
        <w:rPr>
          <w:rFonts w:ascii="Verdana" w:hAnsi="Verdana" w:cs="Arial"/>
          <w:sz w:val="20"/>
          <w:szCs w:val="20"/>
          <w:lang w:val="en-GB"/>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6E4770">
        <w:rPr>
          <w:rFonts w:ascii="Verdana" w:hAnsi="Verdana" w:cs="Arial"/>
          <w:sz w:val="20"/>
          <w:szCs w:val="20"/>
          <w:lang w:val="en-GB"/>
        </w:rPr>
        <w:t xml:space="preserve"> </w:t>
      </w:r>
    </w:p>
    <w:p w:rsidR="00580336" w:rsidRPr="006E4770" w:rsidRDefault="00580336" w:rsidP="00A414CA">
      <w:pPr>
        <w:jc w:val="both"/>
        <w:rPr>
          <w:rFonts w:ascii="Verdana" w:hAnsi="Verdana" w:cs="Arial"/>
          <w:sz w:val="20"/>
          <w:szCs w:val="20"/>
        </w:rPr>
      </w:pPr>
      <w:proofErr w:type="gramStart"/>
      <w:r w:rsidRPr="006E4770">
        <w:rPr>
          <w:rFonts w:ascii="Verdana" w:hAnsi="Verdana" w:cs="Arial"/>
          <w:sz w:val="20"/>
          <w:szCs w:val="20"/>
          <w:lang w:val="en-GB"/>
        </w:rPr>
        <w:t>Ако је у истом поступку јавне набавке поново поднет захтев за заштиту права од стр</w:t>
      </w:r>
      <w:r w:rsidRPr="006E4770">
        <w:rPr>
          <w:rFonts w:ascii="Verdana" w:hAnsi="Verdana" w:cs="Arial"/>
          <w:sz w:val="20"/>
          <w:szCs w:val="20"/>
          <w:lang w:val="sr-Cyrl-CS"/>
        </w:rPr>
        <w:t>а</w:t>
      </w:r>
      <w:r w:rsidRPr="006E4770">
        <w:rPr>
          <w:rFonts w:ascii="Verdana" w:hAnsi="Verdana" w:cs="Arial"/>
          <w:sz w:val="20"/>
          <w:szCs w:val="20"/>
          <w:lang w:val="en-GB"/>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6E4770">
        <w:rPr>
          <w:rFonts w:ascii="Verdana" w:hAnsi="Verdana" w:cs="Arial"/>
          <w:sz w:val="20"/>
          <w:szCs w:val="20"/>
          <w:lang w:val="en-GB"/>
        </w:rPr>
        <w:t xml:space="preserve"> </w:t>
      </w:r>
    </w:p>
    <w:p w:rsidR="00580336" w:rsidRPr="006E4770" w:rsidRDefault="00580336" w:rsidP="00A414CA">
      <w:pPr>
        <w:jc w:val="both"/>
        <w:rPr>
          <w:rFonts w:ascii="Verdana" w:hAnsi="Verdana" w:cs="Arial"/>
          <w:bCs/>
          <w:sz w:val="20"/>
          <w:szCs w:val="20"/>
          <w:lang w:val="ru-RU"/>
        </w:rPr>
      </w:pPr>
      <w:r w:rsidRPr="006E4770">
        <w:rPr>
          <w:rFonts w:ascii="Verdana" w:hAnsi="Verdana" w:cs="Arial"/>
          <w:sz w:val="20"/>
          <w:szCs w:val="20"/>
          <w:lang w:val="ru-RU"/>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580336" w:rsidRPr="006E4770" w:rsidRDefault="00580336" w:rsidP="00A414CA">
      <w:pPr>
        <w:jc w:val="both"/>
        <w:rPr>
          <w:rFonts w:ascii="Verdana" w:hAnsi="Verdana" w:cs="Arial"/>
          <w:bCs/>
          <w:sz w:val="20"/>
          <w:szCs w:val="20"/>
          <w:lang w:val="ru-RU"/>
        </w:rPr>
      </w:pPr>
      <w:r w:rsidRPr="006E4770">
        <w:rPr>
          <w:rFonts w:ascii="Verdana" w:hAnsi="Verdana" w:cs="Arial"/>
          <w:bCs/>
          <w:sz w:val="20"/>
          <w:szCs w:val="20"/>
          <w:lang w:val="ru-RU"/>
        </w:rPr>
        <w:t>Поступак заштите права понуђача регулисан је одредбама чл. 138. - 167. Закона.</w:t>
      </w:r>
    </w:p>
    <w:p w:rsidR="00580336" w:rsidRPr="006E4770" w:rsidRDefault="00580336" w:rsidP="008A2FF7">
      <w:pPr>
        <w:rPr>
          <w:rFonts w:ascii="Verdana" w:hAnsi="Verdana"/>
          <w:b/>
          <w:sz w:val="20"/>
          <w:szCs w:val="20"/>
          <w:u w:val="single"/>
          <w:lang w:val="sr-Cyrl-CS"/>
        </w:rPr>
      </w:pPr>
    </w:p>
    <w:p w:rsidR="00580336" w:rsidRPr="006E4770" w:rsidRDefault="00580336" w:rsidP="00A414CA">
      <w:pPr>
        <w:jc w:val="both"/>
        <w:rPr>
          <w:rFonts w:ascii="Verdana" w:hAnsi="Verdana" w:cs="Arial"/>
          <w:b/>
          <w:sz w:val="20"/>
          <w:szCs w:val="20"/>
          <w:lang w:val="sr-Cyrl-CS"/>
        </w:rPr>
      </w:pPr>
      <w:r w:rsidRPr="006E4770">
        <w:rPr>
          <w:rFonts w:ascii="Verdana" w:hAnsi="Verdana" w:cs="Arial"/>
          <w:b/>
          <w:sz w:val="20"/>
          <w:szCs w:val="20"/>
          <w:lang w:val="sr-Cyrl-CS"/>
        </w:rPr>
        <w:t>2</w:t>
      </w:r>
      <w:r w:rsidRPr="006E4770">
        <w:rPr>
          <w:rFonts w:ascii="Verdana" w:hAnsi="Verdana" w:cs="Arial"/>
          <w:b/>
          <w:sz w:val="20"/>
          <w:szCs w:val="20"/>
        </w:rPr>
        <w:t>2</w:t>
      </w:r>
      <w:r w:rsidRPr="006E4770">
        <w:rPr>
          <w:rFonts w:ascii="Verdana" w:hAnsi="Verdana" w:cs="Arial"/>
          <w:b/>
          <w:sz w:val="20"/>
          <w:szCs w:val="20"/>
          <w:lang w:val="sr-Cyrl-CS"/>
        </w:rPr>
        <w:t>. РОК У КОЈЕМ ЋЕ УГОВОР БИТИ ЗАКЉУЧЕН</w:t>
      </w:r>
    </w:p>
    <w:p w:rsidR="00580336" w:rsidRPr="006E4770" w:rsidRDefault="00580336" w:rsidP="00A414CA">
      <w:pPr>
        <w:jc w:val="center"/>
        <w:rPr>
          <w:rFonts w:ascii="Verdana" w:hAnsi="Verdana"/>
          <w:b/>
          <w:sz w:val="20"/>
          <w:szCs w:val="20"/>
          <w:u w:val="single"/>
          <w:lang w:val="sr-Cyrl-CS"/>
        </w:rPr>
      </w:pPr>
    </w:p>
    <w:p w:rsidR="00580336" w:rsidRPr="006E4770" w:rsidRDefault="00580336" w:rsidP="00A414CA">
      <w:pPr>
        <w:jc w:val="both"/>
        <w:rPr>
          <w:rFonts w:ascii="Verdana" w:hAnsi="Verdana" w:cs="Arial"/>
          <w:sz w:val="20"/>
          <w:szCs w:val="20"/>
          <w:lang w:val="ru-RU"/>
        </w:rPr>
      </w:pPr>
      <w:r w:rsidRPr="006E4770">
        <w:rPr>
          <w:rFonts w:ascii="Verdana" w:hAnsi="Verdana" w:cs="Arial"/>
          <w:sz w:val="20"/>
          <w:szCs w:val="20"/>
          <w:lang w:val="ru-RU"/>
        </w:rPr>
        <w:t>Уговор о јавној набавци ће бити закључен са понуђачем којем је додељен уговор у року од 8 дана од дана протека рока за подношење захт</w:t>
      </w:r>
      <w:r w:rsidRPr="006E4770">
        <w:rPr>
          <w:rFonts w:ascii="Verdana" w:hAnsi="Verdana" w:cs="Arial"/>
          <w:sz w:val="20"/>
          <w:szCs w:val="20"/>
          <w:lang w:val="sr-Cyrl-CS"/>
        </w:rPr>
        <w:t>е</w:t>
      </w:r>
      <w:r w:rsidRPr="006E4770">
        <w:rPr>
          <w:rFonts w:ascii="Verdana" w:hAnsi="Verdana" w:cs="Arial"/>
          <w:sz w:val="20"/>
          <w:szCs w:val="20"/>
          <w:lang w:val="ru-RU"/>
        </w:rPr>
        <w:t xml:space="preserve">ва за заштиту права из члана 149. Закона. </w:t>
      </w:r>
    </w:p>
    <w:p w:rsidR="00580336" w:rsidRPr="006E4770" w:rsidRDefault="00580336" w:rsidP="00A414CA">
      <w:pPr>
        <w:jc w:val="both"/>
        <w:rPr>
          <w:rFonts w:ascii="Verdana" w:hAnsi="Verdana" w:cs="Arial"/>
          <w:sz w:val="20"/>
          <w:szCs w:val="20"/>
          <w:lang w:val="ru-RU"/>
        </w:rPr>
      </w:pPr>
      <w:r w:rsidRPr="006E4770">
        <w:rPr>
          <w:rFonts w:ascii="Verdana" w:hAnsi="Verdana" w:cs="Arial"/>
          <w:sz w:val="20"/>
          <w:szCs w:val="20"/>
          <w:lang w:val="ru-RU"/>
        </w:rPr>
        <w:t>У случају да је поднета само једна понуда наручилац може закључити уговор пре истека рока за подношење захт</w:t>
      </w:r>
      <w:r w:rsidRPr="006E4770">
        <w:rPr>
          <w:rFonts w:ascii="Verdana" w:hAnsi="Verdana" w:cs="Arial"/>
          <w:sz w:val="20"/>
          <w:szCs w:val="20"/>
        </w:rPr>
        <w:t>е</w:t>
      </w:r>
      <w:r w:rsidRPr="006E4770">
        <w:rPr>
          <w:rFonts w:ascii="Verdana" w:hAnsi="Verdana" w:cs="Arial"/>
          <w:sz w:val="20"/>
          <w:szCs w:val="20"/>
          <w:lang w:val="ru-RU"/>
        </w:rPr>
        <w:t xml:space="preserve">ва за заштиту права, у складу са чланом 112. став 2. тачка 5) Закона. </w:t>
      </w:r>
    </w:p>
    <w:p w:rsidR="00580336" w:rsidRPr="006E4770" w:rsidRDefault="00580336" w:rsidP="00A414CA">
      <w:pPr>
        <w:rPr>
          <w:rFonts w:ascii="Verdana" w:hAnsi="Verdana"/>
          <w:b/>
          <w:sz w:val="20"/>
          <w:szCs w:val="20"/>
          <w:u w:val="single"/>
          <w:lang w:val="sr-Cyrl-CS"/>
        </w:rPr>
      </w:pPr>
    </w:p>
    <w:p w:rsidR="00580336" w:rsidRPr="006E4770" w:rsidRDefault="00580336" w:rsidP="00A414CA">
      <w:pPr>
        <w:jc w:val="both"/>
        <w:rPr>
          <w:rFonts w:ascii="Verdana" w:hAnsi="Verdana" w:cs="Arial"/>
          <w:b/>
          <w:sz w:val="20"/>
          <w:szCs w:val="20"/>
        </w:rPr>
      </w:pPr>
      <w:r w:rsidRPr="006E4770">
        <w:rPr>
          <w:rFonts w:ascii="Verdana" w:hAnsi="Verdana" w:cs="Arial"/>
          <w:b/>
          <w:sz w:val="20"/>
          <w:szCs w:val="20"/>
          <w:lang w:val="sr-Cyrl-CS"/>
        </w:rPr>
        <w:t>2</w:t>
      </w:r>
      <w:r w:rsidRPr="006E4770">
        <w:rPr>
          <w:rFonts w:ascii="Verdana" w:hAnsi="Verdana" w:cs="Arial"/>
          <w:b/>
          <w:sz w:val="20"/>
          <w:szCs w:val="20"/>
        </w:rPr>
        <w:t>3. ИЗВОР СРЕДСТАВА:</w:t>
      </w:r>
    </w:p>
    <w:p w:rsidR="00580336" w:rsidRPr="006E4770" w:rsidRDefault="00580336" w:rsidP="00A414CA">
      <w:pPr>
        <w:spacing w:after="200" w:line="276" w:lineRule="auto"/>
        <w:jc w:val="both"/>
        <w:rPr>
          <w:rFonts w:ascii="Verdana" w:hAnsi="Verdana"/>
          <w:sz w:val="20"/>
          <w:szCs w:val="20"/>
        </w:rPr>
      </w:pPr>
      <w:proofErr w:type="gramStart"/>
      <w:r w:rsidRPr="006E4770">
        <w:rPr>
          <w:rFonts w:ascii="Verdana" w:hAnsi="Verdana"/>
          <w:sz w:val="20"/>
          <w:szCs w:val="20"/>
          <w:lang w:val="en-GB"/>
        </w:rPr>
        <w:t>Средства за јавну набавку обезбеђена су Покр</w:t>
      </w:r>
      <w:r w:rsidRPr="006E4770">
        <w:rPr>
          <w:rFonts w:ascii="Verdana" w:hAnsi="Verdana"/>
          <w:sz w:val="20"/>
          <w:szCs w:val="20"/>
          <w:lang w:val="sr-Cyrl-CS"/>
        </w:rPr>
        <w:t>а</w:t>
      </w:r>
      <w:r w:rsidRPr="006E4770">
        <w:rPr>
          <w:rFonts w:ascii="Verdana" w:hAnsi="Verdana"/>
          <w:sz w:val="20"/>
          <w:szCs w:val="20"/>
          <w:lang w:val="en-GB"/>
        </w:rPr>
        <w:t>јинском скуштинском одлуком о буџету Аутономне Покрајине Војводине за 201</w:t>
      </w:r>
      <w:r w:rsidRPr="006E4770">
        <w:rPr>
          <w:rFonts w:ascii="Verdana" w:hAnsi="Verdana"/>
          <w:sz w:val="20"/>
          <w:szCs w:val="20"/>
        </w:rPr>
        <w:t>4</w:t>
      </w:r>
      <w:r w:rsidRPr="006E4770">
        <w:rPr>
          <w:rFonts w:ascii="Verdana" w:hAnsi="Verdana"/>
          <w:sz w:val="20"/>
          <w:szCs w:val="20"/>
          <w:lang w:val="en-GB"/>
        </w:rPr>
        <w:t>.</w:t>
      </w:r>
      <w:proofErr w:type="gramEnd"/>
      <w:r w:rsidRPr="006E4770">
        <w:rPr>
          <w:rFonts w:ascii="Verdana" w:hAnsi="Verdana"/>
          <w:sz w:val="20"/>
          <w:szCs w:val="20"/>
          <w:lang w:val="en-GB"/>
        </w:rPr>
        <w:t xml:space="preserve"> годину („Службени лист АПВ“, бр. </w:t>
      </w:r>
      <w:r w:rsidRPr="006E4770">
        <w:rPr>
          <w:rFonts w:ascii="Verdana" w:hAnsi="Verdana"/>
          <w:sz w:val="20"/>
          <w:szCs w:val="20"/>
        </w:rPr>
        <w:t>50</w:t>
      </w:r>
      <w:r w:rsidRPr="006E4770">
        <w:rPr>
          <w:rFonts w:ascii="Verdana" w:hAnsi="Verdana"/>
          <w:sz w:val="20"/>
          <w:szCs w:val="20"/>
          <w:lang w:val="en-GB"/>
        </w:rPr>
        <w:t>/1</w:t>
      </w:r>
      <w:r w:rsidRPr="006E4770">
        <w:rPr>
          <w:rFonts w:ascii="Verdana" w:hAnsi="Verdana"/>
          <w:sz w:val="20"/>
          <w:szCs w:val="20"/>
        </w:rPr>
        <w:t>3</w:t>
      </w:r>
      <w:r w:rsidRPr="006E4770">
        <w:rPr>
          <w:rFonts w:ascii="Verdana" w:hAnsi="Verdana"/>
          <w:sz w:val="20"/>
          <w:szCs w:val="20"/>
          <w:lang w:val="en-GB"/>
        </w:rPr>
        <w:t xml:space="preserve">) </w:t>
      </w:r>
      <w:r w:rsidRPr="006E4770">
        <w:rPr>
          <w:rFonts w:ascii="Verdana" w:hAnsi="Verdana"/>
          <w:sz w:val="20"/>
          <w:szCs w:val="20"/>
        </w:rPr>
        <w:t>у оквиру раздела 11 – Покрајински секретаријат за урбанизам, градитељство и заштиту животне средине, функционална класификација 560, Заштита животне средине некласификована на другом месту, позиција 425, економска класификација 4252, текуће поправке и одржавање, извор финансирања 01 00 – приходи буџета.</w:t>
      </w:r>
    </w:p>
    <w:p w:rsidR="00580336" w:rsidRPr="006E4770" w:rsidRDefault="00580336" w:rsidP="00A414CA">
      <w:pPr>
        <w:jc w:val="both"/>
        <w:rPr>
          <w:rFonts w:ascii="Verdana" w:hAnsi="Verdana"/>
          <w:sz w:val="20"/>
          <w:szCs w:val="20"/>
          <w:lang w:val="en-GB"/>
        </w:rPr>
      </w:pPr>
      <w:r w:rsidRPr="006E4770">
        <w:rPr>
          <w:rFonts w:ascii="Verdana" w:hAnsi="Verdana"/>
          <w:sz w:val="20"/>
          <w:szCs w:val="20"/>
          <w:lang w:val="en-GB"/>
        </w:rPr>
        <w:t>-</w:t>
      </w:r>
      <w:r w:rsidRPr="006E4770">
        <w:rPr>
          <w:rFonts w:ascii="Verdana" w:hAnsi="Verdana"/>
          <w:sz w:val="20"/>
          <w:szCs w:val="20"/>
        </w:rPr>
        <w:t>П</w:t>
      </w:r>
      <w:r w:rsidRPr="006E4770">
        <w:rPr>
          <w:rFonts w:ascii="Verdana" w:hAnsi="Verdana"/>
          <w:sz w:val="20"/>
          <w:szCs w:val="20"/>
          <w:lang w:val="en-GB"/>
        </w:rPr>
        <w:t xml:space="preserve">роцењена вредност јавне набавке </w:t>
      </w:r>
      <w:proofErr w:type="gramStart"/>
      <w:r w:rsidRPr="006E4770">
        <w:rPr>
          <w:rFonts w:ascii="Verdana" w:hAnsi="Verdana"/>
          <w:sz w:val="20"/>
          <w:szCs w:val="20"/>
          <w:lang w:val="en-GB"/>
        </w:rPr>
        <w:t>-  Услугa</w:t>
      </w:r>
      <w:proofErr w:type="gramEnd"/>
      <w:r w:rsidRPr="006E4770">
        <w:rPr>
          <w:rFonts w:ascii="Verdana" w:hAnsi="Verdana"/>
          <w:sz w:val="20"/>
          <w:szCs w:val="20"/>
          <w:lang w:val="en-GB"/>
        </w:rPr>
        <w:t xml:space="preserve"> </w:t>
      </w:r>
      <w:r w:rsidRPr="006E4770">
        <w:rPr>
          <w:rFonts w:ascii="Verdana" w:hAnsi="Verdana"/>
          <w:sz w:val="20"/>
          <w:szCs w:val="20"/>
        </w:rPr>
        <w:t xml:space="preserve">одржавања хардверске опреме (UPS, Firewall, управљиви свич) и периферне опреме (штампачи, скенер и мултифункцијски уређај), </w:t>
      </w:r>
      <w:r w:rsidRPr="006E4770">
        <w:rPr>
          <w:rFonts w:ascii="Verdana" w:hAnsi="Verdana"/>
          <w:sz w:val="20"/>
          <w:szCs w:val="20"/>
          <w:lang w:val="sr-Cyrl-CS"/>
        </w:rPr>
        <w:t>Ред. бр. ЈН МВ 7/1</w:t>
      </w:r>
      <w:r w:rsidRPr="006E4770">
        <w:rPr>
          <w:rFonts w:ascii="Verdana" w:hAnsi="Verdana"/>
          <w:sz w:val="20"/>
          <w:szCs w:val="20"/>
          <w:lang w:val="en-GB"/>
        </w:rPr>
        <w:t xml:space="preserve">4, без обрачунатог пореза на додату вредност, </w:t>
      </w:r>
      <w:r w:rsidRPr="006E4770">
        <w:rPr>
          <w:rFonts w:ascii="Verdana" w:hAnsi="Verdana"/>
          <w:sz w:val="20"/>
          <w:szCs w:val="20"/>
        </w:rPr>
        <w:t xml:space="preserve">укупно </w:t>
      </w:r>
      <w:r w:rsidRPr="006E4770">
        <w:rPr>
          <w:rFonts w:ascii="Verdana" w:hAnsi="Verdana"/>
          <w:sz w:val="20"/>
          <w:szCs w:val="20"/>
          <w:lang w:val="en-GB"/>
        </w:rPr>
        <w:t>износи:</w:t>
      </w:r>
      <w:r w:rsidRPr="006E4770">
        <w:rPr>
          <w:rFonts w:ascii="Verdana" w:hAnsi="Verdana"/>
          <w:b/>
          <w:sz w:val="20"/>
          <w:szCs w:val="20"/>
          <w:lang w:val="en-GB"/>
        </w:rPr>
        <w:t xml:space="preserve"> 392.000</w:t>
      </w:r>
      <w:r w:rsidRPr="006E4770">
        <w:rPr>
          <w:rFonts w:ascii="Verdana" w:hAnsi="Verdana"/>
          <w:b/>
          <w:sz w:val="20"/>
          <w:szCs w:val="20"/>
        </w:rPr>
        <w:t xml:space="preserve">,00 </w:t>
      </w:r>
      <w:r w:rsidRPr="006E4770">
        <w:rPr>
          <w:rFonts w:ascii="Verdana" w:hAnsi="Verdana"/>
          <w:b/>
          <w:sz w:val="20"/>
          <w:szCs w:val="20"/>
          <w:lang w:val="en-GB"/>
        </w:rPr>
        <w:t xml:space="preserve">динара, </w:t>
      </w:r>
      <w:r w:rsidRPr="006E4770">
        <w:rPr>
          <w:rFonts w:ascii="Verdana" w:hAnsi="Verdana"/>
          <w:sz w:val="20"/>
          <w:szCs w:val="20"/>
          <w:lang w:val="sr-Cyrl-CS"/>
        </w:rPr>
        <w:t>и то</w:t>
      </w:r>
      <w:r w:rsidRPr="006E4770">
        <w:rPr>
          <w:rFonts w:ascii="Verdana" w:hAnsi="Verdana"/>
          <w:sz w:val="20"/>
          <w:szCs w:val="20"/>
          <w:lang w:val="en-GB"/>
        </w:rPr>
        <w:t xml:space="preserve">: </w:t>
      </w:r>
    </w:p>
    <w:p w:rsidR="00580336" w:rsidRPr="006E4770" w:rsidRDefault="00580336" w:rsidP="00A414CA">
      <w:pPr>
        <w:jc w:val="both"/>
        <w:rPr>
          <w:rFonts w:ascii="Verdana" w:hAnsi="Verdana"/>
          <w:sz w:val="20"/>
          <w:szCs w:val="20"/>
        </w:rPr>
      </w:pPr>
      <w:r w:rsidRPr="006E4770">
        <w:rPr>
          <w:rFonts w:ascii="Verdana" w:hAnsi="Verdana"/>
          <w:b/>
          <w:sz w:val="20"/>
          <w:szCs w:val="20"/>
          <w:lang w:val="en-GB"/>
        </w:rPr>
        <w:t xml:space="preserve"> </w:t>
      </w:r>
    </w:p>
    <w:p w:rsidR="00580336" w:rsidRPr="006E4770" w:rsidRDefault="00580336" w:rsidP="00A414CA">
      <w:pPr>
        <w:jc w:val="both"/>
        <w:rPr>
          <w:rFonts w:ascii="Verdana" w:hAnsi="Verdana"/>
          <w:b/>
          <w:sz w:val="20"/>
          <w:szCs w:val="20"/>
        </w:rPr>
      </w:pPr>
      <w:r w:rsidRPr="006E4770">
        <w:rPr>
          <w:rFonts w:ascii="Verdana" w:hAnsi="Verdana"/>
          <w:sz w:val="20"/>
          <w:szCs w:val="20"/>
          <w:lang w:val="en-GB"/>
        </w:rPr>
        <w:t>-</w:t>
      </w:r>
      <w:r w:rsidRPr="006E4770">
        <w:rPr>
          <w:rFonts w:ascii="Verdana" w:hAnsi="Verdana"/>
          <w:b/>
          <w:sz w:val="20"/>
          <w:szCs w:val="20"/>
          <w:lang w:val="en-GB"/>
        </w:rPr>
        <w:t>ПАРТИЈА 1</w:t>
      </w:r>
      <w:r w:rsidRPr="006E4770">
        <w:rPr>
          <w:rFonts w:ascii="Verdana" w:hAnsi="Verdana"/>
          <w:b/>
          <w:sz w:val="20"/>
          <w:szCs w:val="20"/>
          <w:lang w:val="sr-Cyrl-CS"/>
        </w:rPr>
        <w:t xml:space="preserve"> </w:t>
      </w:r>
      <w:r w:rsidRPr="006E4770">
        <w:rPr>
          <w:rFonts w:ascii="Verdana" w:hAnsi="Verdana"/>
          <w:b/>
          <w:sz w:val="20"/>
          <w:szCs w:val="20"/>
          <w:lang w:val="en-GB"/>
        </w:rPr>
        <w:t>-</w:t>
      </w:r>
      <w:r w:rsidRPr="006E4770">
        <w:rPr>
          <w:rFonts w:ascii="Verdana" w:hAnsi="Verdana"/>
          <w:sz w:val="20"/>
          <w:szCs w:val="20"/>
          <w:lang w:val="sr-Latn-CS"/>
        </w:rPr>
        <w:t xml:space="preserve"> </w:t>
      </w:r>
      <w:r w:rsidRPr="006E4770">
        <w:rPr>
          <w:rFonts w:ascii="Verdana" w:hAnsi="Verdana" w:cs="Arial"/>
          <w:bCs/>
          <w:sz w:val="20"/>
          <w:szCs w:val="20"/>
          <w:lang w:val="sr-Cyrl-CS" w:eastAsia="en-GB"/>
        </w:rPr>
        <w:t xml:space="preserve">Услуга одржавања  хардверске </w:t>
      </w:r>
      <w:r w:rsidRPr="006E4770">
        <w:rPr>
          <w:rFonts w:ascii="Verdana" w:hAnsi="Verdana" w:cs="Arial"/>
          <w:bCs/>
          <w:sz w:val="20"/>
          <w:szCs w:val="20"/>
          <w:lang w:eastAsia="en-GB"/>
        </w:rPr>
        <w:t xml:space="preserve">EIONET опреме - </w:t>
      </w:r>
      <w:r w:rsidRPr="006E4770">
        <w:rPr>
          <w:rFonts w:ascii="Verdana" w:hAnsi="Verdana"/>
          <w:sz w:val="20"/>
          <w:szCs w:val="20"/>
        </w:rPr>
        <w:t>UPS, Firewall, управљиви свич</w:t>
      </w:r>
      <w:r w:rsidRPr="006E4770">
        <w:rPr>
          <w:rFonts w:ascii="Verdana" w:hAnsi="Verdana"/>
          <w:sz w:val="20"/>
          <w:szCs w:val="20"/>
          <w:lang w:val="en-GB"/>
        </w:rPr>
        <w:t xml:space="preserve">, функционална класификација 560, </w:t>
      </w:r>
      <w:r w:rsidRPr="006E4770">
        <w:rPr>
          <w:rFonts w:ascii="Verdana" w:hAnsi="Verdana"/>
          <w:sz w:val="20"/>
          <w:szCs w:val="20"/>
        </w:rPr>
        <w:t xml:space="preserve">Заштита животне средине некласификована на другом месту, </w:t>
      </w:r>
      <w:r w:rsidRPr="006E4770">
        <w:rPr>
          <w:rFonts w:ascii="Verdana" w:hAnsi="Verdana"/>
          <w:sz w:val="20"/>
          <w:szCs w:val="20"/>
          <w:lang w:val="en-GB"/>
        </w:rPr>
        <w:t xml:space="preserve">позиција: </w:t>
      </w:r>
      <w:r w:rsidRPr="006E4770">
        <w:rPr>
          <w:rFonts w:ascii="Verdana" w:hAnsi="Verdana"/>
          <w:sz w:val="20"/>
          <w:szCs w:val="20"/>
        </w:rPr>
        <w:t>425</w:t>
      </w:r>
      <w:r w:rsidRPr="006E4770">
        <w:rPr>
          <w:rFonts w:ascii="Verdana" w:hAnsi="Verdana"/>
          <w:sz w:val="20"/>
          <w:szCs w:val="20"/>
          <w:lang w:val="en-GB"/>
        </w:rPr>
        <w:t xml:space="preserve">, економска класификација </w:t>
      </w:r>
      <w:r w:rsidRPr="006E4770">
        <w:rPr>
          <w:rFonts w:ascii="Verdana" w:hAnsi="Verdana"/>
          <w:sz w:val="20"/>
          <w:szCs w:val="20"/>
        </w:rPr>
        <w:t>4252, текуће поправке и одржавање</w:t>
      </w:r>
      <w:r w:rsidRPr="006E4770">
        <w:rPr>
          <w:rFonts w:ascii="Verdana" w:hAnsi="Verdana"/>
          <w:sz w:val="20"/>
          <w:szCs w:val="20"/>
          <w:lang w:val="en-GB"/>
        </w:rPr>
        <w:t xml:space="preserve">, извор финансирања 01 00 – </w:t>
      </w:r>
      <w:r w:rsidRPr="006E4770">
        <w:rPr>
          <w:rFonts w:ascii="Verdana" w:hAnsi="Verdana"/>
          <w:sz w:val="20"/>
          <w:szCs w:val="20"/>
          <w:lang w:val="sr-Cyrl-CS"/>
        </w:rPr>
        <w:t>П</w:t>
      </w:r>
      <w:r w:rsidRPr="006E4770">
        <w:rPr>
          <w:rFonts w:ascii="Verdana" w:hAnsi="Verdana"/>
          <w:sz w:val="20"/>
          <w:szCs w:val="20"/>
          <w:lang w:val="en-GB"/>
        </w:rPr>
        <w:t>риходи</w:t>
      </w:r>
      <w:r w:rsidRPr="006E4770">
        <w:rPr>
          <w:rFonts w:ascii="Verdana" w:hAnsi="Verdana"/>
          <w:sz w:val="20"/>
          <w:szCs w:val="20"/>
          <w:lang w:val="sr-Cyrl-CS"/>
        </w:rPr>
        <w:t xml:space="preserve"> из</w:t>
      </w:r>
      <w:r w:rsidRPr="006E4770">
        <w:rPr>
          <w:rFonts w:ascii="Verdana" w:hAnsi="Verdana"/>
          <w:sz w:val="20"/>
          <w:szCs w:val="20"/>
          <w:lang w:val="en-GB"/>
        </w:rPr>
        <w:t xml:space="preserve"> буџета -  </w:t>
      </w:r>
      <w:r w:rsidRPr="006E4770">
        <w:rPr>
          <w:rFonts w:ascii="Verdana" w:hAnsi="Verdana"/>
          <w:b/>
          <w:sz w:val="20"/>
          <w:szCs w:val="20"/>
        </w:rPr>
        <w:t xml:space="preserve"> </w:t>
      </w:r>
      <w:r w:rsidRPr="006E4770">
        <w:rPr>
          <w:rFonts w:ascii="Verdana" w:hAnsi="Verdana"/>
          <w:b/>
          <w:sz w:val="20"/>
          <w:szCs w:val="20"/>
          <w:lang w:val="en-GB"/>
        </w:rPr>
        <w:t xml:space="preserve"> 92.000</w:t>
      </w:r>
      <w:r w:rsidRPr="006E4770">
        <w:rPr>
          <w:rFonts w:ascii="Verdana" w:hAnsi="Verdana"/>
          <w:b/>
          <w:sz w:val="20"/>
          <w:szCs w:val="20"/>
        </w:rPr>
        <w:t>,00</w:t>
      </w:r>
      <w:r w:rsidRPr="006E4770">
        <w:rPr>
          <w:rFonts w:ascii="Verdana" w:hAnsi="Verdana"/>
          <w:sz w:val="20"/>
          <w:szCs w:val="20"/>
          <w:lang w:val="en-GB"/>
        </w:rPr>
        <w:t xml:space="preserve"> </w:t>
      </w:r>
      <w:r w:rsidRPr="006E4770">
        <w:rPr>
          <w:rFonts w:ascii="Verdana" w:hAnsi="Verdana"/>
          <w:b/>
          <w:sz w:val="20"/>
          <w:szCs w:val="20"/>
          <w:lang w:val="en-GB"/>
        </w:rPr>
        <w:t>динара,</w:t>
      </w:r>
    </w:p>
    <w:p w:rsidR="00580336" w:rsidRPr="006E4770" w:rsidRDefault="00580336" w:rsidP="00A414CA">
      <w:pPr>
        <w:jc w:val="both"/>
        <w:rPr>
          <w:rFonts w:ascii="Verdana" w:hAnsi="Verdana"/>
          <w:sz w:val="20"/>
          <w:szCs w:val="20"/>
          <w:lang w:val="sr-Cyrl-CS"/>
        </w:rPr>
      </w:pPr>
    </w:p>
    <w:p w:rsidR="00580336" w:rsidRPr="006E4770" w:rsidRDefault="00580336" w:rsidP="00A414CA">
      <w:pPr>
        <w:jc w:val="both"/>
        <w:rPr>
          <w:rFonts w:ascii="Verdana" w:hAnsi="Verdana"/>
          <w:b/>
          <w:sz w:val="20"/>
          <w:szCs w:val="20"/>
        </w:rPr>
      </w:pPr>
      <w:r w:rsidRPr="006E4770">
        <w:rPr>
          <w:rFonts w:ascii="Verdana" w:hAnsi="Verdana"/>
          <w:sz w:val="20"/>
          <w:szCs w:val="20"/>
        </w:rPr>
        <w:t>-</w:t>
      </w:r>
      <w:r w:rsidRPr="006E4770">
        <w:rPr>
          <w:rFonts w:ascii="Verdana" w:hAnsi="Verdana"/>
          <w:b/>
          <w:sz w:val="20"/>
          <w:szCs w:val="20"/>
          <w:lang w:val="en-GB"/>
        </w:rPr>
        <w:t xml:space="preserve">ПАРТИЈА </w:t>
      </w:r>
      <w:r w:rsidRPr="006E4770">
        <w:rPr>
          <w:rFonts w:ascii="Verdana" w:hAnsi="Verdana"/>
          <w:b/>
          <w:sz w:val="20"/>
          <w:szCs w:val="20"/>
        </w:rPr>
        <w:t>2</w:t>
      </w:r>
      <w:r w:rsidRPr="006E4770">
        <w:rPr>
          <w:rFonts w:ascii="Verdana" w:hAnsi="Verdana"/>
          <w:b/>
          <w:sz w:val="20"/>
          <w:szCs w:val="20"/>
          <w:lang w:val="sr-Cyrl-CS"/>
        </w:rPr>
        <w:t xml:space="preserve"> </w:t>
      </w:r>
      <w:r w:rsidRPr="006E4770">
        <w:rPr>
          <w:rFonts w:ascii="Verdana" w:hAnsi="Verdana"/>
          <w:b/>
          <w:sz w:val="20"/>
          <w:szCs w:val="20"/>
          <w:lang w:val="en-GB"/>
        </w:rPr>
        <w:t>-</w:t>
      </w:r>
      <w:r w:rsidRPr="006E4770">
        <w:rPr>
          <w:rFonts w:ascii="Verdana" w:hAnsi="Verdana"/>
          <w:sz w:val="20"/>
          <w:szCs w:val="20"/>
          <w:lang w:val="sr-Latn-CS"/>
        </w:rPr>
        <w:t xml:space="preserve"> </w:t>
      </w:r>
      <w:r w:rsidRPr="006E4770">
        <w:rPr>
          <w:rFonts w:ascii="Verdana" w:hAnsi="Verdana" w:cs="Arial"/>
          <w:bCs/>
          <w:sz w:val="20"/>
          <w:szCs w:val="20"/>
          <w:lang w:val="sr-Cyrl-CS" w:eastAsia="en-GB"/>
        </w:rPr>
        <w:t xml:space="preserve">Услуга </w:t>
      </w:r>
      <w:proofErr w:type="gramStart"/>
      <w:r w:rsidRPr="006E4770">
        <w:rPr>
          <w:rFonts w:ascii="Verdana" w:hAnsi="Verdana" w:cs="Arial"/>
          <w:bCs/>
          <w:sz w:val="20"/>
          <w:szCs w:val="20"/>
          <w:lang w:val="sr-Cyrl-CS" w:eastAsia="en-GB"/>
        </w:rPr>
        <w:t>одржавања  штампача</w:t>
      </w:r>
      <w:proofErr w:type="gramEnd"/>
      <w:r w:rsidRPr="006E4770">
        <w:rPr>
          <w:rFonts w:ascii="Verdana" w:hAnsi="Verdana" w:cs="Arial"/>
          <w:bCs/>
          <w:sz w:val="20"/>
          <w:szCs w:val="20"/>
          <w:lang w:val="sr-Cyrl-CS" w:eastAsia="en-GB"/>
        </w:rPr>
        <w:t xml:space="preserve">, мултифункцијског уређаја и скенера произвођача </w:t>
      </w:r>
      <w:r w:rsidRPr="006E4770">
        <w:rPr>
          <w:rFonts w:ascii="Verdana" w:hAnsi="Verdana" w:cs="Arial"/>
          <w:bCs/>
          <w:sz w:val="20"/>
          <w:szCs w:val="20"/>
          <w:lang w:eastAsia="en-GB"/>
        </w:rPr>
        <w:t>CANON</w:t>
      </w:r>
      <w:r w:rsidRPr="006E4770">
        <w:rPr>
          <w:rFonts w:ascii="Verdana" w:hAnsi="Verdana"/>
          <w:sz w:val="20"/>
          <w:szCs w:val="20"/>
        </w:rPr>
        <w:t>,</w:t>
      </w:r>
      <w:r w:rsidRPr="006E4770">
        <w:rPr>
          <w:rFonts w:ascii="Verdana" w:hAnsi="Verdana" w:cs="Arial"/>
          <w:bCs/>
          <w:sz w:val="20"/>
          <w:szCs w:val="20"/>
          <w:lang w:val="sr-Cyrl-CS" w:eastAsia="en-GB"/>
        </w:rPr>
        <w:t xml:space="preserve"> </w:t>
      </w:r>
      <w:r w:rsidRPr="006E4770">
        <w:rPr>
          <w:rFonts w:ascii="Verdana" w:hAnsi="Verdana"/>
          <w:sz w:val="20"/>
          <w:szCs w:val="20"/>
          <w:lang w:val="en-GB"/>
        </w:rPr>
        <w:t xml:space="preserve">функционална класификација 560, </w:t>
      </w:r>
      <w:r w:rsidRPr="006E4770">
        <w:rPr>
          <w:rFonts w:ascii="Verdana" w:hAnsi="Verdana"/>
          <w:sz w:val="20"/>
          <w:szCs w:val="20"/>
        </w:rPr>
        <w:t xml:space="preserve">Заштита животне средине некласификована на другом месту, </w:t>
      </w:r>
      <w:r w:rsidRPr="006E4770">
        <w:rPr>
          <w:rFonts w:ascii="Verdana" w:hAnsi="Verdana"/>
          <w:sz w:val="20"/>
          <w:szCs w:val="20"/>
          <w:lang w:val="en-GB"/>
        </w:rPr>
        <w:t>позиција: 4</w:t>
      </w:r>
      <w:r w:rsidRPr="006E4770">
        <w:rPr>
          <w:rFonts w:ascii="Verdana" w:hAnsi="Verdana"/>
          <w:sz w:val="20"/>
          <w:szCs w:val="20"/>
        </w:rPr>
        <w:t>25</w:t>
      </w:r>
      <w:r w:rsidRPr="006E4770">
        <w:rPr>
          <w:rFonts w:ascii="Verdana" w:hAnsi="Verdana"/>
          <w:sz w:val="20"/>
          <w:szCs w:val="20"/>
          <w:lang w:val="en-GB"/>
        </w:rPr>
        <w:t xml:space="preserve">, економска класификација </w:t>
      </w:r>
      <w:r w:rsidRPr="006E4770">
        <w:rPr>
          <w:rFonts w:ascii="Verdana" w:hAnsi="Verdana"/>
          <w:sz w:val="20"/>
          <w:szCs w:val="20"/>
        </w:rPr>
        <w:t>4252, текуће поправке и одржавање</w:t>
      </w:r>
      <w:r w:rsidRPr="006E4770">
        <w:rPr>
          <w:rFonts w:ascii="Verdana" w:hAnsi="Verdana"/>
          <w:sz w:val="20"/>
          <w:szCs w:val="20"/>
          <w:lang w:val="en-GB"/>
        </w:rPr>
        <w:t xml:space="preserve">, извор финансирања 01 00 – </w:t>
      </w:r>
      <w:r w:rsidRPr="006E4770">
        <w:rPr>
          <w:rFonts w:ascii="Verdana" w:hAnsi="Verdana"/>
          <w:sz w:val="20"/>
          <w:szCs w:val="20"/>
          <w:lang w:val="sr-Cyrl-CS"/>
        </w:rPr>
        <w:t>П</w:t>
      </w:r>
      <w:r w:rsidRPr="006E4770">
        <w:rPr>
          <w:rFonts w:ascii="Verdana" w:hAnsi="Verdana"/>
          <w:sz w:val="20"/>
          <w:szCs w:val="20"/>
          <w:lang w:val="en-GB"/>
        </w:rPr>
        <w:t>риходи</w:t>
      </w:r>
      <w:r w:rsidRPr="006E4770">
        <w:rPr>
          <w:rFonts w:ascii="Verdana" w:hAnsi="Verdana"/>
          <w:sz w:val="20"/>
          <w:szCs w:val="20"/>
          <w:lang w:val="sr-Cyrl-CS"/>
        </w:rPr>
        <w:t xml:space="preserve"> из</w:t>
      </w:r>
      <w:r w:rsidRPr="006E4770">
        <w:rPr>
          <w:rFonts w:ascii="Verdana" w:hAnsi="Verdana"/>
          <w:sz w:val="20"/>
          <w:szCs w:val="20"/>
          <w:lang w:val="en-GB"/>
        </w:rPr>
        <w:t xml:space="preserve"> буџета -  </w:t>
      </w:r>
      <w:r w:rsidRPr="006E4770">
        <w:rPr>
          <w:rFonts w:ascii="Verdana" w:hAnsi="Verdana"/>
          <w:b/>
          <w:sz w:val="20"/>
          <w:szCs w:val="20"/>
        </w:rPr>
        <w:t xml:space="preserve"> </w:t>
      </w:r>
      <w:r w:rsidRPr="006E4770">
        <w:rPr>
          <w:rFonts w:ascii="Verdana" w:hAnsi="Verdana"/>
          <w:b/>
          <w:sz w:val="20"/>
          <w:szCs w:val="20"/>
          <w:lang w:val="en-GB"/>
        </w:rPr>
        <w:t xml:space="preserve"> 216.667</w:t>
      </w:r>
      <w:r w:rsidRPr="006E4770">
        <w:rPr>
          <w:rFonts w:ascii="Verdana" w:hAnsi="Verdana"/>
          <w:b/>
          <w:sz w:val="20"/>
          <w:szCs w:val="20"/>
        </w:rPr>
        <w:t>,00</w:t>
      </w:r>
      <w:r w:rsidRPr="006E4770">
        <w:rPr>
          <w:rFonts w:ascii="Verdana" w:hAnsi="Verdana"/>
          <w:sz w:val="20"/>
          <w:szCs w:val="20"/>
          <w:lang w:val="en-GB"/>
        </w:rPr>
        <w:t xml:space="preserve"> </w:t>
      </w:r>
      <w:r w:rsidRPr="006E4770">
        <w:rPr>
          <w:rFonts w:ascii="Verdana" w:hAnsi="Verdana"/>
          <w:b/>
          <w:sz w:val="20"/>
          <w:szCs w:val="20"/>
          <w:lang w:val="en-GB"/>
        </w:rPr>
        <w:t>динара</w:t>
      </w:r>
      <w:r w:rsidRPr="006E4770">
        <w:rPr>
          <w:rFonts w:ascii="Verdana" w:hAnsi="Verdana"/>
          <w:b/>
          <w:sz w:val="20"/>
          <w:szCs w:val="20"/>
        </w:rPr>
        <w:t>.</w:t>
      </w:r>
    </w:p>
    <w:p w:rsidR="00580336" w:rsidRPr="006E4770" w:rsidRDefault="00580336" w:rsidP="00A414CA">
      <w:pPr>
        <w:jc w:val="both"/>
        <w:rPr>
          <w:rFonts w:ascii="Verdana" w:hAnsi="Verdana"/>
          <w:b/>
          <w:sz w:val="20"/>
          <w:szCs w:val="20"/>
        </w:rPr>
      </w:pPr>
    </w:p>
    <w:p w:rsidR="00580336" w:rsidRPr="006E4770" w:rsidRDefault="00580336" w:rsidP="00A414CA">
      <w:pPr>
        <w:jc w:val="both"/>
        <w:rPr>
          <w:rFonts w:ascii="Verdana" w:hAnsi="Verdana"/>
          <w:b/>
          <w:sz w:val="20"/>
          <w:szCs w:val="20"/>
        </w:rPr>
      </w:pPr>
      <w:r w:rsidRPr="006E4770">
        <w:rPr>
          <w:rFonts w:ascii="Verdana" w:hAnsi="Verdana"/>
          <w:b/>
          <w:sz w:val="20"/>
          <w:szCs w:val="20"/>
        </w:rPr>
        <w:t>-</w:t>
      </w:r>
      <w:r w:rsidRPr="006E4770">
        <w:rPr>
          <w:rFonts w:ascii="Verdana" w:hAnsi="Verdana"/>
          <w:b/>
          <w:sz w:val="20"/>
          <w:szCs w:val="20"/>
          <w:lang w:val="en-GB"/>
        </w:rPr>
        <w:t>ПАРТИЈА 3</w:t>
      </w:r>
      <w:r w:rsidRPr="006E4770">
        <w:rPr>
          <w:rFonts w:ascii="Verdana" w:hAnsi="Verdana"/>
          <w:b/>
          <w:sz w:val="20"/>
          <w:szCs w:val="20"/>
          <w:lang w:val="sr-Cyrl-CS"/>
        </w:rPr>
        <w:t xml:space="preserve"> </w:t>
      </w:r>
      <w:r w:rsidRPr="006E4770">
        <w:rPr>
          <w:rFonts w:ascii="Verdana" w:hAnsi="Verdana"/>
          <w:b/>
          <w:sz w:val="20"/>
          <w:szCs w:val="20"/>
          <w:lang w:val="en-GB"/>
        </w:rPr>
        <w:t>-</w:t>
      </w:r>
      <w:r w:rsidRPr="006E4770">
        <w:rPr>
          <w:rFonts w:ascii="Verdana" w:hAnsi="Verdana"/>
          <w:sz w:val="20"/>
          <w:szCs w:val="20"/>
          <w:lang w:val="sr-Latn-CS"/>
        </w:rPr>
        <w:t xml:space="preserve"> </w:t>
      </w:r>
      <w:r w:rsidRPr="006E4770">
        <w:rPr>
          <w:rFonts w:ascii="Verdana" w:hAnsi="Verdana" w:cs="Arial"/>
          <w:bCs/>
          <w:sz w:val="20"/>
          <w:szCs w:val="20"/>
          <w:lang w:eastAsia="en-GB"/>
        </w:rPr>
        <w:t>Услуга одржавања штампача произвођача Dell</w:t>
      </w:r>
      <w:proofErr w:type="gramStart"/>
      <w:r w:rsidRPr="006E4770">
        <w:rPr>
          <w:rFonts w:ascii="Verdana" w:hAnsi="Verdana"/>
          <w:sz w:val="20"/>
          <w:szCs w:val="20"/>
        </w:rPr>
        <w:t>,</w:t>
      </w:r>
      <w:r w:rsidRPr="006E4770">
        <w:rPr>
          <w:rFonts w:ascii="Verdana" w:hAnsi="Verdana" w:cs="Arial"/>
          <w:bCs/>
          <w:sz w:val="20"/>
          <w:szCs w:val="20"/>
          <w:lang w:val="sr-Cyrl-CS" w:eastAsia="en-GB"/>
        </w:rPr>
        <w:t xml:space="preserve">  </w:t>
      </w:r>
      <w:r w:rsidRPr="006E4770">
        <w:rPr>
          <w:rFonts w:ascii="Verdana" w:hAnsi="Verdana"/>
          <w:sz w:val="20"/>
          <w:szCs w:val="20"/>
          <w:lang w:val="en-GB"/>
        </w:rPr>
        <w:t>функционална</w:t>
      </w:r>
      <w:proofErr w:type="gramEnd"/>
      <w:r w:rsidRPr="006E4770">
        <w:rPr>
          <w:rFonts w:ascii="Verdana" w:hAnsi="Verdana"/>
          <w:sz w:val="20"/>
          <w:szCs w:val="20"/>
          <w:lang w:val="en-GB"/>
        </w:rPr>
        <w:t xml:space="preserve"> класификација 560, </w:t>
      </w:r>
      <w:r w:rsidRPr="006E4770">
        <w:rPr>
          <w:rFonts w:ascii="Verdana" w:hAnsi="Verdana"/>
          <w:sz w:val="20"/>
          <w:szCs w:val="20"/>
        </w:rPr>
        <w:t xml:space="preserve">Заштита животне средине некласификована на другом месту, </w:t>
      </w:r>
      <w:r w:rsidRPr="006E4770">
        <w:rPr>
          <w:rFonts w:ascii="Verdana" w:hAnsi="Verdana"/>
          <w:sz w:val="20"/>
          <w:szCs w:val="20"/>
          <w:lang w:val="en-GB"/>
        </w:rPr>
        <w:t>позиција: 4</w:t>
      </w:r>
      <w:r w:rsidRPr="006E4770">
        <w:rPr>
          <w:rFonts w:ascii="Verdana" w:hAnsi="Verdana"/>
          <w:sz w:val="20"/>
          <w:szCs w:val="20"/>
        </w:rPr>
        <w:t>25</w:t>
      </w:r>
      <w:r w:rsidRPr="006E4770">
        <w:rPr>
          <w:rFonts w:ascii="Verdana" w:hAnsi="Verdana"/>
          <w:sz w:val="20"/>
          <w:szCs w:val="20"/>
          <w:lang w:val="en-GB"/>
        </w:rPr>
        <w:t xml:space="preserve">, економска класификација </w:t>
      </w:r>
      <w:r w:rsidRPr="006E4770">
        <w:rPr>
          <w:rFonts w:ascii="Verdana" w:hAnsi="Verdana"/>
          <w:sz w:val="20"/>
          <w:szCs w:val="20"/>
        </w:rPr>
        <w:t>4252, текуће поправке и одржавање</w:t>
      </w:r>
      <w:r w:rsidRPr="006E4770">
        <w:rPr>
          <w:rFonts w:ascii="Verdana" w:hAnsi="Verdana"/>
          <w:sz w:val="20"/>
          <w:szCs w:val="20"/>
          <w:lang w:val="en-GB"/>
        </w:rPr>
        <w:t xml:space="preserve">, извор финансирања 01 00 – </w:t>
      </w:r>
      <w:r w:rsidRPr="006E4770">
        <w:rPr>
          <w:rFonts w:ascii="Verdana" w:hAnsi="Verdana"/>
          <w:sz w:val="20"/>
          <w:szCs w:val="20"/>
          <w:lang w:val="sr-Cyrl-CS"/>
        </w:rPr>
        <w:t>П</w:t>
      </w:r>
      <w:r w:rsidRPr="006E4770">
        <w:rPr>
          <w:rFonts w:ascii="Verdana" w:hAnsi="Verdana"/>
          <w:sz w:val="20"/>
          <w:szCs w:val="20"/>
          <w:lang w:val="en-GB"/>
        </w:rPr>
        <w:t>риходи</w:t>
      </w:r>
      <w:r w:rsidRPr="006E4770">
        <w:rPr>
          <w:rFonts w:ascii="Verdana" w:hAnsi="Verdana"/>
          <w:sz w:val="20"/>
          <w:szCs w:val="20"/>
          <w:lang w:val="sr-Cyrl-CS"/>
        </w:rPr>
        <w:t xml:space="preserve"> из</w:t>
      </w:r>
      <w:r w:rsidRPr="006E4770">
        <w:rPr>
          <w:rFonts w:ascii="Verdana" w:hAnsi="Verdana"/>
          <w:sz w:val="20"/>
          <w:szCs w:val="20"/>
          <w:lang w:val="en-GB"/>
        </w:rPr>
        <w:t xml:space="preserve"> буџета -  </w:t>
      </w:r>
      <w:r w:rsidRPr="006E4770">
        <w:rPr>
          <w:rFonts w:ascii="Verdana" w:hAnsi="Verdana"/>
          <w:b/>
          <w:sz w:val="20"/>
          <w:szCs w:val="20"/>
        </w:rPr>
        <w:t xml:space="preserve"> </w:t>
      </w:r>
      <w:r w:rsidRPr="006E4770">
        <w:rPr>
          <w:rFonts w:ascii="Verdana" w:hAnsi="Verdana"/>
          <w:b/>
          <w:sz w:val="20"/>
          <w:szCs w:val="20"/>
          <w:lang w:val="en-GB"/>
        </w:rPr>
        <w:t xml:space="preserve"> 83</w:t>
      </w:r>
      <w:r w:rsidRPr="006E4770">
        <w:rPr>
          <w:rFonts w:ascii="Verdana" w:hAnsi="Verdana"/>
          <w:b/>
          <w:sz w:val="20"/>
          <w:szCs w:val="20"/>
        </w:rPr>
        <w:t>.333,00</w:t>
      </w:r>
      <w:r w:rsidRPr="006E4770">
        <w:rPr>
          <w:rFonts w:ascii="Verdana" w:hAnsi="Verdana"/>
          <w:sz w:val="20"/>
          <w:szCs w:val="20"/>
          <w:lang w:val="en-GB"/>
        </w:rPr>
        <w:t xml:space="preserve"> </w:t>
      </w:r>
      <w:r w:rsidRPr="006E4770">
        <w:rPr>
          <w:rFonts w:ascii="Verdana" w:hAnsi="Verdana"/>
          <w:b/>
          <w:sz w:val="20"/>
          <w:szCs w:val="20"/>
          <w:lang w:val="en-GB"/>
        </w:rPr>
        <w:t>динара</w:t>
      </w:r>
      <w:r w:rsidRPr="006E4770">
        <w:rPr>
          <w:rFonts w:ascii="Verdana" w:hAnsi="Verdana"/>
          <w:b/>
          <w:sz w:val="20"/>
          <w:szCs w:val="20"/>
        </w:rPr>
        <w:t>.</w:t>
      </w:r>
    </w:p>
    <w:p w:rsidR="00580336" w:rsidRPr="006E4770" w:rsidRDefault="00580336">
      <w:pPr>
        <w:rPr>
          <w:rFonts w:ascii="Verdana" w:hAnsi="Verdana"/>
          <w:b/>
          <w:sz w:val="20"/>
          <w:szCs w:val="20"/>
        </w:rPr>
      </w:pPr>
      <w:r w:rsidRPr="006E4770">
        <w:rPr>
          <w:rFonts w:ascii="Verdana" w:hAnsi="Verdana"/>
          <w:b/>
          <w:sz w:val="20"/>
          <w:szCs w:val="20"/>
        </w:rPr>
        <w:br w:type="page"/>
      </w:r>
    </w:p>
    <w:p w:rsidR="00580336" w:rsidRPr="006E4770" w:rsidRDefault="00580336" w:rsidP="00A414CA">
      <w:pPr>
        <w:jc w:val="both"/>
        <w:rPr>
          <w:rFonts w:ascii="Verdana" w:hAnsi="Verdana"/>
          <w:b/>
          <w:sz w:val="20"/>
          <w:szCs w:val="20"/>
        </w:rPr>
      </w:pPr>
    </w:p>
    <w:p w:rsidR="00580336" w:rsidRPr="006E4770" w:rsidRDefault="00580336" w:rsidP="00A414CA">
      <w:pPr>
        <w:shd w:val="clear" w:color="auto" w:fill="C6D9F1"/>
        <w:rPr>
          <w:rFonts w:ascii="Verdana" w:hAnsi="Verdana" w:cs="Arial"/>
          <w:b/>
          <w:bCs/>
          <w:i/>
          <w:iCs/>
          <w:sz w:val="20"/>
          <w:szCs w:val="20"/>
        </w:rPr>
      </w:pPr>
      <w:r w:rsidRPr="006E4770">
        <w:rPr>
          <w:rFonts w:ascii="Verdana" w:hAnsi="Verdana" w:cs="Arial"/>
          <w:b/>
          <w:bCs/>
          <w:i/>
          <w:iCs/>
          <w:sz w:val="20"/>
          <w:szCs w:val="20"/>
        </w:rPr>
        <w:t xml:space="preserve">                                    </w:t>
      </w:r>
      <w:r w:rsidRPr="006E4770">
        <w:rPr>
          <w:rFonts w:ascii="Verdana" w:hAnsi="Verdana" w:cs="Arial"/>
          <w:b/>
          <w:bCs/>
          <w:i/>
          <w:iCs/>
          <w:sz w:val="20"/>
          <w:szCs w:val="20"/>
          <w:lang w:val="sr-Latn-CS"/>
        </w:rPr>
        <w:t xml:space="preserve">VII  </w:t>
      </w:r>
      <w:r w:rsidRPr="006E4770">
        <w:rPr>
          <w:rFonts w:ascii="Verdana" w:hAnsi="Verdana" w:cs="Arial"/>
          <w:b/>
          <w:bCs/>
          <w:i/>
          <w:iCs/>
          <w:sz w:val="20"/>
          <w:szCs w:val="20"/>
          <w:lang w:val="sr-Cyrl-CS"/>
        </w:rPr>
        <w:t xml:space="preserve"> ОБРАЗАЦ ПОНУДЕ              Образац бр. 1                                   </w:t>
      </w:r>
    </w:p>
    <w:p w:rsidR="00580336" w:rsidRPr="006E4770" w:rsidRDefault="00580336" w:rsidP="00A414CA">
      <w:pPr>
        <w:jc w:val="both"/>
        <w:rPr>
          <w:rFonts w:ascii="Verdana" w:hAnsi="Verdana" w:cs="Arial"/>
          <w:iCs/>
          <w:color w:val="FF0000"/>
          <w:sz w:val="20"/>
          <w:szCs w:val="20"/>
          <w:lang w:val="sr-Cyrl-CS"/>
        </w:rPr>
      </w:pPr>
      <w:r w:rsidRPr="006E4770">
        <w:rPr>
          <w:rFonts w:ascii="Verdana" w:hAnsi="Verdana" w:cs="Arial"/>
          <w:iCs/>
          <w:sz w:val="20"/>
          <w:szCs w:val="20"/>
          <w:lang w:val="sr-Cyrl-CS"/>
        </w:rPr>
        <w:t xml:space="preserve">за јавну </w:t>
      </w:r>
      <w:r w:rsidRPr="006E4770">
        <w:rPr>
          <w:rFonts w:ascii="Verdana" w:hAnsi="Verdana" w:cs="Arial"/>
          <w:iCs/>
          <w:sz w:val="20"/>
          <w:szCs w:val="20"/>
        </w:rPr>
        <w:t>н</w:t>
      </w:r>
      <w:r w:rsidRPr="006E4770">
        <w:rPr>
          <w:rFonts w:ascii="Verdana" w:hAnsi="Verdana" w:cs="Arial"/>
          <w:iCs/>
          <w:sz w:val="20"/>
          <w:szCs w:val="20"/>
          <w:lang w:val="sr-Cyrl-CS"/>
        </w:rPr>
        <w:t xml:space="preserve">абавку мале вредности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 xml:space="preserve">одржавања хардверске опреме (UPS, Firewall, управљиви свич) и периферне опреме (штампачи, скенер и мултифункцијски уређај), </w:t>
      </w:r>
      <w:r w:rsidRPr="006E4770">
        <w:rPr>
          <w:rFonts w:ascii="Verdana" w:hAnsi="Verdana" w:cs="Arial"/>
          <w:b/>
          <w:bCs/>
          <w:iCs/>
          <w:sz w:val="20"/>
          <w:szCs w:val="20"/>
          <w:u w:val="single"/>
          <w:lang w:val="sr-Cyrl-CS"/>
        </w:rPr>
        <w:t>ПАРТИ</w:t>
      </w:r>
      <w:r w:rsidRPr="006E4770">
        <w:rPr>
          <w:rFonts w:ascii="Verdana" w:hAnsi="Verdana" w:cs="Arial"/>
          <w:b/>
          <w:iCs/>
          <w:sz w:val="20"/>
          <w:szCs w:val="20"/>
          <w:u w:val="single"/>
          <w:lang w:val="sr-Cyrl-CS"/>
        </w:rPr>
        <w:t>ЈА 2</w:t>
      </w:r>
      <w:r w:rsidRPr="006E4770">
        <w:rPr>
          <w:rFonts w:ascii="Verdana" w:hAnsi="Verdana" w:cs="Arial"/>
          <w:b/>
          <w:iCs/>
          <w:sz w:val="20"/>
          <w:szCs w:val="20"/>
          <w:lang w:val="sr-Cyrl-CS"/>
        </w:rPr>
        <w:t xml:space="preserve"> - </w:t>
      </w:r>
      <w:r w:rsidRPr="006E4770">
        <w:rPr>
          <w:rFonts w:ascii="Verdana" w:hAnsi="Verdana" w:cs="Arial"/>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Cs/>
          <w:sz w:val="20"/>
          <w:szCs w:val="20"/>
          <w:lang w:eastAsia="en-GB"/>
        </w:rPr>
        <w:t>CANON</w:t>
      </w:r>
      <w:r w:rsidRPr="006E4770">
        <w:rPr>
          <w:rFonts w:ascii="Verdana" w:hAnsi="Verdana"/>
          <w:sz w:val="20"/>
          <w:szCs w:val="20"/>
          <w:lang w:val="en-GB"/>
        </w:rPr>
        <w:t>,</w:t>
      </w:r>
      <w:r w:rsidRPr="006E4770">
        <w:rPr>
          <w:rFonts w:ascii="Verdana" w:hAnsi="Verdana" w:cs="Arial"/>
          <w:b/>
          <w:bCs/>
          <w:iCs/>
          <w:sz w:val="20"/>
          <w:szCs w:val="20"/>
          <w:lang w:val="sr-Cyrl-CS"/>
        </w:rPr>
        <w:t xml:space="preserve"> дајем понуду како следи:                                                     </w:t>
      </w:r>
    </w:p>
    <w:p w:rsidR="00580336" w:rsidRPr="006E4770" w:rsidRDefault="00580336" w:rsidP="00A414CA">
      <w:pPr>
        <w:rPr>
          <w:rFonts w:ascii="Verdana" w:hAnsi="Verdana" w:cs="Arial"/>
          <w:b/>
          <w:i/>
          <w:iCs/>
          <w:sz w:val="20"/>
          <w:szCs w:val="20"/>
        </w:rPr>
      </w:pPr>
      <w:proofErr w:type="gramStart"/>
      <w:r w:rsidRPr="006E4770">
        <w:rPr>
          <w:rFonts w:ascii="Verdana" w:hAnsi="Verdana" w:cs="Arial"/>
          <w:b/>
          <w:bCs/>
          <w:i/>
          <w:iCs/>
          <w:sz w:val="20"/>
          <w:szCs w:val="20"/>
          <w:lang w:val="en-GB"/>
        </w:rPr>
        <w:t>1)ОПШТИ</w:t>
      </w:r>
      <w:proofErr w:type="gramEnd"/>
      <w:r w:rsidRPr="006E4770">
        <w:rPr>
          <w:rFonts w:ascii="Verdana" w:hAnsi="Verdana" w:cs="Arial"/>
          <w:b/>
          <w:bCs/>
          <w:i/>
          <w:iCs/>
          <w:sz w:val="20"/>
          <w:szCs w:val="20"/>
          <w:lang w:val="en-GB"/>
        </w:rPr>
        <w:t xml:space="preserve"> ПОДАЦИ О ПОНУЂАЧУ</w:t>
      </w:r>
    </w:p>
    <w:tbl>
      <w:tblPr>
        <w:tblW w:w="0" w:type="auto"/>
        <w:tblInd w:w="-15" w:type="dxa"/>
        <w:tblLayout w:type="fixed"/>
        <w:tblLook w:val="0000" w:firstRow="0" w:lastRow="0" w:firstColumn="0" w:lastColumn="0" w:noHBand="0" w:noVBand="0"/>
      </w:tblPr>
      <w:tblGrid>
        <w:gridCol w:w="4621"/>
        <w:gridCol w:w="4650"/>
      </w:tblGrid>
      <w:tr w:rsidR="00580336" w:rsidRPr="006E4770" w:rsidTr="00FA6051">
        <w:trPr>
          <w:trHeight w:val="572"/>
        </w:trPr>
        <w:tc>
          <w:tcPr>
            <w:tcW w:w="4621"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i/>
                <w:iCs/>
                <w:sz w:val="20"/>
                <w:szCs w:val="20"/>
              </w:rPr>
            </w:pPr>
            <w:r w:rsidRPr="006E4770">
              <w:rPr>
                <w:rFonts w:ascii="Verdana" w:hAnsi="Verdana" w:cs="Arial"/>
                <w:i/>
                <w:iCs/>
                <w:sz w:val="20"/>
                <w:szCs w:val="20"/>
              </w:rPr>
              <w:t>Назив понуђача:</w:t>
            </w:r>
          </w:p>
        </w:tc>
        <w:tc>
          <w:tcPr>
            <w:tcW w:w="465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rPr>
                <w:rFonts w:ascii="Verdana" w:hAnsi="Verdana" w:cs="Arial"/>
                <w:b/>
                <w:bCs/>
                <w:i/>
                <w:iCs/>
                <w:sz w:val="20"/>
                <w:szCs w:val="20"/>
              </w:rPr>
            </w:pPr>
          </w:p>
          <w:p w:rsidR="00580336" w:rsidRPr="006E4770" w:rsidRDefault="00580336" w:rsidP="00A414CA">
            <w:pPr>
              <w:rPr>
                <w:rFonts w:ascii="Verdana" w:hAnsi="Verdana" w:cs="Arial"/>
                <w:b/>
                <w:bCs/>
                <w:i/>
                <w:iCs/>
                <w:sz w:val="20"/>
                <w:szCs w:val="20"/>
              </w:rPr>
            </w:pPr>
          </w:p>
          <w:p w:rsidR="00580336" w:rsidRPr="006E4770" w:rsidRDefault="00580336" w:rsidP="00A414CA">
            <w:pPr>
              <w:rPr>
                <w:rFonts w:ascii="Verdana" w:hAnsi="Verdana" w:cs="Arial"/>
                <w:b/>
                <w:bCs/>
                <w:i/>
                <w:iCs/>
                <w:sz w:val="20"/>
                <w:szCs w:val="20"/>
              </w:rPr>
            </w:pPr>
          </w:p>
        </w:tc>
      </w:tr>
      <w:tr w:rsidR="00580336" w:rsidRPr="006E4770" w:rsidTr="00FA6051">
        <w:tc>
          <w:tcPr>
            <w:tcW w:w="4621"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b/>
                <w:bCs/>
                <w:i/>
                <w:iCs/>
                <w:sz w:val="20"/>
                <w:szCs w:val="20"/>
              </w:rPr>
            </w:pPr>
            <w:r w:rsidRPr="006E4770">
              <w:rPr>
                <w:rFonts w:ascii="Verdana" w:hAnsi="Verdana" w:cs="Arial"/>
                <w:i/>
                <w:iCs/>
                <w:sz w:val="20"/>
                <w:szCs w:val="20"/>
              </w:rPr>
              <w:t>Адреса понуђача:</w:t>
            </w:r>
          </w:p>
          <w:p w:rsidR="00580336" w:rsidRPr="006E4770" w:rsidRDefault="00580336" w:rsidP="00A414CA">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rPr>
                <w:rFonts w:ascii="Verdana" w:hAnsi="Verdana" w:cs="Arial"/>
                <w:b/>
                <w:bCs/>
                <w:i/>
                <w:iCs/>
                <w:sz w:val="20"/>
                <w:szCs w:val="20"/>
              </w:rPr>
            </w:pPr>
          </w:p>
          <w:p w:rsidR="00580336" w:rsidRPr="006E4770" w:rsidRDefault="00580336" w:rsidP="00A414CA">
            <w:pPr>
              <w:rPr>
                <w:rFonts w:ascii="Verdana" w:hAnsi="Verdana" w:cs="Arial"/>
                <w:b/>
                <w:bCs/>
                <w:i/>
                <w:iCs/>
                <w:sz w:val="20"/>
                <w:szCs w:val="20"/>
              </w:rPr>
            </w:pPr>
          </w:p>
          <w:p w:rsidR="00580336" w:rsidRPr="006E4770" w:rsidRDefault="00580336" w:rsidP="00A414CA">
            <w:pPr>
              <w:rPr>
                <w:rFonts w:ascii="Verdana" w:hAnsi="Verdana" w:cs="Arial"/>
                <w:b/>
                <w:bCs/>
                <w:i/>
                <w:iCs/>
                <w:sz w:val="20"/>
                <w:szCs w:val="20"/>
              </w:rPr>
            </w:pPr>
          </w:p>
        </w:tc>
      </w:tr>
      <w:tr w:rsidR="00580336" w:rsidRPr="006E4770" w:rsidTr="00FA6051">
        <w:tc>
          <w:tcPr>
            <w:tcW w:w="4621"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b/>
                <w:bCs/>
                <w:i/>
                <w:iCs/>
                <w:sz w:val="20"/>
                <w:szCs w:val="20"/>
              </w:rPr>
            </w:pPr>
            <w:r w:rsidRPr="006E4770">
              <w:rPr>
                <w:rFonts w:ascii="Verdana" w:hAnsi="Verdana" w:cs="Arial"/>
                <w:i/>
                <w:iCs/>
                <w:sz w:val="20"/>
                <w:szCs w:val="20"/>
              </w:rPr>
              <w:t>Матични број понуђача:</w:t>
            </w:r>
          </w:p>
          <w:p w:rsidR="00580336" w:rsidRPr="006E4770" w:rsidRDefault="00580336" w:rsidP="00A414CA">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rPr>
                <w:rFonts w:ascii="Verdana" w:hAnsi="Verdana" w:cs="Arial"/>
                <w:b/>
                <w:bCs/>
                <w:i/>
                <w:iCs/>
                <w:sz w:val="20"/>
                <w:szCs w:val="20"/>
              </w:rPr>
            </w:pPr>
          </w:p>
          <w:p w:rsidR="00580336" w:rsidRPr="006E4770" w:rsidRDefault="00580336" w:rsidP="00A414CA">
            <w:pPr>
              <w:rPr>
                <w:rFonts w:ascii="Verdana" w:hAnsi="Verdana" w:cs="Arial"/>
                <w:b/>
                <w:bCs/>
                <w:i/>
                <w:iCs/>
                <w:sz w:val="20"/>
                <w:szCs w:val="20"/>
              </w:rPr>
            </w:pPr>
          </w:p>
          <w:p w:rsidR="00580336" w:rsidRPr="006E4770" w:rsidRDefault="00580336" w:rsidP="00A414CA">
            <w:pPr>
              <w:rPr>
                <w:rFonts w:ascii="Verdana" w:hAnsi="Verdana" w:cs="Arial"/>
                <w:b/>
                <w:bCs/>
                <w:i/>
                <w:iCs/>
                <w:sz w:val="20"/>
                <w:szCs w:val="20"/>
              </w:rPr>
            </w:pPr>
          </w:p>
        </w:tc>
      </w:tr>
      <w:tr w:rsidR="00580336" w:rsidRPr="006E4770" w:rsidTr="00FA6051">
        <w:tc>
          <w:tcPr>
            <w:tcW w:w="4621"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b/>
                <w:bCs/>
                <w:i/>
                <w:iCs/>
                <w:sz w:val="20"/>
                <w:szCs w:val="20"/>
                <w:lang w:val="ru-RU"/>
              </w:rPr>
            </w:pPr>
            <w:r w:rsidRPr="006E4770">
              <w:rPr>
                <w:rFonts w:ascii="Verdana" w:hAnsi="Verdana" w:cs="Arial"/>
                <w:i/>
                <w:iCs/>
                <w:sz w:val="20"/>
                <w:szCs w:val="20"/>
                <w:lang w:val="ru-RU"/>
              </w:rPr>
              <w:t>Порески идентификациони број понуђача (ПИБ):</w:t>
            </w:r>
          </w:p>
          <w:p w:rsidR="00580336" w:rsidRPr="006E4770" w:rsidRDefault="00580336" w:rsidP="00A414CA">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rPr>
                <w:rFonts w:ascii="Verdana" w:hAnsi="Verdana" w:cs="Arial"/>
                <w:b/>
                <w:bCs/>
                <w:i/>
                <w:iCs/>
                <w:sz w:val="20"/>
                <w:szCs w:val="20"/>
                <w:lang w:val="ru-RU"/>
              </w:rPr>
            </w:pPr>
          </w:p>
        </w:tc>
      </w:tr>
      <w:tr w:rsidR="00580336" w:rsidRPr="006E4770" w:rsidTr="00FA6051">
        <w:trPr>
          <w:trHeight w:val="551"/>
        </w:trPr>
        <w:tc>
          <w:tcPr>
            <w:tcW w:w="4621"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b/>
                <w:bCs/>
                <w:i/>
                <w:iCs/>
                <w:sz w:val="20"/>
                <w:szCs w:val="20"/>
              </w:rPr>
            </w:pPr>
            <w:r w:rsidRPr="006E4770">
              <w:rPr>
                <w:rFonts w:ascii="Verdana" w:hAnsi="Verdana" w:cs="Arial"/>
                <w:i/>
                <w:iCs/>
                <w:sz w:val="20"/>
                <w:szCs w:val="20"/>
              </w:rPr>
              <w:t>Име особе за контакт</w:t>
            </w:r>
          </w:p>
        </w:tc>
        <w:tc>
          <w:tcPr>
            <w:tcW w:w="465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rPr>
                <w:rFonts w:ascii="Verdana" w:hAnsi="Verdana" w:cs="Arial"/>
                <w:b/>
                <w:bCs/>
                <w:i/>
                <w:iCs/>
                <w:sz w:val="20"/>
                <w:szCs w:val="20"/>
              </w:rPr>
            </w:pPr>
          </w:p>
          <w:p w:rsidR="00580336" w:rsidRPr="006E4770" w:rsidRDefault="00580336" w:rsidP="00A414CA">
            <w:pPr>
              <w:rPr>
                <w:rFonts w:ascii="Verdana" w:hAnsi="Verdana" w:cs="Arial"/>
                <w:b/>
                <w:bCs/>
                <w:i/>
                <w:iCs/>
                <w:sz w:val="20"/>
                <w:szCs w:val="20"/>
              </w:rPr>
            </w:pPr>
          </w:p>
          <w:p w:rsidR="00580336" w:rsidRPr="006E4770" w:rsidRDefault="00580336" w:rsidP="00A414CA">
            <w:pPr>
              <w:rPr>
                <w:rFonts w:ascii="Verdana" w:hAnsi="Verdana" w:cs="Arial"/>
                <w:b/>
                <w:bCs/>
                <w:i/>
                <w:iCs/>
                <w:sz w:val="20"/>
                <w:szCs w:val="20"/>
              </w:rPr>
            </w:pPr>
          </w:p>
        </w:tc>
      </w:tr>
      <w:tr w:rsidR="00580336" w:rsidRPr="006E4770" w:rsidTr="00FA6051">
        <w:tc>
          <w:tcPr>
            <w:tcW w:w="4621"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b/>
                <w:bCs/>
                <w:i/>
                <w:iCs/>
                <w:sz w:val="20"/>
                <w:szCs w:val="20"/>
                <w:lang w:val="ru-RU"/>
              </w:rPr>
            </w:pPr>
            <w:r w:rsidRPr="006E4770">
              <w:rPr>
                <w:rFonts w:ascii="Verdana" w:hAnsi="Verdana" w:cs="Arial"/>
                <w:i/>
                <w:iCs/>
                <w:sz w:val="20"/>
                <w:szCs w:val="20"/>
                <w:lang w:val="ru-RU"/>
              </w:rPr>
              <w:t>Електронска адреса понуђача (</w:t>
            </w:r>
            <w:r w:rsidRPr="006E4770">
              <w:rPr>
                <w:rFonts w:ascii="Verdana" w:hAnsi="Verdana" w:cs="Arial"/>
                <w:i/>
                <w:iCs/>
                <w:sz w:val="20"/>
                <w:szCs w:val="20"/>
              </w:rPr>
              <w:t>e</w:t>
            </w:r>
            <w:r w:rsidRPr="006E4770">
              <w:rPr>
                <w:rFonts w:ascii="Verdana" w:hAnsi="Verdana" w:cs="Arial"/>
                <w:i/>
                <w:iCs/>
                <w:sz w:val="20"/>
                <w:szCs w:val="20"/>
                <w:lang w:val="ru-RU"/>
              </w:rPr>
              <w:t>-</w:t>
            </w:r>
            <w:r w:rsidRPr="006E4770">
              <w:rPr>
                <w:rFonts w:ascii="Verdana" w:hAnsi="Verdana" w:cs="Arial"/>
                <w:i/>
                <w:iCs/>
                <w:sz w:val="20"/>
                <w:szCs w:val="20"/>
              </w:rPr>
              <w:t>mail</w:t>
            </w:r>
            <w:r w:rsidRPr="006E4770">
              <w:rPr>
                <w:rFonts w:ascii="Verdana" w:hAnsi="Verdana" w:cs="Arial"/>
                <w:i/>
                <w:iCs/>
                <w:sz w:val="20"/>
                <w:szCs w:val="20"/>
                <w:lang w:val="ru-RU"/>
              </w:rPr>
              <w:t>):</w:t>
            </w:r>
          </w:p>
          <w:p w:rsidR="00580336" w:rsidRPr="006E4770" w:rsidRDefault="00580336" w:rsidP="00A414CA">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rPr>
                <w:rFonts w:ascii="Verdana" w:hAnsi="Verdana" w:cs="Arial"/>
                <w:b/>
                <w:bCs/>
                <w:i/>
                <w:iCs/>
                <w:sz w:val="20"/>
                <w:szCs w:val="20"/>
                <w:lang w:val="ru-RU"/>
              </w:rPr>
            </w:pPr>
          </w:p>
        </w:tc>
      </w:tr>
      <w:tr w:rsidR="00580336" w:rsidRPr="006E4770" w:rsidTr="00FA6051">
        <w:tc>
          <w:tcPr>
            <w:tcW w:w="4621"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b/>
                <w:bCs/>
                <w:i/>
                <w:iCs/>
                <w:sz w:val="20"/>
                <w:szCs w:val="20"/>
              </w:rPr>
            </w:pPr>
            <w:r w:rsidRPr="006E4770">
              <w:rPr>
                <w:rFonts w:ascii="Verdana" w:hAnsi="Verdana" w:cs="Arial"/>
                <w:i/>
                <w:iCs/>
                <w:sz w:val="20"/>
                <w:szCs w:val="20"/>
              </w:rPr>
              <w:t>Телефон:</w:t>
            </w:r>
          </w:p>
          <w:p w:rsidR="00580336" w:rsidRPr="006E4770" w:rsidRDefault="00580336" w:rsidP="00A414CA">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rPr>
                <w:rFonts w:ascii="Verdana" w:hAnsi="Verdana" w:cs="Arial"/>
                <w:b/>
                <w:bCs/>
                <w:i/>
                <w:iCs/>
                <w:sz w:val="20"/>
                <w:szCs w:val="20"/>
              </w:rPr>
            </w:pPr>
          </w:p>
          <w:p w:rsidR="00580336" w:rsidRPr="006E4770" w:rsidRDefault="00580336" w:rsidP="00A414CA">
            <w:pPr>
              <w:rPr>
                <w:rFonts w:ascii="Verdana" w:hAnsi="Verdana" w:cs="Arial"/>
                <w:b/>
                <w:bCs/>
                <w:i/>
                <w:iCs/>
                <w:sz w:val="20"/>
                <w:szCs w:val="20"/>
              </w:rPr>
            </w:pPr>
          </w:p>
          <w:p w:rsidR="00580336" w:rsidRPr="006E4770" w:rsidRDefault="00580336" w:rsidP="00A414CA">
            <w:pPr>
              <w:rPr>
                <w:rFonts w:ascii="Verdana" w:hAnsi="Verdana" w:cs="Arial"/>
                <w:b/>
                <w:bCs/>
                <w:i/>
                <w:iCs/>
                <w:sz w:val="20"/>
                <w:szCs w:val="20"/>
              </w:rPr>
            </w:pPr>
          </w:p>
        </w:tc>
      </w:tr>
      <w:tr w:rsidR="00580336" w:rsidRPr="006E4770" w:rsidTr="00FA6051">
        <w:trPr>
          <w:trHeight w:val="500"/>
        </w:trPr>
        <w:tc>
          <w:tcPr>
            <w:tcW w:w="4621"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b/>
                <w:bCs/>
                <w:i/>
                <w:iCs/>
                <w:sz w:val="20"/>
                <w:szCs w:val="20"/>
              </w:rPr>
            </w:pPr>
            <w:r w:rsidRPr="006E4770">
              <w:rPr>
                <w:rFonts w:ascii="Verdana" w:hAnsi="Verdana" w:cs="Arial"/>
                <w:i/>
                <w:iCs/>
                <w:sz w:val="20"/>
                <w:szCs w:val="20"/>
              </w:rPr>
              <w:t>Телефакс:</w:t>
            </w:r>
          </w:p>
          <w:p w:rsidR="00580336" w:rsidRPr="006E4770" w:rsidRDefault="00580336" w:rsidP="00A414CA">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rPr>
                <w:rFonts w:ascii="Verdana" w:hAnsi="Verdana" w:cs="Arial"/>
                <w:b/>
                <w:bCs/>
                <w:i/>
                <w:iCs/>
                <w:sz w:val="20"/>
                <w:szCs w:val="20"/>
              </w:rPr>
            </w:pPr>
          </w:p>
          <w:p w:rsidR="00580336" w:rsidRPr="006E4770" w:rsidRDefault="00580336" w:rsidP="00A414CA">
            <w:pPr>
              <w:rPr>
                <w:rFonts w:ascii="Verdana" w:hAnsi="Verdana" w:cs="Arial"/>
                <w:b/>
                <w:bCs/>
                <w:i/>
                <w:iCs/>
                <w:sz w:val="20"/>
                <w:szCs w:val="20"/>
              </w:rPr>
            </w:pPr>
          </w:p>
          <w:p w:rsidR="00580336" w:rsidRPr="006E4770" w:rsidRDefault="00580336" w:rsidP="00A414CA">
            <w:pPr>
              <w:rPr>
                <w:rFonts w:ascii="Verdana" w:hAnsi="Verdana" w:cs="Arial"/>
                <w:b/>
                <w:bCs/>
                <w:i/>
                <w:iCs/>
                <w:sz w:val="20"/>
                <w:szCs w:val="20"/>
              </w:rPr>
            </w:pPr>
          </w:p>
        </w:tc>
      </w:tr>
      <w:tr w:rsidR="00580336" w:rsidRPr="006E4770" w:rsidTr="00FA6051">
        <w:tc>
          <w:tcPr>
            <w:tcW w:w="4621"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b/>
                <w:bCs/>
                <w:i/>
                <w:iCs/>
                <w:sz w:val="20"/>
                <w:szCs w:val="20"/>
                <w:lang w:val="ru-RU"/>
              </w:rPr>
            </w:pPr>
            <w:r w:rsidRPr="006E4770">
              <w:rPr>
                <w:rFonts w:ascii="Verdana" w:hAnsi="Verdana" w:cs="Arial"/>
                <w:i/>
                <w:iCs/>
                <w:sz w:val="20"/>
                <w:szCs w:val="20"/>
                <w:lang w:val="ru-RU"/>
              </w:rPr>
              <w:t>Број рачуна понуђача и назив банке:</w:t>
            </w:r>
          </w:p>
          <w:p w:rsidR="00580336" w:rsidRPr="006E4770" w:rsidRDefault="00580336" w:rsidP="00A414CA">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rPr>
                <w:rFonts w:ascii="Verdana" w:hAnsi="Verdana" w:cs="Arial"/>
                <w:b/>
                <w:bCs/>
                <w:i/>
                <w:iCs/>
                <w:sz w:val="20"/>
                <w:szCs w:val="20"/>
                <w:lang w:val="ru-RU"/>
              </w:rPr>
            </w:pPr>
          </w:p>
          <w:p w:rsidR="00580336" w:rsidRPr="006E4770" w:rsidRDefault="00580336" w:rsidP="00A414CA">
            <w:pPr>
              <w:rPr>
                <w:rFonts w:ascii="Verdana" w:hAnsi="Verdana" w:cs="Arial"/>
                <w:b/>
                <w:bCs/>
                <w:i/>
                <w:iCs/>
                <w:sz w:val="20"/>
                <w:szCs w:val="20"/>
                <w:lang w:val="ru-RU"/>
              </w:rPr>
            </w:pPr>
          </w:p>
          <w:p w:rsidR="00580336" w:rsidRPr="006E4770" w:rsidRDefault="00580336" w:rsidP="00A414CA">
            <w:pPr>
              <w:rPr>
                <w:rFonts w:ascii="Verdana" w:hAnsi="Verdana" w:cs="Arial"/>
                <w:b/>
                <w:bCs/>
                <w:i/>
                <w:iCs/>
                <w:sz w:val="20"/>
                <w:szCs w:val="20"/>
                <w:lang w:val="ru-RU"/>
              </w:rPr>
            </w:pPr>
          </w:p>
        </w:tc>
      </w:tr>
      <w:tr w:rsidR="00580336" w:rsidRPr="006E4770" w:rsidTr="00FA6051">
        <w:tc>
          <w:tcPr>
            <w:tcW w:w="4621"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b/>
                <w:bCs/>
                <w:i/>
                <w:iCs/>
                <w:sz w:val="20"/>
                <w:szCs w:val="20"/>
                <w:lang w:val="ru-RU"/>
              </w:rPr>
            </w:pPr>
            <w:r w:rsidRPr="006E4770">
              <w:rPr>
                <w:rFonts w:ascii="Verdana" w:hAnsi="Verdana" w:cs="Arial"/>
                <w:i/>
                <w:iCs/>
                <w:sz w:val="20"/>
                <w:szCs w:val="20"/>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ind w:firstLine="708"/>
              <w:rPr>
                <w:rFonts w:ascii="Verdana" w:hAnsi="Verdana" w:cs="Arial"/>
                <w:b/>
                <w:bCs/>
                <w:i/>
                <w:iCs/>
                <w:sz w:val="20"/>
                <w:szCs w:val="20"/>
                <w:lang w:val="ru-RU"/>
              </w:rPr>
            </w:pPr>
          </w:p>
          <w:p w:rsidR="00580336" w:rsidRPr="006E4770" w:rsidRDefault="00580336" w:rsidP="00A414CA">
            <w:pPr>
              <w:ind w:firstLine="708"/>
              <w:rPr>
                <w:rFonts w:ascii="Verdana" w:hAnsi="Verdana" w:cs="Arial"/>
                <w:b/>
                <w:bCs/>
                <w:i/>
                <w:iCs/>
                <w:sz w:val="20"/>
                <w:szCs w:val="20"/>
                <w:lang w:val="ru-RU"/>
              </w:rPr>
            </w:pPr>
          </w:p>
          <w:p w:rsidR="00580336" w:rsidRPr="006E4770" w:rsidRDefault="00580336" w:rsidP="00A414CA">
            <w:pPr>
              <w:ind w:firstLine="708"/>
              <w:rPr>
                <w:rFonts w:ascii="Verdana" w:hAnsi="Verdana" w:cs="Arial"/>
                <w:b/>
                <w:bCs/>
                <w:i/>
                <w:iCs/>
                <w:sz w:val="20"/>
                <w:szCs w:val="20"/>
                <w:lang w:val="ru-RU"/>
              </w:rPr>
            </w:pPr>
          </w:p>
        </w:tc>
      </w:tr>
      <w:tr w:rsidR="00580336" w:rsidRPr="006E4770" w:rsidTr="00FA6051">
        <w:tc>
          <w:tcPr>
            <w:tcW w:w="4621"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i/>
                <w:iCs/>
                <w:sz w:val="20"/>
                <w:szCs w:val="20"/>
                <w:lang w:val="ru-RU"/>
              </w:rPr>
            </w:pPr>
            <w:r w:rsidRPr="006E4770">
              <w:rPr>
                <w:rFonts w:ascii="Verdana" w:hAnsi="Verdana" w:cs="Arial"/>
                <w:i/>
                <w:iCs/>
                <w:sz w:val="20"/>
                <w:szCs w:val="20"/>
                <w:lang w:val="ru-RU"/>
              </w:rPr>
              <w:t>Деловодни број понуде и датум</w:t>
            </w:r>
          </w:p>
        </w:tc>
        <w:tc>
          <w:tcPr>
            <w:tcW w:w="465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ind w:firstLine="708"/>
              <w:rPr>
                <w:rFonts w:ascii="Verdana" w:hAnsi="Verdana" w:cs="Arial"/>
                <w:b/>
                <w:bCs/>
                <w:i/>
                <w:iCs/>
                <w:sz w:val="20"/>
                <w:szCs w:val="20"/>
                <w:lang w:val="ru-RU"/>
              </w:rPr>
            </w:pPr>
          </w:p>
        </w:tc>
      </w:tr>
    </w:tbl>
    <w:p w:rsidR="00580336" w:rsidRPr="006E4770" w:rsidRDefault="00580336" w:rsidP="00A414CA">
      <w:pPr>
        <w:rPr>
          <w:rFonts w:ascii="Verdana" w:hAnsi="Verdana"/>
          <w:sz w:val="20"/>
          <w:szCs w:val="20"/>
          <w:lang w:val="en-GB"/>
        </w:rPr>
      </w:pPr>
      <w:r w:rsidRPr="006E4770">
        <w:rPr>
          <w:rFonts w:ascii="Verdana" w:hAnsi="Verdana" w:cs="Arial"/>
          <w:b/>
          <w:bCs/>
          <w:i/>
          <w:iCs/>
          <w:sz w:val="20"/>
          <w:szCs w:val="20"/>
        </w:rPr>
        <w:t>2) ПОНУДУ ПОДНОСИ: (</w:t>
      </w:r>
      <w:r w:rsidRPr="006E4770">
        <w:rPr>
          <w:rFonts w:ascii="Verdana" w:hAnsi="Verdana" w:cs="Arial"/>
          <w:bCs/>
          <w:i/>
          <w:sz w:val="20"/>
          <w:szCs w:val="20"/>
          <w:lang w:val="sr-Cyrl-CS"/>
        </w:rPr>
        <w:t>заокружити начин подношења понуде)</w:t>
      </w:r>
    </w:p>
    <w:tbl>
      <w:tblPr>
        <w:tblW w:w="0" w:type="auto"/>
        <w:tblInd w:w="-15" w:type="dxa"/>
        <w:tblLayout w:type="fixed"/>
        <w:tblLook w:val="0000" w:firstRow="0" w:lastRow="0" w:firstColumn="0" w:lastColumn="0" w:noHBand="0" w:noVBand="0"/>
      </w:tblPr>
      <w:tblGrid>
        <w:gridCol w:w="9272"/>
      </w:tblGrid>
      <w:tr w:rsidR="00580336" w:rsidRPr="006E4770" w:rsidTr="00FA6051">
        <w:tc>
          <w:tcPr>
            <w:tcW w:w="9272"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center"/>
              <w:rPr>
                <w:rFonts w:ascii="Verdana" w:hAnsi="Verdana"/>
                <w:sz w:val="20"/>
                <w:szCs w:val="20"/>
                <w:lang w:val="en-GB"/>
              </w:rPr>
            </w:pPr>
          </w:p>
          <w:p w:rsidR="00580336" w:rsidRPr="006E4770" w:rsidRDefault="00580336" w:rsidP="00A414CA">
            <w:pPr>
              <w:jc w:val="center"/>
              <w:rPr>
                <w:rFonts w:ascii="Verdana" w:hAnsi="Verdana" w:cs="Arial"/>
                <w:b/>
                <w:bCs/>
                <w:sz w:val="20"/>
                <w:szCs w:val="20"/>
              </w:rPr>
            </w:pPr>
            <w:r w:rsidRPr="006E4770">
              <w:rPr>
                <w:rFonts w:ascii="Verdana" w:hAnsi="Verdana" w:cs="Arial"/>
                <w:b/>
                <w:bCs/>
                <w:sz w:val="20"/>
                <w:szCs w:val="20"/>
              </w:rPr>
              <w:t>А) САМОСТАЛНО</w:t>
            </w:r>
          </w:p>
        </w:tc>
      </w:tr>
      <w:tr w:rsidR="00580336" w:rsidRPr="006E4770" w:rsidTr="00FA6051">
        <w:tc>
          <w:tcPr>
            <w:tcW w:w="9272"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center"/>
              <w:rPr>
                <w:rFonts w:ascii="Verdana" w:hAnsi="Verdana" w:cs="Arial"/>
                <w:b/>
                <w:bCs/>
                <w:sz w:val="20"/>
                <w:szCs w:val="20"/>
              </w:rPr>
            </w:pPr>
          </w:p>
          <w:p w:rsidR="00580336" w:rsidRPr="006E4770" w:rsidRDefault="00580336" w:rsidP="00A414CA">
            <w:pPr>
              <w:jc w:val="center"/>
              <w:rPr>
                <w:rFonts w:ascii="Verdana" w:hAnsi="Verdana" w:cs="Arial"/>
                <w:b/>
                <w:bCs/>
                <w:sz w:val="20"/>
                <w:szCs w:val="20"/>
              </w:rPr>
            </w:pPr>
            <w:r w:rsidRPr="006E4770">
              <w:rPr>
                <w:rFonts w:ascii="Verdana" w:hAnsi="Verdana" w:cs="Arial"/>
                <w:b/>
                <w:bCs/>
                <w:sz w:val="20"/>
                <w:szCs w:val="20"/>
              </w:rPr>
              <w:t>Б) СА ПОДИЗВОЂАЧЕМ</w:t>
            </w:r>
          </w:p>
        </w:tc>
      </w:tr>
      <w:tr w:rsidR="00580336" w:rsidRPr="006E4770" w:rsidTr="00FA6051">
        <w:tc>
          <w:tcPr>
            <w:tcW w:w="9272"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center"/>
              <w:rPr>
                <w:rFonts w:ascii="Verdana" w:hAnsi="Verdana" w:cs="Arial"/>
                <w:b/>
                <w:bCs/>
                <w:sz w:val="20"/>
                <w:szCs w:val="20"/>
              </w:rPr>
            </w:pPr>
          </w:p>
          <w:p w:rsidR="00580336" w:rsidRPr="006E4770" w:rsidRDefault="00580336" w:rsidP="00A414CA">
            <w:pPr>
              <w:jc w:val="center"/>
              <w:rPr>
                <w:rFonts w:ascii="Verdana" w:hAnsi="Verdana" w:cs="Arial"/>
                <w:b/>
                <w:i/>
                <w:iCs/>
                <w:sz w:val="20"/>
                <w:szCs w:val="20"/>
                <w:lang w:val="ru-RU"/>
              </w:rPr>
            </w:pPr>
            <w:r w:rsidRPr="006E4770">
              <w:rPr>
                <w:rFonts w:ascii="Verdana" w:hAnsi="Verdana" w:cs="Arial"/>
                <w:b/>
                <w:bCs/>
                <w:sz w:val="20"/>
                <w:szCs w:val="20"/>
              </w:rPr>
              <w:t>В) КАО ЗАЈЕДНИЧКУ ПОНУДУ</w:t>
            </w:r>
          </w:p>
        </w:tc>
      </w:tr>
    </w:tbl>
    <w:p w:rsidR="00580336" w:rsidRPr="006E4770" w:rsidRDefault="00580336" w:rsidP="00A414CA">
      <w:pPr>
        <w:rPr>
          <w:rFonts w:ascii="Verdana" w:hAnsi="Verdana"/>
          <w:bCs/>
          <w:sz w:val="20"/>
          <w:szCs w:val="20"/>
        </w:rPr>
      </w:pPr>
      <w:r w:rsidRPr="006E4770">
        <w:rPr>
          <w:rFonts w:ascii="Verdana" w:hAnsi="Verdana"/>
          <w:bCs/>
          <w:sz w:val="20"/>
          <w:szCs w:val="20"/>
        </w:rPr>
        <w:t xml:space="preserve">Место и датум                                                                                              </w:t>
      </w:r>
    </w:p>
    <w:p w:rsidR="00580336" w:rsidRPr="006E4770" w:rsidRDefault="00580336" w:rsidP="00A414CA">
      <w:pPr>
        <w:jc w:val="both"/>
        <w:rPr>
          <w:rFonts w:ascii="Verdana" w:hAnsi="Verdana"/>
          <w:bCs/>
          <w:sz w:val="20"/>
          <w:szCs w:val="20"/>
        </w:rPr>
      </w:pPr>
      <w:r w:rsidRPr="006E4770">
        <w:rPr>
          <w:rFonts w:ascii="Verdana" w:hAnsi="Verdana"/>
          <w:bCs/>
          <w:sz w:val="20"/>
          <w:szCs w:val="20"/>
        </w:rPr>
        <w:t xml:space="preserve">__________________         </w:t>
      </w:r>
      <w:r w:rsidRPr="006E4770">
        <w:rPr>
          <w:rFonts w:ascii="Verdana" w:hAnsi="Verdana"/>
          <w:bCs/>
          <w:sz w:val="20"/>
          <w:szCs w:val="20"/>
          <w:lang w:val="sr-Cyrl-CS"/>
        </w:rPr>
        <w:t xml:space="preserve">   </w:t>
      </w:r>
      <w:r w:rsidRPr="006E4770">
        <w:rPr>
          <w:rFonts w:ascii="Verdana" w:hAnsi="Verdana"/>
          <w:bCs/>
          <w:sz w:val="20"/>
          <w:szCs w:val="20"/>
        </w:rPr>
        <w:t xml:space="preserve"> М.П            ____________________________                                                             </w:t>
      </w:r>
    </w:p>
    <w:p w:rsidR="00580336" w:rsidRPr="006E4770" w:rsidRDefault="00580336" w:rsidP="00A414CA">
      <w:pPr>
        <w:jc w:val="both"/>
        <w:rPr>
          <w:rFonts w:ascii="Verdana" w:hAnsi="Verdana"/>
          <w:bCs/>
          <w:sz w:val="20"/>
          <w:szCs w:val="20"/>
        </w:rPr>
      </w:pP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t xml:space="preserve">      (Потпис овлашћеног лица)</w:t>
      </w:r>
      <w:r w:rsidRPr="006E4770">
        <w:rPr>
          <w:rFonts w:ascii="Verdana" w:hAnsi="Verdana"/>
          <w:bCs/>
          <w:sz w:val="20"/>
          <w:szCs w:val="20"/>
        </w:rPr>
        <w:tab/>
      </w:r>
    </w:p>
    <w:p w:rsidR="00580336" w:rsidRPr="006E4770" w:rsidRDefault="00580336" w:rsidP="00A414CA">
      <w:pPr>
        <w:ind w:right="-282"/>
        <w:rPr>
          <w:rFonts w:ascii="Verdana" w:hAnsi="Verdana" w:cs="Arial"/>
          <w:b/>
          <w:bCs/>
          <w:i/>
          <w:sz w:val="20"/>
          <w:szCs w:val="20"/>
          <w:lang w:val="sr-Cyrl-CS"/>
        </w:rPr>
      </w:pPr>
      <w:r w:rsidRPr="006E4770">
        <w:rPr>
          <w:rFonts w:ascii="Verdana" w:hAnsi="Verdana" w:cs="Arial"/>
          <w:b/>
          <w:bCs/>
          <w:i/>
          <w:sz w:val="20"/>
          <w:szCs w:val="20"/>
          <w:lang w:val="sr-Cyrl-CS"/>
        </w:rPr>
        <w:br w:type="page"/>
      </w:r>
    </w:p>
    <w:p w:rsidR="00580336" w:rsidRPr="006E4770" w:rsidRDefault="00580336" w:rsidP="00A414CA">
      <w:pPr>
        <w:jc w:val="both"/>
        <w:rPr>
          <w:rFonts w:ascii="Verdana" w:hAnsi="Verdana" w:cs="Arial"/>
          <w:b/>
          <w:bCs/>
          <w:i/>
          <w:sz w:val="20"/>
          <w:szCs w:val="20"/>
          <w:lang w:val="sr-Cyrl-CS"/>
        </w:rPr>
      </w:pPr>
      <w:r w:rsidRPr="006E4770">
        <w:rPr>
          <w:rFonts w:ascii="Verdana" w:hAnsi="Verdana" w:cs="Arial"/>
          <w:b/>
          <w:bCs/>
          <w:i/>
          <w:sz w:val="20"/>
          <w:szCs w:val="20"/>
          <w:lang w:val="sr-Cyrl-CS"/>
        </w:rPr>
        <w:t xml:space="preserve">3) </w:t>
      </w:r>
      <w:r w:rsidRPr="006E4770">
        <w:rPr>
          <w:rFonts w:ascii="Verdana" w:hAnsi="Verdana" w:cs="Arial"/>
          <w:b/>
          <w:bCs/>
          <w:i/>
          <w:sz w:val="20"/>
          <w:szCs w:val="20"/>
        </w:rPr>
        <w:t xml:space="preserve">ПОДАЦИ О ПОДИЗВОЂАЧУ </w:t>
      </w:r>
    </w:p>
    <w:p w:rsidR="00580336" w:rsidRPr="006E4770" w:rsidRDefault="00580336" w:rsidP="00A414CA">
      <w:pPr>
        <w:jc w:val="both"/>
        <w:rPr>
          <w:rFonts w:ascii="Verdana" w:hAnsi="Verdana" w:cs="Arial"/>
          <w:b/>
          <w:bCs/>
          <w:i/>
          <w:sz w:val="20"/>
          <w:szCs w:val="20"/>
        </w:rPr>
      </w:pPr>
    </w:p>
    <w:p w:rsidR="00580336" w:rsidRPr="006E4770" w:rsidRDefault="00580336" w:rsidP="00A414CA">
      <w:pPr>
        <w:jc w:val="both"/>
        <w:rPr>
          <w:rFonts w:ascii="Verdana" w:hAnsi="Verdana"/>
          <w:sz w:val="20"/>
          <w:szCs w:val="20"/>
          <w:lang w:val="sr-Cyrl-CS"/>
        </w:rPr>
      </w:pPr>
      <w:r w:rsidRPr="006E4770">
        <w:rPr>
          <w:rFonts w:ascii="Verdana" w:hAnsi="Verdana" w:cs="Arial"/>
          <w:b/>
          <w:bCs/>
          <w:i/>
          <w:sz w:val="20"/>
          <w:szCs w:val="20"/>
          <w:lang w:val="sr-Cyrl-CS"/>
        </w:rPr>
        <w:tab/>
      </w:r>
    </w:p>
    <w:tbl>
      <w:tblPr>
        <w:tblW w:w="0" w:type="auto"/>
        <w:tblInd w:w="-15" w:type="dxa"/>
        <w:tblLayout w:type="fixed"/>
        <w:tblLook w:val="0000" w:firstRow="0" w:lastRow="0" w:firstColumn="0" w:lastColumn="0" w:noHBand="0" w:noVBand="0"/>
      </w:tblPr>
      <w:tblGrid>
        <w:gridCol w:w="465"/>
        <w:gridCol w:w="4219"/>
        <w:gridCol w:w="4588"/>
      </w:tblGrid>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sz w:val="20"/>
                <w:szCs w:val="20"/>
                <w:lang w:val="sr-Cyrl-CS"/>
              </w:rPr>
            </w:pPr>
          </w:p>
          <w:p w:rsidR="00580336" w:rsidRPr="006E4770" w:rsidRDefault="00580336" w:rsidP="00A414CA">
            <w:pPr>
              <w:jc w:val="both"/>
              <w:rPr>
                <w:rFonts w:ascii="Verdana" w:hAnsi="Verdana" w:cs="Arial"/>
                <w:bCs/>
                <w:i/>
                <w:sz w:val="20"/>
                <w:szCs w:val="20"/>
              </w:rPr>
            </w:pPr>
            <w:r w:rsidRPr="006E4770">
              <w:rPr>
                <w:rFonts w:ascii="Verdana" w:hAnsi="Verdana" w:cs="Arial"/>
                <w:bCs/>
                <w:i/>
                <w:sz w:val="20"/>
                <w:szCs w:val="20"/>
              </w:rPr>
              <w:t>1)</w:t>
            </w: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p w:rsidR="00580336" w:rsidRPr="006E4770" w:rsidRDefault="00580336" w:rsidP="00A414CA">
            <w:pPr>
              <w:jc w:val="both"/>
              <w:rPr>
                <w:rFonts w:ascii="Verdana" w:hAnsi="Verdana" w:cs="Arial"/>
                <w:b/>
                <w:bCs/>
                <w:sz w:val="20"/>
                <w:szCs w:val="20"/>
                <w:lang w:val="ru-RU"/>
              </w:rPr>
            </w:pPr>
            <w:r w:rsidRPr="006E4770">
              <w:rPr>
                <w:rFonts w:ascii="Verdana" w:hAnsi="Verdana" w:cs="Arial"/>
                <w:bCs/>
                <w:i/>
                <w:sz w:val="20"/>
                <w:szCs w:val="20"/>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lang w:val="ru-RU"/>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p w:rsidR="00580336" w:rsidRPr="006E4770" w:rsidRDefault="00580336" w:rsidP="00A414CA">
            <w:pPr>
              <w:jc w:val="both"/>
              <w:rPr>
                <w:rFonts w:ascii="Verdana" w:hAnsi="Verdana" w:cs="Arial"/>
                <w:b/>
                <w:bCs/>
                <w:sz w:val="20"/>
                <w:szCs w:val="20"/>
                <w:lang w:val="ru-RU"/>
              </w:rPr>
            </w:pPr>
            <w:r w:rsidRPr="006E4770">
              <w:rPr>
                <w:rFonts w:ascii="Verdana" w:hAnsi="Verdana" w:cs="Arial"/>
                <w:bCs/>
                <w:i/>
                <w:sz w:val="20"/>
                <w:szCs w:val="20"/>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lang w:val="ru-RU"/>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p w:rsidR="00580336" w:rsidRPr="006E4770" w:rsidRDefault="00580336" w:rsidP="00A414CA">
            <w:pPr>
              <w:jc w:val="both"/>
              <w:rPr>
                <w:rFonts w:ascii="Verdana" w:hAnsi="Verdana" w:cs="Arial"/>
                <w:bCs/>
                <w:i/>
                <w:sz w:val="20"/>
                <w:szCs w:val="20"/>
              </w:rPr>
            </w:pPr>
            <w:r w:rsidRPr="006E4770">
              <w:rPr>
                <w:rFonts w:ascii="Verdana" w:hAnsi="Verdana" w:cs="Arial"/>
                <w:bCs/>
                <w:i/>
                <w:sz w:val="20"/>
                <w:szCs w:val="20"/>
              </w:rPr>
              <w:t>2)</w:t>
            </w: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p w:rsidR="00580336" w:rsidRPr="006E4770" w:rsidRDefault="00580336" w:rsidP="00A414CA">
            <w:pPr>
              <w:jc w:val="both"/>
              <w:rPr>
                <w:rFonts w:ascii="Verdana" w:hAnsi="Verdana" w:cs="Arial"/>
                <w:b/>
                <w:bCs/>
                <w:sz w:val="20"/>
                <w:szCs w:val="20"/>
                <w:lang w:val="ru-RU"/>
              </w:rPr>
            </w:pPr>
            <w:r w:rsidRPr="006E4770">
              <w:rPr>
                <w:rFonts w:ascii="Verdana" w:hAnsi="Verdana" w:cs="Arial"/>
                <w:bCs/>
                <w:i/>
                <w:sz w:val="20"/>
                <w:szCs w:val="20"/>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lang w:val="ru-RU"/>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p w:rsidR="00580336" w:rsidRPr="006E4770" w:rsidRDefault="00580336" w:rsidP="00A414CA">
            <w:pPr>
              <w:jc w:val="both"/>
              <w:rPr>
                <w:rFonts w:ascii="Verdana" w:hAnsi="Verdana" w:cs="Arial"/>
                <w:b/>
                <w:bCs/>
                <w:sz w:val="20"/>
                <w:szCs w:val="20"/>
                <w:lang w:val="ru-RU"/>
              </w:rPr>
            </w:pPr>
            <w:r w:rsidRPr="006E4770">
              <w:rPr>
                <w:rFonts w:ascii="Verdana" w:hAnsi="Verdana" w:cs="Arial"/>
                <w:bCs/>
                <w:i/>
                <w:sz w:val="20"/>
                <w:szCs w:val="20"/>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lang w:val="ru-RU"/>
              </w:rPr>
            </w:pPr>
          </w:p>
        </w:tc>
      </w:tr>
    </w:tbl>
    <w:p w:rsidR="00580336" w:rsidRPr="006E4770" w:rsidRDefault="00580336" w:rsidP="00A414CA">
      <w:pPr>
        <w:jc w:val="both"/>
        <w:rPr>
          <w:rFonts w:ascii="Verdana" w:hAnsi="Verdana" w:cs="Arial"/>
          <w:b/>
          <w:bCs/>
          <w:i/>
          <w:iCs/>
          <w:sz w:val="20"/>
          <w:szCs w:val="20"/>
          <w:lang w:val="ru-RU"/>
        </w:rPr>
      </w:pPr>
      <w:r w:rsidRPr="006E4770">
        <w:rPr>
          <w:rFonts w:ascii="Verdana" w:hAnsi="Verdana" w:cs="Arial"/>
          <w:b/>
          <w:bCs/>
          <w:i/>
          <w:iCs/>
          <w:sz w:val="20"/>
          <w:szCs w:val="20"/>
          <w:u w:val="single"/>
          <w:lang w:val="ru-RU"/>
        </w:rPr>
        <w:t>Напомена:</w:t>
      </w:r>
      <w:r w:rsidRPr="006E4770">
        <w:rPr>
          <w:rFonts w:ascii="Verdana" w:hAnsi="Verdana" w:cs="Arial"/>
          <w:b/>
          <w:bCs/>
          <w:i/>
          <w:iCs/>
          <w:sz w:val="20"/>
          <w:szCs w:val="20"/>
          <w:lang w:val="ru-RU"/>
        </w:rPr>
        <w:t xml:space="preserve"> </w:t>
      </w:r>
    </w:p>
    <w:p w:rsidR="00580336" w:rsidRPr="006E4770" w:rsidRDefault="00580336" w:rsidP="00A414CA">
      <w:pPr>
        <w:jc w:val="both"/>
        <w:rPr>
          <w:rFonts w:ascii="Verdana" w:hAnsi="Verdana" w:cs="Arial"/>
          <w:i/>
          <w:iCs/>
          <w:sz w:val="20"/>
          <w:szCs w:val="20"/>
          <w:lang w:val="ru-RU"/>
        </w:rPr>
      </w:pPr>
      <w:r w:rsidRPr="006E4770">
        <w:rPr>
          <w:rFonts w:ascii="Verdana" w:hAnsi="Verdana" w:cs="Arial"/>
          <w:i/>
          <w:iCs/>
          <w:sz w:val="20"/>
          <w:szCs w:val="20"/>
          <w:lang w:val="ru-RU"/>
        </w:rPr>
        <w:t xml:space="preserve">- образац се попуњавају само они понуђачи који подносе  понуду са подизвођачем, </w:t>
      </w:r>
    </w:p>
    <w:p w:rsidR="00580336" w:rsidRPr="006E4770" w:rsidRDefault="00580336" w:rsidP="00A414CA">
      <w:pPr>
        <w:jc w:val="both"/>
        <w:rPr>
          <w:rFonts w:ascii="Verdana" w:hAnsi="Verdana" w:cs="Arial"/>
          <w:b/>
          <w:bCs/>
          <w:sz w:val="20"/>
          <w:szCs w:val="20"/>
          <w:lang w:val="ru-RU"/>
        </w:rPr>
      </w:pPr>
      <w:r w:rsidRPr="006E4770">
        <w:rPr>
          <w:rFonts w:ascii="Verdana" w:hAnsi="Verdana" w:cs="Arial"/>
          <w:i/>
          <w:iCs/>
          <w:sz w:val="20"/>
          <w:szCs w:val="20"/>
          <w:lang w:val="ru-RU"/>
        </w:rPr>
        <w:t xml:space="preserve">- по потреби образац се може фотокопирати </w:t>
      </w:r>
    </w:p>
    <w:p w:rsidR="00580336" w:rsidRPr="006E4770" w:rsidRDefault="00580336" w:rsidP="00A414CA">
      <w:pPr>
        <w:jc w:val="both"/>
        <w:rPr>
          <w:rFonts w:ascii="Verdana" w:hAnsi="Verdana" w:cs="Arial"/>
          <w:b/>
          <w:bCs/>
          <w:sz w:val="20"/>
          <w:szCs w:val="20"/>
          <w:lang w:val="ru-RU"/>
        </w:rPr>
      </w:pPr>
    </w:p>
    <w:p w:rsidR="00580336" w:rsidRPr="006E4770" w:rsidRDefault="00580336" w:rsidP="00A414CA">
      <w:pPr>
        <w:jc w:val="both"/>
        <w:rPr>
          <w:rFonts w:ascii="Verdana" w:hAnsi="Verdana" w:cs="Arial"/>
          <w:b/>
          <w:bCs/>
          <w:sz w:val="20"/>
          <w:szCs w:val="20"/>
          <w:lang w:val="ru-RU"/>
        </w:rPr>
      </w:pPr>
    </w:p>
    <w:p w:rsidR="00580336" w:rsidRPr="006E4770" w:rsidRDefault="00580336" w:rsidP="00A414CA">
      <w:pPr>
        <w:rPr>
          <w:rFonts w:ascii="Verdana" w:hAnsi="Verdana"/>
          <w:bCs/>
          <w:sz w:val="20"/>
          <w:szCs w:val="20"/>
          <w:lang w:val="sr-Cyrl-CS"/>
        </w:rPr>
      </w:pPr>
    </w:p>
    <w:p w:rsidR="00580336" w:rsidRPr="006E4770" w:rsidRDefault="00580336" w:rsidP="00A414CA">
      <w:pPr>
        <w:rPr>
          <w:rFonts w:ascii="Verdana" w:hAnsi="Verdana"/>
          <w:bCs/>
          <w:sz w:val="20"/>
          <w:szCs w:val="20"/>
        </w:rPr>
      </w:pPr>
      <w:r w:rsidRPr="006E4770">
        <w:rPr>
          <w:rFonts w:ascii="Verdana" w:hAnsi="Verdana"/>
          <w:bCs/>
          <w:sz w:val="20"/>
          <w:szCs w:val="20"/>
        </w:rPr>
        <w:t xml:space="preserve">Место и датум                                                                                             </w:t>
      </w:r>
    </w:p>
    <w:p w:rsidR="00580336" w:rsidRPr="006E4770" w:rsidRDefault="00580336" w:rsidP="00A414CA">
      <w:pPr>
        <w:jc w:val="both"/>
        <w:rPr>
          <w:rFonts w:ascii="Verdana" w:hAnsi="Verdana"/>
          <w:bCs/>
          <w:sz w:val="20"/>
          <w:szCs w:val="20"/>
        </w:rPr>
      </w:pPr>
      <w:r w:rsidRPr="006E4770">
        <w:rPr>
          <w:rFonts w:ascii="Verdana" w:hAnsi="Verdana"/>
          <w:bCs/>
          <w:sz w:val="20"/>
          <w:szCs w:val="20"/>
        </w:rPr>
        <w:t>__________________                М.П              ________________________</w:t>
      </w:r>
    </w:p>
    <w:p w:rsidR="00580336" w:rsidRPr="006E4770" w:rsidRDefault="00580336" w:rsidP="00A414CA">
      <w:pPr>
        <w:jc w:val="both"/>
        <w:rPr>
          <w:rFonts w:ascii="Verdana" w:hAnsi="Verdana"/>
          <w:bCs/>
          <w:sz w:val="20"/>
          <w:szCs w:val="20"/>
        </w:rPr>
      </w:pP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t xml:space="preserve"> (Потпис овлашћеног лица)</w:t>
      </w:r>
      <w:r w:rsidRPr="006E4770">
        <w:rPr>
          <w:rFonts w:ascii="Verdana" w:hAnsi="Verdana"/>
          <w:bCs/>
          <w:sz w:val="20"/>
          <w:szCs w:val="20"/>
        </w:rPr>
        <w:tab/>
      </w:r>
    </w:p>
    <w:p w:rsidR="00580336" w:rsidRPr="006E4770" w:rsidRDefault="00580336" w:rsidP="00A414CA">
      <w:pPr>
        <w:jc w:val="both"/>
        <w:rPr>
          <w:rFonts w:ascii="Verdana" w:hAnsi="Verdana" w:cs="Arial"/>
          <w:b/>
          <w:bCs/>
          <w:sz w:val="20"/>
          <w:szCs w:val="20"/>
          <w:lang w:val="ru-RU"/>
        </w:rPr>
      </w:pPr>
    </w:p>
    <w:p w:rsidR="00580336" w:rsidRPr="006E4770" w:rsidRDefault="00580336" w:rsidP="00A414CA">
      <w:pPr>
        <w:jc w:val="both"/>
        <w:rPr>
          <w:rFonts w:ascii="Verdana" w:hAnsi="Verdana" w:cs="Arial"/>
          <w:b/>
          <w:bCs/>
          <w:i/>
          <w:sz w:val="20"/>
          <w:szCs w:val="20"/>
          <w:lang w:val="sr-Latn-CS"/>
        </w:rPr>
      </w:pPr>
      <w:r w:rsidRPr="006E4770">
        <w:rPr>
          <w:rFonts w:ascii="Verdana" w:hAnsi="Verdana" w:cs="Arial"/>
          <w:b/>
          <w:bCs/>
          <w:i/>
          <w:sz w:val="20"/>
          <w:szCs w:val="20"/>
          <w:lang w:val="sr-Latn-CS"/>
        </w:rPr>
        <w:br w:type="page"/>
      </w:r>
    </w:p>
    <w:p w:rsidR="00580336" w:rsidRPr="006E4770" w:rsidRDefault="00580336" w:rsidP="00A414CA">
      <w:pPr>
        <w:jc w:val="both"/>
        <w:rPr>
          <w:rFonts w:ascii="Verdana" w:hAnsi="Verdana" w:cs="Arial"/>
          <w:b/>
          <w:bCs/>
          <w:i/>
          <w:sz w:val="20"/>
          <w:szCs w:val="20"/>
          <w:lang w:val="ru-RU"/>
        </w:rPr>
      </w:pPr>
      <w:r w:rsidRPr="006E4770">
        <w:rPr>
          <w:rFonts w:ascii="Verdana" w:hAnsi="Verdana" w:cs="Arial"/>
          <w:b/>
          <w:bCs/>
          <w:i/>
          <w:sz w:val="20"/>
          <w:szCs w:val="20"/>
          <w:lang w:val="sr-Cyrl-CS"/>
        </w:rPr>
        <w:t xml:space="preserve">4) </w:t>
      </w:r>
      <w:r w:rsidRPr="006E4770">
        <w:rPr>
          <w:rFonts w:ascii="Verdana" w:hAnsi="Verdana" w:cs="Arial"/>
          <w:b/>
          <w:bCs/>
          <w:i/>
          <w:sz w:val="20"/>
          <w:szCs w:val="20"/>
          <w:lang w:val="ru-RU"/>
        </w:rPr>
        <w:t>ПОДАЦИ О УЧЕСНИКУ У ЗАЈЕДНИЧКОЈ ПОНУДИ</w:t>
      </w:r>
    </w:p>
    <w:p w:rsidR="00580336" w:rsidRPr="006E4770" w:rsidRDefault="00580336" w:rsidP="00A414CA">
      <w:pPr>
        <w:jc w:val="both"/>
        <w:rPr>
          <w:rFonts w:ascii="Verdana" w:hAnsi="Verdana"/>
          <w:sz w:val="20"/>
          <w:szCs w:val="20"/>
          <w:lang w:val="ru-RU"/>
        </w:rPr>
      </w:pPr>
      <w:r w:rsidRPr="006E4770">
        <w:rPr>
          <w:rFonts w:ascii="Verdana" w:hAnsi="Verdana" w:cs="Arial"/>
          <w:b/>
          <w:bCs/>
          <w:i/>
          <w:sz w:val="20"/>
          <w:szCs w:val="20"/>
          <w:lang w:val="ru-RU"/>
        </w:rPr>
        <w:tab/>
      </w:r>
    </w:p>
    <w:tbl>
      <w:tblPr>
        <w:tblW w:w="0" w:type="auto"/>
        <w:tblInd w:w="-15" w:type="dxa"/>
        <w:tblLayout w:type="fixed"/>
        <w:tblLook w:val="0000" w:firstRow="0" w:lastRow="0" w:firstColumn="0" w:lastColumn="0" w:noHBand="0" w:noVBand="0"/>
      </w:tblPr>
      <w:tblGrid>
        <w:gridCol w:w="465"/>
        <w:gridCol w:w="4219"/>
        <w:gridCol w:w="4588"/>
      </w:tblGrid>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sz w:val="20"/>
                <w:szCs w:val="20"/>
                <w:lang w:val="ru-RU"/>
              </w:rPr>
            </w:pPr>
          </w:p>
          <w:p w:rsidR="00580336" w:rsidRPr="006E4770" w:rsidRDefault="00580336" w:rsidP="00A414CA">
            <w:pPr>
              <w:jc w:val="both"/>
              <w:rPr>
                <w:rFonts w:ascii="Verdana" w:hAnsi="Verdana" w:cs="Arial"/>
                <w:bCs/>
                <w:i/>
                <w:sz w:val="20"/>
                <w:szCs w:val="20"/>
                <w:lang w:val="ru-RU"/>
              </w:rPr>
            </w:pPr>
            <w:r w:rsidRPr="006E4770">
              <w:rPr>
                <w:rFonts w:ascii="Verdana" w:hAnsi="Verdana" w:cs="Arial"/>
                <w:bCs/>
                <w:i/>
                <w:sz w:val="20"/>
                <w:szCs w:val="20"/>
              </w:rPr>
              <w:t>1)</w:t>
            </w: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p w:rsidR="00580336" w:rsidRPr="006E4770" w:rsidRDefault="00580336" w:rsidP="00A414CA">
            <w:pPr>
              <w:jc w:val="both"/>
              <w:rPr>
                <w:rFonts w:ascii="Verdana" w:hAnsi="Verdana" w:cs="Arial"/>
                <w:b/>
                <w:bCs/>
                <w:sz w:val="20"/>
                <w:szCs w:val="20"/>
                <w:lang w:val="ru-RU"/>
              </w:rPr>
            </w:pPr>
            <w:r w:rsidRPr="006E4770">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lang w:val="ru-RU"/>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p w:rsidR="00580336" w:rsidRPr="006E4770" w:rsidRDefault="00580336" w:rsidP="00A414CA">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Cs/>
                <w:i/>
                <w:sz w:val="20"/>
                <w:szCs w:val="20"/>
                <w:lang w:val="ru-RU"/>
              </w:rPr>
            </w:pPr>
            <w:r w:rsidRPr="006E4770">
              <w:rPr>
                <w:rFonts w:ascii="Verdana" w:hAnsi="Verdana" w:cs="Arial"/>
                <w:bCs/>
                <w:i/>
                <w:sz w:val="20"/>
                <w:szCs w:val="20"/>
              </w:rPr>
              <w:t>2)</w:t>
            </w: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p w:rsidR="00580336" w:rsidRPr="006E4770" w:rsidRDefault="00580336" w:rsidP="00A414CA">
            <w:pPr>
              <w:jc w:val="both"/>
              <w:rPr>
                <w:rFonts w:ascii="Verdana" w:hAnsi="Verdana" w:cs="Arial"/>
                <w:b/>
                <w:bCs/>
                <w:sz w:val="20"/>
                <w:szCs w:val="20"/>
                <w:lang w:val="ru-RU"/>
              </w:rPr>
            </w:pPr>
            <w:r w:rsidRPr="006E4770">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lang w:val="ru-RU"/>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p w:rsidR="00580336" w:rsidRPr="006E4770" w:rsidRDefault="00580336" w:rsidP="00A414CA">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Cs/>
                <w:i/>
                <w:sz w:val="20"/>
                <w:szCs w:val="20"/>
                <w:lang w:val="ru-RU"/>
              </w:rPr>
            </w:pPr>
            <w:r w:rsidRPr="006E4770">
              <w:rPr>
                <w:rFonts w:ascii="Verdana" w:hAnsi="Verdana" w:cs="Arial"/>
                <w:bCs/>
                <w:i/>
                <w:sz w:val="20"/>
                <w:szCs w:val="20"/>
              </w:rPr>
              <w:t>3)</w:t>
            </w: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p w:rsidR="00580336" w:rsidRPr="006E4770" w:rsidRDefault="00580336" w:rsidP="00A414CA">
            <w:pPr>
              <w:jc w:val="both"/>
              <w:rPr>
                <w:rFonts w:ascii="Verdana" w:hAnsi="Verdana" w:cs="Arial"/>
                <w:b/>
                <w:bCs/>
                <w:sz w:val="20"/>
                <w:szCs w:val="20"/>
                <w:lang w:val="ru-RU"/>
              </w:rPr>
            </w:pPr>
            <w:r w:rsidRPr="006E4770">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lang w:val="ru-RU"/>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p w:rsidR="00580336" w:rsidRPr="006E4770" w:rsidRDefault="00580336" w:rsidP="00A414CA">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lang w:val="ru-RU"/>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r w:rsidR="00580336" w:rsidRPr="006E4770" w:rsidTr="00FA6051">
        <w:tc>
          <w:tcPr>
            <w:tcW w:w="4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i/>
                <w:sz w:val="20"/>
                <w:szCs w:val="20"/>
              </w:rPr>
            </w:pPr>
          </w:p>
          <w:p w:rsidR="00580336" w:rsidRPr="006E4770" w:rsidRDefault="00580336" w:rsidP="00A414CA">
            <w:pPr>
              <w:jc w:val="both"/>
              <w:rPr>
                <w:rFonts w:ascii="Verdana" w:hAnsi="Verdana" w:cs="Arial"/>
                <w:b/>
                <w:bCs/>
                <w:sz w:val="20"/>
                <w:szCs w:val="20"/>
              </w:rPr>
            </w:pPr>
            <w:r w:rsidRPr="006E4770">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
                <w:bCs/>
                <w:sz w:val="20"/>
                <w:szCs w:val="20"/>
              </w:rPr>
            </w:pPr>
          </w:p>
        </w:tc>
      </w:tr>
    </w:tbl>
    <w:p w:rsidR="00580336" w:rsidRPr="006E4770" w:rsidRDefault="00580336" w:rsidP="00A414CA">
      <w:pPr>
        <w:jc w:val="both"/>
        <w:rPr>
          <w:rFonts w:ascii="Verdana" w:hAnsi="Verdana" w:cs="Arial"/>
          <w:i/>
          <w:iCs/>
          <w:sz w:val="20"/>
          <w:szCs w:val="20"/>
          <w:lang w:val="ru-RU"/>
        </w:rPr>
      </w:pPr>
      <w:r w:rsidRPr="006E4770">
        <w:rPr>
          <w:rFonts w:ascii="Verdana" w:hAnsi="Verdana" w:cs="Arial"/>
          <w:b/>
          <w:bCs/>
          <w:i/>
          <w:iCs/>
          <w:sz w:val="20"/>
          <w:szCs w:val="20"/>
          <w:u w:val="single"/>
        </w:rPr>
        <w:t>Напомена:</w:t>
      </w:r>
      <w:r w:rsidRPr="006E4770">
        <w:rPr>
          <w:rFonts w:ascii="Verdana" w:hAnsi="Verdana" w:cs="Arial"/>
          <w:b/>
          <w:bCs/>
          <w:i/>
          <w:iCs/>
          <w:sz w:val="20"/>
          <w:szCs w:val="20"/>
        </w:rPr>
        <w:t xml:space="preserve"> </w:t>
      </w:r>
    </w:p>
    <w:p w:rsidR="00580336" w:rsidRPr="006E4770" w:rsidRDefault="00580336" w:rsidP="00A414CA">
      <w:pPr>
        <w:jc w:val="both"/>
        <w:rPr>
          <w:rFonts w:ascii="Verdana" w:hAnsi="Verdana" w:cs="Arial"/>
          <w:b/>
          <w:bCs/>
          <w:i/>
          <w:iCs/>
          <w:sz w:val="20"/>
          <w:szCs w:val="20"/>
          <w:lang w:val="ru-RU"/>
        </w:rPr>
      </w:pPr>
      <w:r w:rsidRPr="006E4770">
        <w:rPr>
          <w:rFonts w:ascii="Verdana" w:hAnsi="Verdana"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580336" w:rsidRPr="006E4770" w:rsidRDefault="00580336" w:rsidP="00A414CA">
      <w:pPr>
        <w:jc w:val="both"/>
        <w:rPr>
          <w:rFonts w:ascii="Verdana" w:hAnsi="Verdana" w:cs="Arial"/>
          <w:b/>
          <w:bCs/>
          <w:i/>
          <w:iCs/>
          <w:sz w:val="20"/>
          <w:szCs w:val="20"/>
          <w:lang w:val="ru-RU"/>
        </w:rPr>
      </w:pPr>
    </w:p>
    <w:p w:rsidR="00580336" w:rsidRPr="006E4770" w:rsidRDefault="00580336" w:rsidP="00A414CA">
      <w:pPr>
        <w:jc w:val="both"/>
        <w:rPr>
          <w:rFonts w:ascii="Verdana" w:hAnsi="Verdana" w:cs="Arial"/>
          <w:b/>
          <w:bCs/>
          <w:i/>
          <w:iCs/>
          <w:sz w:val="20"/>
          <w:szCs w:val="20"/>
          <w:lang w:val="ru-RU"/>
        </w:rPr>
      </w:pPr>
    </w:p>
    <w:p w:rsidR="00580336" w:rsidRPr="006E4770" w:rsidRDefault="00580336" w:rsidP="00A414CA">
      <w:pPr>
        <w:rPr>
          <w:rFonts w:ascii="Verdana" w:hAnsi="Verdana"/>
          <w:bCs/>
          <w:sz w:val="20"/>
          <w:szCs w:val="20"/>
          <w:lang w:val="sr-Cyrl-CS"/>
        </w:rPr>
      </w:pPr>
    </w:p>
    <w:p w:rsidR="00580336" w:rsidRPr="006E4770" w:rsidRDefault="00580336" w:rsidP="00A414CA">
      <w:pPr>
        <w:rPr>
          <w:rFonts w:ascii="Verdana" w:hAnsi="Verdana"/>
          <w:bCs/>
          <w:sz w:val="20"/>
          <w:szCs w:val="20"/>
        </w:rPr>
      </w:pPr>
      <w:r w:rsidRPr="006E4770">
        <w:rPr>
          <w:rFonts w:ascii="Verdana" w:hAnsi="Verdana"/>
          <w:bCs/>
          <w:sz w:val="20"/>
          <w:szCs w:val="20"/>
        </w:rPr>
        <w:t xml:space="preserve">Место и датум                                                                                 </w:t>
      </w:r>
    </w:p>
    <w:p w:rsidR="00580336" w:rsidRPr="006E4770" w:rsidRDefault="00580336" w:rsidP="00A414CA">
      <w:pPr>
        <w:jc w:val="both"/>
        <w:rPr>
          <w:rFonts w:ascii="Verdana" w:hAnsi="Verdana"/>
          <w:bCs/>
          <w:sz w:val="20"/>
          <w:szCs w:val="20"/>
        </w:rPr>
      </w:pPr>
      <w:r w:rsidRPr="006E4770">
        <w:rPr>
          <w:rFonts w:ascii="Verdana" w:hAnsi="Verdana"/>
          <w:bCs/>
          <w:sz w:val="20"/>
          <w:szCs w:val="20"/>
        </w:rPr>
        <w:t xml:space="preserve">__________________                </w:t>
      </w:r>
      <w:r w:rsidRPr="006E4770">
        <w:rPr>
          <w:rFonts w:ascii="Verdana" w:hAnsi="Verdana"/>
          <w:bCs/>
          <w:sz w:val="20"/>
          <w:szCs w:val="20"/>
          <w:lang w:val="sr-Cyrl-CS"/>
        </w:rPr>
        <w:t xml:space="preserve"> </w:t>
      </w:r>
      <w:r w:rsidRPr="006E4770">
        <w:rPr>
          <w:rFonts w:ascii="Verdana" w:hAnsi="Verdana"/>
          <w:bCs/>
          <w:sz w:val="20"/>
          <w:szCs w:val="20"/>
        </w:rPr>
        <w:t xml:space="preserve">                       ________________________</w:t>
      </w:r>
    </w:p>
    <w:p w:rsidR="00580336" w:rsidRPr="006E4770" w:rsidRDefault="00580336" w:rsidP="00A414CA">
      <w:pPr>
        <w:jc w:val="both"/>
        <w:rPr>
          <w:rFonts w:ascii="Verdana" w:hAnsi="Verdana"/>
          <w:bCs/>
          <w:sz w:val="20"/>
          <w:szCs w:val="20"/>
        </w:rPr>
      </w:pP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t>М.П</w:t>
      </w: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t xml:space="preserve">  (Потпис овлашћеног лица)</w:t>
      </w:r>
      <w:r w:rsidRPr="006E4770">
        <w:rPr>
          <w:rFonts w:ascii="Verdana" w:hAnsi="Verdana"/>
          <w:bCs/>
          <w:sz w:val="20"/>
          <w:szCs w:val="20"/>
        </w:rPr>
        <w:tab/>
      </w:r>
      <w:r w:rsidRPr="006E4770">
        <w:rPr>
          <w:rFonts w:ascii="Verdana" w:hAnsi="Verdana" w:cs="Arial"/>
          <w:b/>
          <w:bCs/>
          <w:i/>
          <w:iCs/>
          <w:sz w:val="20"/>
          <w:szCs w:val="20"/>
          <w:lang w:val="ru-RU"/>
        </w:rPr>
        <w:br w:type="page"/>
      </w:r>
    </w:p>
    <w:p w:rsidR="00580336" w:rsidRPr="006E4770" w:rsidRDefault="00580336" w:rsidP="00A414CA">
      <w:pPr>
        <w:jc w:val="center"/>
        <w:rPr>
          <w:rFonts w:ascii="Verdana" w:hAnsi="Verdana" w:cs="Arial"/>
          <w:b/>
          <w:bCs/>
          <w:sz w:val="20"/>
          <w:szCs w:val="20"/>
          <w:lang w:val="ru-RU"/>
        </w:rPr>
      </w:pPr>
      <w:r w:rsidRPr="006E4770">
        <w:rPr>
          <w:rFonts w:ascii="Verdana" w:hAnsi="Verdana" w:cs="Arial"/>
          <w:b/>
          <w:bCs/>
          <w:sz w:val="20"/>
          <w:szCs w:val="20"/>
          <w:lang w:val="sr-Cyrl-CS"/>
        </w:rPr>
        <w:t xml:space="preserve">5) </w:t>
      </w:r>
      <w:r w:rsidRPr="006E4770">
        <w:rPr>
          <w:rFonts w:ascii="Verdana" w:hAnsi="Verdana" w:cs="Arial"/>
          <w:b/>
          <w:bCs/>
          <w:sz w:val="20"/>
          <w:szCs w:val="20"/>
          <w:lang w:val="ru-RU"/>
        </w:rPr>
        <w:t>ПОНУДА/ОПИС ПРЕДМЕТА НАБАВКЕ/</w:t>
      </w:r>
    </w:p>
    <w:p w:rsidR="00580336" w:rsidRPr="006E4770" w:rsidRDefault="00580336" w:rsidP="00A414CA">
      <w:pPr>
        <w:jc w:val="both"/>
        <w:rPr>
          <w:rFonts w:ascii="Verdana" w:hAnsi="Verdana" w:cs="Arial"/>
          <w:iCs/>
          <w:sz w:val="20"/>
          <w:szCs w:val="20"/>
          <w:lang w:val="sr-Cyrl-CS"/>
        </w:rPr>
      </w:pPr>
      <w:r w:rsidRPr="006E4770">
        <w:rPr>
          <w:rFonts w:ascii="Verdana" w:hAnsi="Verdana" w:cs="Arial"/>
          <w:iCs/>
          <w:sz w:val="20"/>
          <w:szCs w:val="20"/>
          <w:lang w:val="sr-Cyrl-CS"/>
        </w:rPr>
        <w:t xml:space="preserve">за јавну </w:t>
      </w:r>
      <w:r w:rsidRPr="006E4770">
        <w:rPr>
          <w:rFonts w:ascii="Verdana" w:hAnsi="Verdana" w:cs="Arial"/>
          <w:iCs/>
          <w:sz w:val="20"/>
          <w:szCs w:val="20"/>
        </w:rPr>
        <w:t>н</w:t>
      </w:r>
      <w:r w:rsidRPr="006E4770">
        <w:rPr>
          <w:rFonts w:ascii="Verdana" w:hAnsi="Verdana" w:cs="Arial"/>
          <w:iCs/>
          <w:sz w:val="20"/>
          <w:szCs w:val="20"/>
          <w:lang w:val="sr-Cyrl-CS"/>
        </w:rPr>
        <w:t xml:space="preserve">абавку мале вредности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 xml:space="preserve">одржавања хардверске опреме (UPS, Firewall, управљиви свич) и периферне опреме (штампачи, скенер и мултифункцијски уређај), </w:t>
      </w:r>
      <w:r w:rsidRPr="006E4770">
        <w:rPr>
          <w:rFonts w:ascii="Verdana" w:hAnsi="Verdana" w:cs="Arial"/>
          <w:iCs/>
          <w:sz w:val="20"/>
          <w:szCs w:val="20"/>
          <w:lang w:val="sr-Cyrl-CS"/>
        </w:rPr>
        <w:t>ЈН МВ  број 7/14, обликоване у више посебних истоврсних целина (партија) од 1. до 3.</w:t>
      </w:r>
    </w:p>
    <w:p w:rsidR="00580336" w:rsidRPr="006E4770" w:rsidRDefault="00580336" w:rsidP="00A414CA">
      <w:pPr>
        <w:jc w:val="both"/>
        <w:rPr>
          <w:rFonts w:ascii="Verdana" w:hAnsi="Verdana" w:cs="Arial"/>
          <w:b/>
          <w:bCs/>
          <w:color w:val="FF0000"/>
          <w:sz w:val="20"/>
          <w:szCs w:val="20"/>
        </w:rPr>
      </w:pPr>
      <w:r w:rsidRPr="006E4770">
        <w:rPr>
          <w:rFonts w:ascii="Verdana" w:hAnsi="Verdana" w:cs="Arial"/>
          <w:b/>
          <w:bCs/>
          <w:iCs/>
          <w:sz w:val="20"/>
          <w:szCs w:val="20"/>
          <w:u w:val="single"/>
          <w:lang w:val="sr-Cyrl-CS"/>
        </w:rPr>
        <w:t>ПАРТИ</w:t>
      </w:r>
      <w:r w:rsidRPr="006E4770">
        <w:rPr>
          <w:rFonts w:ascii="Verdana" w:hAnsi="Verdana" w:cs="Arial"/>
          <w:b/>
          <w:iCs/>
          <w:sz w:val="20"/>
          <w:szCs w:val="20"/>
          <w:u w:val="single"/>
          <w:lang w:val="sr-Cyrl-CS"/>
        </w:rPr>
        <w:t>ЈА 2</w:t>
      </w:r>
      <w:r w:rsidRPr="006E4770">
        <w:rPr>
          <w:rFonts w:ascii="Verdana" w:hAnsi="Verdana" w:cs="Arial"/>
          <w:b/>
          <w:iCs/>
          <w:sz w:val="20"/>
          <w:szCs w:val="20"/>
          <w:lang w:val="sr-Cyrl-CS"/>
        </w:rPr>
        <w:t xml:space="preserve">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p>
    <w:p w:rsidR="00580336" w:rsidRPr="006E4770" w:rsidRDefault="00580336" w:rsidP="00A414CA">
      <w:pPr>
        <w:jc w:val="both"/>
        <w:rPr>
          <w:rFonts w:ascii="Verdana" w:hAnsi="Verdana" w:cs="Arial"/>
          <w:b/>
          <w:bCs/>
          <w:sz w:val="20"/>
          <w:szCs w:val="20"/>
        </w:rPr>
      </w:pPr>
    </w:p>
    <w:tbl>
      <w:tblPr>
        <w:tblW w:w="0" w:type="auto"/>
        <w:tblInd w:w="308" w:type="dxa"/>
        <w:tblLayout w:type="fixed"/>
        <w:tblLook w:val="0000" w:firstRow="0" w:lastRow="0" w:firstColumn="0" w:lastColumn="0" w:noHBand="0" w:noVBand="0"/>
      </w:tblPr>
      <w:tblGrid>
        <w:gridCol w:w="5187"/>
        <w:gridCol w:w="3428"/>
      </w:tblGrid>
      <w:tr w:rsidR="00580336" w:rsidRPr="006E4770" w:rsidTr="00FA6051">
        <w:trPr>
          <w:trHeight w:val="435"/>
        </w:trPr>
        <w:tc>
          <w:tcPr>
            <w:tcW w:w="5187"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bCs/>
                <w:sz w:val="20"/>
                <w:szCs w:val="20"/>
                <w:lang w:val="ru-RU"/>
              </w:rPr>
            </w:pPr>
            <w:r w:rsidRPr="006E4770">
              <w:rPr>
                <w:rFonts w:ascii="Verdana" w:hAnsi="Verdana" w:cs="Arial"/>
                <w:bCs/>
                <w:sz w:val="20"/>
                <w:szCs w:val="20"/>
                <w:lang w:val="ru-RU"/>
              </w:rPr>
              <w:t xml:space="preserve">Укупна цена без ПДВ-а </w:t>
            </w:r>
          </w:p>
        </w:tc>
        <w:tc>
          <w:tcPr>
            <w:tcW w:w="342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Cs/>
                <w:sz w:val="20"/>
                <w:szCs w:val="20"/>
                <w:lang w:val="ru-RU"/>
              </w:rPr>
            </w:pPr>
          </w:p>
          <w:p w:rsidR="00580336" w:rsidRPr="006E4770" w:rsidRDefault="00580336" w:rsidP="00A414CA">
            <w:pPr>
              <w:jc w:val="both"/>
              <w:rPr>
                <w:rFonts w:ascii="Verdana" w:hAnsi="Verdana" w:cs="Arial"/>
                <w:bCs/>
                <w:sz w:val="20"/>
                <w:szCs w:val="20"/>
                <w:lang w:val="ru-RU"/>
              </w:rPr>
            </w:pPr>
          </w:p>
        </w:tc>
      </w:tr>
      <w:tr w:rsidR="00580336" w:rsidRPr="006E4770" w:rsidTr="00FA6051">
        <w:tc>
          <w:tcPr>
            <w:tcW w:w="5187" w:type="dxa"/>
            <w:tcBorders>
              <w:top w:val="single" w:sz="4" w:space="0" w:color="000000"/>
              <w:left w:val="single" w:sz="4" w:space="0" w:color="000000"/>
              <w:bottom w:val="single" w:sz="4" w:space="0" w:color="000000"/>
            </w:tcBorders>
            <w:vAlign w:val="center"/>
          </w:tcPr>
          <w:p w:rsidR="00580336" w:rsidRPr="006E4770" w:rsidRDefault="00580336" w:rsidP="005F4198">
            <w:pPr>
              <w:snapToGrid w:val="0"/>
              <w:rPr>
                <w:rFonts w:ascii="Verdana" w:hAnsi="Verdana" w:cs="Arial"/>
                <w:bCs/>
                <w:sz w:val="20"/>
                <w:szCs w:val="20"/>
                <w:lang w:val="ru-RU"/>
              </w:rPr>
            </w:pPr>
            <w:r w:rsidRPr="006E4770">
              <w:rPr>
                <w:rFonts w:ascii="Verdana" w:hAnsi="Verdana" w:cs="Arial"/>
                <w:bCs/>
                <w:sz w:val="20"/>
                <w:szCs w:val="20"/>
                <w:lang w:val="ru-RU"/>
              </w:rPr>
              <w:t>ПДВ</w:t>
            </w:r>
          </w:p>
        </w:tc>
        <w:tc>
          <w:tcPr>
            <w:tcW w:w="342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Cs/>
                <w:sz w:val="20"/>
                <w:szCs w:val="20"/>
                <w:lang w:val="ru-RU"/>
              </w:rPr>
            </w:pPr>
          </w:p>
        </w:tc>
      </w:tr>
      <w:tr w:rsidR="00580336" w:rsidRPr="006E4770" w:rsidTr="00FA6051">
        <w:tc>
          <w:tcPr>
            <w:tcW w:w="5187"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bCs/>
                <w:sz w:val="20"/>
                <w:szCs w:val="20"/>
                <w:lang w:val="ru-RU"/>
              </w:rPr>
            </w:pPr>
            <w:r w:rsidRPr="006E4770">
              <w:rPr>
                <w:rFonts w:ascii="Verdana" w:hAnsi="Verdana" w:cs="Arial"/>
                <w:bCs/>
                <w:sz w:val="20"/>
                <w:szCs w:val="20"/>
                <w:lang w:val="ru-RU"/>
              </w:rPr>
              <w:t>Укупна цена са ПДВ-ом</w:t>
            </w:r>
          </w:p>
        </w:tc>
        <w:tc>
          <w:tcPr>
            <w:tcW w:w="342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Cs/>
                <w:sz w:val="20"/>
                <w:szCs w:val="20"/>
                <w:lang w:val="ru-RU"/>
              </w:rPr>
            </w:pPr>
          </w:p>
        </w:tc>
      </w:tr>
      <w:tr w:rsidR="00580336" w:rsidRPr="006E4770" w:rsidTr="00FA6051">
        <w:tc>
          <w:tcPr>
            <w:tcW w:w="5187"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sz w:val="20"/>
                <w:szCs w:val="20"/>
                <w:lang w:val="ru-RU"/>
              </w:rPr>
            </w:pPr>
            <w:r w:rsidRPr="006E4770">
              <w:rPr>
                <w:rFonts w:ascii="Verdana" w:hAnsi="Verdana" w:cs="Arial"/>
                <w:bCs/>
                <w:sz w:val="20"/>
                <w:szCs w:val="20"/>
                <w:lang w:val="ru-RU"/>
              </w:rPr>
              <w:t>Рок извршења услуге</w:t>
            </w:r>
          </w:p>
        </w:tc>
        <w:tc>
          <w:tcPr>
            <w:tcW w:w="342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Cs/>
                <w:sz w:val="20"/>
                <w:szCs w:val="20"/>
                <w:lang w:val="ru-RU"/>
              </w:rPr>
            </w:pPr>
            <w:r w:rsidRPr="006E4770">
              <w:rPr>
                <w:rFonts w:ascii="Verdana" w:hAnsi="Verdana" w:cs="Arial"/>
                <w:bCs/>
                <w:sz w:val="20"/>
                <w:szCs w:val="20"/>
                <w:lang w:val="ru-RU"/>
              </w:rPr>
              <w:t>31.12.2014. године</w:t>
            </w:r>
          </w:p>
        </w:tc>
      </w:tr>
      <w:tr w:rsidR="00580336" w:rsidRPr="006E4770" w:rsidTr="00FA6051">
        <w:tc>
          <w:tcPr>
            <w:tcW w:w="5187"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sz w:val="20"/>
                <w:szCs w:val="20"/>
                <w:lang w:val="ru-RU"/>
              </w:rPr>
            </w:pPr>
          </w:p>
          <w:p w:rsidR="00580336" w:rsidRPr="006E4770" w:rsidRDefault="00580336" w:rsidP="00A414CA">
            <w:pPr>
              <w:jc w:val="both"/>
              <w:rPr>
                <w:rFonts w:ascii="Verdana" w:hAnsi="Verdana" w:cs="Arial"/>
                <w:bCs/>
                <w:sz w:val="20"/>
                <w:szCs w:val="20"/>
                <w:lang w:val="ru-RU"/>
              </w:rPr>
            </w:pPr>
            <w:r w:rsidRPr="006E4770">
              <w:rPr>
                <w:rFonts w:ascii="Verdana" w:hAnsi="Verdana" w:cs="Arial"/>
                <w:bCs/>
                <w:sz w:val="20"/>
                <w:szCs w:val="20"/>
                <w:lang w:val="ru-RU"/>
              </w:rPr>
              <w:t>Услови и начин плаћања</w:t>
            </w:r>
          </w:p>
          <w:p w:rsidR="00580336" w:rsidRPr="006E4770" w:rsidRDefault="00580336" w:rsidP="00A414CA">
            <w:pPr>
              <w:jc w:val="both"/>
              <w:rPr>
                <w:rFonts w:ascii="Verdana" w:hAnsi="Verdana" w:cs="Arial"/>
                <w:bCs/>
                <w:sz w:val="20"/>
                <w:szCs w:val="20"/>
                <w:lang w:val="ru-RU"/>
              </w:rPr>
            </w:pPr>
          </w:p>
        </w:tc>
        <w:tc>
          <w:tcPr>
            <w:tcW w:w="342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Cs/>
                <w:sz w:val="20"/>
                <w:szCs w:val="20"/>
                <w:lang w:val="ru-RU"/>
              </w:rPr>
            </w:pPr>
          </w:p>
        </w:tc>
      </w:tr>
      <w:tr w:rsidR="00580336" w:rsidRPr="006E4770" w:rsidTr="00FA6051">
        <w:trPr>
          <w:trHeight w:val="1216"/>
        </w:trPr>
        <w:tc>
          <w:tcPr>
            <w:tcW w:w="5187"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bCs/>
                <w:sz w:val="20"/>
                <w:szCs w:val="20"/>
                <w:lang w:val="ru-RU"/>
              </w:rPr>
            </w:pPr>
            <w:r w:rsidRPr="006E4770">
              <w:rPr>
                <w:rFonts w:ascii="Verdana" w:hAnsi="Verdana" w:cs="Arial"/>
                <w:bCs/>
                <w:sz w:val="20"/>
                <w:szCs w:val="20"/>
                <w:lang w:val="ru-RU"/>
              </w:rPr>
              <w:t>Рок важења понуде изражен у броју дана од дана отварања понуда</w:t>
            </w:r>
          </w:p>
        </w:tc>
        <w:tc>
          <w:tcPr>
            <w:tcW w:w="3428" w:type="dxa"/>
            <w:tcBorders>
              <w:top w:val="single" w:sz="4" w:space="0" w:color="000000"/>
              <w:left w:val="single" w:sz="4" w:space="0" w:color="000000"/>
              <w:bottom w:val="single" w:sz="4" w:space="0" w:color="000000"/>
              <w:right w:val="single" w:sz="4" w:space="0" w:color="000000"/>
            </w:tcBorders>
            <w:vAlign w:val="bottom"/>
          </w:tcPr>
          <w:p w:rsidR="00580336" w:rsidRPr="006E4770" w:rsidRDefault="00580336" w:rsidP="00A414CA">
            <w:pPr>
              <w:snapToGrid w:val="0"/>
              <w:rPr>
                <w:rFonts w:ascii="Verdana" w:hAnsi="Verdana" w:cs="Arial"/>
                <w:bCs/>
                <w:sz w:val="20"/>
                <w:szCs w:val="20"/>
                <w:lang w:val="ru-RU"/>
              </w:rPr>
            </w:pPr>
          </w:p>
        </w:tc>
      </w:tr>
      <w:tr w:rsidR="00580336" w:rsidRPr="006E4770" w:rsidTr="00FA6051">
        <w:tc>
          <w:tcPr>
            <w:tcW w:w="5187" w:type="dxa"/>
            <w:tcBorders>
              <w:top w:val="single" w:sz="4" w:space="0" w:color="000000"/>
              <w:left w:val="single" w:sz="4" w:space="0" w:color="000000"/>
              <w:bottom w:val="single" w:sz="4" w:space="0" w:color="000000"/>
            </w:tcBorders>
          </w:tcPr>
          <w:p w:rsidR="00580336" w:rsidRPr="006E4770" w:rsidRDefault="00580336" w:rsidP="00A414CA">
            <w:pPr>
              <w:jc w:val="both"/>
              <w:rPr>
                <w:rFonts w:ascii="Verdana" w:hAnsi="Verdana" w:cs="Arial"/>
                <w:bCs/>
                <w:sz w:val="20"/>
                <w:szCs w:val="20"/>
                <w:lang w:val="ru-RU"/>
              </w:rPr>
            </w:pPr>
            <w:r w:rsidRPr="006E4770">
              <w:rPr>
                <w:rFonts w:ascii="Verdana" w:hAnsi="Verdana" w:cs="Arial"/>
                <w:bCs/>
                <w:sz w:val="20"/>
                <w:szCs w:val="20"/>
                <w:lang w:val="ru-RU"/>
              </w:rPr>
              <w:t>Гарантни рок за извршене сервисне услуге</w:t>
            </w:r>
          </w:p>
          <w:p w:rsidR="00580336" w:rsidRPr="006E4770" w:rsidRDefault="00580336" w:rsidP="00A414CA">
            <w:pPr>
              <w:jc w:val="both"/>
              <w:rPr>
                <w:rFonts w:ascii="Verdana" w:hAnsi="Verdana" w:cs="Arial"/>
                <w:bCs/>
                <w:sz w:val="20"/>
                <w:szCs w:val="20"/>
                <w:lang w:val="ru-RU"/>
              </w:rPr>
            </w:pPr>
          </w:p>
        </w:tc>
        <w:tc>
          <w:tcPr>
            <w:tcW w:w="342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Cs/>
                <w:sz w:val="20"/>
                <w:szCs w:val="20"/>
                <w:lang w:val="ru-RU"/>
              </w:rPr>
            </w:pPr>
          </w:p>
        </w:tc>
      </w:tr>
      <w:tr w:rsidR="00580336" w:rsidRPr="006E4770" w:rsidTr="00FA6051">
        <w:tc>
          <w:tcPr>
            <w:tcW w:w="5187"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sz w:val="20"/>
                <w:szCs w:val="20"/>
                <w:lang w:val="sr-Cyrl-CS"/>
              </w:rPr>
            </w:pPr>
            <w:r w:rsidRPr="006E4770">
              <w:rPr>
                <w:rFonts w:ascii="Verdana" w:hAnsi="Verdana" w:cs="Arial"/>
                <w:bCs/>
                <w:sz w:val="20"/>
                <w:szCs w:val="20"/>
                <w:lang w:val="sr-Cyrl-CS"/>
              </w:rPr>
              <w:t>Подаци о проценту укупне вредности набавке који ће се поверити подизвођачу</w:t>
            </w:r>
          </w:p>
          <w:p w:rsidR="00580336" w:rsidRPr="006E4770" w:rsidRDefault="00580336" w:rsidP="00A414CA">
            <w:pPr>
              <w:jc w:val="both"/>
              <w:rPr>
                <w:rFonts w:ascii="Verdana" w:hAnsi="Verdana" w:cs="Arial"/>
                <w:bCs/>
                <w:sz w:val="20"/>
                <w:szCs w:val="20"/>
              </w:rPr>
            </w:pPr>
          </w:p>
        </w:tc>
        <w:tc>
          <w:tcPr>
            <w:tcW w:w="342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Cs/>
                <w:sz w:val="20"/>
                <w:szCs w:val="20"/>
              </w:rPr>
            </w:pPr>
          </w:p>
        </w:tc>
      </w:tr>
      <w:tr w:rsidR="00580336" w:rsidRPr="006E4770" w:rsidTr="00FA6051">
        <w:tc>
          <w:tcPr>
            <w:tcW w:w="5187"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bCs/>
                <w:sz w:val="20"/>
                <w:szCs w:val="20"/>
                <w:lang w:val="sr-Cyrl-CS"/>
              </w:rPr>
            </w:pPr>
            <w:r w:rsidRPr="006E4770">
              <w:rPr>
                <w:rFonts w:ascii="Verdana" w:hAnsi="Verdana" w:cs="Arial"/>
                <w:bCs/>
                <w:sz w:val="20"/>
                <w:szCs w:val="20"/>
                <w:lang w:val="sr-Cyrl-CS"/>
              </w:rPr>
              <w:t>Део предмета набавке који ће се извршити преко подизвођача</w:t>
            </w:r>
          </w:p>
        </w:tc>
        <w:tc>
          <w:tcPr>
            <w:tcW w:w="3428"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both"/>
              <w:rPr>
                <w:rFonts w:ascii="Verdana" w:hAnsi="Verdana" w:cs="Arial"/>
                <w:bCs/>
                <w:sz w:val="20"/>
                <w:szCs w:val="20"/>
              </w:rPr>
            </w:pPr>
          </w:p>
        </w:tc>
      </w:tr>
    </w:tbl>
    <w:p w:rsidR="00580336" w:rsidRPr="006E4770" w:rsidRDefault="00580336" w:rsidP="00A414CA">
      <w:pPr>
        <w:ind w:left="720" w:firstLine="720"/>
        <w:jc w:val="both"/>
        <w:rPr>
          <w:rFonts w:ascii="Verdana" w:hAnsi="Verdana"/>
          <w:sz w:val="20"/>
          <w:szCs w:val="20"/>
          <w:lang w:val="sr-Cyrl-CS"/>
        </w:rPr>
      </w:pPr>
    </w:p>
    <w:p w:rsidR="00580336" w:rsidRPr="006E4770" w:rsidRDefault="00580336" w:rsidP="00A414CA">
      <w:pPr>
        <w:ind w:left="720" w:firstLine="720"/>
        <w:jc w:val="both"/>
        <w:rPr>
          <w:rFonts w:ascii="Verdana" w:hAnsi="Verdana"/>
          <w:sz w:val="20"/>
          <w:szCs w:val="20"/>
          <w:lang w:val="sr-Cyrl-CS"/>
        </w:rPr>
      </w:pPr>
    </w:p>
    <w:p w:rsidR="00580336" w:rsidRPr="006E4770" w:rsidRDefault="00580336" w:rsidP="00A414CA">
      <w:pPr>
        <w:ind w:left="720" w:firstLine="720"/>
        <w:jc w:val="both"/>
        <w:rPr>
          <w:rFonts w:ascii="Verdana" w:hAnsi="Verdana"/>
          <w:sz w:val="20"/>
          <w:szCs w:val="20"/>
          <w:lang w:val="sr-Cyrl-CS"/>
        </w:rPr>
      </w:pPr>
    </w:p>
    <w:p w:rsidR="00580336" w:rsidRPr="006E4770" w:rsidRDefault="00580336" w:rsidP="00A414CA">
      <w:pPr>
        <w:ind w:left="720" w:firstLine="720"/>
        <w:jc w:val="both"/>
        <w:rPr>
          <w:rFonts w:ascii="Verdana" w:hAnsi="Verdana"/>
          <w:bCs/>
          <w:sz w:val="20"/>
          <w:szCs w:val="20"/>
        </w:rPr>
      </w:pPr>
    </w:p>
    <w:p w:rsidR="00580336" w:rsidRPr="006E4770" w:rsidRDefault="00580336" w:rsidP="00A414CA">
      <w:pPr>
        <w:rPr>
          <w:rFonts w:ascii="Verdana" w:hAnsi="Verdana"/>
          <w:bCs/>
          <w:sz w:val="20"/>
          <w:szCs w:val="20"/>
        </w:rPr>
      </w:pPr>
      <w:r w:rsidRPr="006E4770">
        <w:rPr>
          <w:rFonts w:ascii="Verdana" w:hAnsi="Verdana"/>
          <w:bCs/>
          <w:sz w:val="20"/>
          <w:szCs w:val="20"/>
        </w:rPr>
        <w:t xml:space="preserve">Место и датум                                                                                              </w:t>
      </w:r>
    </w:p>
    <w:p w:rsidR="00580336" w:rsidRPr="006E4770" w:rsidRDefault="00580336" w:rsidP="00A414CA">
      <w:pPr>
        <w:jc w:val="both"/>
        <w:rPr>
          <w:rFonts w:ascii="Verdana" w:hAnsi="Verdana"/>
          <w:bCs/>
          <w:sz w:val="20"/>
          <w:szCs w:val="20"/>
        </w:rPr>
      </w:pPr>
      <w:r w:rsidRPr="006E4770">
        <w:rPr>
          <w:rFonts w:ascii="Verdana" w:hAnsi="Verdana"/>
          <w:bCs/>
          <w:sz w:val="20"/>
          <w:szCs w:val="20"/>
        </w:rPr>
        <w:t>__________________                                      ________________________</w:t>
      </w:r>
    </w:p>
    <w:p w:rsidR="00580336" w:rsidRPr="006E4770" w:rsidRDefault="00580336" w:rsidP="00A414CA">
      <w:pPr>
        <w:jc w:val="both"/>
        <w:rPr>
          <w:rFonts w:ascii="Verdana" w:hAnsi="Verdana"/>
          <w:bCs/>
          <w:sz w:val="20"/>
          <w:szCs w:val="20"/>
        </w:rPr>
      </w:pP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r>
      <w:r w:rsidRPr="006E4770">
        <w:rPr>
          <w:rFonts w:ascii="Verdana" w:hAnsi="Verdana"/>
          <w:bCs/>
          <w:sz w:val="20"/>
          <w:szCs w:val="20"/>
        </w:rPr>
        <w:tab/>
        <w:t xml:space="preserve">    М.П</w:t>
      </w:r>
      <w:r w:rsidRPr="006E4770">
        <w:rPr>
          <w:rFonts w:ascii="Verdana" w:hAnsi="Verdana"/>
          <w:bCs/>
          <w:sz w:val="20"/>
          <w:szCs w:val="20"/>
        </w:rPr>
        <w:tab/>
      </w:r>
      <w:r w:rsidRPr="006E4770">
        <w:rPr>
          <w:rFonts w:ascii="Verdana" w:hAnsi="Verdana"/>
          <w:bCs/>
          <w:sz w:val="20"/>
          <w:szCs w:val="20"/>
        </w:rPr>
        <w:tab/>
        <w:t xml:space="preserve">          (Потпис овлашћеног лица)</w:t>
      </w:r>
      <w:r w:rsidRPr="006E4770">
        <w:rPr>
          <w:rFonts w:ascii="Verdana" w:hAnsi="Verdana"/>
          <w:bCs/>
          <w:sz w:val="20"/>
          <w:szCs w:val="20"/>
        </w:rPr>
        <w:tab/>
      </w:r>
    </w:p>
    <w:p w:rsidR="00580336" w:rsidRPr="006E4770" w:rsidRDefault="00580336" w:rsidP="00A414CA">
      <w:pPr>
        <w:jc w:val="both"/>
        <w:rPr>
          <w:rFonts w:ascii="Verdana" w:hAnsi="Verdana" w:cs="Arial"/>
          <w:b/>
          <w:bCs/>
          <w:i/>
          <w:iCs/>
          <w:sz w:val="20"/>
          <w:szCs w:val="20"/>
          <w:lang w:val="ru-RU"/>
        </w:rPr>
      </w:pPr>
    </w:p>
    <w:p w:rsidR="00580336" w:rsidRPr="006E4770" w:rsidRDefault="00580336" w:rsidP="00A414CA">
      <w:pPr>
        <w:jc w:val="both"/>
        <w:rPr>
          <w:rFonts w:ascii="Verdana" w:hAnsi="Verdana"/>
          <w:b/>
          <w:bCs/>
          <w:i/>
          <w:iCs/>
          <w:sz w:val="20"/>
          <w:szCs w:val="20"/>
          <w:lang w:val="sr-Cyrl-CS"/>
        </w:rPr>
      </w:pPr>
    </w:p>
    <w:p w:rsidR="00580336" w:rsidRPr="006E4770" w:rsidRDefault="00580336" w:rsidP="00A414CA">
      <w:pPr>
        <w:jc w:val="both"/>
        <w:rPr>
          <w:rFonts w:ascii="Verdana" w:hAnsi="Verdana"/>
          <w:b/>
          <w:bCs/>
          <w:i/>
          <w:iCs/>
          <w:sz w:val="20"/>
          <w:szCs w:val="20"/>
          <w:lang w:val="sr-Cyrl-CS"/>
        </w:rPr>
      </w:pPr>
    </w:p>
    <w:p w:rsidR="00580336" w:rsidRPr="006E4770" w:rsidRDefault="00580336" w:rsidP="00A414CA">
      <w:pPr>
        <w:jc w:val="both"/>
        <w:rPr>
          <w:rFonts w:ascii="Verdana" w:hAnsi="Verdana"/>
          <w:b/>
          <w:bCs/>
          <w:i/>
          <w:iCs/>
          <w:sz w:val="20"/>
          <w:szCs w:val="20"/>
          <w:lang w:val="sr-Cyrl-CS"/>
        </w:rPr>
      </w:pPr>
    </w:p>
    <w:p w:rsidR="00580336" w:rsidRPr="006E4770" w:rsidRDefault="00580336" w:rsidP="00A414CA">
      <w:pPr>
        <w:jc w:val="both"/>
        <w:rPr>
          <w:rFonts w:ascii="Verdana" w:hAnsi="Verdana"/>
          <w:b/>
          <w:bCs/>
          <w:i/>
          <w:iCs/>
          <w:sz w:val="20"/>
          <w:szCs w:val="20"/>
          <w:lang w:val="sr-Cyrl-CS"/>
        </w:rPr>
      </w:pPr>
    </w:p>
    <w:p w:rsidR="00580336" w:rsidRPr="006E4770" w:rsidRDefault="00580336" w:rsidP="00A414CA">
      <w:pPr>
        <w:jc w:val="both"/>
        <w:rPr>
          <w:rFonts w:ascii="Verdana" w:hAnsi="Verdana" w:cs="Arial"/>
          <w:i/>
          <w:iCs/>
          <w:sz w:val="20"/>
          <w:szCs w:val="20"/>
          <w:lang w:val="en-GB"/>
        </w:rPr>
      </w:pPr>
      <w:r w:rsidRPr="006E4770">
        <w:rPr>
          <w:rFonts w:ascii="Verdana" w:hAnsi="Verdana" w:cs="Arial"/>
          <w:b/>
          <w:bCs/>
          <w:i/>
          <w:iCs/>
          <w:sz w:val="20"/>
          <w:szCs w:val="20"/>
          <w:u w:val="single"/>
          <w:lang w:val="en-GB"/>
        </w:rPr>
        <w:t>Напомене:</w:t>
      </w:r>
      <w:r w:rsidRPr="006E4770">
        <w:rPr>
          <w:rFonts w:ascii="Verdana" w:hAnsi="Verdana" w:cs="Arial"/>
          <w:b/>
          <w:bCs/>
          <w:i/>
          <w:iCs/>
          <w:sz w:val="20"/>
          <w:szCs w:val="20"/>
          <w:lang w:val="en-GB"/>
        </w:rPr>
        <w:t xml:space="preserve"> </w:t>
      </w:r>
    </w:p>
    <w:p w:rsidR="00580336" w:rsidRPr="006E4770" w:rsidRDefault="00580336" w:rsidP="00A414CA">
      <w:pPr>
        <w:jc w:val="both"/>
        <w:rPr>
          <w:rFonts w:ascii="Verdana" w:hAnsi="Verdana" w:cs="Arial"/>
          <w:i/>
          <w:iCs/>
          <w:sz w:val="20"/>
          <w:szCs w:val="20"/>
          <w:lang w:val="en-GB"/>
        </w:rPr>
      </w:pPr>
      <w:proofErr w:type="gramStart"/>
      <w:r w:rsidRPr="006E4770">
        <w:rPr>
          <w:rFonts w:ascii="Verdana" w:hAnsi="Verdana" w:cs="Arial"/>
          <w:i/>
          <w:iCs/>
          <w:sz w:val="20"/>
          <w:szCs w:val="20"/>
          <w:lang w:val="en-GB"/>
        </w:rPr>
        <w:t xml:space="preserve">Образац понуде понуђач мора да попуни, овери печатом и потпише, чиме </w:t>
      </w:r>
      <w:r w:rsidRPr="006E4770">
        <w:rPr>
          <w:rFonts w:ascii="Verdana" w:hAnsi="Verdana" w:cs="Arial"/>
          <w:i/>
          <w:iCs/>
          <w:sz w:val="20"/>
          <w:szCs w:val="20"/>
          <w:lang w:val="sr-Cyrl-CS"/>
        </w:rPr>
        <w:t>п</w:t>
      </w:r>
      <w:r w:rsidRPr="006E4770">
        <w:rPr>
          <w:rFonts w:ascii="Verdana" w:hAnsi="Verdana" w:cs="Arial"/>
          <w:i/>
          <w:iCs/>
          <w:sz w:val="20"/>
          <w:szCs w:val="20"/>
          <w:lang w:val="en-GB"/>
        </w:rPr>
        <w:t>отврђује да су тачни подаци који су у обрасцу понуде наведени.</w:t>
      </w:r>
      <w:proofErr w:type="gramEnd"/>
      <w:r w:rsidRPr="006E4770">
        <w:rPr>
          <w:rFonts w:ascii="Verdana" w:hAnsi="Verdana" w:cs="Arial"/>
          <w:i/>
          <w:iCs/>
          <w:sz w:val="20"/>
          <w:szCs w:val="20"/>
          <w:lang w:val="en-GB"/>
        </w:rPr>
        <w:t xml:space="preserve"> </w:t>
      </w:r>
      <w:proofErr w:type="gramStart"/>
      <w:r w:rsidRPr="006E4770">
        <w:rPr>
          <w:rFonts w:ascii="Verdana" w:hAnsi="Verdana" w:cs="Arial"/>
          <w:i/>
          <w:iCs/>
          <w:sz w:val="20"/>
          <w:szCs w:val="20"/>
          <w:lang w:val="en-GB"/>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580336" w:rsidRPr="006E4770" w:rsidRDefault="00580336" w:rsidP="00A414CA">
      <w:pPr>
        <w:jc w:val="both"/>
        <w:rPr>
          <w:rFonts w:ascii="Verdana" w:hAnsi="Verdana" w:cs="Arial"/>
          <w:i/>
          <w:iCs/>
          <w:sz w:val="20"/>
          <w:szCs w:val="20"/>
          <w:lang w:val="sr-Cyrl-CS"/>
        </w:rPr>
      </w:pPr>
      <w:proofErr w:type="gramStart"/>
      <w:r w:rsidRPr="006E4770">
        <w:rPr>
          <w:rFonts w:ascii="Verdana" w:hAnsi="Verdana" w:cs="Arial"/>
          <w:i/>
          <w:iCs/>
          <w:sz w:val="20"/>
          <w:szCs w:val="20"/>
          <w:lang w:val="en-GB"/>
        </w:rPr>
        <w:t>Уколико је предмет јавне набавке обликован у више партија, понуђачи ће попуњавати образац понуде за сваку партију посебно.</w:t>
      </w:r>
      <w:proofErr w:type="gramEnd"/>
    </w:p>
    <w:p w:rsidR="00580336" w:rsidRPr="006E4770" w:rsidRDefault="00580336" w:rsidP="00A414CA">
      <w:pPr>
        <w:jc w:val="both"/>
        <w:rPr>
          <w:rFonts w:ascii="Verdana" w:hAnsi="Verdana" w:cs="Arial"/>
          <w:i/>
          <w:iCs/>
          <w:sz w:val="20"/>
          <w:szCs w:val="20"/>
          <w:lang w:val="sr-Cyrl-CS"/>
        </w:rPr>
      </w:pPr>
    </w:p>
    <w:p w:rsidR="00580336" w:rsidRPr="006E4770" w:rsidRDefault="00580336" w:rsidP="00A414CA">
      <w:pPr>
        <w:jc w:val="both"/>
        <w:rPr>
          <w:rFonts w:ascii="Verdana" w:hAnsi="Verdana" w:cs="Arial"/>
          <w:i/>
          <w:iCs/>
          <w:sz w:val="20"/>
          <w:szCs w:val="20"/>
          <w:lang w:val="sr-Cyrl-CS"/>
        </w:rPr>
      </w:pPr>
    </w:p>
    <w:p w:rsidR="00580336" w:rsidRPr="006E4770" w:rsidRDefault="00580336" w:rsidP="00A414CA">
      <w:pPr>
        <w:jc w:val="both"/>
        <w:rPr>
          <w:rFonts w:ascii="Verdana" w:hAnsi="Verdana" w:cs="Arial"/>
          <w:b/>
          <w:i/>
          <w:iCs/>
          <w:sz w:val="20"/>
          <w:szCs w:val="20"/>
          <w:lang w:val="sr-Latn-CS"/>
        </w:rPr>
      </w:pPr>
      <w:r w:rsidRPr="006E4770">
        <w:rPr>
          <w:rFonts w:ascii="Verdana" w:hAnsi="Verdana" w:cs="Arial"/>
          <w:i/>
          <w:iCs/>
          <w:sz w:val="20"/>
          <w:szCs w:val="20"/>
          <w:lang w:val="sr-Cyrl-CS"/>
        </w:rPr>
        <w:br w:type="page"/>
      </w:r>
      <w:r w:rsidRPr="006E4770">
        <w:rPr>
          <w:rFonts w:ascii="Verdana" w:hAnsi="Verdana" w:cs="Arial"/>
          <w:i/>
          <w:iCs/>
          <w:sz w:val="20"/>
          <w:szCs w:val="20"/>
          <w:lang w:val="sr-Cyrl-CS"/>
        </w:rPr>
        <w:lastRenderedPageBreak/>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b/>
          <w:i/>
          <w:iCs/>
          <w:sz w:val="20"/>
          <w:szCs w:val="20"/>
          <w:lang w:val="sr-Cyrl-CS"/>
        </w:rPr>
        <w:t>Образац бр. 2</w:t>
      </w:r>
    </w:p>
    <w:p w:rsidR="00580336" w:rsidRPr="006E4770" w:rsidRDefault="00580336" w:rsidP="00A414CA">
      <w:pPr>
        <w:shd w:val="clear" w:color="auto" w:fill="C6D9F1"/>
        <w:jc w:val="center"/>
        <w:rPr>
          <w:rFonts w:ascii="Verdana" w:hAnsi="Verdana" w:cs="Arial"/>
          <w:b/>
          <w:bCs/>
          <w:i/>
          <w:iCs/>
          <w:sz w:val="20"/>
          <w:szCs w:val="20"/>
          <w:lang w:val="sr-Latn-CS"/>
        </w:rPr>
      </w:pPr>
      <w:r w:rsidRPr="006E4770">
        <w:rPr>
          <w:rFonts w:ascii="Verdana" w:hAnsi="Verdana" w:cs="Arial"/>
          <w:b/>
          <w:bCs/>
          <w:i/>
          <w:iCs/>
          <w:sz w:val="20"/>
          <w:szCs w:val="20"/>
          <w:lang w:val="sr-Latn-CS"/>
        </w:rPr>
        <w:t xml:space="preserve">VIII </w:t>
      </w:r>
      <w:r w:rsidRPr="006E4770">
        <w:rPr>
          <w:rFonts w:ascii="Verdana" w:hAnsi="Verdana" w:cs="Arial"/>
          <w:b/>
          <w:bCs/>
          <w:i/>
          <w:iCs/>
          <w:sz w:val="20"/>
          <w:szCs w:val="20"/>
          <w:lang w:val="en-GB"/>
        </w:rPr>
        <w:t>МОДЕЛ</w:t>
      </w:r>
      <w:r w:rsidRPr="006E4770">
        <w:rPr>
          <w:rFonts w:ascii="Verdana" w:hAnsi="Verdana" w:cs="Arial"/>
          <w:b/>
          <w:bCs/>
          <w:i/>
          <w:iCs/>
          <w:sz w:val="20"/>
          <w:szCs w:val="20"/>
          <w:lang w:val="sr-Latn-CS"/>
        </w:rPr>
        <w:t xml:space="preserve"> </w:t>
      </w:r>
      <w:r w:rsidRPr="006E4770">
        <w:rPr>
          <w:rFonts w:ascii="Verdana" w:hAnsi="Verdana" w:cs="Arial"/>
          <w:b/>
          <w:bCs/>
          <w:i/>
          <w:iCs/>
          <w:sz w:val="20"/>
          <w:szCs w:val="20"/>
          <w:lang w:val="en-GB"/>
        </w:rPr>
        <w:t>УГОВОРА</w:t>
      </w:r>
    </w:p>
    <w:p w:rsidR="00580336" w:rsidRPr="006E4770" w:rsidRDefault="00580336" w:rsidP="00A414CA">
      <w:pPr>
        <w:shd w:val="clear" w:color="auto" w:fill="FFFFFF"/>
        <w:spacing w:line="269" w:lineRule="exact"/>
        <w:ind w:right="19"/>
        <w:jc w:val="both"/>
        <w:rPr>
          <w:rFonts w:ascii="Verdana" w:hAnsi="Verdana"/>
          <w:spacing w:val="-6"/>
          <w:sz w:val="20"/>
          <w:szCs w:val="20"/>
        </w:rPr>
      </w:pPr>
      <w:r w:rsidRPr="006E4770">
        <w:rPr>
          <w:rFonts w:ascii="Verdana" w:hAnsi="Verdana"/>
          <w:spacing w:val="-6"/>
          <w:sz w:val="20"/>
          <w:szCs w:val="20"/>
          <w:lang w:val="sr-Cyrl-CS"/>
        </w:rPr>
        <w:t xml:space="preserve"> (понуђач</w:t>
      </w:r>
      <w:r w:rsidRPr="006E4770">
        <w:rPr>
          <w:rFonts w:ascii="Verdana" w:hAnsi="Verdana"/>
          <w:spacing w:val="-6"/>
          <w:sz w:val="20"/>
          <w:szCs w:val="20"/>
        </w:rPr>
        <w:t>*</w:t>
      </w:r>
      <w:r w:rsidRPr="006E4770">
        <w:rPr>
          <w:rFonts w:ascii="Verdana" w:hAnsi="Verdana"/>
          <w:spacing w:val="-6"/>
          <w:sz w:val="20"/>
          <w:szCs w:val="20"/>
          <w:lang w:val="sr-Cyrl-CS"/>
        </w:rPr>
        <w:t xml:space="preserve"> попуњава, парафира и печатира модел уговора у знак сагласности са истим)</w:t>
      </w:r>
    </w:p>
    <w:p w:rsidR="00580336" w:rsidRPr="006E4770" w:rsidRDefault="00580336" w:rsidP="00A414CA">
      <w:pPr>
        <w:shd w:val="clear" w:color="auto" w:fill="FFFFFF"/>
        <w:spacing w:line="269" w:lineRule="exact"/>
        <w:ind w:right="19"/>
        <w:jc w:val="both"/>
        <w:rPr>
          <w:rFonts w:ascii="Verdana" w:hAnsi="Verdana"/>
          <w:sz w:val="20"/>
          <w:szCs w:val="20"/>
        </w:rPr>
      </w:pPr>
      <w:r w:rsidRPr="006E4770">
        <w:rPr>
          <w:rFonts w:ascii="Verdana" w:hAnsi="Verdana"/>
          <w:sz w:val="20"/>
          <w:szCs w:val="20"/>
        </w:rPr>
        <w:t>*У случају подношења заједничке понуде, односна понуда са учешћем</w:t>
      </w:r>
      <w:proofErr w:type="gramStart"/>
      <w:r w:rsidRPr="006E4770">
        <w:rPr>
          <w:rFonts w:ascii="Verdana" w:hAnsi="Verdana"/>
          <w:sz w:val="20"/>
          <w:szCs w:val="20"/>
        </w:rPr>
        <w:t>,  подизвођача</w:t>
      </w:r>
      <w:proofErr w:type="gramEnd"/>
      <w:r w:rsidRPr="006E4770">
        <w:rPr>
          <w:rFonts w:ascii="Verdana" w:hAnsi="Verdana"/>
          <w:sz w:val="20"/>
          <w:szCs w:val="20"/>
        </w:rPr>
        <w:t>, у моделу уговора, односно уговору морају бити наведени сви понуђачи из групе понуђача, односно сви подизвођачи.</w:t>
      </w:r>
    </w:p>
    <w:p w:rsidR="00580336" w:rsidRPr="006E4770" w:rsidRDefault="00580336" w:rsidP="00A414CA">
      <w:pPr>
        <w:jc w:val="both"/>
        <w:rPr>
          <w:rFonts w:ascii="Verdana" w:hAnsi="Verdana"/>
          <w:bCs/>
          <w:sz w:val="20"/>
          <w:szCs w:val="20"/>
          <w:lang w:val="sr-Cyrl-CS"/>
        </w:rPr>
      </w:pPr>
    </w:p>
    <w:p w:rsidR="00580336" w:rsidRPr="006E4770" w:rsidRDefault="00580336" w:rsidP="00A414CA">
      <w:pPr>
        <w:jc w:val="center"/>
        <w:rPr>
          <w:rFonts w:ascii="Verdana" w:hAnsi="Verdana" w:cs="Arial"/>
          <w:b/>
          <w:bCs/>
          <w:i/>
          <w:iCs/>
          <w:sz w:val="20"/>
          <w:szCs w:val="20"/>
          <w:lang w:val="sr-Cyrl-CS"/>
        </w:rPr>
      </w:pPr>
      <w:r w:rsidRPr="006E4770">
        <w:rPr>
          <w:rFonts w:ascii="Verdana" w:hAnsi="Verdana" w:cs="Arial"/>
          <w:b/>
          <w:bCs/>
          <w:i/>
          <w:iCs/>
          <w:sz w:val="20"/>
          <w:szCs w:val="20"/>
          <w:lang w:val="sr-Cyrl-CS"/>
        </w:rPr>
        <w:t>УГОВОР</w:t>
      </w:r>
    </w:p>
    <w:p w:rsidR="00580336" w:rsidRPr="006E4770" w:rsidRDefault="00580336" w:rsidP="00A414CA">
      <w:pPr>
        <w:jc w:val="both"/>
        <w:rPr>
          <w:rFonts w:ascii="Verdana" w:hAnsi="Verdana" w:cs="Arial"/>
          <w:iCs/>
          <w:sz w:val="20"/>
          <w:szCs w:val="20"/>
          <w:lang w:val="sr-Cyrl-CS"/>
        </w:rPr>
      </w:pPr>
      <w:r w:rsidRPr="006E4770">
        <w:rPr>
          <w:rFonts w:ascii="Verdana" w:hAnsi="Verdana" w:cs="Arial"/>
          <w:iCs/>
          <w:sz w:val="20"/>
          <w:szCs w:val="20"/>
          <w:lang w:val="sr-Cyrl-CS"/>
        </w:rPr>
        <w:t xml:space="preserve">за јавну </w:t>
      </w:r>
      <w:r w:rsidRPr="006E4770">
        <w:rPr>
          <w:rFonts w:ascii="Verdana" w:hAnsi="Verdana" w:cs="Arial"/>
          <w:iCs/>
          <w:sz w:val="20"/>
          <w:szCs w:val="20"/>
        </w:rPr>
        <w:t>н</w:t>
      </w:r>
      <w:r w:rsidRPr="006E4770">
        <w:rPr>
          <w:rFonts w:ascii="Verdana" w:hAnsi="Verdana" w:cs="Arial"/>
          <w:iCs/>
          <w:sz w:val="20"/>
          <w:szCs w:val="20"/>
          <w:lang w:val="sr-Cyrl-CS"/>
        </w:rPr>
        <w:t xml:space="preserve">абавку мале вредности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 xml:space="preserve">одржавања хардверске опреме (UPS, Firewall, управљиви свич) и периферне опреме (штампачи, скенер и мултифункцијски уређај), </w:t>
      </w:r>
      <w:r w:rsidRPr="006E4770">
        <w:rPr>
          <w:rFonts w:ascii="Verdana" w:hAnsi="Verdana" w:cs="Arial"/>
          <w:iCs/>
          <w:sz w:val="20"/>
          <w:szCs w:val="20"/>
          <w:lang w:val="sr-Cyrl-CS"/>
        </w:rPr>
        <w:t>ЈН МВ  број 7/14, обликоване у више посебних истоврсних целина (партија) од 1. до 3.</w:t>
      </w:r>
    </w:p>
    <w:p w:rsidR="00580336" w:rsidRPr="006E4770" w:rsidRDefault="00580336" w:rsidP="00A414CA">
      <w:pPr>
        <w:jc w:val="center"/>
        <w:rPr>
          <w:rFonts w:ascii="Verdana" w:hAnsi="Verdana" w:cs="Arial"/>
          <w:b/>
          <w:bCs/>
          <w:i/>
          <w:iCs/>
          <w:sz w:val="20"/>
          <w:szCs w:val="20"/>
          <w:highlight w:val="green"/>
          <w:lang w:val="sr-Cyrl-CS"/>
        </w:rPr>
      </w:pPr>
      <w:r w:rsidRPr="006E4770">
        <w:rPr>
          <w:rFonts w:ascii="Verdana" w:hAnsi="Verdana" w:cs="Arial"/>
          <w:b/>
          <w:bCs/>
          <w:iCs/>
          <w:sz w:val="20"/>
          <w:szCs w:val="20"/>
          <w:u w:val="single"/>
          <w:lang w:val="sr-Cyrl-CS"/>
        </w:rPr>
        <w:t>ПАРТИ</w:t>
      </w:r>
      <w:r w:rsidRPr="006E4770">
        <w:rPr>
          <w:rFonts w:ascii="Verdana" w:hAnsi="Verdana" w:cs="Arial"/>
          <w:b/>
          <w:iCs/>
          <w:sz w:val="20"/>
          <w:szCs w:val="20"/>
          <w:u w:val="single"/>
          <w:lang w:val="sr-Cyrl-CS"/>
        </w:rPr>
        <w:t>ЈА 2</w:t>
      </w:r>
      <w:r w:rsidRPr="006E4770">
        <w:rPr>
          <w:rFonts w:ascii="Verdana" w:hAnsi="Verdana" w:cs="Arial"/>
          <w:b/>
          <w:iCs/>
          <w:sz w:val="20"/>
          <w:szCs w:val="20"/>
          <w:lang w:val="sr-Cyrl-CS"/>
        </w:rPr>
        <w:t xml:space="preserve">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r w:rsidRPr="006E4770">
        <w:rPr>
          <w:rFonts w:ascii="Verdana" w:hAnsi="Verdana" w:cs="Arial"/>
          <w:bCs/>
          <w:sz w:val="20"/>
          <w:szCs w:val="20"/>
          <w:lang w:val="sr-Cyrl-CS" w:eastAsia="en-GB"/>
        </w:rPr>
        <w:t xml:space="preserve"> </w:t>
      </w:r>
    </w:p>
    <w:p w:rsidR="00580336" w:rsidRPr="006E4770" w:rsidRDefault="00580336" w:rsidP="00A414CA">
      <w:pPr>
        <w:jc w:val="both"/>
        <w:rPr>
          <w:rFonts w:ascii="Verdana" w:hAnsi="Verdana"/>
          <w:sz w:val="20"/>
          <w:szCs w:val="20"/>
        </w:rPr>
      </w:pPr>
      <w:r w:rsidRPr="006E4770">
        <w:rPr>
          <w:rFonts w:ascii="Verdana" w:hAnsi="Verdana"/>
          <w:sz w:val="20"/>
          <w:szCs w:val="20"/>
          <w:lang w:val="sr-Cyrl-CS"/>
        </w:rPr>
        <w:t xml:space="preserve">закључен дана </w:t>
      </w:r>
      <w:r w:rsidRPr="006E4770">
        <w:rPr>
          <w:rFonts w:ascii="Verdana" w:hAnsi="Verdana"/>
          <w:sz w:val="20"/>
          <w:szCs w:val="20"/>
        </w:rPr>
        <w:t>________________2014.</w:t>
      </w:r>
    </w:p>
    <w:p w:rsidR="00580336" w:rsidRPr="006E4770" w:rsidRDefault="00580336" w:rsidP="00A414CA">
      <w:pPr>
        <w:jc w:val="both"/>
        <w:rPr>
          <w:rFonts w:ascii="Verdana" w:hAnsi="Verdana"/>
          <w:sz w:val="20"/>
          <w:szCs w:val="20"/>
          <w:lang w:val="sr-Cyrl-CS"/>
        </w:rPr>
      </w:pPr>
      <w:r w:rsidRPr="006E4770">
        <w:rPr>
          <w:rFonts w:ascii="Verdana" w:hAnsi="Verdana"/>
          <w:sz w:val="20"/>
          <w:szCs w:val="20"/>
          <w:lang w:val="sr-Cyrl-CS"/>
        </w:rPr>
        <w:t xml:space="preserve"> године, у Новом Саду, између:</w:t>
      </w:r>
    </w:p>
    <w:p w:rsidR="00580336" w:rsidRPr="006E4770" w:rsidRDefault="00580336" w:rsidP="00A414CA">
      <w:pPr>
        <w:rPr>
          <w:rFonts w:ascii="Verdana" w:hAnsi="Verdana" w:cs="Arial"/>
          <w:i/>
          <w:iCs/>
          <w:sz w:val="20"/>
          <w:szCs w:val="20"/>
          <w:highlight w:val="green"/>
        </w:rPr>
      </w:pPr>
    </w:p>
    <w:p w:rsidR="00580336" w:rsidRPr="006E4770" w:rsidRDefault="00580336" w:rsidP="00A414CA">
      <w:pPr>
        <w:widowControl w:val="0"/>
        <w:suppressAutoHyphens/>
        <w:spacing w:line="100" w:lineRule="atLeast"/>
        <w:jc w:val="center"/>
        <w:rPr>
          <w:rFonts w:ascii="Verdana" w:hAnsi="Verdana"/>
          <w:b/>
          <w:sz w:val="20"/>
          <w:szCs w:val="20"/>
          <w:highlight w:val="green"/>
          <w:lang w:eastAsia="ar-SA"/>
        </w:rPr>
      </w:pPr>
      <w:r w:rsidRPr="006E4770">
        <w:rPr>
          <w:rFonts w:ascii="Verdana" w:hAnsi="Verdana"/>
          <w:sz w:val="20"/>
          <w:szCs w:val="20"/>
          <w:highlight w:val="green"/>
          <w:lang w:eastAsia="ar-SA"/>
        </w:rPr>
        <w:t xml:space="preserve"> </w:t>
      </w:r>
    </w:p>
    <w:p w:rsidR="00580336" w:rsidRPr="006E4770" w:rsidRDefault="00580336" w:rsidP="00A414CA">
      <w:pPr>
        <w:suppressAutoHyphens/>
        <w:spacing w:line="100" w:lineRule="atLeast"/>
        <w:jc w:val="both"/>
        <w:rPr>
          <w:rFonts w:ascii="Verdana" w:eastAsia="Arial Unicode MS" w:hAnsi="Verdana" w:cs="Arial"/>
          <w:i/>
          <w:iCs/>
          <w:color w:val="000000"/>
          <w:kern w:val="1"/>
          <w:sz w:val="20"/>
          <w:szCs w:val="20"/>
          <w:lang w:eastAsia="ar-SA"/>
        </w:rPr>
      </w:pPr>
      <w:r w:rsidRPr="006E4770">
        <w:rPr>
          <w:rFonts w:ascii="Verdana" w:eastAsia="Arial Unicode MS" w:hAnsi="Verdana" w:cs="Arial"/>
          <w:i/>
          <w:iCs/>
          <w:color w:val="000000"/>
          <w:kern w:val="1"/>
          <w:sz w:val="20"/>
          <w:szCs w:val="20"/>
          <w:lang w:eastAsia="ar-SA"/>
        </w:rPr>
        <w:t xml:space="preserve">1. Републике Србије - </w:t>
      </w:r>
      <w:r w:rsidRPr="006E4770">
        <w:rPr>
          <w:rFonts w:ascii="Verdana" w:hAnsi="Verdana"/>
          <w:sz w:val="20"/>
          <w:szCs w:val="20"/>
          <w:lang w:eastAsia="ar-SA"/>
        </w:rPr>
        <w:t xml:space="preserve">Аутономне Покрајине Војводине – Покрајинског секретаријата за </w:t>
      </w:r>
      <w:r w:rsidRPr="006E4770">
        <w:rPr>
          <w:rFonts w:ascii="Verdana" w:hAnsi="Verdana"/>
          <w:sz w:val="20"/>
          <w:szCs w:val="20"/>
          <w:lang w:val="sr-Cyrl-CS" w:eastAsia="ar-SA"/>
        </w:rPr>
        <w:t xml:space="preserve">урбанизам, градитељство и заштиту </w:t>
      </w:r>
      <w:r w:rsidRPr="006E4770">
        <w:rPr>
          <w:rFonts w:ascii="Verdana" w:hAnsi="Verdana"/>
          <w:sz w:val="20"/>
          <w:szCs w:val="20"/>
          <w:lang w:eastAsia="ar-SA"/>
        </w:rPr>
        <w:t>животне средине</w:t>
      </w:r>
      <w:r w:rsidRPr="006E4770">
        <w:rPr>
          <w:rFonts w:ascii="Verdana" w:hAnsi="Verdana"/>
          <w:sz w:val="20"/>
          <w:szCs w:val="20"/>
          <w:lang w:val="sr-Cyrl-CS" w:eastAsia="ar-SA"/>
        </w:rPr>
        <w:t>,</w:t>
      </w:r>
      <w:r w:rsidRPr="006E4770">
        <w:rPr>
          <w:rFonts w:ascii="Verdana" w:eastAsia="Arial Unicode MS" w:hAnsi="Verdana" w:cs="Arial"/>
          <w:i/>
          <w:iCs/>
          <w:color w:val="000000"/>
          <w:kern w:val="1"/>
          <w:sz w:val="20"/>
          <w:szCs w:val="20"/>
          <w:lang w:eastAsia="ar-SA"/>
        </w:rPr>
        <w:t xml:space="preserve"> са седиштем у </w:t>
      </w:r>
      <w:r w:rsidRPr="006E4770">
        <w:rPr>
          <w:rFonts w:ascii="Verdana" w:hAnsi="Verdana"/>
          <w:sz w:val="20"/>
          <w:szCs w:val="20"/>
          <w:lang w:val="sr-Cyrl-CS" w:eastAsia="ar-SA"/>
        </w:rPr>
        <w:t>Новом Саду,</w:t>
      </w:r>
      <w:r w:rsidRPr="006E4770">
        <w:rPr>
          <w:rFonts w:ascii="Verdana" w:hAnsi="Verdana"/>
          <w:sz w:val="20"/>
          <w:szCs w:val="20"/>
          <w:lang w:eastAsia="ar-SA"/>
        </w:rPr>
        <w:t xml:space="preserve"> улица </w:t>
      </w:r>
      <w:r w:rsidRPr="006E4770">
        <w:rPr>
          <w:rFonts w:ascii="Verdana" w:hAnsi="Verdana"/>
          <w:sz w:val="20"/>
          <w:szCs w:val="20"/>
          <w:lang w:val="sr-Cyrl-CS" w:eastAsia="ar-SA"/>
        </w:rPr>
        <w:t>Булевар Михајла Пупина бр.16</w:t>
      </w:r>
      <w:r w:rsidRPr="006E4770">
        <w:rPr>
          <w:rFonts w:ascii="Verdana" w:eastAsia="Arial Unicode MS" w:hAnsi="Verdana" w:cs="Arial"/>
          <w:i/>
          <w:iCs/>
          <w:color w:val="000000"/>
          <w:kern w:val="1"/>
          <w:sz w:val="20"/>
          <w:szCs w:val="20"/>
          <w:lang w:eastAsia="ar-SA"/>
        </w:rPr>
        <w:t>, ПИБ:</w:t>
      </w:r>
      <w:r w:rsidRPr="006E4770">
        <w:rPr>
          <w:rFonts w:ascii="Verdana" w:hAnsi="Verdana"/>
          <w:sz w:val="20"/>
          <w:szCs w:val="20"/>
          <w:lang w:val="sr-Cyrl-CS" w:eastAsia="ar-SA"/>
        </w:rPr>
        <w:t xml:space="preserve"> 100715260,</w:t>
      </w:r>
      <w:r w:rsidRPr="006E4770">
        <w:rPr>
          <w:rFonts w:ascii="Verdana" w:eastAsia="Arial Unicode MS" w:hAnsi="Verdana" w:cs="Arial"/>
          <w:i/>
          <w:iCs/>
          <w:color w:val="000000"/>
          <w:kern w:val="1"/>
          <w:sz w:val="20"/>
          <w:szCs w:val="20"/>
          <w:lang w:eastAsia="ar-SA"/>
        </w:rPr>
        <w:t xml:space="preserve"> Матични број: </w:t>
      </w:r>
      <w:r w:rsidRPr="006E4770">
        <w:rPr>
          <w:rFonts w:ascii="Verdana" w:hAnsi="Verdana"/>
          <w:sz w:val="20"/>
          <w:szCs w:val="20"/>
          <w:lang w:val="sr-Cyrl-CS" w:eastAsia="ar-SA"/>
        </w:rPr>
        <w:t>08752885</w:t>
      </w:r>
      <w:proofErr w:type="gramStart"/>
      <w:r w:rsidRPr="006E4770">
        <w:rPr>
          <w:rFonts w:ascii="Verdana" w:hAnsi="Verdana"/>
          <w:sz w:val="20"/>
          <w:szCs w:val="20"/>
          <w:lang w:val="sr-Cyrl-CS" w:eastAsia="ar-SA"/>
        </w:rPr>
        <w:t>,б</w:t>
      </w:r>
      <w:r w:rsidRPr="006E4770">
        <w:rPr>
          <w:rFonts w:ascii="Verdana" w:eastAsia="Arial Unicode MS" w:hAnsi="Verdana" w:cs="Arial"/>
          <w:i/>
          <w:iCs/>
          <w:color w:val="000000"/>
          <w:kern w:val="1"/>
          <w:sz w:val="20"/>
          <w:szCs w:val="20"/>
          <w:lang w:eastAsia="ar-SA"/>
        </w:rPr>
        <w:t>рој</w:t>
      </w:r>
      <w:proofErr w:type="gramEnd"/>
      <w:r w:rsidRPr="006E4770">
        <w:rPr>
          <w:rFonts w:ascii="Verdana" w:eastAsia="Arial Unicode MS" w:hAnsi="Verdana" w:cs="Arial"/>
          <w:i/>
          <w:iCs/>
          <w:color w:val="000000"/>
          <w:kern w:val="1"/>
          <w:sz w:val="20"/>
          <w:szCs w:val="20"/>
          <w:lang w:eastAsia="ar-SA"/>
        </w:rPr>
        <w:t xml:space="preserve"> рачуна: 840-30640-67 код Управе за трезор, телефон:021/487-4719, телефакс:021/456-238, Е-mail </w:t>
      </w:r>
      <w:hyperlink r:id="rId11" w:history="1">
        <w:r w:rsidRPr="006E4770">
          <w:rPr>
            <w:rFonts w:ascii="Verdana" w:eastAsia="Arial Unicode MS" w:hAnsi="Verdana" w:cs="Arial"/>
            <w:i/>
            <w:iCs/>
            <w:color w:val="0000FF"/>
            <w:kern w:val="1"/>
            <w:sz w:val="20"/>
            <w:szCs w:val="20"/>
            <w:u w:val="single"/>
            <w:lang w:eastAsia="ar-SA"/>
          </w:rPr>
          <w:t>ekourb@vojvodina.gov.rs</w:t>
        </w:r>
      </w:hyperlink>
      <w:r w:rsidRPr="006E4770">
        <w:rPr>
          <w:rFonts w:ascii="Verdana" w:eastAsia="Arial Unicode MS" w:hAnsi="Verdana" w:cs="Arial"/>
          <w:i/>
          <w:iCs/>
          <w:color w:val="000000"/>
          <w:kern w:val="1"/>
          <w:sz w:val="20"/>
          <w:szCs w:val="20"/>
          <w:lang w:eastAsia="ar-SA"/>
        </w:rPr>
        <w:t>, кога заступа</w:t>
      </w:r>
      <w:r w:rsidRPr="006E4770">
        <w:rPr>
          <w:rFonts w:ascii="Verdana" w:hAnsi="Verdana"/>
          <w:sz w:val="20"/>
          <w:szCs w:val="20"/>
          <w:lang w:val="sr-Cyrl-CS" w:eastAsia="ar-SA"/>
        </w:rPr>
        <w:t xml:space="preserve"> </w:t>
      </w:r>
      <w:r w:rsidRPr="006E4770">
        <w:rPr>
          <w:rFonts w:ascii="Verdana" w:hAnsi="Verdana"/>
          <w:sz w:val="20"/>
          <w:szCs w:val="20"/>
          <w:lang w:eastAsia="ar-SA"/>
        </w:rPr>
        <w:t>покрајински секретар др Слободан Пузовић</w:t>
      </w:r>
      <w:r w:rsidRPr="006E4770">
        <w:rPr>
          <w:rFonts w:ascii="Verdana" w:hAnsi="Verdana"/>
          <w:sz w:val="20"/>
          <w:szCs w:val="20"/>
          <w:lang w:val="sr-Cyrl-CS" w:eastAsia="ar-SA"/>
        </w:rPr>
        <w:t xml:space="preserve"> </w:t>
      </w:r>
      <w:r w:rsidRPr="006E4770">
        <w:rPr>
          <w:rFonts w:ascii="Verdana" w:eastAsia="Arial Unicode MS" w:hAnsi="Verdana" w:cs="Arial"/>
          <w:i/>
          <w:iCs/>
          <w:color w:val="000000"/>
          <w:kern w:val="1"/>
          <w:sz w:val="20"/>
          <w:szCs w:val="20"/>
          <w:lang w:eastAsia="ar-SA"/>
        </w:rPr>
        <w:t>(у даљем тексту: Наручилац)</w:t>
      </w:r>
    </w:p>
    <w:p w:rsidR="00580336" w:rsidRPr="006E4770" w:rsidRDefault="00580336" w:rsidP="00A414CA">
      <w:pPr>
        <w:suppressAutoHyphens/>
        <w:spacing w:line="100" w:lineRule="atLeast"/>
        <w:rPr>
          <w:rFonts w:ascii="Verdana" w:eastAsia="Arial Unicode MS" w:hAnsi="Verdana" w:cs="Arial"/>
          <w:i/>
          <w:iCs/>
          <w:color w:val="000000"/>
          <w:kern w:val="1"/>
          <w:sz w:val="20"/>
          <w:szCs w:val="20"/>
          <w:highlight w:val="green"/>
          <w:lang w:eastAsia="ar-SA"/>
        </w:rPr>
      </w:pPr>
    </w:p>
    <w:p w:rsidR="00580336" w:rsidRPr="006E4770" w:rsidRDefault="00580336" w:rsidP="00A414CA">
      <w:pPr>
        <w:suppressAutoHyphens/>
        <w:spacing w:line="100" w:lineRule="atLeast"/>
        <w:rPr>
          <w:rFonts w:ascii="Verdana" w:eastAsia="Arial Unicode MS" w:hAnsi="Verdana" w:cs="Arial"/>
          <w:iCs/>
          <w:color w:val="000000"/>
          <w:kern w:val="1"/>
          <w:sz w:val="20"/>
          <w:szCs w:val="20"/>
          <w:lang w:eastAsia="ar-SA"/>
        </w:rPr>
      </w:pPr>
      <w:proofErr w:type="gramStart"/>
      <w:r w:rsidRPr="006E4770">
        <w:rPr>
          <w:rFonts w:ascii="Verdana" w:eastAsia="Arial Unicode MS" w:hAnsi="Verdana" w:cs="Arial"/>
          <w:iCs/>
          <w:color w:val="000000"/>
          <w:kern w:val="1"/>
          <w:sz w:val="20"/>
          <w:szCs w:val="20"/>
          <w:lang w:eastAsia="ar-SA"/>
        </w:rPr>
        <w:t>и</w:t>
      </w:r>
      <w:proofErr w:type="gramEnd"/>
    </w:p>
    <w:p w:rsidR="00580336" w:rsidRPr="006E4770" w:rsidRDefault="00580336" w:rsidP="00A414CA">
      <w:pPr>
        <w:suppressAutoHyphens/>
        <w:spacing w:line="100" w:lineRule="atLeast"/>
        <w:rPr>
          <w:rFonts w:ascii="Verdana" w:eastAsia="Arial Unicode MS" w:hAnsi="Verdana" w:cs="Arial"/>
          <w:i/>
          <w:iCs/>
          <w:color w:val="000000"/>
          <w:kern w:val="1"/>
          <w:sz w:val="20"/>
          <w:szCs w:val="20"/>
          <w:highlight w:val="green"/>
          <w:lang w:eastAsia="ar-SA"/>
        </w:rPr>
      </w:pPr>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proofErr w:type="gramStart"/>
      <w:r w:rsidRPr="006E4770">
        <w:rPr>
          <w:rFonts w:ascii="Verdana" w:eastAsia="Arial Unicode MS" w:hAnsi="Verdana" w:cs="Arial"/>
          <w:i/>
          <w:iCs/>
          <w:color w:val="000000"/>
          <w:kern w:val="1"/>
          <w:sz w:val="20"/>
          <w:szCs w:val="20"/>
          <w:lang w:eastAsia="ar-SA"/>
        </w:rPr>
        <w:t>2. ...............................................................................................</w:t>
      </w:r>
      <w:proofErr w:type="gramEnd"/>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proofErr w:type="gramStart"/>
      <w:r w:rsidRPr="006E4770">
        <w:rPr>
          <w:rFonts w:ascii="Verdana" w:eastAsia="Arial Unicode MS" w:hAnsi="Verdana" w:cs="Arial"/>
          <w:i/>
          <w:iCs/>
          <w:color w:val="000000"/>
          <w:kern w:val="1"/>
          <w:sz w:val="20"/>
          <w:szCs w:val="20"/>
          <w:lang w:eastAsia="ar-SA"/>
        </w:rPr>
        <w:t>са</w:t>
      </w:r>
      <w:proofErr w:type="gramEnd"/>
      <w:r w:rsidRPr="006E4770">
        <w:rPr>
          <w:rFonts w:ascii="Verdana" w:eastAsia="Arial Unicode MS" w:hAnsi="Verdana" w:cs="Arial"/>
          <w:i/>
          <w:iCs/>
          <w:color w:val="000000"/>
          <w:kern w:val="1"/>
          <w:sz w:val="20"/>
          <w:szCs w:val="20"/>
          <w:lang w:eastAsia="ar-SA"/>
        </w:rPr>
        <w:t xml:space="preserve"> седиштем у ............................................, улица .........................................., ПИБ:.......................... Матични број: ........................................</w:t>
      </w:r>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r w:rsidRPr="006E4770">
        <w:rPr>
          <w:rFonts w:ascii="Verdana" w:eastAsia="Arial Unicode MS" w:hAnsi="Verdana" w:cs="Arial"/>
          <w:i/>
          <w:iCs/>
          <w:color w:val="000000"/>
          <w:kern w:val="1"/>
          <w:sz w:val="20"/>
          <w:szCs w:val="20"/>
          <w:lang w:eastAsia="ar-SA"/>
        </w:rPr>
        <w:t>Број рачуна: ............................................ Назив банке</w:t>
      </w:r>
      <w:proofErr w:type="gramStart"/>
      <w:r w:rsidRPr="006E4770">
        <w:rPr>
          <w:rFonts w:ascii="Verdana" w:eastAsia="Arial Unicode MS" w:hAnsi="Verdana" w:cs="Arial"/>
          <w:i/>
          <w:iCs/>
          <w:color w:val="000000"/>
          <w:kern w:val="1"/>
          <w:sz w:val="20"/>
          <w:szCs w:val="20"/>
          <w:lang w:eastAsia="ar-SA"/>
        </w:rPr>
        <w:t>:......................................,</w:t>
      </w:r>
      <w:proofErr w:type="gramEnd"/>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r w:rsidRPr="006E4770">
        <w:rPr>
          <w:rFonts w:ascii="Verdana" w:eastAsia="Arial Unicode MS" w:hAnsi="Verdana" w:cs="Arial"/>
          <w:i/>
          <w:iCs/>
          <w:color w:val="000000"/>
          <w:kern w:val="1"/>
          <w:sz w:val="20"/>
          <w:szCs w:val="20"/>
          <w:lang w:eastAsia="ar-SA"/>
        </w:rPr>
        <w:t>Телефон</w:t>
      </w:r>
      <w:proofErr w:type="gramStart"/>
      <w:r w:rsidRPr="006E4770">
        <w:rPr>
          <w:rFonts w:ascii="Verdana" w:eastAsia="Arial Unicode MS" w:hAnsi="Verdana" w:cs="Arial"/>
          <w:i/>
          <w:iCs/>
          <w:color w:val="000000"/>
          <w:kern w:val="1"/>
          <w:sz w:val="20"/>
          <w:szCs w:val="20"/>
          <w:lang w:eastAsia="ar-SA"/>
        </w:rPr>
        <w:t>:............................</w:t>
      </w:r>
      <w:proofErr w:type="gramEnd"/>
      <w:r w:rsidRPr="006E4770">
        <w:rPr>
          <w:rFonts w:ascii="Verdana" w:eastAsia="Arial Unicode MS" w:hAnsi="Verdana" w:cs="Arial"/>
          <w:i/>
          <w:iCs/>
          <w:color w:val="000000"/>
          <w:kern w:val="1"/>
          <w:sz w:val="20"/>
          <w:szCs w:val="20"/>
          <w:lang w:eastAsia="ar-SA"/>
        </w:rPr>
        <w:t>Телефакс:</w:t>
      </w:r>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proofErr w:type="gramStart"/>
      <w:r w:rsidRPr="006E4770">
        <w:rPr>
          <w:rFonts w:ascii="Verdana" w:eastAsia="Arial Unicode MS" w:hAnsi="Verdana" w:cs="Arial"/>
          <w:i/>
          <w:iCs/>
          <w:color w:val="000000"/>
          <w:kern w:val="1"/>
          <w:sz w:val="20"/>
          <w:szCs w:val="20"/>
          <w:lang w:eastAsia="ar-SA"/>
        </w:rPr>
        <w:t>кога</w:t>
      </w:r>
      <w:proofErr w:type="gramEnd"/>
      <w:r w:rsidRPr="006E4770">
        <w:rPr>
          <w:rFonts w:ascii="Verdana" w:eastAsia="Arial Unicode MS" w:hAnsi="Verdana" w:cs="Arial"/>
          <w:i/>
          <w:iCs/>
          <w:color w:val="000000"/>
          <w:kern w:val="1"/>
          <w:sz w:val="20"/>
          <w:szCs w:val="20"/>
          <w:lang w:eastAsia="ar-SA"/>
        </w:rPr>
        <w:t xml:space="preserve"> заступа................................................................... </w:t>
      </w:r>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r w:rsidRPr="006E4770">
        <w:rPr>
          <w:rFonts w:ascii="Verdana" w:eastAsia="Arial Unicode MS" w:hAnsi="Verdana" w:cs="Arial"/>
          <w:i/>
          <w:iCs/>
          <w:color w:val="000000"/>
          <w:kern w:val="1"/>
          <w:sz w:val="20"/>
          <w:szCs w:val="20"/>
          <w:lang w:eastAsia="ar-SA"/>
        </w:rPr>
        <w:t>(</w:t>
      </w:r>
      <w:proofErr w:type="gramStart"/>
      <w:r w:rsidRPr="006E4770">
        <w:rPr>
          <w:rFonts w:ascii="Verdana" w:eastAsia="Arial Unicode MS" w:hAnsi="Verdana" w:cs="Arial"/>
          <w:i/>
          <w:iCs/>
          <w:color w:val="000000"/>
          <w:kern w:val="1"/>
          <w:sz w:val="20"/>
          <w:szCs w:val="20"/>
          <w:lang w:eastAsia="ar-SA"/>
        </w:rPr>
        <w:t>у</w:t>
      </w:r>
      <w:proofErr w:type="gramEnd"/>
      <w:r w:rsidRPr="006E4770">
        <w:rPr>
          <w:rFonts w:ascii="Verdana" w:eastAsia="Arial Unicode MS" w:hAnsi="Verdana" w:cs="Arial"/>
          <w:i/>
          <w:iCs/>
          <w:color w:val="000000"/>
          <w:kern w:val="1"/>
          <w:sz w:val="20"/>
          <w:szCs w:val="20"/>
          <w:lang w:val="sr-Cyrl-CS" w:eastAsia="ar-SA"/>
        </w:rPr>
        <w:t xml:space="preserve"> </w:t>
      </w:r>
      <w:r w:rsidRPr="006E4770">
        <w:rPr>
          <w:rFonts w:ascii="Verdana" w:eastAsia="Arial Unicode MS" w:hAnsi="Verdana" w:cs="Arial"/>
          <w:i/>
          <w:iCs/>
          <w:color w:val="000000"/>
          <w:kern w:val="1"/>
          <w:sz w:val="20"/>
          <w:szCs w:val="20"/>
          <w:lang w:eastAsia="ar-SA"/>
        </w:rPr>
        <w:t>даљем текстu: Добављач),</w:t>
      </w:r>
    </w:p>
    <w:p w:rsidR="00580336" w:rsidRPr="006E4770" w:rsidRDefault="00580336" w:rsidP="00A414CA">
      <w:pPr>
        <w:suppressAutoHyphens/>
        <w:spacing w:line="100" w:lineRule="atLeast"/>
        <w:rPr>
          <w:rFonts w:ascii="Verdana" w:eastAsia="Arial Unicode MS" w:hAnsi="Verdana" w:cs="Arial"/>
          <w:i/>
          <w:iCs/>
          <w:color w:val="000000"/>
          <w:kern w:val="1"/>
          <w:sz w:val="20"/>
          <w:szCs w:val="20"/>
          <w:highlight w:val="green"/>
          <w:lang w:eastAsia="ar-SA"/>
        </w:rPr>
      </w:pPr>
    </w:p>
    <w:p w:rsidR="00580336" w:rsidRPr="006E4770" w:rsidRDefault="00580336" w:rsidP="00A414CA">
      <w:pPr>
        <w:suppressAutoHyphens/>
        <w:jc w:val="both"/>
        <w:rPr>
          <w:rFonts w:ascii="Verdana" w:hAnsi="Verdana"/>
          <w:sz w:val="20"/>
          <w:szCs w:val="20"/>
          <w:highlight w:val="green"/>
          <w:lang w:val="sr-Cyrl-CS" w:eastAsia="ar-SA"/>
        </w:rPr>
      </w:pPr>
      <w:r w:rsidRPr="006E4770">
        <w:rPr>
          <w:rFonts w:ascii="Verdana" w:eastAsia="Arial Unicode MS" w:hAnsi="Verdana" w:cs="Arial"/>
          <w:i/>
          <w:iCs/>
          <w:color w:val="000000"/>
          <w:kern w:val="1"/>
          <w:sz w:val="20"/>
          <w:szCs w:val="20"/>
          <w:highlight w:val="green"/>
          <w:lang w:eastAsia="ar-SA"/>
        </w:rPr>
        <w:t xml:space="preserve"> </w:t>
      </w:r>
    </w:p>
    <w:p w:rsidR="00580336" w:rsidRPr="006E4770" w:rsidRDefault="00580336" w:rsidP="00A414CA">
      <w:pPr>
        <w:suppressAutoHyphens/>
        <w:jc w:val="both"/>
        <w:rPr>
          <w:rFonts w:ascii="Verdana" w:hAnsi="Verdana"/>
          <w:sz w:val="20"/>
          <w:szCs w:val="20"/>
          <w:lang w:eastAsia="ar-SA"/>
        </w:rPr>
      </w:pPr>
      <w:r w:rsidRPr="006E4770">
        <w:rPr>
          <w:rFonts w:ascii="Verdana" w:hAnsi="Verdana"/>
          <w:sz w:val="20"/>
          <w:szCs w:val="20"/>
          <w:lang w:val="sr-Cyrl-CS" w:eastAsia="ar-SA"/>
        </w:rPr>
        <w:tab/>
      </w:r>
      <w:r w:rsidRPr="006E4770">
        <w:rPr>
          <w:rFonts w:ascii="Verdana" w:hAnsi="Verdana"/>
          <w:sz w:val="20"/>
          <w:szCs w:val="20"/>
          <w:lang w:val="sr-Cyrl-CS" w:eastAsia="ar-SA"/>
        </w:rPr>
        <w:tab/>
        <w:t xml:space="preserve"> </w:t>
      </w:r>
      <w:r w:rsidRPr="006E4770">
        <w:rPr>
          <w:rFonts w:ascii="Verdana" w:hAnsi="Verdana"/>
          <w:sz w:val="20"/>
          <w:szCs w:val="20"/>
          <w:lang w:eastAsia="ar-SA"/>
        </w:rPr>
        <w:t xml:space="preserve">  </w:t>
      </w:r>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r w:rsidRPr="006E4770">
        <w:rPr>
          <w:rFonts w:ascii="Verdana" w:eastAsia="Arial Unicode MS" w:hAnsi="Verdana" w:cs="Arial"/>
          <w:i/>
          <w:iCs/>
          <w:color w:val="000000"/>
          <w:kern w:val="1"/>
          <w:sz w:val="20"/>
          <w:szCs w:val="20"/>
          <w:lang w:eastAsia="ar-SA"/>
        </w:rPr>
        <w:t>Основ уговора:</w:t>
      </w:r>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r w:rsidRPr="006E4770">
        <w:rPr>
          <w:rFonts w:ascii="Verdana" w:eastAsia="Arial Unicode MS" w:hAnsi="Verdana" w:cs="Arial"/>
          <w:i/>
          <w:iCs/>
          <w:color w:val="000000"/>
          <w:kern w:val="1"/>
          <w:sz w:val="20"/>
          <w:szCs w:val="20"/>
          <w:lang w:eastAsia="ar-SA"/>
        </w:rPr>
        <w:t>ЈН Број</w:t>
      </w:r>
      <w:proofErr w:type="gramStart"/>
      <w:r w:rsidRPr="006E4770">
        <w:rPr>
          <w:rFonts w:ascii="Verdana" w:eastAsia="Arial Unicode MS" w:hAnsi="Verdana" w:cs="Arial"/>
          <w:i/>
          <w:iCs/>
          <w:color w:val="000000"/>
          <w:kern w:val="1"/>
          <w:sz w:val="20"/>
          <w:szCs w:val="20"/>
          <w:lang w:eastAsia="ar-SA"/>
        </w:rPr>
        <w:t>:7</w:t>
      </w:r>
      <w:proofErr w:type="gramEnd"/>
      <w:r w:rsidRPr="006E4770">
        <w:rPr>
          <w:rFonts w:ascii="Verdana" w:eastAsia="Arial Unicode MS" w:hAnsi="Verdana" w:cs="Arial"/>
          <w:i/>
          <w:iCs/>
          <w:color w:val="000000"/>
          <w:kern w:val="1"/>
          <w:sz w:val="20"/>
          <w:szCs w:val="20"/>
          <w:lang w:eastAsia="ar-SA"/>
        </w:rPr>
        <w:t>/14</w:t>
      </w:r>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r w:rsidRPr="006E4770">
        <w:rPr>
          <w:rFonts w:ascii="Verdana" w:eastAsia="Arial Unicode MS" w:hAnsi="Verdana" w:cs="Arial"/>
          <w:i/>
          <w:iCs/>
          <w:color w:val="000000"/>
          <w:kern w:val="1"/>
          <w:sz w:val="20"/>
          <w:szCs w:val="20"/>
          <w:lang w:eastAsia="ar-SA"/>
        </w:rPr>
        <w:t xml:space="preserve">Број и датум одлуке о </w:t>
      </w:r>
      <w:r w:rsidRPr="006E4770">
        <w:rPr>
          <w:rFonts w:ascii="Verdana" w:eastAsia="Arial Unicode MS" w:hAnsi="Verdana" w:cs="Arial"/>
          <w:i/>
          <w:iCs/>
          <w:color w:val="000000"/>
          <w:kern w:val="1"/>
          <w:sz w:val="20"/>
          <w:szCs w:val="20"/>
          <w:lang w:val="sr-Cyrl-CS" w:eastAsia="ar-SA"/>
        </w:rPr>
        <w:t>додели уговора</w:t>
      </w:r>
      <w:proofErr w:type="gramStart"/>
      <w:r w:rsidRPr="006E4770">
        <w:rPr>
          <w:rFonts w:ascii="Verdana" w:eastAsia="Arial Unicode MS" w:hAnsi="Verdana" w:cs="Arial"/>
          <w:i/>
          <w:iCs/>
          <w:color w:val="000000"/>
          <w:kern w:val="1"/>
          <w:sz w:val="20"/>
          <w:szCs w:val="20"/>
          <w:lang w:eastAsia="ar-SA"/>
        </w:rPr>
        <w:t>:...............................................</w:t>
      </w:r>
      <w:proofErr w:type="gramEnd"/>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proofErr w:type="gramStart"/>
      <w:r w:rsidRPr="006E4770">
        <w:rPr>
          <w:rFonts w:ascii="Verdana" w:eastAsia="Arial Unicode MS" w:hAnsi="Verdana" w:cs="Arial"/>
          <w:i/>
          <w:iCs/>
          <w:color w:val="000000"/>
          <w:kern w:val="1"/>
          <w:sz w:val="20"/>
          <w:szCs w:val="20"/>
          <w:lang w:eastAsia="ar-SA"/>
        </w:rPr>
        <w:t>Понуда изабраног понуђача бр.</w:t>
      </w:r>
      <w:proofErr w:type="gramEnd"/>
      <w:r w:rsidRPr="006E4770">
        <w:rPr>
          <w:rFonts w:ascii="Verdana" w:eastAsia="Arial Unicode MS" w:hAnsi="Verdana" w:cs="Arial"/>
          <w:i/>
          <w:iCs/>
          <w:color w:val="000000"/>
          <w:kern w:val="1"/>
          <w:sz w:val="20"/>
          <w:szCs w:val="20"/>
          <w:lang w:eastAsia="ar-SA"/>
        </w:rPr>
        <w:t xml:space="preserve"> ______ </w:t>
      </w:r>
      <w:proofErr w:type="gramStart"/>
      <w:r w:rsidRPr="006E4770">
        <w:rPr>
          <w:rFonts w:ascii="Verdana" w:eastAsia="Arial Unicode MS" w:hAnsi="Verdana" w:cs="Arial"/>
          <w:i/>
          <w:iCs/>
          <w:color w:val="000000"/>
          <w:kern w:val="1"/>
          <w:sz w:val="20"/>
          <w:szCs w:val="20"/>
          <w:lang w:eastAsia="ar-SA"/>
        </w:rPr>
        <w:t>од</w:t>
      </w:r>
      <w:proofErr w:type="gramEnd"/>
      <w:r w:rsidRPr="006E4770">
        <w:rPr>
          <w:rFonts w:ascii="Verdana" w:eastAsia="Arial Unicode MS" w:hAnsi="Verdana" w:cs="Arial"/>
          <w:i/>
          <w:iCs/>
          <w:color w:val="000000"/>
          <w:kern w:val="1"/>
          <w:sz w:val="20"/>
          <w:szCs w:val="20"/>
          <w:lang w:eastAsia="ar-SA"/>
        </w:rPr>
        <w:t>...............................</w:t>
      </w:r>
    </w:p>
    <w:p w:rsidR="00580336" w:rsidRPr="006E4770" w:rsidRDefault="00580336" w:rsidP="00A414CA">
      <w:pPr>
        <w:suppressAutoHyphens/>
        <w:jc w:val="both"/>
        <w:rPr>
          <w:rFonts w:ascii="Verdana" w:hAnsi="Verdana"/>
          <w:sz w:val="20"/>
          <w:szCs w:val="20"/>
          <w:lang w:eastAsia="ar-SA"/>
        </w:rPr>
      </w:pPr>
    </w:p>
    <w:p w:rsidR="00580336" w:rsidRPr="006E4770" w:rsidRDefault="00580336" w:rsidP="00A414CA">
      <w:pPr>
        <w:suppressAutoHyphens/>
        <w:jc w:val="both"/>
        <w:rPr>
          <w:rFonts w:ascii="Verdana" w:hAnsi="Verdana"/>
          <w:sz w:val="20"/>
          <w:szCs w:val="20"/>
          <w:highlight w:val="green"/>
          <w:lang w:eastAsia="ar-SA"/>
        </w:rPr>
      </w:pP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b/>
          <w:bCs/>
          <w:i/>
          <w:iCs/>
          <w:color w:val="000000"/>
          <w:sz w:val="20"/>
          <w:szCs w:val="20"/>
        </w:rPr>
        <w:t xml:space="preserve">АКО ЈЕ ПОДНЕТА ПОНУДА ГРУПЕ ПОНУЂАЧА-ЗАЈЕДНИЧКА ПОНУДА:*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b/>
          <w:bCs/>
          <w:color w:val="000000"/>
          <w:sz w:val="20"/>
          <w:szCs w:val="20"/>
        </w:rPr>
        <w:t xml:space="preserve">*попуњава понуђач – носилац посла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 xml:space="preserve">2.* Групу понуђача чине: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 xml:space="preserve">2.1. </w:t>
      </w:r>
      <w:r w:rsidRPr="006E4770">
        <w:rPr>
          <w:rFonts w:ascii="Verdana" w:hAnsi="Verdana" w:cs="Verdana"/>
          <w:b/>
          <w:bCs/>
          <w:color w:val="000000"/>
          <w:sz w:val="20"/>
          <w:szCs w:val="20"/>
        </w:rPr>
        <w:t>____________________________________ из _________________</w:t>
      </w:r>
      <w:r w:rsidRPr="006E4770">
        <w:rPr>
          <w:rFonts w:ascii="Verdana" w:hAnsi="Verdana" w:cs="Verdana"/>
          <w:color w:val="000000"/>
          <w:sz w:val="20"/>
          <w:szCs w:val="20"/>
        </w:rPr>
        <w:t xml:space="preserve">,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w:t>
      </w:r>
      <w:proofErr w:type="gramStart"/>
      <w:r w:rsidRPr="006E4770">
        <w:rPr>
          <w:rFonts w:ascii="Verdana" w:hAnsi="Verdana" w:cs="Verdana"/>
          <w:color w:val="000000"/>
          <w:sz w:val="20"/>
          <w:szCs w:val="20"/>
        </w:rPr>
        <w:t>навести</w:t>
      </w:r>
      <w:proofErr w:type="gramEnd"/>
      <w:r w:rsidRPr="006E4770">
        <w:rPr>
          <w:rFonts w:ascii="Verdana" w:hAnsi="Verdana" w:cs="Verdana"/>
          <w:color w:val="000000"/>
          <w:sz w:val="20"/>
          <w:szCs w:val="20"/>
        </w:rPr>
        <w:t xml:space="preserve"> скраћено пословно име из АПР) </w:t>
      </w:r>
    </w:p>
    <w:p w:rsidR="00580336" w:rsidRPr="006E4770" w:rsidRDefault="00580336" w:rsidP="00A414CA">
      <w:pPr>
        <w:autoSpaceDE w:val="0"/>
        <w:autoSpaceDN w:val="0"/>
        <w:adjustRightInd w:val="0"/>
        <w:rPr>
          <w:rFonts w:ascii="Verdana" w:hAnsi="Verdana" w:cs="Verdana"/>
          <w:color w:val="000000"/>
          <w:sz w:val="20"/>
          <w:szCs w:val="20"/>
        </w:rPr>
      </w:pPr>
      <w:proofErr w:type="gramStart"/>
      <w:r w:rsidRPr="006E4770">
        <w:rPr>
          <w:rFonts w:ascii="Verdana" w:hAnsi="Verdana" w:cs="Verdana"/>
          <w:color w:val="000000"/>
          <w:sz w:val="20"/>
          <w:szCs w:val="20"/>
        </w:rPr>
        <w:t>ул</w:t>
      </w:r>
      <w:proofErr w:type="gramEnd"/>
      <w:r w:rsidRPr="006E4770">
        <w:rPr>
          <w:rFonts w:ascii="Verdana" w:hAnsi="Verdana" w:cs="Verdana"/>
          <w:color w:val="000000"/>
          <w:sz w:val="20"/>
          <w:szCs w:val="20"/>
        </w:rPr>
        <w:t xml:space="preserve">. ________________________________________ </w:t>
      </w:r>
      <w:proofErr w:type="gramStart"/>
      <w:r w:rsidRPr="006E4770">
        <w:rPr>
          <w:rFonts w:ascii="Verdana" w:hAnsi="Verdana" w:cs="Verdana"/>
          <w:color w:val="000000"/>
          <w:sz w:val="20"/>
          <w:szCs w:val="20"/>
        </w:rPr>
        <w:t>бр</w:t>
      </w:r>
      <w:proofErr w:type="gramEnd"/>
      <w:r w:rsidRPr="006E4770">
        <w:rPr>
          <w:rFonts w:ascii="Verdana" w:hAnsi="Verdana" w:cs="Verdana"/>
          <w:color w:val="000000"/>
          <w:sz w:val="20"/>
          <w:szCs w:val="20"/>
        </w:rPr>
        <w:t xml:space="preserve">. ____________,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 xml:space="preserve">2.2. </w:t>
      </w:r>
      <w:r w:rsidRPr="006E4770">
        <w:rPr>
          <w:rFonts w:ascii="Verdana" w:hAnsi="Verdana" w:cs="Verdana"/>
          <w:b/>
          <w:bCs/>
          <w:color w:val="000000"/>
          <w:sz w:val="20"/>
          <w:szCs w:val="20"/>
        </w:rPr>
        <w:t>____________________________________ из _________________</w:t>
      </w:r>
      <w:r w:rsidRPr="006E4770">
        <w:rPr>
          <w:rFonts w:ascii="Verdana" w:hAnsi="Verdana" w:cs="Verdana"/>
          <w:color w:val="000000"/>
          <w:sz w:val="20"/>
          <w:szCs w:val="20"/>
        </w:rPr>
        <w:t xml:space="preserve">,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w:t>
      </w:r>
      <w:proofErr w:type="gramStart"/>
      <w:r w:rsidRPr="006E4770">
        <w:rPr>
          <w:rFonts w:ascii="Verdana" w:hAnsi="Verdana" w:cs="Verdana"/>
          <w:color w:val="000000"/>
          <w:sz w:val="20"/>
          <w:szCs w:val="20"/>
        </w:rPr>
        <w:t>навести</w:t>
      </w:r>
      <w:proofErr w:type="gramEnd"/>
      <w:r w:rsidRPr="006E4770">
        <w:rPr>
          <w:rFonts w:ascii="Verdana" w:hAnsi="Verdana" w:cs="Verdana"/>
          <w:color w:val="000000"/>
          <w:sz w:val="20"/>
          <w:szCs w:val="20"/>
        </w:rPr>
        <w:t xml:space="preserve"> скраћено пословно име из АПР) </w:t>
      </w:r>
    </w:p>
    <w:p w:rsidR="00580336" w:rsidRPr="006E4770" w:rsidRDefault="00580336" w:rsidP="00A414CA">
      <w:pPr>
        <w:autoSpaceDE w:val="0"/>
        <w:autoSpaceDN w:val="0"/>
        <w:adjustRightInd w:val="0"/>
        <w:rPr>
          <w:rFonts w:ascii="Verdana" w:hAnsi="Verdana" w:cs="Verdana"/>
          <w:color w:val="000000"/>
          <w:sz w:val="20"/>
          <w:szCs w:val="20"/>
        </w:rPr>
      </w:pPr>
      <w:proofErr w:type="gramStart"/>
      <w:r w:rsidRPr="006E4770">
        <w:rPr>
          <w:rFonts w:ascii="Verdana" w:hAnsi="Verdana" w:cs="Verdana"/>
          <w:color w:val="000000"/>
          <w:sz w:val="20"/>
          <w:szCs w:val="20"/>
        </w:rPr>
        <w:t>ул</w:t>
      </w:r>
      <w:proofErr w:type="gramEnd"/>
      <w:r w:rsidRPr="006E4770">
        <w:rPr>
          <w:rFonts w:ascii="Verdana" w:hAnsi="Verdana" w:cs="Verdana"/>
          <w:color w:val="000000"/>
          <w:sz w:val="20"/>
          <w:szCs w:val="20"/>
        </w:rPr>
        <w:t xml:space="preserve">. ________________________________________ </w:t>
      </w:r>
      <w:proofErr w:type="gramStart"/>
      <w:r w:rsidRPr="006E4770">
        <w:rPr>
          <w:rFonts w:ascii="Verdana" w:hAnsi="Verdana" w:cs="Verdana"/>
          <w:color w:val="000000"/>
          <w:sz w:val="20"/>
          <w:szCs w:val="20"/>
        </w:rPr>
        <w:t>бр</w:t>
      </w:r>
      <w:proofErr w:type="gramEnd"/>
      <w:r w:rsidRPr="006E4770">
        <w:rPr>
          <w:rFonts w:ascii="Verdana" w:hAnsi="Verdana" w:cs="Verdana"/>
          <w:color w:val="000000"/>
          <w:sz w:val="20"/>
          <w:szCs w:val="20"/>
        </w:rPr>
        <w:t xml:space="preserve">. ____________,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 xml:space="preserve">)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 xml:space="preserve">__________________________ ________________________________________ .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w:t>
      </w:r>
      <w:proofErr w:type="gramStart"/>
      <w:r w:rsidRPr="006E4770">
        <w:rPr>
          <w:rFonts w:ascii="Verdana" w:hAnsi="Verdana" w:cs="Verdana"/>
          <w:color w:val="000000"/>
          <w:sz w:val="20"/>
          <w:szCs w:val="20"/>
        </w:rPr>
        <w:t>функција</w:t>
      </w:r>
      <w:proofErr w:type="gramEnd"/>
      <w:r w:rsidRPr="006E4770">
        <w:rPr>
          <w:rFonts w:ascii="Verdana" w:hAnsi="Verdana" w:cs="Verdana"/>
          <w:color w:val="000000"/>
          <w:sz w:val="20"/>
          <w:szCs w:val="20"/>
        </w:rPr>
        <w:t>) (</w:t>
      </w:r>
      <w:proofErr w:type="gramStart"/>
      <w:r w:rsidRPr="006E4770">
        <w:rPr>
          <w:rFonts w:ascii="Verdana" w:hAnsi="Verdana" w:cs="Verdana"/>
          <w:color w:val="000000"/>
          <w:sz w:val="20"/>
          <w:szCs w:val="20"/>
        </w:rPr>
        <w:t>навести</w:t>
      </w:r>
      <w:proofErr w:type="gramEnd"/>
      <w:r w:rsidRPr="006E4770">
        <w:rPr>
          <w:rFonts w:ascii="Verdana" w:hAnsi="Verdana" w:cs="Verdana"/>
          <w:color w:val="000000"/>
          <w:sz w:val="20"/>
          <w:szCs w:val="20"/>
        </w:rPr>
        <w:t xml:space="preserve"> скраћено пословно име из АПР)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2.3</w:t>
      </w:r>
      <w:proofErr w:type="gramStart"/>
      <w:r w:rsidRPr="006E4770">
        <w:rPr>
          <w:rFonts w:ascii="Verdana" w:hAnsi="Verdana" w:cs="Verdana"/>
          <w:color w:val="000000"/>
          <w:sz w:val="20"/>
          <w:szCs w:val="20"/>
        </w:rPr>
        <w:t>. .</w:t>
      </w:r>
      <w:proofErr w:type="gramEnd"/>
      <w:r w:rsidRPr="006E4770">
        <w:rPr>
          <w:rFonts w:ascii="Verdana" w:hAnsi="Verdana" w:cs="Verdana"/>
          <w:color w:val="000000"/>
          <w:sz w:val="20"/>
          <w:szCs w:val="20"/>
        </w:rPr>
        <w:t xml:space="preserve"> </w:t>
      </w:r>
      <w:r w:rsidRPr="006E4770">
        <w:rPr>
          <w:rFonts w:ascii="Verdana" w:hAnsi="Verdana" w:cs="Verdana"/>
          <w:b/>
          <w:bCs/>
          <w:color w:val="000000"/>
          <w:sz w:val="20"/>
          <w:szCs w:val="20"/>
        </w:rPr>
        <w:t xml:space="preserve">____________________________________ </w:t>
      </w:r>
      <w:proofErr w:type="gramStart"/>
      <w:r w:rsidRPr="006E4770">
        <w:rPr>
          <w:rFonts w:ascii="Verdana" w:hAnsi="Verdana" w:cs="Verdana"/>
          <w:b/>
          <w:bCs/>
          <w:color w:val="000000"/>
          <w:sz w:val="20"/>
          <w:szCs w:val="20"/>
        </w:rPr>
        <w:t>из</w:t>
      </w:r>
      <w:proofErr w:type="gramEnd"/>
      <w:r w:rsidRPr="006E4770">
        <w:rPr>
          <w:rFonts w:ascii="Verdana" w:hAnsi="Verdana" w:cs="Verdana"/>
          <w:b/>
          <w:bCs/>
          <w:color w:val="000000"/>
          <w:sz w:val="20"/>
          <w:szCs w:val="20"/>
        </w:rPr>
        <w:t xml:space="preserve"> _________________</w:t>
      </w:r>
      <w:r w:rsidRPr="006E4770">
        <w:rPr>
          <w:rFonts w:ascii="Verdana" w:hAnsi="Verdana" w:cs="Verdana"/>
          <w:color w:val="000000"/>
          <w:sz w:val="20"/>
          <w:szCs w:val="20"/>
        </w:rPr>
        <w:t xml:space="preserve">,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w:t>
      </w:r>
      <w:proofErr w:type="gramStart"/>
      <w:r w:rsidRPr="006E4770">
        <w:rPr>
          <w:rFonts w:ascii="Verdana" w:hAnsi="Verdana" w:cs="Verdana"/>
          <w:color w:val="000000"/>
          <w:sz w:val="20"/>
          <w:szCs w:val="20"/>
        </w:rPr>
        <w:t>навести</w:t>
      </w:r>
      <w:proofErr w:type="gramEnd"/>
      <w:r w:rsidRPr="006E4770">
        <w:rPr>
          <w:rFonts w:ascii="Verdana" w:hAnsi="Verdana" w:cs="Verdana"/>
          <w:color w:val="000000"/>
          <w:sz w:val="20"/>
          <w:szCs w:val="20"/>
        </w:rPr>
        <w:t xml:space="preserve"> скраћено пословно име из АПР) </w:t>
      </w:r>
    </w:p>
    <w:p w:rsidR="00580336" w:rsidRPr="006E4770" w:rsidRDefault="00580336" w:rsidP="00A414CA">
      <w:pPr>
        <w:autoSpaceDE w:val="0"/>
        <w:autoSpaceDN w:val="0"/>
        <w:adjustRightInd w:val="0"/>
        <w:rPr>
          <w:rFonts w:ascii="Verdana" w:hAnsi="Verdana" w:cs="Verdana"/>
          <w:color w:val="000000"/>
          <w:sz w:val="20"/>
          <w:szCs w:val="20"/>
        </w:rPr>
      </w:pPr>
      <w:proofErr w:type="gramStart"/>
      <w:r w:rsidRPr="006E4770">
        <w:rPr>
          <w:rFonts w:ascii="Verdana" w:hAnsi="Verdana" w:cs="Verdana"/>
          <w:color w:val="000000"/>
          <w:sz w:val="20"/>
          <w:szCs w:val="20"/>
        </w:rPr>
        <w:t>ул</w:t>
      </w:r>
      <w:proofErr w:type="gramEnd"/>
      <w:r w:rsidRPr="006E4770">
        <w:rPr>
          <w:rFonts w:ascii="Verdana" w:hAnsi="Verdana" w:cs="Verdana"/>
          <w:color w:val="000000"/>
          <w:sz w:val="20"/>
          <w:szCs w:val="20"/>
        </w:rPr>
        <w:t xml:space="preserve">. ________________________________________ </w:t>
      </w:r>
      <w:proofErr w:type="gramStart"/>
      <w:r w:rsidRPr="006E4770">
        <w:rPr>
          <w:rFonts w:ascii="Verdana" w:hAnsi="Verdana" w:cs="Verdana"/>
          <w:color w:val="000000"/>
          <w:sz w:val="20"/>
          <w:szCs w:val="20"/>
        </w:rPr>
        <w:t>бр</w:t>
      </w:r>
      <w:proofErr w:type="gramEnd"/>
      <w:r w:rsidRPr="006E4770">
        <w:rPr>
          <w:rFonts w:ascii="Verdana" w:hAnsi="Verdana" w:cs="Verdana"/>
          <w:color w:val="000000"/>
          <w:sz w:val="20"/>
          <w:szCs w:val="20"/>
        </w:rPr>
        <w:t xml:space="preserve">. ____________,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lastRenderedPageBreak/>
        <w:t>2.4</w:t>
      </w:r>
      <w:proofErr w:type="gramStart"/>
      <w:r w:rsidRPr="006E4770">
        <w:rPr>
          <w:rFonts w:ascii="Verdana" w:hAnsi="Verdana" w:cs="Verdana"/>
          <w:color w:val="000000"/>
          <w:sz w:val="20"/>
          <w:szCs w:val="20"/>
        </w:rPr>
        <w:t>. .</w:t>
      </w:r>
      <w:proofErr w:type="gramEnd"/>
      <w:r w:rsidRPr="006E4770">
        <w:rPr>
          <w:rFonts w:ascii="Verdana" w:hAnsi="Verdana" w:cs="Verdana"/>
          <w:color w:val="000000"/>
          <w:sz w:val="20"/>
          <w:szCs w:val="20"/>
        </w:rPr>
        <w:t xml:space="preserve"> </w:t>
      </w:r>
      <w:r w:rsidRPr="006E4770">
        <w:rPr>
          <w:rFonts w:ascii="Verdana" w:hAnsi="Verdana" w:cs="Verdana"/>
          <w:b/>
          <w:bCs/>
          <w:color w:val="000000"/>
          <w:sz w:val="20"/>
          <w:szCs w:val="20"/>
        </w:rPr>
        <w:t xml:space="preserve">____________________________________ </w:t>
      </w:r>
      <w:proofErr w:type="gramStart"/>
      <w:r w:rsidRPr="006E4770">
        <w:rPr>
          <w:rFonts w:ascii="Verdana" w:hAnsi="Verdana" w:cs="Verdana"/>
          <w:b/>
          <w:bCs/>
          <w:color w:val="000000"/>
          <w:sz w:val="20"/>
          <w:szCs w:val="20"/>
        </w:rPr>
        <w:t>из</w:t>
      </w:r>
      <w:proofErr w:type="gramEnd"/>
      <w:r w:rsidRPr="006E4770">
        <w:rPr>
          <w:rFonts w:ascii="Verdana" w:hAnsi="Verdana" w:cs="Verdana"/>
          <w:b/>
          <w:bCs/>
          <w:color w:val="000000"/>
          <w:sz w:val="20"/>
          <w:szCs w:val="20"/>
        </w:rPr>
        <w:t xml:space="preserve"> _________________</w:t>
      </w:r>
      <w:r w:rsidRPr="006E4770">
        <w:rPr>
          <w:rFonts w:ascii="Verdana" w:hAnsi="Verdana" w:cs="Verdana"/>
          <w:color w:val="000000"/>
          <w:sz w:val="20"/>
          <w:szCs w:val="20"/>
        </w:rPr>
        <w:t xml:space="preserve">,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w:t>
      </w:r>
      <w:proofErr w:type="gramStart"/>
      <w:r w:rsidRPr="006E4770">
        <w:rPr>
          <w:rFonts w:ascii="Verdana" w:hAnsi="Verdana" w:cs="Verdana"/>
          <w:color w:val="000000"/>
          <w:sz w:val="20"/>
          <w:szCs w:val="20"/>
        </w:rPr>
        <w:t>навести</w:t>
      </w:r>
      <w:proofErr w:type="gramEnd"/>
      <w:r w:rsidRPr="006E4770">
        <w:rPr>
          <w:rFonts w:ascii="Verdana" w:hAnsi="Verdana" w:cs="Verdana"/>
          <w:color w:val="000000"/>
          <w:sz w:val="20"/>
          <w:szCs w:val="20"/>
        </w:rPr>
        <w:t xml:space="preserve"> скраћено пословно име из АПР) </w:t>
      </w:r>
    </w:p>
    <w:p w:rsidR="00580336" w:rsidRPr="006E4770" w:rsidRDefault="00580336" w:rsidP="00A414CA">
      <w:pPr>
        <w:autoSpaceDE w:val="0"/>
        <w:autoSpaceDN w:val="0"/>
        <w:adjustRightInd w:val="0"/>
        <w:rPr>
          <w:rFonts w:ascii="Verdana" w:hAnsi="Verdana" w:cs="Verdana"/>
          <w:color w:val="000000"/>
          <w:sz w:val="20"/>
          <w:szCs w:val="20"/>
        </w:rPr>
      </w:pPr>
      <w:proofErr w:type="gramStart"/>
      <w:r w:rsidRPr="006E4770">
        <w:rPr>
          <w:rFonts w:ascii="Verdana" w:hAnsi="Verdana" w:cs="Verdana"/>
          <w:color w:val="000000"/>
          <w:sz w:val="20"/>
          <w:szCs w:val="20"/>
        </w:rPr>
        <w:t>ул</w:t>
      </w:r>
      <w:proofErr w:type="gramEnd"/>
      <w:r w:rsidRPr="006E4770">
        <w:rPr>
          <w:rFonts w:ascii="Verdana" w:hAnsi="Verdana" w:cs="Verdana"/>
          <w:color w:val="000000"/>
          <w:sz w:val="20"/>
          <w:szCs w:val="20"/>
        </w:rPr>
        <w:t xml:space="preserve">. ________________________________________ </w:t>
      </w:r>
      <w:proofErr w:type="gramStart"/>
      <w:r w:rsidRPr="006E4770">
        <w:rPr>
          <w:rFonts w:ascii="Verdana" w:hAnsi="Verdana" w:cs="Verdana"/>
          <w:color w:val="000000"/>
          <w:sz w:val="20"/>
          <w:szCs w:val="20"/>
        </w:rPr>
        <w:t>бр</w:t>
      </w:r>
      <w:proofErr w:type="gramEnd"/>
      <w:r w:rsidRPr="006E4770">
        <w:rPr>
          <w:rFonts w:ascii="Verdana" w:hAnsi="Verdana" w:cs="Verdana"/>
          <w:color w:val="000000"/>
          <w:sz w:val="20"/>
          <w:szCs w:val="20"/>
        </w:rPr>
        <w:t xml:space="preserve">. ____________,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w:t>
      </w:r>
      <w:proofErr w:type="gramStart"/>
      <w:r w:rsidRPr="006E4770">
        <w:rPr>
          <w:rFonts w:ascii="Verdana" w:hAnsi="Verdana" w:cs="Verdana"/>
          <w:color w:val="000000"/>
          <w:sz w:val="20"/>
          <w:szCs w:val="20"/>
        </w:rPr>
        <w:t>у</w:t>
      </w:r>
      <w:proofErr w:type="gramEnd"/>
      <w:r w:rsidRPr="006E4770">
        <w:rPr>
          <w:rFonts w:ascii="Verdana" w:hAnsi="Verdana" w:cs="Verdana"/>
          <w:color w:val="000000"/>
          <w:sz w:val="20"/>
          <w:szCs w:val="20"/>
        </w:rPr>
        <w:t xml:space="preserve"> даљем тексту: Добављачи), а коју заступа ________________________________________________________________, </w:t>
      </w:r>
    </w:p>
    <w:p w:rsidR="00580336" w:rsidRPr="006E4770" w:rsidRDefault="00580336" w:rsidP="00A414CA">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w:t>
      </w:r>
      <w:proofErr w:type="gramStart"/>
      <w:r w:rsidRPr="006E4770">
        <w:rPr>
          <w:rFonts w:ascii="Verdana" w:hAnsi="Verdana" w:cs="Verdana"/>
          <w:color w:val="000000"/>
          <w:sz w:val="20"/>
          <w:szCs w:val="20"/>
        </w:rPr>
        <w:t>име</w:t>
      </w:r>
      <w:proofErr w:type="gramEnd"/>
      <w:r w:rsidRPr="006E4770">
        <w:rPr>
          <w:rFonts w:ascii="Verdana" w:hAnsi="Verdana" w:cs="Verdana"/>
          <w:color w:val="000000"/>
          <w:sz w:val="20"/>
          <w:szCs w:val="20"/>
        </w:rPr>
        <w:t xml:space="preserve"> и презиме)</w:t>
      </w:r>
    </w:p>
    <w:p w:rsidR="00580336" w:rsidRPr="006E4770" w:rsidRDefault="00580336" w:rsidP="00A414CA">
      <w:pPr>
        <w:autoSpaceDE w:val="0"/>
        <w:autoSpaceDN w:val="0"/>
        <w:adjustRightInd w:val="0"/>
        <w:rPr>
          <w:rFonts w:ascii="Verdana" w:hAnsi="Verdana" w:cs="Verdana"/>
          <w:color w:val="000000"/>
          <w:sz w:val="20"/>
          <w:szCs w:val="20"/>
        </w:rPr>
      </w:pPr>
    </w:p>
    <w:p w:rsidR="00580336" w:rsidRPr="006E4770" w:rsidRDefault="00580336" w:rsidP="00A414CA">
      <w:pPr>
        <w:autoSpaceDE w:val="0"/>
        <w:autoSpaceDN w:val="0"/>
        <w:adjustRightInd w:val="0"/>
        <w:jc w:val="both"/>
        <w:rPr>
          <w:rFonts w:ascii="Verdana" w:hAnsi="Verdana" w:cs="TimesNewRomanPS-ItalicMT"/>
          <w:iCs/>
          <w:sz w:val="20"/>
          <w:szCs w:val="20"/>
          <w:lang w:val="en-GB" w:eastAsia="en-GB"/>
        </w:rPr>
      </w:pPr>
      <w:proofErr w:type="gramStart"/>
      <w:r w:rsidRPr="006E4770">
        <w:rPr>
          <w:rFonts w:ascii="Verdana" w:hAnsi="Verdana" w:cs="TimesNewRomanPS-ItalicMT"/>
          <w:iCs/>
          <w:sz w:val="20"/>
          <w:szCs w:val="20"/>
          <w:lang w:val="en-GB" w:eastAsia="en-GB"/>
        </w:rPr>
        <w:t>Саставни део заједничке понуде је споразум којим се понуђачи из групе међусобно и према</w:t>
      </w:r>
      <w:r w:rsidRPr="006E4770">
        <w:rPr>
          <w:rFonts w:ascii="Verdana" w:hAnsi="Verdana" w:cs="TimesNewRomanPS-ItalicMT"/>
          <w:iCs/>
          <w:sz w:val="20"/>
          <w:szCs w:val="20"/>
          <w:lang w:eastAsia="en-GB"/>
        </w:rPr>
        <w:t xml:space="preserve"> </w:t>
      </w:r>
      <w:r w:rsidRPr="006E4770">
        <w:rPr>
          <w:rFonts w:ascii="Verdana" w:hAnsi="Verdana" w:cs="TimesNewRomanPS-ItalicMT"/>
          <w:iCs/>
          <w:sz w:val="20"/>
          <w:szCs w:val="20"/>
          <w:lang w:val="en-GB" w:eastAsia="en-GB"/>
        </w:rPr>
        <w:t>наручиоцу обавезују на извршење јавне набавке, који обевезно садржи податке наведене у</w:t>
      </w:r>
      <w:r w:rsidRPr="006E4770">
        <w:rPr>
          <w:rFonts w:ascii="Verdana" w:hAnsi="Verdana" w:cs="TimesNewRomanPS-ItalicMT"/>
          <w:iCs/>
          <w:sz w:val="20"/>
          <w:szCs w:val="20"/>
          <w:lang w:eastAsia="en-GB"/>
        </w:rPr>
        <w:t xml:space="preserve"> </w:t>
      </w:r>
      <w:r w:rsidRPr="006E4770">
        <w:rPr>
          <w:rFonts w:ascii="Verdana" w:hAnsi="Verdana" w:cs="TimesNewRomanPS-ItalicMT"/>
          <w:iCs/>
          <w:sz w:val="20"/>
          <w:szCs w:val="20"/>
          <w:lang w:val="en-GB" w:eastAsia="en-GB"/>
        </w:rPr>
        <w:t>члану 81.</w:t>
      </w:r>
      <w:proofErr w:type="gramEnd"/>
      <w:r w:rsidRPr="006E4770">
        <w:rPr>
          <w:rFonts w:ascii="Verdana" w:hAnsi="Verdana" w:cs="TimesNewRomanPS-ItalicMT"/>
          <w:iCs/>
          <w:sz w:val="20"/>
          <w:szCs w:val="20"/>
          <w:lang w:eastAsia="en-GB"/>
        </w:rPr>
        <w:t xml:space="preserve"> </w:t>
      </w:r>
      <w:proofErr w:type="gramStart"/>
      <w:r w:rsidRPr="006E4770">
        <w:rPr>
          <w:rFonts w:ascii="Verdana" w:hAnsi="Verdana" w:cs="TimesNewRomanPS-ItalicMT"/>
          <w:iCs/>
          <w:sz w:val="20"/>
          <w:szCs w:val="20"/>
          <w:lang w:val="en-GB" w:eastAsia="en-GB"/>
        </w:rPr>
        <w:t>став</w:t>
      </w:r>
      <w:proofErr w:type="gramEnd"/>
      <w:r w:rsidRPr="006E4770">
        <w:rPr>
          <w:rFonts w:ascii="Verdana" w:hAnsi="Verdana" w:cs="TimesNewRomanPS-ItalicMT"/>
          <w:iCs/>
          <w:sz w:val="20"/>
          <w:szCs w:val="20"/>
          <w:lang w:val="en-GB" w:eastAsia="en-GB"/>
        </w:rPr>
        <w:t xml:space="preserve"> 4 . </w:t>
      </w:r>
      <w:proofErr w:type="gramStart"/>
      <w:r w:rsidRPr="006E4770">
        <w:rPr>
          <w:rFonts w:ascii="Verdana" w:hAnsi="Verdana" w:cs="TimesNewRomanPS-ItalicMT"/>
          <w:iCs/>
          <w:sz w:val="20"/>
          <w:szCs w:val="20"/>
          <w:lang w:val="en-GB" w:eastAsia="en-GB"/>
        </w:rPr>
        <w:t>тачка</w:t>
      </w:r>
      <w:proofErr w:type="gramEnd"/>
      <w:r w:rsidRPr="006E4770">
        <w:rPr>
          <w:rFonts w:ascii="Verdana" w:hAnsi="Verdana" w:cs="TimesNewRomanPS-ItalicMT"/>
          <w:iCs/>
          <w:sz w:val="20"/>
          <w:szCs w:val="20"/>
          <w:lang w:val="en-GB" w:eastAsia="en-GB"/>
        </w:rPr>
        <w:t xml:space="preserve"> 1</w:t>
      </w:r>
      <w:r w:rsidRPr="006E4770">
        <w:rPr>
          <w:rFonts w:ascii="Verdana" w:hAnsi="Verdana" w:cs="TimesNewRomanPS-ItalicMT"/>
          <w:iCs/>
          <w:sz w:val="20"/>
          <w:szCs w:val="20"/>
          <w:lang w:eastAsia="en-GB"/>
        </w:rPr>
        <w:t>.</w:t>
      </w:r>
      <w:r w:rsidRPr="006E4770">
        <w:rPr>
          <w:rFonts w:ascii="Verdana" w:hAnsi="Verdana"/>
          <w:iCs/>
          <w:sz w:val="20"/>
          <w:szCs w:val="20"/>
          <w:lang w:val="en-GB" w:eastAsia="en-GB"/>
        </w:rPr>
        <w:t>-</w:t>
      </w:r>
      <w:r w:rsidRPr="006E4770">
        <w:rPr>
          <w:rFonts w:ascii="Verdana" w:hAnsi="Verdana"/>
          <w:iCs/>
          <w:sz w:val="20"/>
          <w:szCs w:val="20"/>
          <w:lang w:eastAsia="en-GB"/>
        </w:rPr>
        <w:t xml:space="preserve"> </w:t>
      </w:r>
      <w:r w:rsidRPr="006E4770">
        <w:rPr>
          <w:rFonts w:ascii="Verdana" w:hAnsi="Verdana" w:cs="TimesNewRomanPS-ItalicMT"/>
          <w:iCs/>
          <w:sz w:val="20"/>
          <w:szCs w:val="20"/>
          <w:lang w:val="en-GB" w:eastAsia="en-GB"/>
        </w:rPr>
        <w:t>6</w:t>
      </w:r>
      <w:r w:rsidRPr="006E4770">
        <w:rPr>
          <w:rFonts w:ascii="Verdana" w:hAnsi="Verdana" w:cs="TimesNewRomanPS-ItalicMT"/>
          <w:iCs/>
          <w:sz w:val="20"/>
          <w:szCs w:val="20"/>
          <w:lang w:eastAsia="en-GB"/>
        </w:rPr>
        <w:t>.</w:t>
      </w:r>
      <w:r w:rsidRPr="006E4770">
        <w:rPr>
          <w:rFonts w:ascii="Verdana" w:hAnsi="Verdana" w:cs="TimesNewRomanPS-ItalicMT"/>
          <w:iCs/>
          <w:sz w:val="20"/>
          <w:szCs w:val="20"/>
          <w:lang w:val="en-GB" w:eastAsia="en-GB"/>
        </w:rPr>
        <w:t xml:space="preserve"> </w:t>
      </w:r>
      <w:proofErr w:type="gramStart"/>
      <w:r w:rsidRPr="006E4770">
        <w:rPr>
          <w:rFonts w:ascii="Verdana" w:hAnsi="Verdana" w:cs="TimesNewRomanPS-ItalicMT"/>
          <w:iCs/>
          <w:sz w:val="20"/>
          <w:szCs w:val="20"/>
          <w:lang w:val="en-GB" w:eastAsia="en-GB"/>
        </w:rPr>
        <w:t>ЗЈН, а</w:t>
      </w:r>
      <w:r w:rsidRPr="006E4770">
        <w:rPr>
          <w:rFonts w:ascii="Verdana" w:hAnsi="Verdana" w:cs="TimesNewRomanPS-ItalicMT"/>
          <w:iCs/>
          <w:sz w:val="20"/>
          <w:szCs w:val="20"/>
          <w:lang w:eastAsia="en-GB"/>
        </w:rPr>
        <w:t xml:space="preserve"> </w:t>
      </w:r>
      <w:r w:rsidRPr="006E4770">
        <w:rPr>
          <w:rFonts w:ascii="Verdana" w:hAnsi="Verdana" w:cs="TimesNewRomanPS-ItalicMT"/>
          <w:iCs/>
          <w:sz w:val="20"/>
          <w:szCs w:val="20"/>
          <w:lang w:val="en-GB" w:eastAsia="en-GB"/>
        </w:rPr>
        <w:t>споразумом могу бити уређена и друга питања која</w:t>
      </w:r>
      <w:r w:rsidRPr="006E4770">
        <w:rPr>
          <w:rFonts w:ascii="Verdana" w:hAnsi="Verdana" w:cs="TimesNewRomanPS-ItalicMT"/>
          <w:iCs/>
          <w:sz w:val="20"/>
          <w:szCs w:val="20"/>
          <w:lang w:eastAsia="en-GB"/>
        </w:rPr>
        <w:t xml:space="preserve"> </w:t>
      </w:r>
      <w:r w:rsidRPr="006E4770">
        <w:rPr>
          <w:rFonts w:ascii="Verdana" w:hAnsi="Verdana" w:cs="TimesNewRomanPS-ItalicMT"/>
          <w:iCs/>
          <w:sz w:val="20"/>
          <w:szCs w:val="20"/>
          <w:lang w:val="en-GB" w:eastAsia="en-GB"/>
        </w:rPr>
        <w:t xml:space="preserve">наручилац одреди </w:t>
      </w:r>
      <w:r w:rsidRPr="006E4770">
        <w:rPr>
          <w:rFonts w:ascii="Verdana" w:hAnsi="Verdana" w:cs="TimesNewRomanPS-ItalicMT"/>
          <w:iCs/>
          <w:sz w:val="20"/>
          <w:szCs w:val="20"/>
          <w:lang w:eastAsia="en-GB"/>
        </w:rPr>
        <w:t>К</w:t>
      </w:r>
      <w:r w:rsidRPr="006E4770">
        <w:rPr>
          <w:rFonts w:ascii="Verdana" w:hAnsi="Verdana" w:cs="TimesNewRomanPS-ItalicMT"/>
          <w:iCs/>
          <w:sz w:val="20"/>
          <w:szCs w:val="20"/>
          <w:lang w:val="en-GB" w:eastAsia="en-GB"/>
        </w:rPr>
        <w:t>онкурсном документацијом.</w:t>
      </w:r>
      <w:proofErr w:type="gramEnd"/>
      <w:r w:rsidRPr="006E4770">
        <w:rPr>
          <w:rFonts w:ascii="Verdana" w:hAnsi="Verdana" w:cs="TimesNewRomanPS-ItalicMT"/>
          <w:iCs/>
          <w:sz w:val="20"/>
          <w:szCs w:val="20"/>
          <w:lang w:val="en-GB" w:eastAsia="en-GB"/>
        </w:rPr>
        <w:t xml:space="preserve"> </w:t>
      </w:r>
      <w:proofErr w:type="gramStart"/>
      <w:r w:rsidRPr="006E4770">
        <w:rPr>
          <w:rFonts w:ascii="Verdana" w:hAnsi="Verdana" w:cs="TimesNewRomanPS-ItalicMT"/>
          <w:iCs/>
          <w:sz w:val="20"/>
          <w:szCs w:val="20"/>
          <w:lang w:val="en-GB" w:eastAsia="en-GB"/>
        </w:rPr>
        <w:t>Споразум чини саставни део овог Уговора</w:t>
      </w:r>
      <w:r w:rsidRPr="006E4770">
        <w:rPr>
          <w:rFonts w:ascii="Verdana" w:hAnsi="Verdana"/>
          <w:iCs/>
          <w:sz w:val="20"/>
          <w:szCs w:val="20"/>
          <w:lang w:val="en-GB" w:eastAsia="en-GB"/>
        </w:rPr>
        <w:t>.</w:t>
      </w:r>
      <w:proofErr w:type="gramEnd"/>
    </w:p>
    <w:p w:rsidR="00580336" w:rsidRPr="006E4770" w:rsidRDefault="00580336" w:rsidP="00A414CA">
      <w:pPr>
        <w:autoSpaceDE w:val="0"/>
        <w:autoSpaceDN w:val="0"/>
        <w:adjustRightInd w:val="0"/>
        <w:jc w:val="both"/>
        <w:rPr>
          <w:rFonts w:ascii="Verdana" w:hAnsi="Verdana" w:cs="TimesNewRomanPS-ItalicMT"/>
          <w:i/>
          <w:iCs/>
          <w:sz w:val="20"/>
          <w:szCs w:val="20"/>
          <w:lang w:val="en-GB" w:eastAsia="en-GB"/>
        </w:rPr>
      </w:pPr>
      <w:r w:rsidRPr="006E4770">
        <w:rPr>
          <w:rFonts w:ascii="Verdana" w:eastAsia="Arial Unicode MS" w:hAnsi="Verdana"/>
          <w:color w:val="000000"/>
          <w:kern w:val="1"/>
          <w:sz w:val="20"/>
          <w:szCs w:val="20"/>
          <w:lang w:eastAsia="ar-SA"/>
        </w:rPr>
        <w:t xml:space="preserve">Чланови групе понуђача </w:t>
      </w:r>
      <w:r w:rsidRPr="006E4770">
        <w:rPr>
          <w:rFonts w:ascii="Verdana" w:hAnsi="Verdana" w:cs="TimesNewRomanPS-ItalicMT"/>
          <w:i/>
          <w:iCs/>
          <w:sz w:val="20"/>
          <w:szCs w:val="20"/>
          <w:lang w:val="en-GB" w:eastAsia="en-GB"/>
        </w:rPr>
        <w:t>који поднесу заједничку понуду одговарају неограничено солидарно према</w:t>
      </w:r>
      <w:r w:rsidRPr="006E4770">
        <w:rPr>
          <w:rFonts w:ascii="Verdana" w:hAnsi="Verdana" w:cs="TimesNewRomanPS-ItalicMT"/>
          <w:i/>
          <w:iCs/>
          <w:sz w:val="20"/>
          <w:szCs w:val="20"/>
          <w:lang w:eastAsia="en-GB"/>
        </w:rPr>
        <w:t xml:space="preserve"> </w:t>
      </w:r>
      <w:r w:rsidRPr="006E4770">
        <w:rPr>
          <w:rFonts w:ascii="Verdana" w:hAnsi="Verdana" w:cs="TimesNewRomanPS-ItalicMT"/>
          <w:i/>
          <w:iCs/>
          <w:sz w:val="20"/>
          <w:szCs w:val="20"/>
          <w:lang w:val="en-GB" w:eastAsia="en-GB"/>
        </w:rPr>
        <w:t>Наручиоцу.</w:t>
      </w:r>
      <w:r w:rsidRPr="006E4770">
        <w:rPr>
          <w:rFonts w:ascii="Verdana" w:hAnsi="Verdana" w:cs="TimesNewRomanPS-ItalicMT"/>
          <w:i/>
          <w:iCs/>
          <w:sz w:val="20"/>
          <w:szCs w:val="20"/>
          <w:lang w:eastAsia="en-GB"/>
        </w:rPr>
        <w:t xml:space="preserve"> </w:t>
      </w:r>
      <w:r w:rsidRPr="006E4770">
        <w:rPr>
          <w:rFonts w:ascii="Verdana" w:eastAsia="Arial Unicode MS" w:hAnsi="Verdana"/>
          <w:color w:val="000000"/>
          <w:kern w:val="1"/>
          <w:sz w:val="20"/>
          <w:szCs w:val="20"/>
          <w:lang w:eastAsia="ar-SA"/>
        </w:rPr>
        <w:t xml:space="preserve">Споразум о заједничком извршењу јавне набавке број: * ____________________ од *____________је саставни део овог уговора. </w:t>
      </w:r>
    </w:p>
    <w:p w:rsidR="00580336" w:rsidRPr="006E4770" w:rsidRDefault="00580336" w:rsidP="00A414CA">
      <w:pPr>
        <w:autoSpaceDE w:val="0"/>
        <w:autoSpaceDN w:val="0"/>
        <w:adjustRightInd w:val="0"/>
        <w:jc w:val="both"/>
        <w:rPr>
          <w:rFonts w:ascii="Verdana" w:hAnsi="Verdana" w:cs="Verdana"/>
          <w:color w:val="000000"/>
          <w:sz w:val="20"/>
          <w:szCs w:val="20"/>
        </w:rPr>
      </w:pPr>
      <w:r w:rsidRPr="006E4770">
        <w:rPr>
          <w:rFonts w:ascii="Verdana" w:hAnsi="Verdana" w:cs="Verdana"/>
          <w:b/>
          <w:bCs/>
          <w:color w:val="000000"/>
          <w:sz w:val="20"/>
          <w:szCs w:val="20"/>
        </w:rPr>
        <w:t xml:space="preserve">* </w:t>
      </w:r>
      <w:proofErr w:type="gramStart"/>
      <w:r w:rsidRPr="006E4770">
        <w:rPr>
          <w:rFonts w:ascii="Verdana" w:hAnsi="Verdana" w:cs="Verdana"/>
          <w:b/>
          <w:bCs/>
          <w:color w:val="000000"/>
          <w:sz w:val="20"/>
          <w:szCs w:val="20"/>
        </w:rPr>
        <w:t>попуњава</w:t>
      </w:r>
      <w:proofErr w:type="gramEnd"/>
      <w:r w:rsidRPr="006E4770">
        <w:rPr>
          <w:rFonts w:ascii="Verdana" w:hAnsi="Verdana" w:cs="Verdana"/>
          <w:b/>
          <w:bCs/>
          <w:color w:val="000000"/>
          <w:sz w:val="20"/>
          <w:szCs w:val="20"/>
        </w:rPr>
        <w:t xml:space="preserve"> понуђач – носилац посла </w:t>
      </w:r>
    </w:p>
    <w:p w:rsidR="00580336" w:rsidRPr="006E4770" w:rsidRDefault="00580336" w:rsidP="00A414CA">
      <w:pPr>
        <w:suppressAutoHyphens/>
        <w:jc w:val="both"/>
        <w:rPr>
          <w:rFonts w:ascii="Verdana" w:hAnsi="Verdana"/>
          <w:sz w:val="20"/>
          <w:szCs w:val="20"/>
          <w:highlight w:val="green"/>
          <w:lang w:eastAsia="ar-SA"/>
        </w:rPr>
      </w:pPr>
      <w:r w:rsidRPr="006E4770">
        <w:rPr>
          <w:rFonts w:ascii="Verdana" w:eastAsia="Arial Unicode MS" w:hAnsi="Verdana"/>
          <w:color w:val="000000"/>
          <w:kern w:val="1"/>
          <w:sz w:val="20"/>
          <w:szCs w:val="20"/>
          <w:highlight w:val="green"/>
          <w:lang w:eastAsia="ar-SA"/>
        </w:rPr>
        <w:t xml:space="preserve"> </w:t>
      </w:r>
    </w:p>
    <w:p w:rsidR="00580336" w:rsidRPr="006E4770" w:rsidRDefault="00580336" w:rsidP="00A414CA">
      <w:pPr>
        <w:suppressAutoHyphens/>
        <w:jc w:val="center"/>
        <w:rPr>
          <w:rFonts w:ascii="Verdana" w:hAnsi="Verdana"/>
          <w:sz w:val="20"/>
          <w:szCs w:val="20"/>
          <w:lang w:eastAsia="ar-SA"/>
        </w:rPr>
      </w:pPr>
      <w:r w:rsidRPr="006E4770">
        <w:rPr>
          <w:rFonts w:ascii="Verdana" w:hAnsi="Verdana"/>
          <w:sz w:val="20"/>
          <w:szCs w:val="20"/>
          <w:lang w:val="sr-Cyrl-CS" w:eastAsia="ar-SA"/>
        </w:rPr>
        <w:t>Предмет Уговора</w:t>
      </w:r>
    </w:p>
    <w:p w:rsidR="00580336" w:rsidRPr="006E4770" w:rsidRDefault="00580336" w:rsidP="00A414CA">
      <w:pPr>
        <w:suppressAutoHyphens/>
        <w:jc w:val="both"/>
        <w:rPr>
          <w:rFonts w:ascii="Verdana" w:hAnsi="Verdana"/>
          <w:sz w:val="20"/>
          <w:szCs w:val="20"/>
          <w:lang w:eastAsia="ar-SA"/>
        </w:rPr>
      </w:pPr>
    </w:p>
    <w:p w:rsidR="00580336" w:rsidRPr="006E4770" w:rsidRDefault="00580336" w:rsidP="00A414CA">
      <w:pPr>
        <w:suppressAutoHyphens/>
        <w:jc w:val="center"/>
        <w:rPr>
          <w:rFonts w:ascii="Verdana" w:hAnsi="Verdana"/>
          <w:sz w:val="20"/>
          <w:szCs w:val="20"/>
          <w:lang w:val="sr-Cyrl-CS" w:eastAsia="ar-SA"/>
        </w:rPr>
      </w:pPr>
      <w:r w:rsidRPr="006E4770">
        <w:rPr>
          <w:rFonts w:ascii="Verdana" w:hAnsi="Verdana"/>
          <w:sz w:val="20"/>
          <w:szCs w:val="20"/>
          <w:lang w:val="sr-Cyrl-CS" w:eastAsia="ar-SA"/>
        </w:rPr>
        <w:t>Члан 1.</w:t>
      </w:r>
    </w:p>
    <w:p w:rsidR="00580336" w:rsidRPr="006E4770" w:rsidRDefault="00580336" w:rsidP="003D24F2">
      <w:pPr>
        <w:suppressAutoHyphens/>
        <w:jc w:val="both"/>
        <w:rPr>
          <w:rFonts w:ascii="Verdana" w:eastAsia="Arial Unicode MS" w:hAnsi="Verdana"/>
          <w:kern w:val="1"/>
          <w:sz w:val="20"/>
          <w:szCs w:val="20"/>
          <w:lang w:eastAsia="ar-SA"/>
        </w:rPr>
      </w:pPr>
      <w:r w:rsidRPr="006E4770">
        <w:rPr>
          <w:rFonts w:ascii="Verdana" w:hAnsi="Verdana"/>
          <w:sz w:val="20"/>
          <w:szCs w:val="20"/>
          <w:lang w:val="sr-Cyrl-CS" w:eastAsia="ar-SA"/>
        </w:rPr>
        <w:tab/>
        <w:t xml:space="preserve">Предмет Уговора је извршење </w:t>
      </w:r>
      <w:r w:rsidRPr="006E4770">
        <w:rPr>
          <w:rFonts w:ascii="Verdana" w:hAnsi="Verdana" w:cs="Arial"/>
          <w:bCs/>
          <w:sz w:val="20"/>
          <w:szCs w:val="20"/>
          <w:lang w:val="sr-Cyrl-CS" w:eastAsia="en-GB"/>
        </w:rPr>
        <w:t>услуге одржавања</w:t>
      </w:r>
      <w:r w:rsidRPr="006E4770">
        <w:rPr>
          <w:rFonts w:ascii="Verdana" w:hAnsi="Verdana" w:cs="Arial"/>
          <w:bCs/>
          <w:color w:val="FF0000"/>
          <w:sz w:val="20"/>
          <w:szCs w:val="20"/>
          <w:lang w:val="sr-Cyrl-CS" w:eastAsia="en-GB"/>
        </w:rPr>
        <w:t xml:space="preserve"> </w:t>
      </w:r>
      <w:r w:rsidRPr="006E4770">
        <w:rPr>
          <w:rFonts w:ascii="Verdana" w:hAnsi="Verdana" w:cs="Arial"/>
          <w:bCs/>
          <w:sz w:val="20"/>
          <w:szCs w:val="20"/>
          <w:lang w:val="sr-Cyrl-CS" w:eastAsia="en-GB"/>
        </w:rPr>
        <w:t xml:space="preserve">штампача, мултифункцијског уређаја и скенера произвођача </w:t>
      </w:r>
      <w:r w:rsidRPr="006E4770">
        <w:rPr>
          <w:rFonts w:ascii="Verdana" w:hAnsi="Verdana" w:cs="Arial"/>
          <w:bCs/>
          <w:sz w:val="20"/>
          <w:szCs w:val="20"/>
          <w:lang w:eastAsia="en-GB"/>
        </w:rPr>
        <w:t>CANON</w:t>
      </w:r>
      <w:r w:rsidRPr="006E4770">
        <w:rPr>
          <w:rFonts w:ascii="Verdana" w:hAnsi="Verdana" w:cs="Arial"/>
          <w:bCs/>
          <w:sz w:val="20"/>
          <w:szCs w:val="20"/>
          <w:lang w:val="sr-Cyrl-CS" w:eastAsia="en-GB"/>
        </w:rPr>
        <w:t xml:space="preserve"> </w:t>
      </w:r>
      <w:r w:rsidRPr="006E4770">
        <w:rPr>
          <w:rFonts w:ascii="Verdana" w:eastAsia="Arial Unicode MS" w:hAnsi="Verdana"/>
          <w:kern w:val="1"/>
          <w:sz w:val="20"/>
          <w:szCs w:val="20"/>
          <w:lang w:eastAsia="ar-SA"/>
        </w:rPr>
        <w:t>за потребе</w:t>
      </w:r>
      <w:r w:rsidRPr="006E4770">
        <w:rPr>
          <w:rFonts w:ascii="Verdana" w:eastAsia="Arial Unicode MS" w:hAnsi="Verdana"/>
          <w:color w:val="FF0000"/>
          <w:kern w:val="1"/>
          <w:sz w:val="20"/>
          <w:szCs w:val="20"/>
          <w:lang w:eastAsia="ar-SA"/>
        </w:rPr>
        <w:t xml:space="preserve"> </w:t>
      </w:r>
      <w:r w:rsidRPr="006E4770">
        <w:rPr>
          <w:rFonts w:ascii="Verdana" w:eastAsia="Arial Unicode MS" w:hAnsi="Verdana"/>
          <w:kern w:val="1"/>
          <w:sz w:val="20"/>
          <w:szCs w:val="20"/>
          <w:lang w:eastAsia="ar-SA"/>
        </w:rPr>
        <w:t xml:space="preserve">Наручиоца, на основу спроведеног поступка јавне набавке, ЈН МВ 7/14.  </w:t>
      </w:r>
    </w:p>
    <w:p w:rsidR="00580336" w:rsidRPr="006E4770" w:rsidRDefault="00580336" w:rsidP="00A414CA">
      <w:pPr>
        <w:suppressAutoHyphens/>
        <w:jc w:val="both"/>
        <w:rPr>
          <w:rFonts w:ascii="Verdana" w:hAnsi="Verdana"/>
          <w:b/>
          <w:color w:val="FF0000"/>
          <w:sz w:val="20"/>
          <w:szCs w:val="20"/>
          <w:lang w:val="sr-Cyrl-CS" w:eastAsia="ar-SA"/>
        </w:rPr>
      </w:pPr>
      <w:r w:rsidRPr="006E4770">
        <w:rPr>
          <w:rFonts w:ascii="Verdana" w:hAnsi="Verdana"/>
          <w:sz w:val="20"/>
          <w:szCs w:val="20"/>
          <w:lang w:val="sr-Cyrl-CS" w:eastAsia="ar-SA"/>
        </w:rPr>
        <w:tab/>
        <w:t xml:space="preserve">Врста, количина и цена услуга утврђене су према опису Наручиоца, </w:t>
      </w:r>
      <w:r w:rsidRPr="006E4770">
        <w:rPr>
          <w:rFonts w:ascii="Verdana" w:hAnsi="Verdana"/>
          <w:sz w:val="20"/>
          <w:szCs w:val="20"/>
          <w:lang w:eastAsia="ar-SA"/>
        </w:rPr>
        <w:t xml:space="preserve">у Конкурсној документацији број 130-404-54/2014-02-П2 од 14.07.2014. </w:t>
      </w:r>
      <w:proofErr w:type="gramStart"/>
      <w:r w:rsidRPr="006E4770">
        <w:rPr>
          <w:rFonts w:ascii="Verdana" w:hAnsi="Verdana"/>
          <w:sz w:val="20"/>
          <w:szCs w:val="20"/>
          <w:lang w:eastAsia="ar-SA"/>
        </w:rPr>
        <w:t>године</w:t>
      </w:r>
      <w:proofErr w:type="gramEnd"/>
      <w:r w:rsidRPr="006E4770">
        <w:rPr>
          <w:rFonts w:ascii="Verdana" w:hAnsi="Verdana"/>
          <w:sz w:val="20"/>
          <w:szCs w:val="20"/>
          <w:lang w:val="sr-Cyrl-CS" w:eastAsia="ar-SA"/>
        </w:rPr>
        <w:t xml:space="preserve">, а исказане су у </w:t>
      </w:r>
      <w:r w:rsidRPr="006E4770">
        <w:rPr>
          <w:rFonts w:ascii="Verdana" w:hAnsi="Verdana"/>
          <w:sz w:val="20"/>
          <w:szCs w:val="20"/>
          <w:lang w:eastAsia="ar-SA"/>
        </w:rPr>
        <w:t xml:space="preserve">техничкој </w:t>
      </w:r>
      <w:r w:rsidRPr="006E4770">
        <w:rPr>
          <w:rFonts w:ascii="Verdana" w:hAnsi="Verdana"/>
          <w:sz w:val="20"/>
          <w:szCs w:val="20"/>
          <w:lang w:val="sr-Cyrl-CS" w:eastAsia="ar-SA"/>
        </w:rPr>
        <w:t xml:space="preserve">спецификацији услуга и прихваћеној </w:t>
      </w:r>
      <w:r w:rsidRPr="006E4770">
        <w:rPr>
          <w:rFonts w:ascii="Verdana" w:hAnsi="Verdana"/>
          <w:sz w:val="20"/>
          <w:szCs w:val="20"/>
          <w:lang w:eastAsia="ar-SA"/>
        </w:rPr>
        <w:t>П</w:t>
      </w:r>
      <w:r w:rsidRPr="006E4770">
        <w:rPr>
          <w:rFonts w:ascii="Verdana" w:hAnsi="Verdana"/>
          <w:sz w:val="20"/>
          <w:szCs w:val="20"/>
          <w:lang w:val="sr-Cyrl-CS" w:eastAsia="ar-SA"/>
        </w:rPr>
        <w:t>онуди Добављача број:_______________ од ___________2014. године.</w:t>
      </w:r>
    </w:p>
    <w:p w:rsidR="00580336" w:rsidRPr="006E4770" w:rsidRDefault="00580336" w:rsidP="00A414CA">
      <w:pPr>
        <w:suppressAutoHyphens/>
        <w:ind w:firstLine="720"/>
        <w:jc w:val="both"/>
        <w:rPr>
          <w:rFonts w:ascii="Verdana" w:hAnsi="Verdana"/>
          <w:sz w:val="20"/>
          <w:szCs w:val="20"/>
          <w:lang w:val="sr-Cyrl-CS" w:eastAsia="ar-SA"/>
        </w:rPr>
      </w:pPr>
      <w:r w:rsidRPr="006E4770">
        <w:rPr>
          <w:rFonts w:ascii="Verdana" w:hAnsi="Verdana"/>
          <w:sz w:val="20"/>
          <w:szCs w:val="20"/>
          <w:lang w:val="sr-Cyrl-CS" w:eastAsia="ar-SA"/>
        </w:rPr>
        <w:t xml:space="preserve">Понуда и </w:t>
      </w:r>
      <w:r w:rsidRPr="006E4770">
        <w:rPr>
          <w:rFonts w:ascii="Verdana" w:hAnsi="Verdana"/>
          <w:sz w:val="20"/>
          <w:szCs w:val="20"/>
          <w:lang w:eastAsia="ar-SA"/>
        </w:rPr>
        <w:t xml:space="preserve">техничка </w:t>
      </w:r>
      <w:r w:rsidRPr="006E4770">
        <w:rPr>
          <w:rFonts w:ascii="Verdana" w:hAnsi="Verdana"/>
          <w:sz w:val="20"/>
          <w:szCs w:val="20"/>
          <w:lang w:val="sr-Cyrl-CS" w:eastAsia="ar-SA"/>
        </w:rPr>
        <w:t>спецификација услуге из става 3. овог члана чини саставни део овог уговора.</w:t>
      </w:r>
    </w:p>
    <w:p w:rsidR="00580336" w:rsidRPr="006E4770" w:rsidRDefault="00580336" w:rsidP="003D24F2">
      <w:pPr>
        <w:suppressAutoHyphens/>
        <w:rPr>
          <w:rFonts w:ascii="Verdana" w:hAnsi="Verdana"/>
          <w:sz w:val="20"/>
          <w:szCs w:val="20"/>
          <w:lang w:eastAsia="ar-SA"/>
        </w:rPr>
      </w:pPr>
    </w:p>
    <w:p w:rsidR="00580336" w:rsidRPr="006E4770" w:rsidRDefault="00580336" w:rsidP="00A414CA">
      <w:pPr>
        <w:suppressAutoHyphens/>
        <w:jc w:val="both"/>
        <w:rPr>
          <w:rFonts w:ascii="Verdana" w:hAnsi="Verdana"/>
          <w:sz w:val="20"/>
          <w:szCs w:val="20"/>
          <w:lang w:eastAsia="ar-SA"/>
        </w:rPr>
      </w:pPr>
    </w:p>
    <w:p w:rsidR="00580336" w:rsidRPr="006E4770" w:rsidRDefault="00580336" w:rsidP="00354900">
      <w:pPr>
        <w:suppressAutoHyphens/>
        <w:jc w:val="center"/>
        <w:rPr>
          <w:rFonts w:ascii="Verdana" w:hAnsi="Verdana"/>
          <w:sz w:val="20"/>
          <w:szCs w:val="20"/>
          <w:lang w:val="sr-Cyrl-CS" w:eastAsia="ar-SA"/>
        </w:rPr>
      </w:pPr>
      <w:r w:rsidRPr="006E4770">
        <w:rPr>
          <w:rFonts w:ascii="Verdana" w:hAnsi="Verdana"/>
          <w:sz w:val="20"/>
          <w:szCs w:val="20"/>
          <w:lang w:val="sr-Cyrl-CS" w:eastAsia="ar-SA"/>
        </w:rPr>
        <w:t>Члан 2.</w:t>
      </w:r>
    </w:p>
    <w:p w:rsidR="00580336" w:rsidRPr="006E4770" w:rsidRDefault="00580336" w:rsidP="00354900">
      <w:pPr>
        <w:suppressAutoHyphens/>
        <w:jc w:val="both"/>
        <w:rPr>
          <w:rFonts w:ascii="Verdana" w:hAnsi="Verdana"/>
          <w:sz w:val="20"/>
          <w:szCs w:val="20"/>
          <w:lang w:eastAsia="ar-SA"/>
        </w:rPr>
      </w:pPr>
      <w:r w:rsidRPr="006E4770">
        <w:rPr>
          <w:rFonts w:ascii="Verdana" w:hAnsi="Verdana"/>
          <w:sz w:val="20"/>
          <w:szCs w:val="20"/>
          <w:lang w:val="sr-Cyrl-CS" w:eastAsia="ar-SA"/>
        </w:rPr>
        <w:tab/>
        <w:t xml:space="preserve">Добављач </w:t>
      </w:r>
      <w:r w:rsidRPr="006E4770">
        <w:rPr>
          <w:rFonts w:ascii="Verdana" w:hAnsi="Verdana"/>
          <w:sz w:val="20"/>
          <w:szCs w:val="20"/>
          <w:lang w:eastAsia="ar-SA"/>
        </w:rPr>
        <w:t>је</w:t>
      </w:r>
      <w:r w:rsidRPr="006E4770">
        <w:rPr>
          <w:rFonts w:ascii="Verdana" w:hAnsi="Verdana"/>
          <w:sz w:val="20"/>
          <w:szCs w:val="20"/>
          <w:lang w:val="sr-Cyrl-CS" w:eastAsia="ar-SA"/>
        </w:rPr>
        <w:t xml:space="preserve"> </w:t>
      </w:r>
      <w:r w:rsidRPr="006E4770">
        <w:rPr>
          <w:rFonts w:ascii="Verdana" w:hAnsi="Verdana"/>
          <w:sz w:val="20"/>
          <w:szCs w:val="20"/>
          <w:lang w:eastAsia="ar-SA"/>
        </w:rPr>
        <w:t>дужан</w:t>
      </w:r>
      <w:r w:rsidRPr="006E4770">
        <w:rPr>
          <w:rFonts w:ascii="Verdana" w:hAnsi="Verdana"/>
          <w:sz w:val="20"/>
          <w:szCs w:val="20"/>
          <w:lang w:val="sr-Cyrl-CS" w:eastAsia="ar-SA"/>
        </w:rPr>
        <w:t xml:space="preserve"> да уговорене услуг</w:t>
      </w:r>
      <w:r w:rsidRPr="006E4770">
        <w:rPr>
          <w:rFonts w:ascii="Verdana" w:hAnsi="Verdana"/>
          <w:sz w:val="20"/>
          <w:szCs w:val="20"/>
          <w:lang w:eastAsia="ar-SA"/>
        </w:rPr>
        <w:t>е</w:t>
      </w:r>
      <w:r w:rsidRPr="006E4770">
        <w:rPr>
          <w:rFonts w:ascii="Verdana" w:hAnsi="Verdana"/>
          <w:sz w:val="20"/>
          <w:szCs w:val="20"/>
          <w:lang w:val="sr-Cyrl-CS" w:eastAsia="ar-SA"/>
        </w:rPr>
        <w:t xml:space="preserve"> изврши стручно и квалитетно, у свему према законским прописима,</w:t>
      </w:r>
      <w:r w:rsidRPr="006E4770">
        <w:rPr>
          <w:rFonts w:ascii="Verdana" w:hAnsi="Verdana"/>
          <w:sz w:val="20"/>
          <w:szCs w:val="20"/>
          <w:lang w:eastAsia="ar-SA"/>
        </w:rPr>
        <w:t xml:space="preserve"> </w:t>
      </w:r>
      <w:r w:rsidRPr="006E4770">
        <w:rPr>
          <w:rFonts w:ascii="Verdana" w:hAnsi="Verdana"/>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580336" w:rsidRPr="006E4770" w:rsidRDefault="00580336" w:rsidP="00354900">
      <w:pPr>
        <w:suppressAutoHyphens/>
        <w:jc w:val="both"/>
        <w:rPr>
          <w:rFonts w:ascii="Verdana" w:hAnsi="Verdana"/>
          <w:sz w:val="20"/>
          <w:szCs w:val="20"/>
          <w:highlight w:val="green"/>
          <w:lang w:eastAsia="ar-SA"/>
        </w:rPr>
      </w:pPr>
    </w:p>
    <w:p w:rsidR="00580336" w:rsidRPr="006E4770" w:rsidRDefault="00580336" w:rsidP="00354900">
      <w:pPr>
        <w:suppressAutoHyphens/>
        <w:jc w:val="both"/>
        <w:rPr>
          <w:rFonts w:ascii="Verdana" w:hAnsi="Verdana"/>
          <w:sz w:val="20"/>
          <w:szCs w:val="20"/>
          <w:highlight w:val="green"/>
          <w:lang w:eastAsia="ar-SA"/>
        </w:rPr>
      </w:pPr>
    </w:p>
    <w:p w:rsidR="00580336" w:rsidRPr="006E4770" w:rsidRDefault="00580336" w:rsidP="00354900">
      <w:pPr>
        <w:suppressAutoHyphens/>
        <w:jc w:val="center"/>
        <w:rPr>
          <w:rFonts w:ascii="Verdana" w:hAnsi="Verdana"/>
          <w:sz w:val="20"/>
          <w:szCs w:val="20"/>
          <w:lang w:eastAsia="ar-SA"/>
        </w:rPr>
      </w:pPr>
      <w:r w:rsidRPr="006E4770">
        <w:rPr>
          <w:rFonts w:ascii="Verdana" w:hAnsi="Verdana"/>
          <w:sz w:val="20"/>
          <w:szCs w:val="20"/>
          <w:lang w:eastAsia="ar-SA"/>
        </w:rPr>
        <w:t>Рок извршења</w:t>
      </w:r>
    </w:p>
    <w:p w:rsidR="00580336" w:rsidRPr="006E4770" w:rsidRDefault="00580336" w:rsidP="00354900">
      <w:pPr>
        <w:suppressAutoHyphens/>
        <w:jc w:val="center"/>
        <w:rPr>
          <w:rFonts w:ascii="Verdana" w:hAnsi="Verdana"/>
          <w:sz w:val="20"/>
          <w:szCs w:val="20"/>
          <w:lang w:eastAsia="ar-SA"/>
        </w:rPr>
      </w:pPr>
    </w:p>
    <w:p w:rsidR="00580336" w:rsidRDefault="00580336" w:rsidP="00354900">
      <w:pPr>
        <w:suppressAutoHyphens/>
        <w:jc w:val="center"/>
        <w:rPr>
          <w:rFonts w:ascii="Verdana" w:hAnsi="Verdana"/>
          <w:sz w:val="20"/>
          <w:szCs w:val="20"/>
          <w:lang w:val="sr-Latn-CS" w:eastAsia="ar-SA"/>
        </w:rPr>
      </w:pPr>
      <w:r w:rsidRPr="006E4770">
        <w:rPr>
          <w:rFonts w:ascii="Verdana" w:hAnsi="Verdana"/>
          <w:sz w:val="20"/>
          <w:szCs w:val="20"/>
          <w:lang w:val="sr-Cyrl-CS" w:eastAsia="ar-SA"/>
        </w:rPr>
        <w:t>Члан 3</w:t>
      </w:r>
      <w:r>
        <w:rPr>
          <w:rFonts w:ascii="Verdana" w:hAnsi="Verdana"/>
          <w:sz w:val="20"/>
          <w:szCs w:val="20"/>
          <w:lang w:val="sr-Latn-CS" w:eastAsia="ar-SA"/>
        </w:rPr>
        <w:t>.</w:t>
      </w:r>
    </w:p>
    <w:p w:rsidR="00580336" w:rsidRPr="006E4770" w:rsidRDefault="00580336" w:rsidP="00354900">
      <w:pPr>
        <w:suppressAutoHyphens/>
        <w:jc w:val="center"/>
        <w:rPr>
          <w:rFonts w:ascii="Verdana" w:hAnsi="Verdana"/>
          <w:sz w:val="20"/>
          <w:szCs w:val="20"/>
          <w:lang w:val="sr-Latn-CS" w:eastAsia="ar-SA"/>
        </w:rPr>
      </w:pPr>
    </w:p>
    <w:p w:rsidR="00580336" w:rsidRPr="006E4770" w:rsidRDefault="00580336" w:rsidP="00354900">
      <w:pPr>
        <w:suppressAutoHyphens/>
        <w:jc w:val="both"/>
        <w:rPr>
          <w:rFonts w:ascii="Verdana" w:hAnsi="Verdana"/>
          <w:sz w:val="20"/>
          <w:szCs w:val="20"/>
          <w:lang w:val="sr-Cyrl-CS" w:eastAsia="ar-SA"/>
        </w:rPr>
      </w:pPr>
      <w:r w:rsidRPr="006E4770">
        <w:rPr>
          <w:rFonts w:ascii="Verdana" w:hAnsi="Verdana"/>
          <w:sz w:val="20"/>
          <w:szCs w:val="20"/>
          <w:lang w:val="sr-Cyrl-CS" w:eastAsia="ar-SA"/>
        </w:rPr>
        <w:tab/>
        <w:t xml:space="preserve">Добављач се обавезује да ће уговорену услугу из члана 1. овог уговора вршити искључиво на захтев Наручиоца, сукцесивно, према потребама и финансијским могућностима. </w:t>
      </w:r>
      <w:r w:rsidRPr="006E4770">
        <w:rPr>
          <w:rFonts w:ascii="Verdana" w:hAnsi="Verdana"/>
          <w:color w:val="FF0000"/>
          <w:sz w:val="20"/>
          <w:szCs w:val="20"/>
          <w:lang w:val="sr-Cyrl-CS" w:eastAsia="ar-SA"/>
        </w:rPr>
        <w:t xml:space="preserve"> </w:t>
      </w:r>
    </w:p>
    <w:p w:rsidR="00580336" w:rsidRPr="006E4770" w:rsidRDefault="00580336" w:rsidP="00354900">
      <w:pPr>
        <w:suppressAutoHyphens/>
        <w:jc w:val="both"/>
        <w:rPr>
          <w:rFonts w:ascii="Verdana" w:hAnsi="Verdana"/>
          <w:sz w:val="20"/>
          <w:szCs w:val="20"/>
          <w:highlight w:val="green"/>
          <w:lang w:eastAsia="ar-SA"/>
        </w:rPr>
      </w:pPr>
    </w:p>
    <w:p w:rsidR="00580336" w:rsidRPr="006E4770" w:rsidRDefault="00580336" w:rsidP="00354900">
      <w:pPr>
        <w:suppressAutoHyphens/>
        <w:jc w:val="both"/>
        <w:rPr>
          <w:rFonts w:ascii="Verdana" w:hAnsi="Verdana"/>
          <w:sz w:val="20"/>
          <w:szCs w:val="20"/>
          <w:lang w:eastAsia="ar-SA"/>
        </w:rPr>
      </w:pPr>
      <w:r w:rsidRPr="006E4770">
        <w:rPr>
          <w:rFonts w:ascii="Verdana" w:hAnsi="Verdana"/>
          <w:sz w:val="20"/>
          <w:szCs w:val="20"/>
          <w:lang w:eastAsia="ar-SA"/>
        </w:rPr>
        <w:tab/>
      </w:r>
      <w:r w:rsidRPr="006E4770">
        <w:rPr>
          <w:rFonts w:ascii="Verdana" w:hAnsi="Verdana"/>
          <w:sz w:val="20"/>
          <w:szCs w:val="20"/>
          <w:lang w:eastAsia="ar-SA"/>
        </w:rPr>
        <w:tab/>
      </w:r>
      <w:r w:rsidRPr="006E4770">
        <w:rPr>
          <w:rFonts w:ascii="Verdana" w:hAnsi="Verdana"/>
          <w:sz w:val="20"/>
          <w:szCs w:val="20"/>
          <w:lang w:eastAsia="ar-SA"/>
        </w:rPr>
        <w:tab/>
      </w:r>
      <w:r w:rsidRPr="006E4770">
        <w:rPr>
          <w:rFonts w:ascii="Verdana" w:hAnsi="Verdana"/>
          <w:sz w:val="20"/>
          <w:szCs w:val="20"/>
          <w:lang w:eastAsia="ar-SA"/>
        </w:rPr>
        <w:tab/>
      </w:r>
      <w:r w:rsidRPr="006E4770">
        <w:rPr>
          <w:rFonts w:ascii="Verdana" w:hAnsi="Verdana"/>
          <w:sz w:val="20"/>
          <w:szCs w:val="20"/>
          <w:lang w:eastAsia="ar-SA"/>
        </w:rPr>
        <w:tab/>
        <w:t>Обавезе добављача</w:t>
      </w:r>
    </w:p>
    <w:p w:rsidR="00580336" w:rsidRPr="006E4770" w:rsidRDefault="00580336" w:rsidP="00354900">
      <w:pPr>
        <w:suppressAutoHyphens/>
        <w:jc w:val="both"/>
        <w:rPr>
          <w:rFonts w:ascii="Verdana" w:hAnsi="Verdana"/>
          <w:color w:val="FF0000"/>
          <w:sz w:val="20"/>
          <w:szCs w:val="20"/>
          <w:highlight w:val="green"/>
          <w:lang w:eastAsia="ar-SA"/>
        </w:rPr>
      </w:pPr>
    </w:p>
    <w:p w:rsidR="00580336" w:rsidRDefault="00580336" w:rsidP="00354900">
      <w:pPr>
        <w:suppressAutoHyphens/>
        <w:jc w:val="center"/>
        <w:rPr>
          <w:rFonts w:ascii="Verdana" w:hAnsi="Verdana"/>
          <w:sz w:val="20"/>
          <w:szCs w:val="20"/>
          <w:lang w:eastAsia="ar-SA"/>
        </w:rPr>
      </w:pPr>
      <w:proofErr w:type="gramStart"/>
      <w:r w:rsidRPr="006E4770">
        <w:rPr>
          <w:rFonts w:ascii="Verdana" w:hAnsi="Verdana"/>
          <w:sz w:val="20"/>
          <w:szCs w:val="20"/>
          <w:lang w:eastAsia="ar-SA"/>
        </w:rPr>
        <w:t>Члан 4.</w:t>
      </w:r>
      <w:proofErr w:type="gramEnd"/>
    </w:p>
    <w:p w:rsidR="00580336" w:rsidRPr="006E4770" w:rsidRDefault="00580336" w:rsidP="00354900">
      <w:pPr>
        <w:suppressAutoHyphens/>
        <w:jc w:val="center"/>
        <w:rPr>
          <w:rFonts w:ascii="Verdana" w:hAnsi="Verdana"/>
          <w:sz w:val="20"/>
          <w:szCs w:val="20"/>
          <w:lang w:eastAsia="ar-SA"/>
        </w:rPr>
      </w:pPr>
    </w:p>
    <w:p w:rsidR="00580336" w:rsidRPr="006E4770" w:rsidRDefault="00580336" w:rsidP="00354900">
      <w:pPr>
        <w:suppressAutoHyphens/>
        <w:ind w:firstLine="720"/>
        <w:jc w:val="both"/>
        <w:rPr>
          <w:rFonts w:ascii="Verdana" w:hAnsi="Verdana"/>
          <w:sz w:val="20"/>
          <w:szCs w:val="20"/>
          <w:lang w:eastAsia="ar-SA"/>
        </w:rPr>
      </w:pPr>
      <w:proofErr w:type="gramStart"/>
      <w:r w:rsidRPr="006E4770">
        <w:rPr>
          <w:rFonts w:ascii="Verdana" w:hAnsi="Verdana"/>
          <w:sz w:val="20"/>
          <w:szCs w:val="20"/>
          <w:lang w:eastAsia="ar-SA"/>
        </w:rPr>
        <w:t>Добављач се обавезује да услугу утврђену чланом 1.</w:t>
      </w:r>
      <w:proofErr w:type="gramEnd"/>
      <w:r w:rsidRPr="006E4770">
        <w:rPr>
          <w:rFonts w:ascii="Verdana" w:hAnsi="Verdana"/>
          <w:sz w:val="20"/>
          <w:szCs w:val="20"/>
          <w:lang w:eastAsia="ar-SA"/>
        </w:rPr>
        <w:t xml:space="preserve"> </w:t>
      </w:r>
      <w:proofErr w:type="gramStart"/>
      <w:r w:rsidRPr="006E4770">
        <w:rPr>
          <w:rFonts w:ascii="Verdana" w:hAnsi="Verdana"/>
          <w:sz w:val="20"/>
          <w:szCs w:val="20"/>
          <w:lang w:eastAsia="ar-SA"/>
        </w:rPr>
        <w:t>овог</w:t>
      </w:r>
      <w:proofErr w:type="gramEnd"/>
      <w:r w:rsidRPr="006E4770">
        <w:rPr>
          <w:rFonts w:ascii="Verdana" w:hAnsi="Verdana"/>
          <w:sz w:val="20"/>
          <w:szCs w:val="20"/>
          <w:lang w:eastAsia="ar-SA"/>
        </w:rPr>
        <w:t xml:space="preserve"> Уговора, изврши динамиком дефинисаном условима из техничке спецификације услуга и прихваћене Понуде, и то:</w:t>
      </w:r>
    </w:p>
    <w:p w:rsidR="004229E1" w:rsidRPr="004229E1" w:rsidRDefault="004229E1" w:rsidP="009E084E">
      <w:pPr>
        <w:pStyle w:val="ListParagraph"/>
        <w:numPr>
          <w:ilvl w:val="0"/>
          <w:numId w:val="16"/>
        </w:numPr>
        <w:jc w:val="both"/>
        <w:rPr>
          <w:rFonts w:ascii="Verdana" w:hAnsi="Verdana"/>
          <w:color w:val="auto"/>
          <w:sz w:val="20"/>
          <w:szCs w:val="20"/>
          <w:lang w:val="sr-Cyrl-RS"/>
        </w:rPr>
      </w:pPr>
      <w:r w:rsidRPr="004229E1">
        <w:rPr>
          <w:rFonts w:ascii="Verdana" w:eastAsia="Calibri" w:hAnsi="Verdana" w:cs="Arial"/>
          <w:b/>
          <w:bCs/>
          <w:color w:val="auto"/>
          <w:sz w:val="20"/>
          <w:szCs w:val="20"/>
          <w:lang w:val="sr-Cyrl-CS" w:eastAsia="en-GB"/>
        </w:rPr>
        <w:t>одржавање штампача, мултифункцијског уређаја и скенера произвођача CANON  обухвата</w:t>
      </w:r>
      <w:r w:rsidRPr="004229E1">
        <w:rPr>
          <w:rFonts w:ascii="Verdana" w:hAnsi="Verdana" w:cs="Arial"/>
          <w:b/>
          <w:iCs/>
          <w:color w:val="auto"/>
          <w:sz w:val="20"/>
          <w:szCs w:val="20"/>
          <w:lang w:val="sr-Cyrl-CS"/>
        </w:rPr>
        <w:t xml:space="preserve">: </w:t>
      </w:r>
      <w:r w:rsidRPr="004229E1">
        <w:rPr>
          <w:rFonts w:ascii="Verdana" w:eastAsia="Calibri" w:hAnsi="Verdana" w:cs="Arial"/>
          <w:bCs/>
          <w:color w:val="auto"/>
          <w:sz w:val="20"/>
          <w:szCs w:val="20"/>
          <w:lang w:val="sr-Cyrl-CS" w:eastAsia="en-GB"/>
        </w:rPr>
        <w:t xml:space="preserve"> </w:t>
      </w:r>
    </w:p>
    <w:p w:rsidR="004229E1" w:rsidRPr="004229E1" w:rsidRDefault="004229E1" w:rsidP="009E084E">
      <w:pPr>
        <w:pStyle w:val="ListParagraph"/>
        <w:numPr>
          <w:ilvl w:val="1"/>
          <w:numId w:val="16"/>
        </w:numPr>
        <w:jc w:val="both"/>
        <w:rPr>
          <w:rFonts w:ascii="Verdana" w:hAnsi="Verdana"/>
          <w:color w:val="auto"/>
          <w:sz w:val="20"/>
          <w:szCs w:val="20"/>
          <w:lang w:val="sr-Cyrl-RS"/>
        </w:rPr>
      </w:pPr>
      <w:r w:rsidRPr="004229E1">
        <w:rPr>
          <w:rFonts w:ascii="Verdana" w:eastAsia="Calibri" w:hAnsi="Verdana" w:cs="Arial"/>
          <w:bCs/>
          <w:color w:val="auto"/>
          <w:sz w:val="20"/>
          <w:szCs w:val="20"/>
          <w:lang w:val="sr-Cyrl-CS" w:eastAsia="en-GB"/>
        </w:rPr>
        <w:t>сервисирање уређаја по позиву</w:t>
      </w:r>
    </w:p>
    <w:p w:rsidR="004229E1" w:rsidRPr="004229E1" w:rsidRDefault="004229E1" w:rsidP="009E084E">
      <w:pPr>
        <w:pStyle w:val="ListParagraph"/>
        <w:numPr>
          <w:ilvl w:val="1"/>
          <w:numId w:val="16"/>
        </w:numPr>
        <w:jc w:val="both"/>
        <w:rPr>
          <w:rFonts w:ascii="Verdana" w:hAnsi="Verdana"/>
          <w:color w:val="auto"/>
          <w:sz w:val="20"/>
          <w:szCs w:val="20"/>
          <w:lang w:val="sr-Cyrl-RS"/>
        </w:rPr>
      </w:pPr>
      <w:r w:rsidRPr="004229E1">
        <w:rPr>
          <w:rFonts w:ascii="Verdana" w:eastAsia="Calibri" w:hAnsi="Verdana" w:cs="Arial"/>
          <w:bCs/>
          <w:color w:val="auto"/>
          <w:sz w:val="20"/>
          <w:szCs w:val="20"/>
          <w:lang w:val="sr-Cyrl-CS" w:eastAsia="en-GB"/>
        </w:rPr>
        <w:t>одржавање уређаја по позиву у случају квара (детекцију и поправку квара на уређају)</w:t>
      </w:r>
    </w:p>
    <w:p w:rsidR="004229E1" w:rsidRPr="004229E1" w:rsidRDefault="004229E1" w:rsidP="009E084E">
      <w:pPr>
        <w:pStyle w:val="ListParagraph"/>
        <w:numPr>
          <w:ilvl w:val="1"/>
          <w:numId w:val="16"/>
        </w:numPr>
        <w:jc w:val="both"/>
        <w:rPr>
          <w:rFonts w:ascii="Verdana" w:hAnsi="Verdana"/>
          <w:color w:val="auto"/>
          <w:sz w:val="20"/>
          <w:szCs w:val="20"/>
          <w:lang w:val="sr-Cyrl-RS"/>
        </w:rPr>
      </w:pPr>
      <w:r w:rsidRPr="004229E1">
        <w:rPr>
          <w:rFonts w:ascii="Verdana" w:eastAsia="Calibri" w:hAnsi="Verdana" w:cs="Arial"/>
          <w:bCs/>
          <w:color w:val="auto"/>
          <w:sz w:val="20"/>
          <w:szCs w:val="20"/>
          <w:lang w:val="sr-Cyrl-CS" w:eastAsia="en-GB"/>
        </w:rPr>
        <w:lastRenderedPageBreak/>
        <w:t>набавка и замена резервних делова и потрошног материјала за које се установи да су покварени у току сервисирања или у току детекције и отклањања квара</w:t>
      </w:r>
    </w:p>
    <w:p w:rsidR="004229E1" w:rsidRPr="004229E1" w:rsidRDefault="004229E1" w:rsidP="009E084E">
      <w:pPr>
        <w:pStyle w:val="ListParagraph"/>
        <w:numPr>
          <w:ilvl w:val="1"/>
          <w:numId w:val="16"/>
        </w:numPr>
        <w:jc w:val="both"/>
        <w:rPr>
          <w:rFonts w:ascii="Verdana" w:hAnsi="Verdana"/>
          <w:color w:val="auto"/>
          <w:sz w:val="20"/>
          <w:szCs w:val="20"/>
          <w:lang w:val="sr-Cyrl-RS"/>
        </w:rPr>
      </w:pPr>
      <w:r w:rsidRPr="004229E1">
        <w:rPr>
          <w:rFonts w:ascii="Verdana" w:hAnsi="Verdana"/>
          <w:color w:val="auto"/>
          <w:sz w:val="20"/>
          <w:szCs w:val="20"/>
          <w:lang w:val="sr-Cyrl-RS"/>
        </w:rPr>
        <w:t>замену опреме опремом сличних карактеристика до извршења поправке, уколико Добављач не може да отклони квар у уговореном року.</w:t>
      </w:r>
    </w:p>
    <w:p w:rsidR="00580336" w:rsidRPr="006E4770" w:rsidRDefault="00580336" w:rsidP="004229E1">
      <w:pPr>
        <w:pStyle w:val="ListParagraph"/>
        <w:ind w:left="0"/>
        <w:jc w:val="both"/>
        <w:rPr>
          <w:rFonts w:ascii="Verdana" w:hAnsi="Verdana"/>
          <w:color w:val="auto"/>
          <w:sz w:val="20"/>
          <w:szCs w:val="20"/>
        </w:rPr>
      </w:pPr>
    </w:p>
    <w:p w:rsidR="00580336" w:rsidRPr="006E4770" w:rsidRDefault="00580336" w:rsidP="00892DB4">
      <w:pPr>
        <w:suppressAutoHyphens/>
        <w:ind w:firstLine="720"/>
        <w:contextualSpacing/>
        <w:jc w:val="both"/>
        <w:rPr>
          <w:rFonts w:ascii="Verdana" w:hAnsi="Verdana"/>
          <w:sz w:val="20"/>
          <w:szCs w:val="20"/>
          <w:lang w:eastAsia="ar-SA"/>
        </w:rPr>
      </w:pPr>
      <w:proofErr w:type="gramStart"/>
      <w:r w:rsidRPr="006E4770">
        <w:rPr>
          <w:rFonts w:ascii="Verdana" w:hAnsi="Verdana"/>
          <w:sz w:val="20"/>
          <w:szCs w:val="20"/>
          <w:lang w:eastAsia="ar-SA"/>
        </w:rPr>
        <w:t>Уговорне стране сагласно констатују да предмет одржавања није набавка тонера.</w:t>
      </w:r>
      <w:proofErr w:type="gramEnd"/>
    </w:p>
    <w:p w:rsidR="00580336" w:rsidRPr="006E4770" w:rsidRDefault="00580336" w:rsidP="00354900">
      <w:pPr>
        <w:suppressAutoHyphens/>
        <w:ind w:firstLine="360"/>
        <w:contextualSpacing/>
        <w:jc w:val="both"/>
        <w:rPr>
          <w:rFonts w:ascii="Verdana" w:hAnsi="Verdana"/>
          <w:sz w:val="20"/>
          <w:szCs w:val="20"/>
          <w:highlight w:val="green"/>
          <w:lang w:eastAsia="ar-SA"/>
        </w:rPr>
      </w:pPr>
    </w:p>
    <w:p w:rsidR="00580336" w:rsidRDefault="00580336" w:rsidP="00354900">
      <w:pPr>
        <w:tabs>
          <w:tab w:val="left" w:pos="4111"/>
        </w:tabs>
        <w:suppressAutoHyphens/>
        <w:jc w:val="center"/>
        <w:rPr>
          <w:rFonts w:ascii="Verdana" w:hAnsi="Verdana"/>
          <w:sz w:val="20"/>
          <w:szCs w:val="20"/>
          <w:lang w:eastAsia="ar-SA"/>
        </w:rPr>
      </w:pPr>
      <w:proofErr w:type="gramStart"/>
      <w:r w:rsidRPr="006E4770">
        <w:rPr>
          <w:rFonts w:ascii="Verdana" w:hAnsi="Verdana"/>
          <w:sz w:val="20"/>
          <w:szCs w:val="20"/>
          <w:lang w:eastAsia="ar-SA"/>
        </w:rPr>
        <w:t>Члан 5.</w:t>
      </w:r>
      <w:proofErr w:type="gramEnd"/>
    </w:p>
    <w:p w:rsidR="00580336" w:rsidRPr="006E4770" w:rsidRDefault="00580336" w:rsidP="00354900">
      <w:pPr>
        <w:tabs>
          <w:tab w:val="left" w:pos="4111"/>
        </w:tabs>
        <w:suppressAutoHyphens/>
        <w:jc w:val="center"/>
        <w:rPr>
          <w:rFonts w:ascii="Verdana" w:hAnsi="Verdana"/>
          <w:sz w:val="20"/>
          <w:szCs w:val="20"/>
          <w:lang w:eastAsia="ar-SA"/>
        </w:rPr>
      </w:pPr>
    </w:p>
    <w:p w:rsidR="00580336" w:rsidRPr="006E4770" w:rsidRDefault="00580336" w:rsidP="00354900">
      <w:pPr>
        <w:autoSpaceDE w:val="0"/>
        <w:autoSpaceDN w:val="0"/>
        <w:adjustRightInd w:val="0"/>
        <w:ind w:firstLine="720"/>
        <w:jc w:val="both"/>
        <w:rPr>
          <w:rFonts w:ascii="Verdana" w:hAnsi="Verdana" w:cs="Verdana"/>
          <w:sz w:val="20"/>
          <w:szCs w:val="20"/>
        </w:rPr>
      </w:pPr>
      <w:proofErr w:type="gramStart"/>
      <w:r w:rsidRPr="006E4770">
        <w:rPr>
          <w:rFonts w:ascii="Verdana" w:hAnsi="Verdana" w:cs="Verdana"/>
          <w:sz w:val="20"/>
          <w:szCs w:val="20"/>
        </w:rPr>
        <w:t>Све активности одржавања, Понуђач je обавезан да обавља у термину договореном са одговорним лицем Наручиоца.</w:t>
      </w:r>
      <w:proofErr w:type="gramEnd"/>
    </w:p>
    <w:p w:rsidR="00580336" w:rsidRDefault="00580336" w:rsidP="00354900">
      <w:pPr>
        <w:autoSpaceDE w:val="0"/>
        <w:autoSpaceDN w:val="0"/>
        <w:adjustRightInd w:val="0"/>
        <w:ind w:firstLine="720"/>
        <w:jc w:val="both"/>
        <w:rPr>
          <w:rFonts w:ascii="Verdana" w:hAnsi="Verdana" w:cs="Verdana"/>
          <w:sz w:val="20"/>
          <w:szCs w:val="20"/>
        </w:rPr>
      </w:pPr>
      <w:proofErr w:type="gramStart"/>
      <w:r w:rsidRPr="006E4770">
        <w:rPr>
          <w:rFonts w:ascii="Verdana" w:hAnsi="Verdana" w:cs="Verdana"/>
          <w:sz w:val="20"/>
          <w:szCs w:val="20"/>
        </w:rPr>
        <w:t>Динамика активности одржавања је предмет договора и заједничког планирања са локалним администраторима Наручиоца.</w:t>
      </w:r>
      <w:proofErr w:type="gramEnd"/>
    </w:p>
    <w:p w:rsidR="00580336" w:rsidRPr="006E4770" w:rsidRDefault="00580336" w:rsidP="00354900">
      <w:pPr>
        <w:autoSpaceDE w:val="0"/>
        <w:autoSpaceDN w:val="0"/>
        <w:adjustRightInd w:val="0"/>
        <w:ind w:firstLine="720"/>
        <w:jc w:val="both"/>
        <w:rPr>
          <w:rFonts w:ascii="Verdana" w:hAnsi="Verdana" w:cs="Verdana"/>
          <w:sz w:val="20"/>
          <w:szCs w:val="20"/>
        </w:rPr>
      </w:pPr>
    </w:p>
    <w:p w:rsidR="00580336" w:rsidRPr="006E4770" w:rsidRDefault="00580336" w:rsidP="00354900">
      <w:pPr>
        <w:tabs>
          <w:tab w:val="left" w:pos="4111"/>
        </w:tabs>
        <w:suppressAutoHyphens/>
        <w:rPr>
          <w:rFonts w:ascii="Verdana" w:hAnsi="Verdana"/>
          <w:sz w:val="20"/>
          <w:szCs w:val="20"/>
          <w:highlight w:val="green"/>
          <w:lang w:eastAsia="ar-SA"/>
        </w:rPr>
      </w:pPr>
    </w:p>
    <w:p w:rsidR="00580336" w:rsidRPr="006E4770" w:rsidRDefault="00580336" w:rsidP="00892DB4">
      <w:pPr>
        <w:autoSpaceDE w:val="0"/>
        <w:autoSpaceDN w:val="0"/>
        <w:adjustRightInd w:val="0"/>
        <w:jc w:val="center"/>
        <w:rPr>
          <w:rFonts w:ascii="Verdana" w:hAnsi="Verdana" w:cs="Verdana"/>
          <w:sz w:val="20"/>
          <w:szCs w:val="20"/>
        </w:rPr>
      </w:pPr>
      <w:r w:rsidRPr="006E4770">
        <w:rPr>
          <w:rFonts w:ascii="Verdana" w:hAnsi="Verdana" w:cs="Verdana"/>
          <w:sz w:val="20"/>
          <w:szCs w:val="20"/>
        </w:rPr>
        <w:t>Време одзива и отклањања квара</w:t>
      </w:r>
    </w:p>
    <w:p w:rsidR="00580336" w:rsidRPr="006E4770" w:rsidRDefault="00580336" w:rsidP="00354900">
      <w:pPr>
        <w:tabs>
          <w:tab w:val="left" w:pos="4111"/>
        </w:tabs>
        <w:suppressAutoHyphens/>
        <w:rPr>
          <w:rFonts w:ascii="Verdana" w:hAnsi="Verdana"/>
          <w:sz w:val="20"/>
          <w:szCs w:val="20"/>
          <w:highlight w:val="green"/>
          <w:lang w:eastAsia="ar-SA"/>
        </w:rPr>
      </w:pPr>
    </w:p>
    <w:p w:rsidR="00580336" w:rsidRPr="006E4770" w:rsidRDefault="00580336" w:rsidP="00354900">
      <w:pPr>
        <w:tabs>
          <w:tab w:val="left" w:pos="4111"/>
        </w:tabs>
        <w:suppressAutoHyphens/>
        <w:jc w:val="center"/>
        <w:rPr>
          <w:rFonts w:ascii="Verdana" w:hAnsi="Verdana"/>
          <w:sz w:val="20"/>
          <w:szCs w:val="20"/>
          <w:lang w:eastAsia="ar-SA"/>
        </w:rPr>
      </w:pPr>
      <w:proofErr w:type="gramStart"/>
      <w:r w:rsidRPr="006E4770">
        <w:rPr>
          <w:rFonts w:ascii="Verdana" w:hAnsi="Verdana"/>
          <w:sz w:val="20"/>
          <w:szCs w:val="20"/>
          <w:lang w:eastAsia="ar-SA"/>
        </w:rPr>
        <w:t>Члан 6.</w:t>
      </w:r>
      <w:proofErr w:type="gramEnd"/>
    </w:p>
    <w:p w:rsidR="00580336" w:rsidRPr="006E4770" w:rsidRDefault="00580336" w:rsidP="00354900">
      <w:pPr>
        <w:tabs>
          <w:tab w:val="left" w:pos="4111"/>
        </w:tabs>
        <w:suppressAutoHyphens/>
        <w:jc w:val="center"/>
        <w:rPr>
          <w:rFonts w:ascii="Verdana" w:hAnsi="Verdana"/>
          <w:sz w:val="20"/>
          <w:szCs w:val="20"/>
          <w:lang w:eastAsia="ar-SA"/>
        </w:rPr>
      </w:pPr>
    </w:p>
    <w:p w:rsidR="00580336" w:rsidRPr="006E4770" w:rsidRDefault="00580336" w:rsidP="00E659EF">
      <w:pPr>
        <w:pStyle w:val="NormalWeb"/>
        <w:ind w:firstLine="720"/>
        <w:jc w:val="both"/>
        <w:rPr>
          <w:rFonts w:ascii="Verdana" w:hAnsi="Verdana" w:cs="Arial"/>
          <w:sz w:val="20"/>
          <w:szCs w:val="20"/>
          <w:lang w:val="sr-Cyrl-CS"/>
        </w:rPr>
      </w:pPr>
      <w:r w:rsidRPr="006E4770">
        <w:rPr>
          <w:rFonts w:ascii="Verdana" w:hAnsi="Verdana" w:cs="Arial"/>
          <w:sz w:val="20"/>
          <w:szCs w:val="20"/>
          <w:lang w:val="sr-Cyrl-CS"/>
        </w:rPr>
        <w:t>Добављач гарантује Наручиоцу следеће максимално време одзива:</w:t>
      </w:r>
      <w:r w:rsidRPr="006E4770">
        <w:rPr>
          <w:rFonts w:ascii="Verdana" w:hAnsi="Verdana" w:cs="Arial"/>
          <w:sz w:val="20"/>
          <w:szCs w:val="20"/>
          <w:lang w:val="sr-Cyrl-CS"/>
        </w:rPr>
        <w:tab/>
      </w:r>
    </w:p>
    <w:p w:rsidR="00580336" w:rsidRPr="006E4770" w:rsidRDefault="00580336" w:rsidP="00E659EF">
      <w:pPr>
        <w:pStyle w:val="NormalWeb"/>
        <w:ind w:firstLine="720"/>
        <w:jc w:val="both"/>
        <w:rPr>
          <w:rFonts w:ascii="Verdana" w:hAnsi="Verdana"/>
          <w:b/>
          <w:sz w:val="20"/>
          <w:szCs w:val="20"/>
          <w:lang w:val="ru-RU"/>
        </w:rPr>
      </w:pPr>
      <w:r w:rsidRPr="006E4770">
        <w:rPr>
          <w:rFonts w:ascii="Verdana" w:hAnsi="Verdana" w:cs="Arial"/>
          <w:sz w:val="20"/>
          <w:szCs w:val="20"/>
          <w:lang w:val="sr-Cyrl-CS"/>
        </w:rPr>
        <w:t>У случају квара, време одзива треба да је други наредни радни дан након пријема позива.</w:t>
      </w:r>
    </w:p>
    <w:p w:rsidR="00580336" w:rsidRPr="006E4770" w:rsidRDefault="00580336" w:rsidP="00354900">
      <w:pPr>
        <w:tabs>
          <w:tab w:val="left" w:pos="0"/>
        </w:tabs>
        <w:jc w:val="both"/>
        <w:rPr>
          <w:rFonts w:ascii="Verdana" w:hAnsi="Verdana" w:cs="Arial"/>
          <w:sz w:val="20"/>
          <w:szCs w:val="20"/>
          <w:lang w:val="sr-Cyrl-CS"/>
        </w:rPr>
      </w:pPr>
      <w:r w:rsidRPr="006E4770">
        <w:rPr>
          <w:rFonts w:ascii="Verdana" w:hAnsi="Verdana" w:cs="Arial"/>
          <w:sz w:val="20"/>
          <w:szCs w:val="20"/>
          <w:lang w:val="sr-Cyrl-CS"/>
        </w:rPr>
        <w:tab/>
        <w:t>Добављач гарантује Наручиоцу следеће максимално време отклањања квара:</w:t>
      </w:r>
    </w:p>
    <w:p w:rsidR="00580336" w:rsidRPr="006E4770" w:rsidRDefault="00580336" w:rsidP="00E659EF">
      <w:pPr>
        <w:pStyle w:val="NormalWeb"/>
        <w:ind w:firstLine="720"/>
        <w:jc w:val="both"/>
        <w:rPr>
          <w:rFonts w:ascii="Verdana" w:hAnsi="Verdana" w:cs="Arial"/>
          <w:sz w:val="20"/>
          <w:szCs w:val="20"/>
          <w:lang w:val="sr-Cyrl-CS"/>
        </w:rPr>
      </w:pPr>
      <w:r w:rsidRPr="006E4770">
        <w:rPr>
          <w:rFonts w:ascii="Verdana" w:hAnsi="Verdana" w:cs="Arial"/>
          <w:sz w:val="20"/>
          <w:szCs w:val="20"/>
          <w:lang w:val="sr-Cyrl-CS"/>
        </w:rPr>
        <w:t>Рок за отклањање квара је највише 5 (пет) радних дана након пријема пријаве квара.</w:t>
      </w:r>
    </w:p>
    <w:p w:rsidR="00580336" w:rsidRPr="006E4770" w:rsidRDefault="00580336" w:rsidP="003D24F2">
      <w:pPr>
        <w:suppressAutoHyphens/>
        <w:ind w:firstLine="709"/>
        <w:jc w:val="both"/>
        <w:rPr>
          <w:rFonts w:ascii="Verdana" w:hAnsi="Verdana"/>
          <w:sz w:val="20"/>
          <w:szCs w:val="20"/>
          <w:lang w:eastAsia="ar-SA"/>
        </w:rPr>
      </w:pPr>
      <w:proofErr w:type="gramStart"/>
      <w:r w:rsidRPr="006E4770">
        <w:rPr>
          <w:rFonts w:ascii="Verdana" w:hAnsi="Verdana"/>
          <w:sz w:val="20"/>
          <w:szCs w:val="20"/>
          <w:lang w:eastAsia="ar-SA"/>
        </w:rPr>
        <w:t>Уколико Добављач не може да отклони квар у уговореном року очекује се да он замени опрему опремом сличних карактеристика до извршења поправке.</w:t>
      </w:r>
      <w:proofErr w:type="gramEnd"/>
    </w:p>
    <w:p w:rsidR="00580336" w:rsidRPr="006E4770" w:rsidRDefault="00580336" w:rsidP="00E659EF">
      <w:pPr>
        <w:pStyle w:val="NormalWeb"/>
        <w:ind w:firstLine="720"/>
        <w:jc w:val="both"/>
        <w:rPr>
          <w:rFonts w:ascii="Verdana" w:hAnsi="Verdana" w:cs="Arial"/>
          <w:color w:val="FF0000"/>
          <w:sz w:val="20"/>
          <w:szCs w:val="20"/>
          <w:lang w:val="sr-Cyrl-CS"/>
        </w:rPr>
      </w:pPr>
    </w:p>
    <w:p w:rsidR="00580336" w:rsidRPr="006E4770" w:rsidRDefault="00580336" w:rsidP="00354900">
      <w:pPr>
        <w:pStyle w:val="NormalWeb"/>
        <w:ind w:left="720"/>
        <w:jc w:val="both"/>
        <w:rPr>
          <w:rFonts w:ascii="Verdana" w:hAnsi="Verdana" w:cs="Arial"/>
          <w:sz w:val="20"/>
          <w:szCs w:val="20"/>
          <w:highlight w:val="cyan"/>
          <w:lang w:val="sr-Cyrl-CS"/>
        </w:rPr>
      </w:pPr>
    </w:p>
    <w:p w:rsidR="00580336" w:rsidRPr="006E4770" w:rsidRDefault="00580336" w:rsidP="00354900">
      <w:pPr>
        <w:pStyle w:val="NormalWeb"/>
        <w:jc w:val="center"/>
        <w:rPr>
          <w:rFonts w:ascii="Verdana" w:hAnsi="Verdana" w:cs="Arial"/>
          <w:sz w:val="20"/>
          <w:szCs w:val="20"/>
          <w:lang w:val="sr-Cyrl-CS"/>
        </w:rPr>
      </w:pPr>
      <w:r w:rsidRPr="006E4770">
        <w:rPr>
          <w:rFonts w:ascii="Verdana" w:hAnsi="Verdana" w:cs="Arial"/>
          <w:sz w:val="20"/>
          <w:szCs w:val="20"/>
          <w:lang w:val="sr-Cyrl-CS"/>
        </w:rPr>
        <w:t>Пријављивање кварова</w:t>
      </w:r>
    </w:p>
    <w:p w:rsidR="00580336" w:rsidRPr="006E4770" w:rsidRDefault="00580336" w:rsidP="00354900">
      <w:pPr>
        <w:tabs>
          <w:tab w:val="left" w:pos="4111"/>
        </w:tabs>
        <w:suppressAutoHyphens/>
        <w:jc w:val="center"/>
        <w:rPr>
          <w:rFonts w:ascii="Verdana" w:hAnsi="Verdana"/>
          <w:sz w:val="20"/>
          <w:szCs w:val="20"/>
          <w:highlight w:val="green"/>
          <w:lang w:eastAsia="ar-SA"/>
        </w:rPr>
      </w:pPr>
    </w:p>
    <w:p w:rsidR="00580336" w:rsidRDefault="00580336" w:rsidP="00354900">
      <w:pPr>
        <w:tabs>
          <w:tab w:val="left" w:pos="4111"/>
        </w:tabs>
        <w:suppressAutoHyphens/>
        <w:jc w:val="center"/>
        <w:rPr>
          <w:rFonts w:ascii="Verdana" w:hAnsi="Verdana"/>
          <w:sz w:val="20"/>
          <w:szCs w:val="20"/>
          <w:lang w:eastAsia="ar-SA"/>
        </w:rPr>
      </w:pPr>
      <w:proofErr w:type="gramStart"/>
      <w:r w:rsidRPr="006E4770">
        <w:rPr>
          <w:rFonts w:ascii="Verdana" w:hAnsi="Verdana"/>
          <w:sz w:val="20"/>
          <w:szCs w:val="20"/>
          <w:lang w:eastAsia="ar-SA"/>
        </w:rPr>
        <w:t>Члан 7.</w:t>
      </w:r>
      <w:proofErr w:type="gramEnd"/>
    </w:p>
    <w:p w:rsidR="00580336" w:rsidRPr="006E4770" w:rsidRDefault="00580336" w:rsidP="00354900">
      <w:pPr>
        <w:tabs>
          <w:tab w:val="left" w:pos="4111"/>
        </w:tabs>
        <w:suppressAutoHyphens/>
        <w:jc w:val="center"/>
        <w:rPr>
          <w:rFonts w:ascii="Verdana" w:hAnsi="Verdana"/>
          <w:sz w:val="20"/>
          <w:szCs w:val="20"/>
          <w:lang w:eastAsia="ar-SA"/>
        </w:rPr>
      </w:pPr>
    </w:p>
    <w:p w:rsidR="00580336" w:rsidRPr="006E4770" w:rsidRDefault="00580336" w:rsidP="00354900">
      <w:pPr>
        <w:pStyle w:val="NormalWeb"/>
        <w:ind w:firstLine="720"/>
        <w:jc w:val="both"/>
        <w:rPr>
          <w:rFonts w:ascii="Verdana" w:hAnsi="Verdana" w:cs="Arial"/>
          <w:sz w:val="20"/>
          <w:szCs w:val="20"/>
          <w:lang w:val="sr-Cyrl-CS"/>
        </w:rPr>
      </w:pPr>
      <w:r w:rsidRPr="006E4770">
        <w:rPr>
          <w:rFonts w:ascii="Verdana" w:hAnsi="Verdana" w:cs="Arial"/>
          <w:sz w:val="20"/>
          <w:szCs w:val="20"/>
          <w:lang w:val="sr-Cyrl-CS"/>
        </w:rPr>
        <w:t>У случају квара Наручилац мора да обавести Добављача о насталом квару. По пријему пријаве Добављач је дужан да поступи у складу са горе наведеним временом одзива.</w:t>
      </w:r>
    </w:p>
    <w:p w:rsidR="00580336" w:rsidRPr="006E4770" w:rsidRDefault="00580336" w:rsidP="00354900">
      <w:pPr>
        <w:pStyle w:val="NormalWeb"/>
        <w:ind w:firstLine="720"/>
        <w:jc w:val="both"/>
        <w:rPr>
          <w:rFonts w:ascii="Verdana" w:hAnsi="Verdana" w:cs="Arial"/>
          <w:sz w:val="20"/>
          <w:szCs w:val="20"/>
          <w:lang w:val="sr-Cyrl-CS"/>
        </w:rPr>
      </w:pPr>
      <w:r w:rsidRPr="006E4770">
        <w:rPr>
          <w:rFonts w:ascii="Verdana" w:hAnsi="Verdana" w:cs="Arial"/>
          <w:sz w:val="20"/>
          <w:szCs w:val="20"/>
          <w:lang w:val="sr-Cyrl-CS"/>
        </w:rPr>
        <w:t xml:space="preserve">Наручилац врши пријаву квара телефоном или путем е-мејла овлашћеном лицу Добављача и од тада тече рок за одзив и отклањање квара. Ако се пријава квара ради телефоном, Наручилац је обавезан да најкасније наредног дана пошаље пријаву квара и путем е-мејла. </w:t>
      </w:r>
    </w:p>
    <w:p w:rsidR="00580336" w:rsidRPr="006E4770" w:rsidRDefault="00580336" w:rsidP="00892DB4">
      <w:pPr>
        <w:tabs>
          <w:tab w:val="left" w:pos="0"/>
        </w:tabs>
        <w:suppressAutoHyphens/>
        <w:rPr>
          <w:rFonts w:ascii="Verdana" w:hAnsi="Verdana"/>
          <w:sz w:val="20"/>
          <w:szCs w:val="20"/>
          <w:highlight w:val="green"/>
          <w:lang w:eastAsia="ar-SA"/>
        </w:rPr>
      </w:pPr>
    </w:p>
    <w:p w:rsidR="00580336" w:rsidRPr="006E4770" w:rsidRDefault="00580336" w:rsidP="00354900">
      <w:pPr>
        <w:tabs>
          <w:tab w:val="left" w:pos="0"/>
        </w:tabs>
        <w:suppressAutoHyphens/>
        <w:rPr>
          <w:rFonts w:ascii="Verdana" w:hAnsi="Verdana"/>
          <w:sz w:val="20"/>
          <w:szCs w:val="20"/>
          <w:highlight w:val="green"/>
          <w:lang w:eastAsia="ar-SA"/>
        </w:rPr>
      </w:pPr>
    </w:p>
    <w:p w:rsidR="00580336" w:rsidRPr="006E4770" w:rsidRDefault="00580336" w:rsidP="00354900">
      <w:pPr>
        <w:tabs>
          <w:tab w:val="left" w:pos="4111"/>
        </w:tabs>
        <w:suppressAutoHyphens/>
        <w:jc w:val="center"/>
        <w:rPr>
          <w:rFonts w:ascii="Verdana" w:hAnsi="Verdana"/>
          <w:sz w:val="20"/>
          <w:szCs w:val="20"/>
          <w:lang w:eastAsia="ar-SA"/>
        </w:rPr>
      </w:pPr>
      <w:r w:rsidRPr="006E4770">
        <w:rPr>
          <w:rFonts w:ascii="Verdana" w:hAnsi="Verdana"/>
          <w:sz w:val="20"/>
          <w:szCs w:val="20"/>
          <w:lang w:eastAsia="ar-SA"/>
        </w:rPr>
        <w:t>Расположивост Добављача</w:t>
      </w:r>
    </w:p>
    <w:p w:rsidR="00580336" w:rsidRPr="006E4770" w:rsidRDefault="00580336" w:rsidP="00354900">
      <w:pPr>
        <w:tabs>
          <w:tab w:val="left" w:pos="4111"/>
        </w:tabs>
        <w:suppressAutoHyphens/>
        <w:jc w:val="center"/>
        <w:rPr>
          <w:rFonts w:ascii="Verdana" w:hAnsi="Verdana"/>
          <w:sz w:val="20"/>
          <w:szCs w:val="20"/>
          <w:highlight w:val="green"/>
          <w:lang w:eastAsia="ar-SA"/>
        </w:rPr>
      </w:pPr>
    </w:p>
    <w:p w:rsidR="00580336" w:rsidRDefault="00580336" w:rsidP="00354900">
      <w:pPr>
        <w:tabs>
          <w:tab w:val="left" w:pos="4111"/>
        </w:tabs>
        <w:suppressAutoHyphens/>
        <w:jc w:val="center"/>
        <w:rPr>
          <w:rFonts w:ascii="Verdana" w:hAnsi="Verdana"/>
          <w:sz w:val="20"/>
          <w:szCs w:val="20"/>
          <w:lang w:eastAsia="ar-SA"/>
        </w:rPr>
      </w:pPr>
      <w:proofErr w:type="gramStart"/>
      <w:r w:rsidRPr="006E4770">
        <w:rPr>
          <w:rFonts w:ascii="Verdana" w:hAnsi="Verdana"/>
          <w:sz w:val="20"/>
          <w:szCs w:val="20"/>
          <w:lang w:eastAsia="ar-SA"/>
        </w:rPr>
        <w:t>Члан 8.</w:t>
      </w:r>
      <w:proofErr w:type="gramEnd"/>
    </w:p>
    <w:p w:rsidR="00580336" w:rsidRPr="006E4770" w:rsidRDefault="00580336" w:rsidP="00354900">
      <w:pPr>
        <w:tabs>
          <w:tab w:val="left" w:pos="4111"/>
        </w:tabs>
        <w:suppressAutoHyphens/>
        <w:jc w:val="center"/>
        <w:rPr>
          <w:rFonts w:ascii="Verdana" w:hAnsi="Verdana"/>
          <w:sz w:val="20"/>
          <w:szCs w:val="20"/>
          <w:lang w:eastAsia="ar-SA"/>
        </w:rPr>
      </w:pPr>
    </w:p>
    <w:p w:rsidR="00580336" w:rsidRPr="006E4770" w:rsidRDefault="00580336" w:rsidP="00354900">
      <w:pPr>
        <w:pStyle w:val="NormalWeb"/>
        <w:ind w:firstLine="720"/>
        <w:jc w:val="both"/>
        <w:rPr>
          <w:rFonts w:ascii="Verdana" w:hAnsi="Verdana" w:cs="Arial"/>
          <w:sz w:val="20"/>
          <w:szCs w:val="20"/>
          <w:lang w:val="sr-Cyrl-CS"/>
        </w:rPr>
      </w:pPr>
      <w:r w:rsidRPr="006E4770">
        <w:rPr>
          <w:rFonts w:ascii="Verdana" w:hAnsi="Verdana" w:cs="Arial"/>
          <w:sz w:val="20"/>
          <w:szCs w:val="20"/>
          <w:lang w:val="sr-Cyrl-CS"/>
        </w:rPr>
        <w:t>Добављач се обавезује да ће бити доступан  преко електронске поште, фиксног и мобилног телефона.</w:t>
      </w:r>
    </w:p>
    <w:p w:rsidR="00580336" w:rsidRPr="006E4770" w:rsidRDefault="00580336" w:rsidP="00354900">
      <w:pPr>
        <w:pStyle w:val="NormalWeb"/>
        <w:ind w:firstLine="720"/>
        <w:jc w:val="both"/>
        <w:rPr>
          <w:rFonts w:ascii="Verdana" w:hAnsi="Verdana" w:cs="Arial"/>
          <w:sz w:val="20"/>
          <w:szCs w:val="20"/>
          <w:lang w:val="sr-Cyrl-CS"/>
        </w:rPr>
      </w:pPr>
      <w:r w:rsidRPr="006E4770">
        <w:rPr>
          <w:rFonts w:ascii="Verdana" w:hAnsi="Verdana" w:cs="Arial"/>
          <w:sz w:val="20"/>
          <w:szCs w:val="20"/>
          <w:lang w:val="sr-Cyrl-CS"/>
        </w:rPr>
        <w:t>Добављач је обавезан да за пружање подршке буде на располагању Наручиоцу  по моделу 5</w:t>
      </w:r>
      <w:r w:rsidRPr="006E4770">
        <w:rPr>
          <w:rFonts w:ascii="Verdana" w:hAnsi="Verdana" w:cs="Arial"/>
          <w:sz w:val="20"/>
          <w:szCs w:val="20"/>
        </w:rPr>
        <w:t>x8 (пет радних дана у недељи по 8 сати)</w:t>
      </w:r>
      <w:r w:rsidRPr="006E4770">
        <w:rPr>
          <w:rFonts w:ascii="Verdana" w:hAnsi="Verdana" w:cs="Arial"/>
          <w:sz w:val="20"/>
          <w:szCs w:val="20"/>
          <w:lang w:val="sr-Cyrl-CS"/>
        </w:rPr>
        <w:t>.</w:t>
      </w:r>
    </w:p>
    <w:p w:rsidR="00580336" w:rsidRPr="006E4770" w:rsidRDefault="00580336" w:rsidP="00354900">
      <w:pPr>
        <w:pStyle w:val="NormalWeb"/>
        <w:ind w:firstLine="720"/>
        <w:jc w:val="both"/>
        <w:rPr>
          <w:rFonts w:ascii="Verdana" w:hAnsi="Verdana" w:cs="Arial"/>
          <w:sz w:val="20"/>
          <w:szCs w:val="20"/>
          <w:lang w:val="sr-Cyrl-CS"/>
        </w:rPr>
      </w:pPr>
      <w:r w:rsidRPr="006E4770">
        <w:rPr>
          <w:rFonts w:ascii="Verdana" w:hAnsi="Verdana"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580336" w:rsidRPr="006E4770" w:rsidRDefault="00580336" w:rsidP="00354900">
      <w:pPr>
        <w:pStyle w:val="NormalWeb"/>
        <w:jc w:val="both"/>
        <w:rPr>
          <w:rFonts w:ascii="Verdana" w:hAnsi="Verdana" w:cs="Arial"/>
          <w:b/>
          <w:sz w:val="20"/>
          <w:szCs w:val="20"/>
          <w:lang w:val="sr-Cyrl-CS"/>
        </w:rPr>
      </w:pPr>
    </w:p>
    <w:p w:rsidR="00580336" w:rsidRPr="006E4770" w:rsidRDefault="00580336" w:rsidP="00354900">
      <w:pPr>
        <w:tabs>
          <w:tab w:val="left" w:pos="0"/>
        </w:tabs>
        <w:suppressAutoHyphens/>
        <w:rPr>
          <w:rFonts w:ascii="Verdana" w:hAnsi="Verdana"/>
          <w:sz w:val="20"/>
          <w:szCs w:val="20"/>
          <w:highlight w:val="green"/>
          <w:lang w:eastAsia="ar-SA"/>
        </w:rPr>
      </w:pPr>
    </w:p>
    <w:p w:rsidR="00580336" w:rsidRPr="006E4770" w:rsidRDefault="00580336" w:rsidP="00354900">
      <w:pPr>
        <w:tabs>
          <w:tab w:val="left" w:pos="4111"/>
        </w:tabs>
        <w:suppressAutoHyphens/>
        <w:jc w:val="center"/>
        <w:rPr>
          <w:rFonts w:ascii="Verdana" w:hAnsi="Verdana"/>
          <w:sz w:val="20"/>
          <w:szCs w:val="20"/>
          <w:lang w:eastAsia="ar-SA"/>
        </w:rPr>
      </w:pPr>
      <w:r w:rsidRPr="006E4770">
        <w:rPr>
          <w:rFonts w:ascii="Verdana" w:hAnsi="Verdana"/>
          <w:sz w:val="20"/>
          <w:szCs w:val="20"/>
          <w:lang w:eastAsia="ar-SA"/>
        </w:rPr>
        <w:t>Радни налог</w:t>
      </w:r>
    </w:p>
    <w:p w:rsidR="00580336" w:rsidRPr="006E4770" w:rsidRDefault="00580336" w:rsidP="00354900">
      <w:pPr>
        <w:tabs>
          <w:tab w:val="left" w:pos="4111"/>
        </w:tabs>
        <w:suppressAutoHyphens/>
        <w:jc w:val="center"/>
        <w:rPr>
          <w:rFonts w:ascii="Verdana" w:hAnsi="Verdana"/>
          <w:sz w:val="20"/>
          <w:szCs w:val="20"/>
          <w:lang w:eastAsia="ar-SA"/>
        </w:rPr>
      </w:pPr>
    </w:p>
    <w:p w:rsidR="00580336" w:rsidRPr="006E4770" w:rsidRDefault="00580336" w:rsidP="00354900">
      <w:pPr>
        <w:tabs>
          <w:tab w:val="left" w:pos="4111"/>
        </w:tabs>
        <w:suppressAutoHyphens/>
        <w:jc w:val="center"/>
        <w:rPr>
          <w:rFonts w:ascii="Verdana" w:hAnsi="Verdana"/>
          <w:sz w:val="20"/>
          <w:szCs w:val="20"/>
          <w:lang w:eastAsia="ar-SA"/>
        </w:rPr>
      </w:pPr>
      <w:proofErr w:type="gramStart"/>
      <w:r w:rsidRPr="006E4770">
        <w:rPr>
          <w:rFonts w:ascii="Verdana" w:hAnsi="Verdana"/>
          <w:sz w:val="20"/>
          <w:szCs w:val="20"/>
          <w:lang w:eastAsia="ar-SA"/>
        </w:rPr>
        <w:lastRenderedPageBreak/>
        <w:t>Члан 9.</w:t>
      </w:r>
      <w:proofErr w:type="gramEnd"/>
    </w:p>
    <w:p w:rsidR="00580336" w:rsidRPr="006E4770" w:rsidRDefault="00580336" w:rsidP="00354900">
      <w:pPr>
        <w:pStyle w:val="NormalWeb"/>
        <w:ind w:firstLine="720"/>
        <w:jc w:val="both"/>
        <w:rPr>
          <w:rFonts w:ascii="Verdana" w:hAnsi="Verdana" w:cs="Arial"/>
          <w:sz w:val="20"/>
          <w:szCs w:val="20"/>
          <w:lang w:val="sr-Cyrl-CS"/>
        </w:rPr>
      </w:pPr>
      <w:r w:rsidRPr="006E4770">
        <w:rPr>
          <w:rFonts w:ascii="Verdana" w:hAnsi="Verdana" w:cs="Arial"/>
          <w:sz w:val="20"/>
          <w:szCs w:val="20"/>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580336" w:rsidRPr="006E4770" w:rsidRDefault="00580336" w:rsidP="00354900">
      <w:pPr>
        <w:pStyle w:val="NormalWeb"/>
        <w:ind w:firstLine="720"/>
        <w:jc w:val="both"/>
        <w:rPr>
          <w:rFonts w:ascii="Verdana" w:hAnsi="Verdana" w:cs="Arial"/>
          <w:color w:val="FF0000"/>
          <w:sz w:val="20"/>
          <w:szCs w:val="20"/>
          <w:lang w:val="sr-Cyrl-CS"/>
        </w:rPr>
      </w:pPr>
      <w:r w:rsidRPr="006E4770">
        <w:rPr>
          <w:rFonts w:ascii="Verdana" w:hAnsi="Verdana" w:cs="Arial"/>
          <w:sz w:val="20"/>
          <w:szCs w:val="20"/>
          <w:lang w:val="sr-Cyrl-CS"/>
        </w:rPr>
        <w:t xml:space="preserve">Добављач, у радном налогу, описује активности које је предузео, како би </w:t>
      </w:r>
      <w:r w:rsidRPr="006E4770">
        <w:rPr>
          <w:rFonts w:ascii="Verdana" w:hAnsi="Verdana" w:cs="Arial"/>
          <w:bCs/>
          <w:sz w:val="20"/>
          <w:szCs w:val="20"/>
          <w:lang w:val="sr-Cyrl-CS" w:eastAsia="en-GB"/>
        </w:rPr>
        <w:t>штампач, мултифункцијски уређај и скенера произвођача CANON</w:t>
      </w:r>
      <w:r w:rsidRPr="006E4770">
        <w:rPr>
          <w:rFonts w:ascii="Verdana" w:hAnsi="Verdana" w:cs="Arial"/>
          <w:b/>
          <w:bCs/>
          <w:sz w:val="20"/>
          <w:szCs w:val="20"/>
          <w:lang w:val="sr-Cyrl-CS" w:eastAsia="en-GB"/>
        </w:rPr>
        <w:t xml:space="preserve"> </w:t>
      </w:r>
      <w:r w:rsidRPr="006E4770">
        <w:rPr>
          <w:rFonts w:ascii="Verdana" w:hAnsi="Verdana" w:cs="Arial"/>
          <w:sz w:val="20"/>
          <w:szCs w:val="20"/>
          <w:lang w:val="sr-Cyrl-CS"/>
        </w:rPr>
        <w:t>одржао у исправном стању.</w:t>
      </w:r>
    </w:p>
    <w:p w:rsidR="00580336" w:rsidRPr="006E4770" w:rsidRDefault="00580336" w:rsidP="00354900">
      <w:pPr>
        <w:pStyle w:val="NormalWeb"/>
        <w:ind w:firstLine="720"/>
        <w:jc w:val="both"/>
        <w:rPr>
          <w:rFonts w:ascii="Verdana" w:hAnsi="Verdana" w:cs="Arial"/>
          <w:sz w:val="20"/>
          <w:szCs w:val="20"/>
          <w:lang w:val="sr-Cyrl-CS"/>
        </w:rPr>
      </w:pPr>
      <w:r w:rsidRPr="006E4770">
        <w:rPr>
          <w:rFonts w:ascii="Verdana" w:hAnsi="Verdana"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580336" w:rsidRPr="006E4770" w:rsidRDefault="00580336" w:rsidP="00354900">
      <w:pPr>
        <w:pStyle w:val="NormalWeb"/>
        <w:ind w:firstLine="720"/>
        <w:jc w:val="both"/>
        <w:rPr>
          <w:rFonts w:ascii="Verdana" w:hAnsi="Verdana" w:cs="Arial"/>
          <w:sz w:val="20"/>
          <w:szCs w:val="20"/>
          <w:lang w:val="sr-Cyrl-CS"/>
        </w:rPr>
      </w:pPr>
      <w:r w:rsidRPr="006E4770">
        <w:rPr>
          <w:rFonts w:ascii="Verdana" w:hAnsi="Verdana" w:cs="Arial"/>
          <w:sz w:val="20"/>
          <w:szCs w:val="20"/>
          <w:lang w:val="sr-Cyrl-CS"/>
        </w:rPr>
        <w:t>Потписан и оверен радни налог служи како доказ да је решење проблема прихваћено од стране Наручиоца.</w:t>
      </w:r>
    </w:p>
    <w:p w:rsidR="00580336" w:rsidRPr="006E4770" w:rsidRDefault="00580336" w:rsidP="00354900">
      <w:pPr>
        <w:tabs>
          <w:tab w:val="left" w:pos="0"/>
        </w:tabs>
        <w:suppressAutoHyphens/>
        <w:rPr>
          <w:rFonts w:ascii="Verdana" w:hAnsi="Verdana"/>
          <w:sz w:val="20"/>
          <w:szCs w:val="20"/>
          <w:highlight w:val="green"/>
          <w:lang w:eastAsia="ar-SA"/>
        </w:rPr>
      </w:pPr>
      <w:r w:rsidRPr="006E4770">
        <w:rPr>
          <w:rFonts w:ascii="Verdana" w:hAnsi="Verdana"/>
          <w:sz w:val="20"/>
          <w:szCs w:val="20"/>
          <w:highlight w:val="green"/>
          <w:lang w:eastAsia="ar-SA"/>
        </w:rPr>
        <w:t xml:space="preserve"> </w:t>
      </w:r>
    </w:p>
    <w:p w:rsidR="00580336" w:rsidRPr="006E4770" w:rsidRDefault="00580336" w:rsidP="00354900">
      <w:pPr>
        <w:tabs>
          <w:tab w:val="left" w:pos="0"/>
        </w:tabs>
        <w:suppressAutoHyphens/>
        <w:rPr>
          <w:rFonts w:ascii="Verdana" w:hAnsi="Verdana"/>
          <w:sz w:val="20"/>
          <w:szCs w:val="20"/>
          <w:highlight w:val="green"/>
          <w:lang w:eastAsia="ar-SA"/>
        </w:rPr>
      </w:pPr>
    </w:p>
    <w:p w:rsidR="00580336" w:rsidRDefault="00580336" w:rsidP="00354900">
      <w:pPr>
        <w:tabs>
          <w:tab w:val="left" w:pos="0"/>
        </w:tabs>
        <w:suppressAutoHyphens/>
        <w:ind w:firstLine="26"/>
        <w:jc w:val="center"/>
        <w:rPr>
          <w:rFonts w:ascii="Verdana" w:hAnsi="Verdana"/>
          <w:sz w:val="20"/>
          <w:szCs w:val="20"/>
          <w:lang w:val="sr-Latn-CS" w:eastAsia="ar-SA"/>
        </w:rPr>
      </w:pPr>
      <w:r w:rsidRPr="006E4770">
        <w:rPr>
          <w:rFonts w:ascii="Verdana" w:hAnsi="Verdana"/>
          <w:sz w:val="20"/>
          <w:szCs w:val="20"/>
          <w:lang w:val="sr-Cyrl-CS" w:eastAsia="ar-SA"/>
        </w:rPr>
        <w:t>Члан 10.</w:t>
      </w:r>
    </w:p>
    <w:p w:rsidR="00580336" w:rsidRPr="006E4770" w:rsidRDefault="00580336" w:rsidP="00354900">
      <w:pPr>
        <w:tabs>
          <w:tab w:val="left" w:pos="0"/>
        </w:tabs>
        <w:suppressAutoHyphens/>
        <w:ind w:firstLine="26"/>
        <w:jc w:val="center"/>
        <w:rPr>
          <w:rFonts w:ascii="Verdana" w:hAnsi="Verdana"/>
          <w:sz w:val="20"/>
          <w:szCs w:val="20"/>
          <w:lang w:val="sr-Latn-CS" w:eastAsia="ar-SA"/>
        </w:rPr>
      </w:pPr>
    </w:p>
    <w:p w:rsidR="00580336" w:rsidRPr="006E4770" w:rsidRDefault="00580336" w:rsidP="00354900">
      <w:pPr>
        <w:tabs>
          <w:tab w:val="left" w:pos="0"/>
        </w:tabs>
        <w:suppressAutoHyphens/>
        <w:ind w:firstLine="26"/>
        <w:jc w:val="both"/>
        <w:rPr>
          <w:rFonts w:ascii="Verdana" w:hAnsi="Verdana"/>
          <w:sz w:val="20"/>
          <w:szCs w:val="20"/>
          <w:lang w:eastAsia="ar-SA"/>
        </w:rPr>
      </w:pPr>
      <w:r w:rsidRPr="006E4770">
        <w:rPr>
          <w:rFonts w:ascii="Verdana" w:hAnsi="Verdana"/>
          <w:sz w:val="20"/>
          <w:szCs w:val="20"/>
          <w:lang w:val="sr-Cyrl-CS" w:eastAsia="ar-SA"/>
        </w:rPr>
        <w:tab/>
        <w:t xml:space="preserve"> Добављач</w:t>
      </w:r>
      <w:r w:rsidRPr="006E4770">
        <w:rPr>
          <w:rFonts w:ascii="Verdana" w:hAnsi="Verdana"/>
          <w:sz w:val="20"/>
          <w:szCs w:val="20"/>
          <w:lang w:eastAsia="ar-SA"/>
        </w:rPr>
        <w:t xml:space="preserve"> </w:t>
      </w:r>
      <w:r w:rsidRPr="006E4770">
        <w:rPr>
          <w:rFonts w:ascii="Verdana" w:hAnsi="Verdana"/>
          <w:sz w:val="20"/>
          <w:szCs w:val="20"/>
          <w:lang w:val="sr-Cyrl-CS" w:eastAsia="ar-SA"/>
        </w:rPr>
        <w:t xml:space="preserve">је дужан да приликом реализације овог уговора </w:t>
      </w:r>
      <w:r w:rsidRPr="006E4770">
        <w:rPr>
          <w:rFonts w:ascii="Verdana" w:hAnsi="Verdana"/>
          <w:sz w:val="20"/>
          <w:szCs w:val="20"/>
          <w:lang w:eastAsia="ar-SA"/>
        </w:rPr>
        <w:t>омогући присуство представника Наручиоца на лицу места и да на захтеву Наручиоца  одреди особу за контакт са представником Наручиоца.</w:t>
      </w:r>
    </w:p>
    <w:p w:rsidR="00580336" w:rsidRPr="006E4770" w:rsidRDefault="00580336" w:rsidP="00354900">
      <w:pPr>
        <w:suppressAutoHyphens/>
        <w:ind w:firstLine="720"/>
        <w:jc w:val="both"/>
        <w:rPr>
          <w:rFonts w:ascii="Verdana" w:hAnsi="Verdana"/>
          <w:sz w:val="20"/>
          <w:szCs w:val="20"/>
          <w:lang w:eastAsia="ar-SA"/>
        </w:rPr>
      </w:pPr>
      <w:r w:rsidRPr="006E4770">
        <w:rPr>
          <w:rFonts w:ascii="Verdana" w:hAnsi="Verdana"/>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6E4770">
        <w:rPr>
          <w:rFonts w:ascii="Verdana" w:hAnsi="Verdana"/>
          <w:sz w:val="20"/>
          <w:szCs w:val="20"/>
          <w:lang w:eastAsia="ar-SA"/>
        </w:rPr>
        <w:t>, односно</w:t>
      </w:r>
      <w:r w:rsidRPr="006E4770">
        <w:rPr>
          <w:rFonts w:ascii="Verdana" w:hAnsi="Verdana"/>
          <w:sz w:val="20"/>
          <w:szCs w:val="20"/>
          <w:lang w:val="sr-Cyrl-CS" w:eastAsia="ar-SA"/>
        </w:rPr>
        <w:t xml:space="preserve"> Добављач</w:t>
      </w:r>
      <w:r w:rsidRPr="006E4770">
        <w:rPr>
          <w:rFonts w:ascii="Verdana" w:hAnsi="Verdana"/>
          <w:sz w:val="20"/>
          <w:szCs w:val="20"/>
          <w:lang w:eastAsia="ar-SA"/>
        </w:rPr>
        <w:t xml:space="preserve"> је обавезан да након сваког урађеног сервисирања сачини записник са описом посла шта је урађено и списком замењеног потрошног материјала и резервних делова, који ће потписати обе уговорне стране. </w:t>
      </w:r>
      <w:proofErr w:type="gramStart"/>
      <w:r w:rsidRPr="006E4770">
        <w:rPr>
          <w:rFonts w:ascii="Verdana" w:hAnsi="Verdana"/>
          <w:sz w:val="20"/>
          <w:szCs w:val="20"/>
          <w:lang w:eastAsia="ar-SA"/>
        </w:rPr>
        <w:t>Један примерак записника и неисправне резервне делове који више нису за употребу враћају се Наручиоцу.</w:t>
      </w:r>
      <w:proofErr w:type="gramEnd"/>
      <w:r w:rsidRPr="006E4770">
        <w:rPr>
          <w:rFonts w:ascii="Verdana" w:hAnsi="Verdana"/>
          <w:sz w:val="20"/>
          <w:szCs w:val="20"/>
          <w:lang w:eastAsia="ar-SA"/>
        </w:rPr>
        <w:t xml:space="preserve"> </w:t>
      </w:r>
    </w:p>
    <w:p w:rsidR="00580336" w:rsidRPr="006E4770" w:rsidRDefault="00580336" w:rsidP="00354900">
      <w:pPr>
        <w:suppressAutoHyphens/>
        <w:ind w:firstLine="720"/>
        <w:jc w:val="both"/>
        <w:rPr>
          <w:rFonts w:ascii="Verdana" w:hAnsi="Verdana"/>
          <w:sz w:val="20"/>
          <w:szCs w:val="20"/>
          <w:lang w:eastAsia="ar-SA"/>
        </w:rPr>
      </w:pPr>
    </w:p>
    <w:p w:rsidR="00580336" w:rsidRPr="006E4770" w:rsidRDefault="00580336" w:rsidP="00354900">
      <w:pPr>
        <w:suppressAutoHyphens/>
        <w:ind w:firstLine="720"/>
        <w:jc w:val="both"/>
        <w:rPr>
          <w:rFonts w:ascii="Verdana" w:hAnsi="Verdana"/>
          <w:sz w:val="20"/>
          <w:szCs w:val="20"/>
          <w:highlight w:val="green"/>
          <w:lang w:eastAsia="ar-SA"/>
        </w:rPr>
      </w:pPr>
    </w:p>
    <w:p w:rsidR="00580336" w:rsidRDefault="00580336" w:rsidP="00354900">
      <w:pPr>
        <w:tabs>
          <w:tab w:val="left" w:pos="0"/>
        </w:tabs>
        <w:suppressAutoHyphens/>
        <w:ind w:firstLine="26"/>
        <w:jc w:val="center"/>
        <w:rPr>
          <w:rFonts w:ascii="Verdana" w:hAnsi="Verdana"/>
          <w:sz w:val="20"/>
          <w:szCs w:val="20"/>
          <w:lang w:val="sr-Latn-CS" w:eastAsia="ar-SA"/>
        </w:rPr>
      </w:pPr>
      <w:r w:rsidRPr="006E4770">
        <w:rPr>
          <w:rFonts w:ascii="Verdana" w:hAnsi="Verdana"/>
          <w:sz w:val="20"/>
          <w:szCs w:val="20"/>
          <w:lang w:val="sr-Cyrl-CS" w:eastAsia="ar-SA"/>
        </w:rPr>
        <w:t>Члан 11.</w:t>
      </w:r>
    </w:p>
    <w:p w:rsidR="00580336" w:rsidRPr="006E4770" w:rsidRDefault="00580336" w:rsidP="00354900">
      <w:pPr>
        <w:tabs>
          <w:tab w:val="left" w:pos="0"/>
        </w:tabs>
        <w:suppressAutoHyphens/>
        <w:ind w:firstLine="26"/>
        <w:jc w:val="center"/>
        <w:rPr>
          <w:rFonts w:ascii="Verdana" w:hAnsi="Verdana"/>
          <w:sz w:val="20"/>
          <w:szCs w:val="20"/>
          <w:lang w:val="sr-Latn-CS" w:eastAsia="ar-SA"/>
        </w:rPr>
      </w:pPr>
    </w:p>
    <w:p w:rsidR="00580336" w:rsidRDefault="00580336" w:rsidP="00354900">
      <w:pPr>
        <w:suppressAutoHyphens/>
        <w:jc w:val="both"/>
        <w:rPr>
          <w:rFonts w:ascii="Verdana" w:hAnsi="Verdana"/>
          <w:sz w:val="20"/>
          <w:szCs w:val="20"/>
          <w:lang w:val="sr-Latn-CS" w:eastAsia="ar-SA"/>
        </w:rPr>
      </w:pPr>
      <w:r w:rsidRPr="006E4770">
        <w:rPr>
          <w:rFonts w:ascii="Verdana" w:hAnsi="Verdana"/>
          <w:sz w:val="20"/>
          <w:szCs w:val="20"/>
          <w:lang w:val="ru-RU" w:eastAsia="ar-SA"/>
        </w:rPr>
        <w:tab/>
        <w:t xml:space="preserve">Добављач је дужан да, о свом трошку, изврши све поправке у случају наношења штете приликом реализације </w:t>
      </w:r>
      <w:r w:rsidRPr="006E4770">
        <w:rPr>
          <w:rFonts w:ascii="Verdana" w:hAnsi="Verdana"/>
          <w:sz w:val="20"/>
          <w:szCs w:val="20"/>
          <w:lang w:eastAsia="ar-SA"/>
        </w:rPr>
        <w:t>у</w:t>
      </w:r>
      <w:r w:rsidRPr="006E4770">
        <w:rPr>
          <w:rFonts w:ascii="Verdana" w:hAnsi="Verdana"/>
          <w:sz w:val="20"/>
          <w:szCs w:val="20"/>
          <w:lang w:val="ru-RU" w:eastAsia="ar-SA"/>
        </w:rPr>
        <w:t xml:space="preserve">говора, али тако да поправка штете не утиче на рок извршења </w:t>
      </w:r>
      <w:r w:rsidRPr="006E4770">
        <w:rPr>
          <w:rFonts w:ascii="Verdana" w:hAnsi="Verdana"/>
          <w:sz w:val="20"/>
          <w:szCs w:val="20"/>
          <w:lang w:eastAsia="ar-SA"/>
        </w:rPr>
        <w:t>у</w:t>
      </w:r>
      <w:r w:rsidRPr="006E4770">
        <w:rPr>
          <w:rFonts w:ascii="Verdana" w:hAnsi="Verdana"/>
          <w:sz w:val="20"/>
          <w:szCs w:val="20"/>
          <w:lang w:val="ru-RU" w:eastAsia="ar-SA"/>
        </w:rPr>
        <w:t>говора.</w:t>
      </w:r>
    </w:p>
    <w:p w:rsidR="00580336" w:rsidRPr="006E4770" w:rsidRDefault="00580336" w:rsidP="00354900">
      <w:pPr>
        <w:suppressAutoHyphens/>
        <w:jc w:val="both"/>
        <w:rPr>
          <w:rFonts w:ascii="Verdana" w:hAnsi="Verdana"/>
          <w:sz w:val="20"/>
          <w:szCs w:val="20"/>
          <w:lang w:val="sr-Latn-CS" w:eastAsia="ar-SA"/>
        </w:rPr>
      </w:pPr>
    </w:p>
    <w:p w:rsidR="00580336" w:rsidRPr="006E4770" w:rsidRDefault="00580336" w:rsidP="00354900">
      <w:pPr>
        <w:suppressAutoHyphens/>
        <w:jc w:val="both"/>
        <w:rPr>
          <w:rFonts w:ascii="Verdana" w:hAnsi="Verdana"/>
          <w:b/>
          <w:sz w:val="20"/>
          <w:szCs w:val="20"/>
          <w:highlight w:val="green"/>
          <w:lang w:eastAsia="ar-SA"/>
        </w:rPr>
      </w:pPr>
    </w:p>
    <w:p w:rsidR="00580336" w:rsidRPr="006E4770" w:rsidRDefault="00580336" w:rsidP="00354900">
      <w:pPr>
        <w:suppressAutoHyphens/>
        <w:jc w:val="center"/>
        <w:rPr>
          <w:rFonts w:ascii="Verdana" w:hAnsi="Verdana"/>
          <w:sz w:val="20"/>
          <w:szCs w:val="20"/>
          <w:lang w:eastAsia="ar-SA"/>
        </w:rPr>
      </w:pPr>
      <w:r w:rsidRPr="006E4770">
        <w:rPr>
          <w:rFonts w:ascii="Verdana" w:hAnsi="Verdana"/>
          <w:sz w:val="20"/>
          <w:szCs w:val="20"/>
          <w:lang w:eastAsia="ar-SA"/>
        </w:rPr>
        <w:t>Гарантни рок</w:t>
      </w:r>
    </w:p>
    <w:p w:rsidR="00580336" w:rsidRPr="006E4770" w:rsidRDefault="00580336" w:rsidP="00354900">
      <w:pPr>
        <w:suppressAutoHyphens/>
        <w:jc w:val="both"/>
        <w:rPr>
          <w:rFonts w:ascii="Verdana" w:hAnsi="Verdana"/>
          <w:b/>
          <w:sz w:val="20"/>
          <w:szCs w:val="20"/>
          <w:lang w:eastAsia="ar-SA"/>
        </w:rPr>
      </w:pPr>
    </w:p>
    <w:p w:rsidR="00580336" w:rsidRDefault="00580336" w:rsidP="00354900">
      <w:pPr>
        <w:tabs>
          <w:tab w:val="left" w:pos="0"/>
        </w:tabs>
        <w:suppressAutoHyphens/>
        <w:ind w:firstLine="26"/>
        <w:jc w:val="center"/>
        <w:rPr>
          <w:rFonts w:ascii="Verdana" w:hAnsi="Verdana"/>
          <w:sz w:val="20"/>
          <w:szCs w:val="20"/>
          <w:lang w:val="sr-Latn-CS" w:eastAsia="ar-SA"/>
        </w:rPr>
      </w:pPr>
      <w:r w:rsidRPr="006E4770">
        <w:rPr>
          <w:rFonts w:ascii="Verdana" w:hAnsi="Verdana"/>
          <w:sz w:val="20"/>
          <w:szCs w:val="20"/>
          <w:lang w:val="sr-Cyrl-CS" w:eastAsia="ar-SA"/>
        </w:rPr>
        <w:t xml:space="preserve">Члан </w:t>
      </w:r>
      <w:r w:rsidRPr="006E4770">
        <w:rPr>
          <w:rFonts w:ascii="Verdana" w:hAnsi="Verdana"/>
          <w:sz w:val="20"/>
          <w:szCs w:val="20"/>
          <w:lang w:eastAsia="ar-SA"/>
        </w:rPr>
        <w:t>12</w:t>
      </w:r>
      <w:r w:rsidRPr="006E4770">
        <w:rPr>
          <w:rFonts w:ascii="Verdana" w:hAnsi="Verdana"/>
          <w:sz w:val="20"/>
          <w:szCs w:val="20"/>
          <w:lang w:val="sr-Cyrl-CS" w:eastAsia="ar-SA"/>
        </w:rPr>
        <w:t>.</w:t>
      </w:r>
    </w:p>
    <w:p w:rsidR="00580336" w:rsidRPr="006E4770" w:rsidRDefault="00580336" w:rsidP="00354900">
      <w:pPr>
        <w:tabs>
          <w:tab w:val="left" w:pos="0"/>
        </w:tabs>
        <w:suppressAutoHyphens/>
        <w:ind w:firstLine="26"/>
        <w:jc w:val="center"/>
        <w:rPr>
          <w:rFonts w:ascii="Verdana" w:hAnsi="Verdana"/>
          <w:sz w:val="20"/>
          <w:szCs w:val="20"/>
          <w:lang w:val="sr-Latn-CS" w:eastAsia="ar-SA"/>
        </w:rPr>
      </w:pPr>
    </w:p>
    <w:p w:rsidR="00580336" w:rsidRPr="006E4770" w:rsidRDefault="00580336" w:rsidP="00354900">
      <w:pPr>
        <w:suppressAutoHyphens/>
        <w:ind w:firstLine="720"/>
        <w:jc w:val="both"/>
        <w:rPr>
          <w:rFonts w:ascii="Verdana" w:hAnsi="Verdana"/>
          <w:sz w:val="20"/>
          <w:szCs w:val="20"/>
          <w:lang w:val="sr-Cyrl-CS" w:eastAsia="ar-SA"/>
        </w:rPr>
      </w:pPr>
      <w:r w:rsidRPr="006E4770">
        <w:rPr>
          <w:rFonts w:ascii="Verdana" w:hAnsi="Verdana"/>
          <w:sz w:val="20"/>
          <w:szCs w:val="20"/>
          <w:lang w:val="sr-Cyrl-CS" w:eastAsia="ar-SA"/>
        </w:rPr>
        <w:t xml:space="preserve"> Добављач услуга даје гаранцију за квалитет извршених услуга и за резервне делове _________________месеци.</w:t>
      </w:r>
    </w:p>
    <w:p w:rsidR="00580336" w:rsidRPr="006E4770" w:rsidRDefault="00580336" w:rsidP="00354900">
      <w:pPr>
        <w:suppressAutoHyphens/>
        <w:ind w:firstLine="720"/>
        <w:jc w:val="both"/>
        <w:rPr>
          <w:rFonts w:ascii="Verdana" w:hAnsi="Verdana"/>
          <w:sz w:val="20"/>
          <w:szCs w:val="20"/>
          <w:lang w:val="sr-Cyrl-CS" w:eastAsia="ar-SA"/>
        </w:rPr>
      </w:pPr>
      <w:r w:rsidRPr="006E4770">
        <w:rPr>
          <w:rFonts w:ascii="Verdana" w:hAnsi="Verdana"/>
          <w:sz w:val="20"/>
          <w:szCs w:val="20"/>
          <w:lang w:val="sr-Cyrl-CS" w:eastAsia="ar-SA"/>
        </w:rPr>
        <w:t>Гарантни рок за извршене услуге почиње да тече од дана извршења услуге, а гарантни рок за уграђене резервне делове од дана  уградње сваког појединачног резервног дела.</w:t>
      </w:r>
    </w:p>
    <w:p w:rsidR="00580336" w:rsidRPr="006E4770" w:rsidRDefault="00580336" w:rsidP="00354900">
      <w:pPr>
        <w:suppressAutoHyphens/>
        <w:ind w:firstLine="720"/>
        <w:jc w:val="both"/>
        <w:rPr>
          <w:rFonts w:ascii="Verdana" w:hAnsi="Verdana"/>
          <w:color w:val="FF0000"/>
          <w:sz w:val="20"/>
          <w:szCs w:val="20"/>
          <w:highlight w:val="green"/>
          <w:lang w:val="sr-Cyrl-CS" w:eastAsia="ar-SA"/>
        </w:rPr>
      </w:pPr>
    </w:p>
    <w:p w:rsidR="00580336" w:rsidRPr="006E4770" w:rsidRDefault="00580336" w:rsidP="00354900">
      <w:pPr>
        <w:suppressAutoHyphens/>
        <w:jc w:val="both"/>
        <w:rPr>
          <w:rFonts w:ascii="Verdana" w:hAnsi="Verdana"/>
          <w:sz w:val="20"/>
          <w:szCs w:val="20"/>
          <w:highlight w:val="green"/>
          <w:lang w:eastAsia="ar-SA"/>
        </w:rPr>
      </w:pPr>
    </w:p>
    <w:p w:rsidR="00580336" w:rsidRDefault="00580336" w:rsidP="00354900">
      <w:pPr>
        <w:tabs>
          <w:tab w:val="left" w:pos="4125"/>
          <w:tab w:val="left" w:pos="4253"/>
          <w:tab w:val="center" w:pos="4873"/>
        </w:tabs>
        <w:suppressAutoHyphens/>
        <w:jc w:val="center"/>
        <w:rPr>
          <w:rFonts w:ascii="Verdana" w:hAnsi="Verdana"/>
          <w:sz w:val="20"/>
          <w:szCs w:val="20"/>
          <w:lang w:eastAsia="ar-SA"/>
        </w:rPr>
      </w:pPr>
      <w:proofErr w:type="gramStart"/>
      <w:r w:rsidRPr="006E4770">
        <w:rPr>
          <w:rFonts w:ascii="Verdana" w:hAnsi="Verdana"/>
          <w:sz w:val="20"/>
          <w:szCs w:val="20"/>
          <w:lang w:eastAsia="ar-SA"/>
        </w:rPr>
        <w:t>Члан 13.</w:t>
      </w:r>
      <w:proofErr w:type="gramEnd"/>
    </w:p>
    <w:p w:rsidR="00580336" w:rsidRPr="006E4770" w:rsidRDefault="00580336" w:rsidP="00354900">
      <w:pPr>
        <w:tabs>
          <w:tab w:val="left" w:pos="4125"/>
          <w:tab w:val="left" w:pos="4253"/>
          <w:tab w:val="center" w:pos="4873"/>
        </w:tabs>
        <w:suppressAutoHyphens/>
        <w:jc w:val="center"/>
        <w:rPr>
          <w:rFonts w:ascii="Verdana" w:hAnsi="Verdana"/>
          <w:sz w:val="20"/>
          <w:szCs w:val="20"/>
          <w:lang w:eastAsia="ar-SA"/>
        </w:rPr>
      </w:pPr>
    </w:p>
    <w:p w:rsidR="00580336" w:rsidRDefault="00580336" w:rsidP="00354900">
      <w:pPr>
        <w:tabs>
          <w:tab w:val="left" w:pos="851"/>
          <w:tab w:val="left" w:pos="993"/>
          <w:tab w:val="center" w:pos="4873"/>
        </w:tabs>
        <w:suppressAutoHyphens/>
        <w:jc w:val="both"/>
        <w:rPr>
          <w:rFonts w:ascii="Verdana" w:hAnsi="Verdana"/>
          <w:sz w:val="20"/>
          <w:szCs w:val="20"/>
          <w:lang w:eastAsia="ar-SA"/>
        </w:rPr>
      </w:pPr>
      <w:r w:rsidRPr="006E4770">
        <w:rPr>
          <w:rFonts w:ascii="Verdana" w:hAnsi="Verdana"/>
          <w:sz w:val="20"/>
          <w:szCs w:val="20"/>
          <w:lang w:eastAsia="ar-SA"/>
        </w:rPr>
        <w:t xml:space="preserve">         </w:t>
      </w:r>
      <w:r w:rsidRPr="006E4770">
        <w:rPr>
          <w:rFonts w:ascii="Verdana" w:hAnsi="Verdana"/>
          <w:sz w:val="20"/>
          <w:szCs w:val="20"/>
          <w:lang w:val="sr-Cyrl-CS" w:eastAsia="ar-SA"/>
        </w:rPr>
        <w:t>Све недостатке</w:t>
      </w:r>
      <w:r w:rsidRPr="006E4770">
        <w:rPr>
          <w:rFonts w:ascii="Verdana" w:hAnsi="Verdana"/>
          <w:sz w:val="20"/>
          <w:szCs w:val="20"/>
          <w:lang w:eastAsia="ar-SA"/>
        </w:rPr>
        <w:t xml:space="preserve"> замењених делова</w:t>
      </w:r>
      <w:r w:rsidRPr="006E4770">
        <w:rPr>
          <w:rFonts w:ascii="Verdana" w:hAnsi="Verdana"/>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w:t>
      </w:r>
      <w:r w:rsidRPr="006E4770">
        <w:rPr>
          <w:rFonts w:ascii="Verdana" w:hAnsi="Verdana"/>
          <w:sz w:val="20"/>
          <w:szCs w:val="20"/>
          <w:lang w:eastAsia="ar-SA"/>
        </w:rPr>
        <w:t>Извршиоца услуге и произвођача опреме.</w:t>
      </w:r>
    </w:p>
    <w:p w:rsidR="00580336" w:rsidRDefault="00580336" w:rsidP="00354900">
      <w:pPr>
        <w:tabs>
          <w:tab w:val="left" w:pos="851"/>
          <w:tab w:val="left" w:pos="993"/>
          <w:tab w:val="center" w:pos="4873"/>
        </w:tabs>
        <w:suppressAutoHyphens/>
        <w:jc w:val="both"/>
        <w:rPr>
          <w:rFonts w:ascii="Verdana" w:hAnsi="Verdana"/>
          <w:sz w:val="20"/>
          <w:szCs w:val="20"/>
          <w:lang w:eastAsia="ar-SA"/>
        </w:rPr>
      </w:pPr>
    </w:p>
    <w:p w:rsidR="00580336" w:rsidRDefault="00580336" w:rsidP="00354900">
      <w:pPr>
        <w:tabs>
          <w:tab w:val="left" w:pos="851"/>
          <w:tab w:val="left" w:pos="993"/>
          <w:tab w:val="center" w:pos="4873"/>
        </w:tabs>
        <w:suppressAutoHyphens/>
        <w:jc w:val="both"/>
        <w:rPr>
          <w:rFonts w:ascii="Verdana" w:hAnsi="Verdana"/>
          <w:sz w:val="20"/>
          <w:szCs w:val="20"/>
          <w:lang w:eastAsia="ar-SA"/>
        </w:rPr>
      </w:pPr>
    </w:p>
    <w:p w:rsidR="00580336" w:rsidRDefault="00580336" w:rsidP="00354900">
      <w:pPr>
        <w:tabs>
          <w:tab w:val="left" w:pos="851"/>
          <w:tab w:val="left" w:pos="993"/>
          <w:tab w:val="center" w:pos="4873"/>
        </w:tabs>
        <w:suppressAutoHyphens/>
        <w:jc w:val="both"/>
        <w:rPr>
          <w:rFonts w:ascii="Verdana" w:hAnsi="Verdana"/>
          <w:sz w:val="20"/>
          <w:szCs w:val="20"/>
          <w:lang w:eastAsia="ar-SA"/>
        </w:rPr>
      </w:pPr>
    </w:p>
    <w:p w:rsidR="00580336" w:rsidRDefault="00580336" w:rsidP="00354900">
      <w:pPr>
        <w:tabs>
          <w:tab w:val="left" w:pos="851"/>
          <w:tab w:val="left" w:pos="993"/>
          <w:tab w:val="center" w:pos="4873"/>
        </w:tabs>
        <w:suppressAutoHyphens/>
        <w:jc w:val="both"/>
        <w:rPr>
          <w:rFonts w:ascii="Verdana" w:hAnsi="Verdana"/>
          <w:sz w:val="20"/>
          <w:szCs w:val="20"/>
          <w:lang w:eastAsia="ar-SA"/>
        </w:rPr>
      </w:pPr>
    </w:p>
    <w:p w:rsidR="00580336" w:rsidRPr="006E4770" w:rsidRDefault="00580336" w:rsidP="00354900">
      <w:pPr>
        <w:tabs>
          <w:tab w:val="left" w:pos="851"/>
          <w:tab w:val="left" w:pos="993"/>
          <w:tab w:val="center" w:pos="4873"/>
        </w:tabs>
        <w:suppressAutoHyphens/>
        <w:jc w:val="both"/>
        <w:rPr>
          <w:rFonts w:ascii="Verdana" w:hAnsi="Verdana"/>
          <w:sz w:val="20"/>
          <w:szCs w:val="20"/>
          <w:lang w:eastAsia="ar-SA"/>
        </w:rPr>
      </w:pPr>
    </w:p>
    <w:p w:rsidR="00580336" w:rsidRPr="006E4770" w:rsidRDefault="00580336" w:rsidP="00354900">
      <w:pPr>
        <w:suppressAutoHyphens/>
        <w:jc w:val="both"/>
        <w:rPr>
          <w:rFonts w:ascii="Verdana" w:hAnsi="Verdana"/>
          <w:sz w:val="20"/>
          <w:szCs w:val="20"/>
          <w:highlight w:val="green"/>
          <w:lang w:eastAsia="ar-SA"/>
        </w:rPr>
      </w:pPr>
    </w:p>
    <w:p w:rsidR="00580336" w:rsidRPr="006E4770" w:rsidRDefault="00580336" w:rsidP="00354900">
      <w:pPr>
        <w:suppressAutoHyphens/>
        <w:jc w:val="center"/>
        <w:rPr>
          <w:rFonts w:ascii="Verdana" w:hAnsi="Verdana"/>
          <w:sz w:val="20"/>
          <w:szCs w:val="20"/>
          <w:lang w:eastAsia="ar-SA"/>
        </w:rPr>
      </w:pPr>
      <w:r w:rsidRPr="006E4770">
        <w:rPr>
          <w:rFonts w:ascii="Verdana" w:hAnsi="Verdana"/>
          <w:sz w:val="20"/>
          <w:szCs w:val="20"/>
          <w:lang w:eastAsia="ar-SA"/>
        </w:rPr>
        <w:lastRenderedPageBreak/>
        <w:t xml:space="preserve">Цена </w:t>
      </w:r>
    </w:p>
    <w:p w:rsidR="00580336" w:rsidRPr="006E4770" w:rsidRDefault="00580336" w:rsidP="00354900">
      <w:pPr>
        <w:suppressAutoHyphens/>
        <w:jc w:val="both"/>
        <w:rPr>
          <w:rFonts w:ascii="Verdana" w:hAnsi="Verdana"/>
          <w:sz w:val="20"/>
          <w:szCs w:val="20"/>
          <w:highlight w:val="green"/>
          <w:lang w:val="sr-Cyrl-CS" w:eastAsia="ar-SA"/>
        </w:rPr>
      </w:pPr>
    </w:p>
    <w:p w:rsidR="00580336" w:rsidRDefault="00580336" w:rsidP="00354900">
      <w:pPr>
        <w:suppressAutoHyphens/>
        <w:jc w:val="center"/>
        <w:rPr>
          <w:rFonts w:ascii="Verdana" w:hAnsi="Verdana"/>
          <w:sz w:val="20"/>
          <w:szCs w:val="20"/>
          <w:lang w:val="sr-Latn-CS" w:eastAsia="ar-SA"/>
        </w:rPr>
      </w:pPr>
      <w:r w:rsidRPr="006E4770">
        <w:rPr>
          <w:rFonts w:ascii="Verdana" w:hAnsi="Verdana"/>
          <w:sz w:val="20"/>
          <w:szCs w:val="20"/>
          <w:lang w:val="sr-Cyrl-CS" w:eastAsia="ar-SA"/>
        </w:rPr>
        <w:t xml:space="preserve">Члан </w:t>
      </w:r>
      <w:r w:rsidRPr="006E4770">
        <w:rPr>
          <w:rFonts w:ascii="Verdana" w:hAnsi="Verdana"/>
          <w:sz w:val="20"/>
          <w:szCs w:val="20"/>
          <w:lang w:eastAsia="ar-SA"/>
        </w:rPr>
        <w:t>14</w:t>
      </w:r>
      <w:r w:rsidRPr="006E4770">
        <w:rPr>
          <w:rFonts w:ascii="Verdana" w:hAnsi="Verdana"/>
          <w:sz w:val="20"/>
          <w:szCs w:val="20"/>
          <w:lang w:val="sr-Cyrl-CS" w:eastAsia="ar-SA"/>
        </w:rPr>
        <w:t>.</w:t>
      </w:r>
    </w:p>
    <w:p w:rsidR="00580336" w:rsidRPr="006E4770" w:rsidRDefault="00580336" w:rsidP="00354900">
      <w:pPr>
        <w:suppressAutoHyphens/>
        <w:jc w:val="center"/>
        <w:rPr>
          <w:rFonts w:ascii="Verdana" w:hAnsi="Verdana"/>
          <w:sz w:val="20"/>
          <w:szCs w:val="20"/>
          <w:lang w:val="sr-Latn-CS" w:eastAsia="ar-SA"/>
        </w:rPr>
      </w:pPr>
    </w:p>
    <w:p w:rsidR="00580336" w:rsidRPr="006E4770" w:rsidRDefault="00580336" w:rsidP="00354900">
      <w:pPr>
        <w:suppressAutoHyphens/>
        <w:jc w:val="both"/>
        <w:rPr>
          <w:rFonts w:ascii="Verdana" w:hAnsi="Verdana"/>
          <w:sz w:val="20"/>
          <w:szCs w:val="20"/>
          <w:lang w:val="sr-Cyrl-CS" w:eastAsia="ar-SA"/>
        </w:rPr>
      </w:pPr>
      <w:r w:rsidRPr="006E4770">
        <w:rPr>
          <w:rFonts w:ascii="Verdana" w:hAnsi="Verdana"/>
          <w:sz w:val="20"/>
          <w:szCs w:val="20"/>
          <w:lang w:val="sr-Cyrl-CS" w:eastAsia="ar-SA"/>
        </w:rPr>
        <w:tab/>
        <w:t>Уговорне стране сагласно изјављују да прихватају цену коју је Добављач  дао у Понуди.</w:t>
      </w:r>
    </w:p>
    <w:p w:rsidR="00580336" w:rsidRPr="006E4770" w:rsidRDefault="00580336" w:rsidP="00354900">
      <w:pPr>
        <w:suppressAutoHyphens/>
        <w:jc w:val="both"/>
        <w:rPr>
          <w:rFonts w:ascii="Verdana" w:hAnsi="Verdana"/>
          <w:sz w:val="20"/>
          <w:szCs w:val="20"/>
          <w:lang w:val="sr-Cyrl-CS" w:eastAsia="ar-SA"/>
        </w:rPr>
      </w:pPr>
      <w:r w:rsidRPr="006E4770">
        <w:rPr>
          <w:rFonts w:ascii="Verdana" w:hAnsi="Verdana"/>
          <w:sz w:val="20"/>
          <w:szCs w:val="20"/>
          <w:lang w:val="sr-Cyrl-CS" w:eastAsia="ar-SA"/>
        </w:rPr>
        <w:tab/>
        <w:t>Укупна вредност уговорених услуга из члана 1. овог уговора износи</w:t>
      </w:r>
      <w:r w:rsidRPr="006E4770">
        <w:rPr>
          <w:rFonts w:ascii="Verdana" w:hAnsi="Verdana"/>
          <w:sz w:val="20"/>
          <w:szCs w:val="20"/>
          <w:lang w:eastAsia="ar-SA"/>
        </w:rPr>
        <w:t>_____________________</w:t>
      </w:r>
      <w:r w:rsidRPr="006E4770">
        <w:rPr>
          <w:rFonts w:ascii="Verdana" w:hAnsi="Verdana"/>
          <w:b/>
          <w:sz w:val="20"/>
          <w:szCs w:val="20"/>
          <w:lang w:val="sr-Cyrl-CS" w:eastAsia="ar-SA"/>
        </w:rPr>
        <w:t xml:space="preserve"> </w:t>
      </w:r>
      <w:r w:rsidRPr="006E4770">
        <w:rPr>
          <w:rFonts w:ascii="Verdana" w:hAnsi="Verdana"/>
          <w:sz w:val="20"/>
          <w:szCs w:val="20"/>
          <w:lang w:val="sr-Cyrl-CS" w:eastAsia="ar-SA"/>
        </w:rPr>
        <w:t xml:space="preserve">динара (словима:                       ), без обрачунатог пореза на додату вредност, односно </w:t>
      </w:r>
      <w:r w:rsidRPr="006E4770">
        <w:rPr>
          <w:rFonts w:ascii="Verdana" w:hAnsi="Verdana"/>
          <w:sz w:val="20"/>
          <w:szCs w:val="20"/>
          <w:lang w:eastAsia="ar-SA"/>
        </w:rPr>
        <w:t>_______________________</w:t>
      </w:r>
      <w:r w:rsidRPr="006E4770">
        <w:rPr>
          <w:rFonts w:ascii="Verdana" w:hAnsi="Verdana"/>
          <w:sz w:val="20"/>
          <w:szCs w:val="20"/>
          <w:lang w:val="sr-Cyrl-CS" w:eastAsia="ar-SA"/>
        </w:rPr>
        <w:t xml:space="preserve"> динара</w:t>
      </w:r>
      <w:r w:rsidRPr="006E4770">
        <w:rPr>
          <w:rFonts w:ascii="Verdana" w:hAnsi="Verdana"/>
          <w:sz w:val="20"/>
          <w:szCs w:val="20"/>
          <w:lang w:eastAsia="ar-SA"/>
        </w:rPr>
        <w:t xml:space="preserve"> (словима:________________________________________)са урачунатим порезом на додату вредност</w:t>
      </w:r>
      <w:r w:rsidRPr="006E4770">
        <w:rPr>
          <w:rFonts w:ascii="Verdana" w:hAnsi="Verdana"/>
          <w:sz w:val="20"/>
          <w:szCs w:val="20"/>
          <w:lang w:val="sr-Cyrl-CS" w:eastAsia="ar-SA"/>
        </w:rPr>
        <w:t>.</w:t>
      </w:r>
    </w:p>
    <w:p w:rsidR="00580336" w:rsidRPr="006E4770" w:rsidRDefault="00580336" w:rsidP="00354900">
      <w:pPr>
        <w:suppressAutoHyphens/>
        <w:ind w:firstLine="709"/>
        <w:jc w:val="both"/>
        <w:rPr>
          <w:rFonts w:ascii="Verdana" w:hAnsi="Verdana"/>
          <w:sz w:val="20"/>
          <w:szCs w:val="20"/>
          <w:lang w:eastAsia="ar-SA"/>
        </w:rPr>
      </w:pPr>
      <w:r w:rsidRPr="006E4770">
        <w:rPr>
          <w:rFonts w:ascii="Verdana" w:hAnsi="Verdana"/>
          <w:sz w:val="20"/>
          <w:szCs w:val="20"/>
          <w:lang w:val="sr-Cyrl-CS" w:eastAsia="ar-SA"/>
        </w:rPr>
        <w:t>Уговорена цена покрива све трошкове Добављача.</w:t>
      </w:r>
    </w:p>
    <w:p w:rsidR="00580336" w:rsidRDefault="00580336" w:rsidP="00354900">
      <w:pPr>
        <w:suppressAutoHyphens/>
        <w:ind w:firstLine="709"/>
        <w:jc w:val="both"/>
        <w:rPr>
          <w:rFonts w:ascii="Verdana" w:hAnsi="Verdana"/>
          <w:bCs/>
          <w:sz w:val="20"/>
          <w:szCs w:val="20"/>
          <w:lang w:val="sr-Latn-CS" w:eastAsia="ar-SA"/>
        </w:rPr>
      </w:pPr>
      <w:r w:rsidRPr="006E4770">
        <w:rPr>
          <w:rFonts w:ascii="Verdana" w:hAnsi="Verdana"/>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6E4770">
        <w:rPr>
          <w:rFonts w:ascii="Verdana" w:hAnsi="Verdana"/>
          <w:bCs/>
          <w:sz w:val="20"/>
          <w:szCs w:val="20"/>
          <w:lang w:val="sr-Cyrl-CS" w:eastAsia="ar-SA"/>
        </w:rPr>
        <w:t xml:space="preserve"> </w:t>
      </w:r>
    </w:p>
    <w:p w:rsidR="00580336" w:rsidRPr="006E4770" w:rsidRDefault="00580336" w:rsidP="00354900">
      <w:pPr>
        <w:suppressAutoHyphens/>
        <w:ind w:firstLine="709"/>
        <w:jc w:val="both"/>
        <w:rPr>
          <w:rFonts w:ascii="Verdana" w:hAnsi="Verdana"/>
          <w:bCs/>
          <w:sz w:val="20"/>
          <w:szCs w:val="20"/>
          <w:lang w:val="sr-Latn-CS" w:eastAsia="ar-SA"/>
        </w:rPr>
      </w:pPr>
    </w:p>
    <w:p w:rsidR="00580336" w:rsidRPr="006E4770" w:rsidRDefault="00580336" w:rsidP="00354900">
      <w:pPr>
        <w:suppressAutoHyphens/>
        <w:ind w:firstLine="709"/>
        <w:jc w:val="both"/>
        <w:rPr>
          <w:rFonts w:ascii="Verdana" w:hAnsi="Verdana"/>
          <w:bCs/>
          <w:sz w:val="20"/>
          <w:szCs w:val="20"/>
          <w:lang w:val="sr-Cyrl-CS" w:eastAsia="ar-SA"/>
        </w:rPr>
      </w:pPr>
    </w:p>
    <w:p w:rsidR="00580336" w:rsidRPr="006E4770" w:rsidRDefault="00580336" w:rsidP="006E4770">
      <w:pPr>
        <w:suppressAutoHyphens/>
        <w:jc w:val="center"/>
        <w:rPr>
          <w:rFonts w:ascii="Verdana" w:hAnsi="Verdana"/>
          <w:bCs/>
          <w:sz w:val="20"/>
          <w:szCs w:val="20"/>
          <w:lang w:val="sr-Cyrl-CS" w:eastAsia="ar-SA"/>
        </w:rPr>
      </w:pPr>
      <w:r w:rsidRPr="006E4770">
        <w:rPr>
          <w:rFonts w:ascii="Verdana" w:hAnsi="Verdana"/>
          <w:bCs/>
          <w:sz w:val="20"/>
          <w:szCs w:val="20"/>
          <w:lang w:val="sr-Cyrl-CS" w:eastAsia="ar-SA"/>
        </w:rPr>
        <w:t>Начин плаћања</w:t>
      </w:r>
    </w:p>
    <w:p w:rsidR="00580336" w:rsidRPr="006E4770" w:rsidRDefault="00580336" w:rsidP="00354900">
      <w:pPr>
        <w:suppressAutoHyphens/>
        <w:ind w:firstLine="709"/>
        <w:jc w:val="center"/>
        <w:rPr>
          <w:rFonts w:ascii="Verdana" w:hAnsi="Verdana"/>
          <w:sz w:val="20"/>
          <w:szCs w:val="20"/>
          <w:lang w:val="sr-Cyrl-CS" w:eastAsia="ar-SA"/>
        </w:rPr>
      </w:pPr>
    </w:p>
    <w:p w:rsidR="00580336" w:rsidRDefault="00580336" w:rsidP="00354900">
      <w:pPr>
        <w:suppressAutoHyphens/>
        <w:jc w:val="center"/>
        <w:rPr>
          <w:rFonts w:ascii="Verdana" w:hAnsi="Verdana"/>
          <w:sz w:val="20"/>
          <w:szCs w:val="20"/>
          <w:lang w:val="sr-Latn-CS" w:eastAsia="ar-SA"/>
        </w:rPr>
      </w:pPr>
      <w:r w:rsidRPr="006E4770">
        <w:rPr>
          <w:rFonts w:ascii="Verdana" w:hAnsi="Verdana"/>
          <w:sz w:val="20"/>
          <w:szCs w:val="20"/>
          <w:lang w:val="sr-Cyrl-CS" w:eastAsia="ar-SA"/>
        </w:rPr>
        <w:t xml:space="preserve">Члан </w:t>
      </w:r>
      <w:r w:rsidRPr="006E4770">
        <w:rPr>
          <w:rFonts w:ascii="Verdana" w:hAnsi="Verdana"/>
          <w:sz w:val="20"/>
          <w:szCs w:val="20"/>
          <w:lang w:eastAsia="ar-SA"/>
        </w:rPr>
        <w:t>15</w:t>
      </w:r>
      <w:r w:rsidRPr="006E4770">
        <w:rPr>
          <w:rFonts w:ascii="Verdana" w:hAnsi="Verdana"/>
          <w:sz w:val="20"/>
          <w:szCs w:val="20"/>
          <w:lang w:val="sr-Cyrl-CS" w:eastAsia="ar-SA"/>
        </w:rPr>
        <w:t>.</w:t>
      </w:r>
    </w:p>
    <w:p w:rsidR="00580336" w:rsidRPr="006E4770" w:rsidRDefault="00580336" w:rsidP="00354900">
      <w:pPr>
        <w:suppressAutoHyphens/>
        <w:jc w:val="center"/>
        <w:rPr>
          <w:rFonts w:ascii="Verdana" w:hAnsi="Verdana"/>
          <w:sz w:val="20"/>
          <w:szCs w:val="20"/>
          <w:lang w:val="sr-Latn-CS" w:eastAsia="ar-SA"/>
        </w:rPr>
      </w:pPr>
    </w:p>
    <w:p w:rsidR="00580336" w:rsidRPr="006E4770" w:rsidRDefault="00580336" w:rsidP="00707E6A">
      <w:pPr>
        <w:suppressAutoHyphens/>
        <w:jc w:val="both"/>
        <w:rPr>
          <w:rFonts w:ascii="Verdana" w:hAnsi="Verdana"/>
          <w:sz w:val="20"/>
          <w:szCs w:val="20"/>
          <w:lang w:eastAsia="ar-SA"/>
        </w:rPr>
      </w:pPr>
      <w:r w:rsidRPr="006E4770">
        <w:rPr>
          <w:rFonts w:ascii="Verdana" w:hAnsi="Verdana"/>
          <w:sz w:val="20"/>
          <w:szCs w:val="20"/>
          <w:lang w:val="sr-Cyrl-CS" w:eastAsia="ar-SA"/>
        </w:rPr>
        <w:tab/>
      </w:r>
      <w:r w:rsidRPr="006E4770">
        <w:rPr>
          <w:rFonts w:ascii="Verdana" w:hAnsi="Verdana"/>
          <w:sz w:val="20"/>
          <w:szCs w:val="20"/>
          <w:lang w:eastAsia="ar-SA"/>
        </w:rPr>
        <w:t>Плаћање је вирмански у року од 7 дана од дана достављања фактуре и обухвата:</w:t>
      </w:r>
    </w:p>
    <w:p w:rsidR="00580336" w:rsidRPr="006E4770" w:rsidRDefault="00580336" w:rsidP="00354900">
      <w:pPr>
        <w:suppressAutoHyphens/>
        <w:ind w:left="720"/>
        <w:jc w:val="both"/>
        <w:rPr>
          <w:rFonts w:ascii="Verdana" w:hAnsi="Verdana"/>
          <w:sz w:val="20"/>
          <w:szCs w:val="20"/>
          <w:lang w:eastAsia="ar-SA"/>
        </w:rPr>
      </w:pPr>
    </w:p>
    <w:p w:rsidR="00580336" w:rsidRPr="006E4770" w:rsidRDefault="005F4198" w:rsidP="009E084E">
      <w:pPr>
        <w:pStyle w:val="ListParagraph"/>
        <w:numPr>
          <w:ilvl w:val="0"/>
          <w:numId w:val="17"/>
        </w:numPr>
        <w:jc w:val="both"/>
        <w:rPr>
          <w:rFonts w:ascii="Verdana" w:hAnsi="Verdana"/>
          <w:sz w:val="20"/>
          <w:szCs w:val="20"/>
        </w:rPr>
      </w:pPr>
      <w:r>
        <w:rPr>
          <w:rFonts w:ascii="Verdana" w:eastAsia="Times New Roman" w:hAnsi="Verdana" w:cs="Arial"/>
          <w:bCs/>
          <w:sz w:val="20"/>
          <w:szCs w:val="20"/>
          <w:lang w:val="sr-Cyrl-CS" w:eastAsia="en-GB"/>
        </w:rPr>
        <w:t>Цену услуге сервисирања и одржавања штампача, мултифункцијског уређаја и скенера произвођача</w:t>
      </w:r>
      <w:r w:rsidR="00580336" w:rsidRPr="006E4770">
        <w:rPr>
          <w:rFonts w:ascii="Verdana" w:eastAsia="Times New Roman" w:hAnsi="Verdana" w:cs="Arial"/>
          <w:bCs/>
          <w:sz w:val="20"/>
          <w:szCs w:val="20"/>
          <w:lang w:val="sr-Cyrl-CS" w:eastAsia="en-GB"/>
        </w:rPr>
        <w:t xml:space="preserve"> </w:t>
      </w:r>
      <w:r w:rsidR="00580336" w:rsidRPr="006E4770">
        <w:rPr>
          <w:rFonts w:ascii="Verdana" w:eastAsia="Times New Roman" w:hAnsi="Verdana" w:cs="Arial"/>
          <w:bCs/>
          <w:sz w:val="20"/>
          <w:szCs w:val="20"/>
          <w:lang w:eastAsia="en-GB"/>
        </w:rPr>
        <w:t>CANON.</w:t>
      </w:r>
      <w:r w:rsidR="00580336" w:rsidRPr="006E4770">
        <w:rPr>
          <w:rFonts w:ascii="Verdana" w:eastAsia="Times New Roman" w:hAnsi="Verdana" w:cs="Arial"/>
          <w:bCs/>
          <w:sz w:val="20"/>
          <w:szCs w:val="20"/>
          <w:lang w:val="sr-Cyrl-CS" w:eastAsia="en-GB"/>
        </w:rPr>
        <w:t xml:space="preserve">  </w:t>
      </w:r>
    </w:p>
    <w:p w:rsidR="00580336" w:rsidRPr="006E4770" w:rsidRDefault="00580336" w:rsidP="00354900">
      <w:pPr>
        <w:suppressAutoHyphens/>
        <w:ind w:firstLine="720"/>
        <w:jc w:val="both"/>
        <w:rPr>
          <w:rFonts w:ascii="Verdana" w:hAnsi="Verdana"/>
          <w:sz w:val="20"/>
          <w:szCs w:val="20"/>
          <w:lang w:val="sr-Cyrl-CS" w:eastAsia="ar-SA"/>
        </w:rPr>
      </w:pPr>
      <w:proofErr w:type="gramStart"/>
      <w:r w:rsidRPr="006E4770">
        <w:rPr>
          <w:rFonts w:ascii="Verdana" w:hAnsi="Verdana"/>
          <w:sz w:val="20"/>
          <w:szCs w:val="20"/>
        </w:rPr>
        <w:t>Током извршења услуге по замени плаћаће се само количина стварно замењених делова и потрошног материјала исказана на радном налогу Добављача који потписује овлашћено лице од стране Наручиоца.</w:t>
      </w:r>
      <w:proofErr w:type="gramEnd"/>
    </w:p>
    <w:p w:rsidR="00580336" w:rsidRPr="006E4770" w:rsidRDefault="00580336" w:rsidP="00354900">
      <w:pPr>
        <w:suppressAutoHyphens/>
        <w:ind w:firstLine="720"/>
        <w:rPr>
          <w:rFonts w:ascii="Verdana" w:hAnsi="Verdana"/>
          <w:sz w:val="20"/>
          <w:szCs w:val="20"/>
          <w:lang w:eastAsia="ar-SA"/>
        </w:rPr>
      </w:pPr>
      <w:r w:rsidRPr="006E4770">
        <w:rPr>
          <w:rFonts w:ascii="Verdana" w:hAnsi="Verdana"/>
          <w:sz w:val="20"/>
          <w:szCs w:val="20"/>
          <w:lang w:eastAsia="ar-SA"/>
        </w:rPr>
        <w:t>Плаћање ће се извршити на текући рачун Добављача услуга број: ________________________________________________________________ код банке</w:t>
      </w:r>
      <w:proofErr w:type="gramStart"/>
      <w:r w:rsidRPr="006E4770">
        <w:rPr>
          <w:rFonts w:ascii="Verdana" w:hAnsi="Verdana"/>
          <w:sz w:val="20"/>
          <w:szCs w:val="20"/>
          <w:lang w:eastAsia="ar-SA"/>
        </w:rPr>
        <w:t>:</w:t>
      </w:r>
      <w:r w:rsidRPr="006E4770">
        <w:rPr>
          <w:rFonts w:ascii="Verdana" w:hAnsi="Verdana"/>
          <w:sz w:val="20"/>
          <w:szCs w:val="20"/>
          <w:lang w:val="sr-Cyrl-CS" w:eastAsia="ar-SA"/>
        </w:rPr>
        <w:t>_</w:t>
      </w:r>
      <w:proofErr w:type="gramEnd"/>
      <w:r w:rsidRPr="006E4770">
        <w:rPr>
          <w:rFonts w:ascii="Verdana" w:hAnsi="Verdana"/>
          <w:sz w:val="20"/>
          <w:szCs w:val="20"/>
          <w:lang w:val="sr-Cyrl-CS" w:eastAsia="ar-SA"/>
        </w:rPr>
        <w:t>_______________________</w:t>
      </w:r>
      <w:r w:rsidRPr="006E4770">
        <w:rPr>
          <w:rFonts w:ascii="Verdana" w:hAnsi="Verdana"/>
          <w:sz w:val="20"/>
          <w:szCs w:val="20"/>
          <w:lang w:eastAsia="ar-SA"/>
        </w:rPr>
        <w:t>__________________________</w:t>
      </w:r>
      <w:r w:rsidRPr="006E4770">
        <w:rPr>
          <w:rFonts w:ascii="Verdana" w:hAnsi="Verdana"/>
          <w:bCs/>
          <w:sz w:val="20"/>
          <w:szCs w:val="20"/>
          <w:lang w:val="sr-Cyrl-CS" w:eastAsia="ar-SA"/>
        </w:rPr>
        <w:t>_____</w:t>
      </w:r>
      <w:r w:rsidRPr="006E4770">
        <w:rPr>
          <w:rFonts w:ascii="Verdana" w:hAnsi="Verdana"/>
          <w:sz w:val="20"/>
          <w:szCs w:val="20"/>
          <w:lang w:val="sr-Cyrl-CS" w:eastAsia="ar-SA"/>
        </w:rPr>
        <w:t xml:space="preserve"> </w:t>
      </w:r>
    </w:p>
    <w:p w:rsidR="00580336" w:rsidRPr="006E4770" w:rsidRDefault="00580336" w:rsidP="00354900">
      <w:pPr>
        <w:suppressAutoHyphens/>
        <w:ind w:firstLine="720"/>
        <w:jc w:val="both"/>
        <w:rPr>
          <w:rFonts w:ascii="Verdana" w:hAnsi="Verdana"/>
          <w:sz w:val="20"/>
          <w:szCs w:val="20"/>
          <w:lang w:val="sr-Cyrl-CS" w:eastAsia="ar-SA"/>
        </w:rPr>
      </w:pPr>
      <w:proofErr w:type="gramStart"/>
      <w:r w:rsidRPr="006E4770">
        <w:rPr>
          <w:rFonts w:ascii="Verdana" w:hAnsi="Verdana"/>
          <w:sz w:val="20"/>
          <w:szCs w:val="20"/>
          <w:lang w:eastAsia="ar-SA"/>
        </w:rPr>
        <w:t>Фактуре</w:t>
      </w:r>
      <w:r w:rsidRPr="006E4770">
        <w:rPr>
          <w:rFonts w:ascii="Verdana" w:hAnsi="Verdana"/>
          <w:sz w:val="20"/>
          <w:szCs w:val="20"/>
          <w:lang w:val="sr-Latn-CS" w:eastAsia="ar-SA"/>
        </w:rPr>
        <w:t xml:space="preserve"> за извршење услуге ће се оверити </w:t>
      </w:r>
      <w:r w:rsidRPr="006E4770">
        <w:rPr>
          <w:rFonts w:ascii="Verdana" w:hAnsi="Verdana"/>
          <w:sz w:val="20"/>
          <w:szCs w:val="20"/>
          <w:lang w:val="sr-Cyrl-CS" w:eastAsia="ar-SA"/>
        </w:rPr>
        <w:t>т</w:t>
      </w:r>
      <w:r w:rsidRPr="006E4770">
        <w:rPr>
          <w:rFonts w:ascii="Verdana" w:hAnsi="Verdana"/>
          <w:sz w:val="20"/>
          <w:szCs w:val="20"/>
          <w:lang w:eastAsia="ar-SA"/>
        </w:rPr>
        <w:t>е</w:t>
      </w:r>
      <w:r w:rsidRPr="006E4770">
        <w:rPr>
          <w:rFonts w:ascii="Verdana" w:hAnsi="Verdana"/>
          <w:sz w:val="20"/>
          <w:szCs w:val="20"/>
          <w:lang w:val="sr-Cyrl-CS" w:eastAsia="ar-SA"/>
        </w:rPr>
        <w:t xml:space="preserve">к </w:t>
      </w:r>
      <w:r w:rsidRPr="006E4770">
        <w:rPr>
          <w:rFonts w:ascii="Verdana" w:hAnsi="Verdana"/>
          <w:sz w:val="20"/>
          <w:szCs w:val="20"/>
          <w:lang w:val="sr-Latn-CS" w:eastAsia="ar-SA"/>
        </w:rPr>
        <w:t xml:space="preserve">након што </w:t>
      </w:r>
      <w:r w:rsidRPr="006E4770">
        <w:rPr>
          <w:rFonts w:ascii="Verdana" w:hAnsi="Verdana"/>
          <w:sz w:val="20"/>
          <w:szCs w:val="20"/>
          <w:lang w:eastAsia="ar-SA"/>
        </w:rPr>
        <w:t>Добављач</w:t>
      </w:r>
      <w:r w:rsidRPr="006E4770">
        <w:rPr>
          <w:rFonts w:ascii="Verdana" w:hAnsi="Verdana"/>
          <w:sz w:val="20"/>
          <w:szCs w:val="20"/>
          <w:lang w:val="sr-Latn-CS" w:eastAsia="ar-SA"/>
        </w:rPr>
        <w:t xml:space="preserve"> достави извештај/документацију</w:t>
      </w:r>
      <w:r w:rsidRPr="006E4770">
        <w:rPr>
          <w:rFonts w:ascii="Verdana" w:hAnsi="Verdana"/>
          <w:sz w:val="20"/>
          <w:szCs w:val="20"/>
          <w:lang w:eastAsia="ar-SA"/>
        </w:rPr>
        <w:t>/</w:t>
      </w:r>
      <w:r w:rsidRPr="006E4770">
        <w:rPr>
          <w:rFonts w:ascii="Verdana" w:hAnsi="Verdana"/>
          <w:sz w:val="20"/>
          <w:szCs w:val="20"/>
          <w:lang w:val="sr-Latn-CS" w:eastAsia="ar-SA"/>
        </w:rPr>
        <w:t xml:space="preserve"> о извршеним услугама, </w:t>
      </w:r>
      <w:r w:rsidRPr="006E4770">
        <w:rPr>
          <w:rFonts w:ascii="Verdana" w:hAnsi="Verdana"/>
          <w:sz w:val="20"/>
          <w:szCs w:val="20"/>
          <w:lang w:eastAsia="ar-SA"/>
        </w:rPr>
        <w:t>Н</w:t>
      </w:r>
      <w:r w:rsidRPr="006E4770">
        <w:rPr>
          <w:rFonts w:ascii="Verdana" w:hAnsi="Verdana"/>
          <w:sz w:val="20"/>
          <w:szCs w:val="20"/>
          <w:lang w:val="sr-Cyrl-CS" w:eastAsia="ar-SA"/>
        </w:rPr>
        <w:t>аручиоцу.</w:t>
      </w:r>
      <w:proofErr w:type="gramEnd"/>
    </w:p>
    <w:p w:rsidR="00580336" w:rsidRPr="006E4770" w:rsidRDefault="00580336" w:rsidP="00354900">
      <w:pPr>
        <w:suppressAutoHyphens/>
        <w:jc w:val="both"/>
        <w:rPr>
          <w:rFonts w:ascii="Verdana" w:hAnsi="Verdana"/>
          <w:color w:val="FF0000"/>
          <w:sz w:val="20"/>
          <w:szCs w:val="20"/>
          <w:lang w:val="sr-Cyrl-CS" w:eastAsia="ar-SA"/>
        </w:rPr>
      </w:pPr>
    </w:p>
    <w:p w:rsidR="00580336" w:rsidRPr="006E4770" w:rsidRDefault="00580336" w:rsidP="00354900">
      <w:pPr>
        <w:suppressAutoHyphens/>
        <w:ind w:firstLine="720"/>
        <w:rPr>
          <w:rFonts w:ascii="Verdana" w:hAnsi="Verdana"/>
          <w:sz w:val="20"/>
          <w:szCs w:val="20"/>
          <w:highlight w:val="green"/>
          <w:lang w:eastAsia="ar-SA"/>
        </w:rPr>
      </w:pPr>
    </w:p>
    <w:p w:rsidR="00580336" w:rsidRPr="006E4770" w:rsidRDefault="00580336" w:rsidP="00354900">
      <w:pPr>
        <w:autoSpaceDE w:val="0"/>
        <w:autoSpaceDN w:val="0"/>
        <w:adjustRightInd w:val="0"/>
        <w:rPr>
          <w:rFonts w:ascii="Verdana" w:hAnsi="Verdana" w:cs="Verdana"/>
          <w:color w:val="000000"/>
          <w:sz w:val="20"/>
          <w:szCs w:val="20"/>
        </w:rPr>
      </w:pPr>
      <w:r w:rsidRPr="006E4770">
        <w:rPr>
          <w:rFonts w:ascii="Verdana" w:hAnsi="Verdana" w:cs="Verdana"/>
          <w:b/>
          <w:bCs/>
          <w:i/>
          <w:iCs/>
          <w:color w:val="000000"/>
          <w:sz w:val="20"/>
          <w:szCs w:val="20"/>
        </w:rPr>
        <w:t xml:space="preserve">АКО ЈЕ ПОНУДА ПОДНЕТА СА ПОДИЗВОЂАЧЕМ/ПОДИЗВОЂАЧИМА: </w:t>
      </w:r>
    </w:p>
    <w:p w:rsidR="00580336" w:rsidRPr="006E4770" w:rsidRDefault="00580336" w:rsidP="00354900">
      <w:pPr>
        <w:autoSpaceDE w:val="0"/>
        <w:autoSpaceDN w:val="0"/>
        <w:adjustRightInd w:val="0"/>
        <w:rPr>
          <w:rFonts w:ascii="Verdana" w:hAnsi="Verdana" w:cs="Verdana"/>
          <w:color w:val="000000"/>
          <w:sz w:val="20"/>
          <w:szCs w:val="20"/>
        </w:rPr>
      </w:pPr>
      <w:r w:rsidRPr="006E4770">
        <w:rPr>
          <w:rFonts w:ascii="Verdana" w:hAnsi="Verdana" w:cs="Verdana"/>
          <w:b/>
          <w:bCs/>
          <w:color w:val="000000"/>
          <w:sz w:val="20"/>
          <w:szCs w:val="20"/>
        </w:rPr>
        <w:t xml:space="preserve">*попуњава добављач у случају ако наступа са подизвођачем </w:t>
      </w:r>
    </w:p>
    <w:p w:rsidR="00580336" w:rsidRPr="006E4770" w:rsidRDefault="00580336" w:rsidP="00354900">
      <w:pPr>
        <w:autoSpaceDE w:val="0"/>
        <w:autoSpaceDN w:val="0"/>
        <w:adjustRightInd w:val="0"/>
        <w:jc w:val="center"/>
        <w:rPr>
          <w:rFonts w:ascii="Verdana" w:hAnsi="Verdana" w:cs="Verdana"/>
          <w:color w:val="000000"/>
          <w:sz w:val="20"/>
          <w:szCs w:val="20"/>
        </w:rPr>
      </w:pPr>
      <w:proofErr w:type="gramStart"/>
      <w:r w:rsidRPr="006E4770">
        <w:rPr>
          <w:rFonts w:ascii="Verdana" w:hAnsi="Verdana" w:cs="Verdana"/>
          <w:color w:val="000000"/>
          <w:sz w:val="20"/>
          <w:szCs w:val="20"/>
        </w:rPr>
        <w:t>Члан ____.*</w:t>
      </w:r>
      <w:proofErr w:type="gramEnd"/>
    </w:p>
    <w:p w:rsidR="00580336" w:rsidRPr="006E4770" w:rsidRDefault="00580336" w:rsidP="00354900">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 xml:space="preserve">Добављач је део набавке која је предмет овог уговора и то _________________________________________________________________________, </w:t>
      </w:r>
    </w:p>
    <w:p w:rsidR="00580336" w:rsidRPr="006E4770" w:rsidRDefault="00580336" w:rsidP="00354900">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w:t>
      </w:r>
      <w:proofErr w:type="gramStart"/>
      <w:r w:rsidRPr="006E4770">
        <w:rPr>
          <w:rFonts w:ascii="Verdana" w:hAnsi="Verdana" w:cs="Verdana"/>
          <w:color w:val="000000"/>
          <w:sz w:val="20"/>
          <w:szCs w:val="20"/>
        </w:rPr>
        <w:t>навести</w:t>
      </w:r>
      <w:proofErr w:type="gramEnd"/>
      <w:r w:rsidRPr="006E4770">
        <w:rPr>
          <w:rFonts w:ascii="Verdana" w:hAnsi="Verdana" w:cs="Verdana"/>
          <w:color w:val="000000"/>
          <w:sz w:val="20"/>
          <w:szCs w:val="20"/>
        </w:rPr>
        <w:t xml:space="preserve"> део предмета набавке који ће извршити подизвођач) </w:t>
      </w:r>
    </w:p>
    <w:p w:rsidR="00580336" w:rsidRPr="006E4770" w:rsidRDefault="00580336" w:rsidP="00354900">
      <w:pPr>
        <w:autoSpaceDE w:val="0"/>
        <w:autoSpaceDN w:val="0"/>
        <w:adjustRightInd w:val="0"/>
        <w:rPr>
          <w:rFonts w:ascii="Verdana" w:hAnsi="Verdana" w:cs="Verdana"/>
          <w:color w:val="000000"/>
          <w:sz w:val="20"/>
          <w:szCs w:val="20"/>
        </w:rPr>
      </w:pPr>
      <w:proofErr w:type="gramStart"/>
      <w:r w:rsidRPr="006E4770">
        <w:rPr>
          <w:rFonts w:ascii="Verdana" w:hAnsi="Verdana" w:cs="Verdana"/>
          <w:color w:val="000000"/>
          <w:sz w:val="20"/>
          <w:szCs w:val="20"/>
        </w:rPr>
        <w:t>поверио</w:t>
      </w:r>
      <w:proofErr w:type="gramEnd"/>
      <w:r w:rsidRPr="006E4770">
        <w:rPr>
          <w:rFonts w:ascii="Verdana" w:hAnsi="Verdana" w:cs="Verdana"/>
          <w:color w:val="000000"/>
          <w:sz w:val="20"/>
          <w:szCs w:val="20"/>
        </w:rPr>
        <w:t xml:space="preserve"> подизвођачу ______________________________________________________ </w:t>
      </w:r>
    </w:p>
    <w:p w:rsidR="00580336" w:rsidRPr="006E4770" w:rsidRDefault="00580336" w:rsidP="00354900">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w:t>
      </w:r>
      <w:proofErr w:type="gramStart"/>
      <w:r w:rsidRPr="006E4770">
        <w:rPr>
          <w:rFonts w:ascii="Verdana" w:hAnsi="Verdana" w:cs="Verdana"/>
          <w:color w:val="000000"/>
          <w:sz w:val="20"/>
          <w:szCs w:val="20"/>
        </w:rPr>
        <w:t>навести</w:t>
      </w:r>
      <w:proofErr w:type="gramEnd"/>
      <w:r w:rsidRPr="006E4770">
        <w:rPr>
          <w:rFonts w:ascii="Verdana" w:hAnsi="Verdana" w:cs="Verdana"/>
          <w:color w:val="000000"/>
          <w:sz w:val="20"/>
          <w:szCs w:val="20"/>
        </w:rPr>
        <w:t xml:space="preserve"> скраћено пословно име подизвођача из АПР) </w:t>
      </w:r>
    </w:p>
    <w:p w:rsidR="00580336" w:rsidRPr="006E4770" w:rsidRDefault="00580336" w:rsidP="00354900">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ПИБ _______</w:t>
      </w:r>
      <w:proofErr w:type="gramStart"/>
      <w:r w:rsidRPr="006E4770">
        <w:rPr>
          <w:rFonts w:ascii="Verdana" w:hAnsi="Verdana" w:cs="Verdana"/>
          <w:color w:val="000000"/>
          <w:sz w:val="20"/>
          <w:szCs w:val="20"/>
        </w:rPr>
        <w:t>_ ,</w:t>
      </w:r>
      <w:proofErr w:type="gramEnd"/>
      <w:r w:rsidRPr="006E4770">
        <w:rPr>
          <w:rFonts w:ascii="Verdana" w:hAnsi="Verdana" w:cs="Verdana"/>
          <w:color w:val="000000"/>
          <w:sz w:val="20"/>
          <w:szCs w:val="20"/>
        </w:rPr>
        <w:t xml:space="preserve"> матични број __________ , а која чини _______% од укупне вредности набавке. </w:t>
      </w:r>
    </w:p>
    <w:p w:rsidR="00580336" w:rsidRPr="006E4770" w:rsidRDefault="00580336" w:rsidP="00354900">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 xml:space="preserve">Добављач је део набавке која је предмет овог уговора и то _________________________________________________________________________, </w:t>
      </w:r>
    </w:p>
    <w:p w:rsidR="00580336" w:rsidRPr="006E4770" w:rsidRDefault="00580336" w:rsidP="00354900">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w:t>
      </w:r>
      <w:proofErr w:type="gramStart"/>
      <w:r w:rsidRPr="006E4770">
        <w:rPr>
          <w:rFonts w:ascii="Verdana" w:hAnsi="Verdana" w:cs="Verdana"/>
          <w:color w:val="000000"/>
          <w:sz w:val="20"/>
          <w:szCs w:val="20"/>
        </w:rPr>
        <w:t>навести</w:t>
      </w:r>
      <w:proofErr w:type="gramEnd"/>
      <w:r w:rsidRPr="006E4770">
        <w:rPr>
          <w:rFonts w:ascii="Verdana" w:hAnsi="Verdana" w:cs="Verdana"/>
          <w:color w:val="000000"/>
          <w:sz w:val="20"/>
          <w:szCs w:val="20"/>
        </w:rPr>
        <w:t xml:space="preserve"> део предмета набавке који ће извршити подизвођач) </w:t>
      </w:r>
    </w:p>
    <w:p w:rsidR="00580336" w:rsidRPr="006E4770" w:rsidRDefault="00580336" w:rsidP="00354900">
      <w:pPr>
        <w:autoSpaceDE w:val="0"/>
        <w:autoSpaceDN w:val="0"/>
        <w:adjustRightInd w:val="0"/>
        <w:rPr>
          <w:rFonts w:ascii="Verdana" w:hAnsi="Verdana" w:cs="Verdana"/>
          <w:color w:val="000000"/>
          <w:sz w:val="20"/>
          <w:szCs w:val="20"/>
        </w:rPr>
      </w:pPr>
      <w:proofErr w:type="gramStart"/>
      <w:r w:rsidRPr="006E4770">
        <w:rPr>
          <w:rFonts w:ascii="Verdana" w:hAnsi="Verdana" w:cs="Verdana"/>
          <w:color w:val="000000"/>
          <w:sz w:val="20"/>
          <w:szCs w:val="20"/>
        </w:rPr>
        <w:t>поверио</w:t>
      </w:r>
      <w:proofErr w:type="gramEnd"/>
      <w:r w:rsidRPr="006E4770">
        <w:rPr>
          <w:rFonts w:ascii="Verdana" w:hAnsi="Verdana" w:cs="Verdana"/>
          <w:color w:val="000000"/>
          <w:sz w:val="20"/>
          <w:szCs w:val="20"/>
        </w:rPr>
        <w:t xml:space="preserve"> подизвођачу ______________________________________________________ </w:t>
      </w:r>
    </w:p>
    <w:p w:rsidR="00580336" w:rsidRPr="006E4770" w:rsidRDefault="00580336" w:rsidP="00354900">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w:t>
      </w:r>
      <w:proofErr w:type="gramStart"/>
      <w:r w:rsidRPr="006E4770">
        <w:rPr>
          <w:rFonts w:ascii="Verdana" w:hAnsi="Verdana" w:cs="Verdana"/>
          <w:color w:val="000000"/>
          <w:sz w:val="20"/>
          <w:szCs w:val="20"/>
        </w:rPr>
        <w:t>навести</w:t>
      </w:r>
      <w:proofErr w:type="gramEnd"/>
      <w:r w:rsidRPr="006E4770">
        <w:rPr>
          <w:rFonts w:ascii="Verdana" w:hAnsi="Verdana" w:cs="Verdana"/>
          <w:color w:val="000000"/>
          <w:sz w:val="20"/>
          <w:szCs w:val="20"/>
        </w:rPr>
        <w:t xml:space="preserve"> скраћено пословно име подизвођача из АПР) </w:t>
      </w:r>
    </w:p>
    <w:p w:rsidR="00580336" w:rsidRPr="006E4770" w:rsidRDefault="00580336" w:rsidP="00354900">
      <w:pPr>
        <w:autoSpaceDE w:val="0"/>
        <w:autoSpaceDN w:val="0"/>
        <w:adjustRightInd w:val="0"/>
        <w:rPr>
          <w:rFonts w:ascii="Verdana" w:hAnsi="Verdana" w:cs="Verdana"/>
          <w:color w:val="000000"/>
          <w:sz w:val="20"/>
          <w:szCs w:val="20"/>
        </w:rPr>
      </w:pPr>
      <w:r w:rsidRPr="006E4770">
        <w:rPr>
          <w:rFonts w:ascii="Verdana" w:hAnsi="Verdana" w:cs="Verdana"/>
          <w:color w:val="000000"/>
          <w:sz w:val="20"/>
          <w:szCs w:val="20"/>
        </w:rPr>
        <w:t>ПИБ _______</w:t>
      </w:r>
      <w:proofErr w:type="gramStart"/>
      <w:r w:rsidRPr="006E4770">
        <w:rPr>
          <w:rFonts w:ascii="Verdana" w:hAnsi="Verdana" w:cs="Verdana"/>
          <w:color w:val="000000"/>
          <w:sz w:val="20"/>
          <w:szCs w:val="20"/>
        </w:rPr>
        <w:t>_ ,</w:t>
      </w:r>
      <w:proofErr w:type="gramEnd"/>
      <w:r w:rsidRPr="006E4770">
        <w:rPr>
          <w:rFonts w:ascii="Verdana" w:hAnsi="Verdana" w:cs="Verdana"/>
          <w:color w:val="000000"/>
          <w:sz w:val="20"/>
          <w:szCs w:val="20"/>
        </w:rPr>
        <w:t xml:space="preserve"> матични број __________ , а која чини _______% од укупне вредности набавке. </w:t>
      </w:r>
    </w:p>
    <w:p w:rsidR="00580336" w:rsidRPr="006E4770" w:rsidRDefault="00580336" w:rsidP="00354900">
      <w:pPr>
        <w:autoSpaceDE w:val="0"/>
        <w:autoSpaceDN w:val="0"/>
        <w:adjustRightInd w:val="0"/>
        <w:rPr>
          <w:rFonts w:ascii="Verdana" w:hAnsi="Verdana" w:cs="Verdana"/>
          <w:color w:val="000000"/>
          <w:sz w:val="20"/>
          <w:szCs w:val="20"/>
        </w:rPr>
      </w:pPr>
      <w:proofErr w:type="gramStart"/>
      <w:r w:rsidRPr="006E4770">
        <w:rPr>
          <w:rFonts w:ascii="Verdana" w:hAnsi="Verdana" w:cs="Verdana"/>
          <w:color w:val="000000"/>
          <w:sz w:val="20"/>
          <w:szCs w:val="20"/>
        </w:rPr>
        <w:t>За уредно извршење набавке од стране подизвођача одговара Добављач као да је сам извршио делове набавке поверене подизвођачима.</w:t>
      </w:r>
      <w:proofErr w:type="gramEnd"/>
    </w:p>
    <w:p w:rsidR="00580336" w:rsidRPr="006E4770" w:rsidRDefault="00580336" w:rsidP="00354900">
      <w:pPr>
        <w:suppressAutoHyphens/>
        <w:rPr>
          <w:rFonts w:ascii="Verdana" w:hAnsi="Verdana"/>
          <w:sz w:val="20"/>
          <w:szCs w:val="20"/>
          <w:lang w:eastAsia="ar-SA"/>
        </w:rPr>
      </w:pPr>
    </w:p>
    <w:p w:rsidR="00580336" w:rsidRPr="006E4770" w:rsidRDefault="00580336" w:rsidP="00354900">
      <w:pPr>
        <w:suppressAutoHyphens/>
        <w:rPr>
          <w:rFonts w:ascii="Verdana" w:hAnsi="Verdana"/>
          <w:sz w:val="20"/>
          <w:szCs w:val="20"/>
          <w:lang w:eastAsia="ar-SA"/>
        </w:rPr>
      </w:pPr>
    </w:p>
    <w:p w:rsidR="00580336" w:rsidRPr="006E4770" w:rsidRDefault="00580336" w:rsidP="00354900">
      <w:pPr>
        <w:suppressAutoHyphens/>
        <w:jc w:val="center"/>
        <w:rPr>
          <w:rFonts w:ascii="Verdana" w:hAnsi="Verdana"/>
          <w:sz w:val="20"/>
          <w:szCs w:val="20"/>
          <w:lang w:eastAsia="ar-SA"/>
        </w:rPr>
      </w:pPr>
      <w:r w:rsidRPr="006E4770">
        <w:rPr>
          <w:rFonts w:ascii="Verdana" w:hAnsi="Verdana"/>
          <w:sz w:val="20"/>
          <w:szCs w:val="20"/>
          <w:lang w:eastAsia="ar-SA"/>
        </w:rPr>
        <w:t>Средство обезбеђења</w:t>
      </w:r>
    </w:p>
    <w:p w:rsidR="00580336" w:rsidRPr="006E4770" w:rsidRDefault="00580336" w:rsidP="00354900">
      <w:pPr>
        <w:suppressAutoHyphens/>
        <w:jc w:val="both"/>
        <w:rPr>
          <w:rFonts w:ascii="Verdana" w:hAnsi="Verdana"/>
          <w:sz w:val="20"/>
          <w:szCs w:val="20"/>
          <w:highlight w:val="green"/>
          <w:lang w:val="sr-Cyrl-CS" w:eastAsia="ar-SA"/>
        </w:rPr>
      </w:pPr>
    </w:p>
    <w:p w:rsidR="00580336" w:rsidRDefault="00580336" w:rsidP="00354900">
      <w:pPr>
        <w:suppressAutoHyphens/>
        <w:jc w:val="center"/>
        <w:rPr>
          <w:rFonts w:ascii="Verdana" w:hAnsi="Verdana"/>
          <w:sz w:val="20"/>
          <w:szCs w:val="20"/>
          <w:lang w:val="sr-Latn-CS" w:eastAsia="ar-SA"/>
        </w:rPr>
      </w:pPr>
      <w:r w:rsidRPr="006E4770">
        <w:rPr>
          <w:rFonts w:ascii="Verdana" w:hAnsi="Verdana"/>
          <w:sz w:val="20"/>
          <w:szCs w:val="20"/>
          <w:lang w:val="sr-Cyrl-CS" w:eastAsia="ar-SA"/>
        </w:rPr>
        <w:t xml:space="preserve">Члан </w:t>
      </w:r>
      <w:r w:rsidRPr="006E4770">
        <w:rPr>
          <w:rFonts w:ascii="Verdana" w:hAnsi="Verdana"/>
          <w:sz w:val="20"/>
          <w:szCs w:val="20"/>
          <w:lang w:eastAsia="ar-SA"/>
        </w:rPr>
        <w:t>16</w:t>
      </w:r>
      <w:r w:rsidRPr="006E4770">
        <w:rPr>
          <w:rFonts w:ascii="Verdana" w:hAnsi="Verdana"/>
          <w:sz w:val="20"/>
          <w:szCs w:val="20"/>
          <w:lang w:val="sr-Cyrl-CS" w:eastAsia="ar-SA"/>
        </w:rPr>
        <w:t>.</w:t>
      </w:r>
    </w:p>
    <w:p w:rsidR="00580336" w:rsidRPr="006E4770" w:rsidRDefault="00580336" w:rsidP="00354900">
      <w:pPr>
        <w:suppressAutoHyphens/>
        <w:jc w:val="center"/>
        <w:rPr>
          <w:rFonts w:ascii="Verdana" w:hAnsi="Verdana"/>
          <w:sz w:val="20"/>
          <w:szCs w:val="20"/>
          <w:lang w:val="sr-Latn-CS" w:eastAsia="ar-SA"/>
        </w:rPr>
      </w:pPr>
    </w:p>
    <w:p w:rsidR="00580336" w:rsidRPr="006E4770" w:rsidRDefault="00580336" w:rsidP="00354900">
      <w:pPr>
        <w:suppressAutoHyphens/>
        <w:ind w:firstLine="709"/>
        <w:jc w:val="both"/>
        <w:rPr>
          <w:rFonts w:ascii="Verdana" w:hAnsi="Verdana"/>
          <w:sz w:val="20"/>
          <w:szCs w:val="20"/>
          <w:lang w:val="sr-Cyrl-CS" w:eastAsia="ar-SA"/>
        </w:rPr>
      </w:pPr>
      <w:r w:rsidRPr="006E4770">
        <w:rPr>
          <w:rFonts w:ascii="Verdana" w:hAnsi="Verdana"/>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580336" w:rsidRPr="006E4770" w:rsidRDefault="00580336" w:rsidP="00354900">
      <w:pPr>
        <w:suppressAutoHyphens/>
        <w:jc w:val="both"/>
        <w:rPr>
          <w:rFonts w:ascii="Verdana" w:hAnsi="Verdana"/>
          <w:sz w:val="20"/>
          <w:szCs w:val="20"/>
          <w:lang w:val="sr-Cyrl-CS" w:eastAsia="ar-SA"/>
        </w:rPr>
      </w:pPr>
      <w:r w:rsidRPr="006E4770">
        <w:rPr>
          <w:rFonts w:ascii="Verdana" w:hAnsi="Verdana"/>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580336" w:rsidRPr="006E4770" w:rsidRDefault="00580336" w:rsidP="00354900">
      <w:pPr>
        <w:suppressAutoHyphens/>
        <w:jc w:val="both"/>
        <w:rPr>
          <w:rFonts w:ascii="Verdana" w:hAnsi="Verdana"/>
          <w:sz w:val="20"/>
          <w:szCs w:val="20"/>
          <w:lang w:val="sr-Cyrl-CS" w:eastAsia="ar-SA"/>
        </w:rPr>
      </w:pPr>
      <w:r w:rsidRPr="006E4770">
        <w:rPr>
          <w:rFonts w:ascii="Verdana" w:hAnsi="Verdana"/>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580336" w:rsidRPr="006E4770" w:rsidRDefault="00580336" w:rsidP="00354900">
      <w:pPr>
        <w:suppressAutoHyphens/>
        <w:ind w:firstLine="709"/>
        <w:jc w:val="both"/>
        <w:rPr>
          <w:rFonts w:ascii="Verdana" w:hAnsi="Verdana"/>
          <w:sz w:val="20"/>
          <w:szCs w:val="20"/>
          <w:lang w:val="sr-Cyrl-CS" w:eastAsia="ar-SA"/>
        </w:rPr>
      </w:pPr>
      <w:r w:rsidRPr="006E4770">
        <w:rPr>
          <w:rFonts w:ascii="Verdana" w:hAnsi="Verdana"/>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580336" w:rsidRPr="006E4770" w:rsidRDefault="00580336" w:rsidP="00354900">
      <w:pPr>
        <w:suppressAutoHyphens/>
        <w:ind w:firstLine="709"/>
        <w:jc w:val="both"/>
        <w:rPr>
          <w:rFonts w:ascii="Verdana" w:hAnsi="Verdana"/>
          <w:sz w:val="20"/>
          <w:szCs w:val="20"/>
          <w:lang w:val="sr-Cyrl-CS" w:eastAsia="ar-SA"/>
        </w:rPr>
      </w:pPr>
      <w:r w:rsidRPr="006E4770">
        <w:rPr>
          <w:rFonts w:ascii="Verdana" w:hAnsi="Verdana"/>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580336" w:rsidRPr="006E4770" w:rsidRDefault="00580336" w:rsidP="00354900">
      <w:pPr>
        <w:suppressAutoHyphens/>
        <w:jc w:val="both"/>
        <w:rPr>
          <w:rFonts w:ascii="Verdana" w:hAnsi="Verdana"/>
          <w:sz w:val="20"/>
          <w:szCs w:val="20"/>
          <w:lang w:eastAsia="ar-SA"/>
        </w:rPr>
      </w:pPr>
    </w:p>
    <w:p w:rsidR="00580336" w:rsidRDefault="00580336" w:rsidP="00354900">
      <w:pPr>
        <w:suppressAutoHyphens/>
        <w:jc w:val="center"/>
        <w:rPr>
          <w:rFonts w:ascii="Verdana" w:hAnsi="Verdana"/>
          <w:sz w:val="20"/>
          <w:szCs w:val="20"/>
          <w:lang w:val="sr-Latn-CS" w:eastAsia="ar-SA"/>
        </w:rPr>
      </w:pPr>
      <w:r w:rsidRPr="006E4770">
        <w:rPr>
          <w:rFonts w:ascii="Verdana" w:hAnsi="Verdana"/>
          <w:sz w:val="20"/>
          <w:szCs w:val="20"/>
          <w:lang w:val="sr-Cyrl-CS" w:eastAsia="ar-SA"/>
        </w:rPr>
        <w:t>Члан 17.</w:t>
      </w:r>
    </w:p>
    <w:p w:rsidR="00580336" w:rsidRPr="006E4770" w:rsidRDefault="00580336" w:rsidP="00354900">
      <w:pPr>
        <w:suppressAutoHyphens/>
        <w:jc w:val="center"/>
        <w:rPr>
          <w:rFonts w:ascii="Verdana" w:hAnsi="Verdana"/>
          <w:sz w:val="20"/>
          <w:szCs w:val="20"/>
          <w:lang w:val="sr-Latn-CS" w:eastAsia="ar-SA"/>
        </w:rPr>
      </w:pPr>
    </w:p>
    <w:p w:rsidR="00580336" w:rsidRPr="006E4770" w:rsidRDefault="00580336" w:rsidP="00354900">
      <w:pPr>
        <w:suppressAutoHyphens/>
        <w:ind w:firstLine="720"/>
        <w:jc w:val="both"/>
        <w:rPr>
          <w:rFonts w:ascii="Verdana" w:hAnsi="Verdana"/>
          <w:sz w:val="20"/>
          <w:szCs w:val="20"/>
          <w:lang w:eastAsia="ar-SA"/>
        </w:rPr>
      </w:pPr>
      <w:r w:rsidRPr="006E4770">
        <w:rPr>
          <w:rFonts w:ascii="Verdana" w:hAnsi="Verdana"/>
          <w:sz w:val="20"/>
          <w:szCs w:val="20"/>
          <w:lang w:val="sr-Cyrl-CS" w:eastAsia="ar-SA"/>
        </w:rPr>
        <w:t>Овај уговор се закључује на одређено време до 31.12.2014</w:t>
      </w:r>
      <w:r w:rsidRPr="006E4770">
        <w:rPr>
          <w:rFonts w:ascii="Verdana" w:hAnsi="Verdana"/>
          <w:sz w:val="20"/>
          <w:szCs w:val="20"/>
          <w:lang w:eastAsia="ar-SA"/>
        </w:rPr>
        <w:t xml:space="preserve">. </w:t>
      </w:r>
      <w:proofErr w:type="gramStart"/>
      <w:r w:rsidRPr="006E4770">
        <w:rPr>
          <w:rFonts w:ascii="Verdana" w:hAnsi="Verdana"/>
          <w:sz w:val="20"/>
          <w:szCs w:val="20"/>
          <w:lang w:eastAsia="ar-SA"/>
        </w:rPr>
        <w:t>године</w:t>
      </w:r>
      <w:proofErr w:type="gramEnd"/>
      <w:r w:rsidRPr="006E4770">
        <w:rPr>
          <w:rFonts w:ascii="Verdana" w:hAnsi="Verdana"/>
          <w:sz w:val="20"/>
          <w:szCs w:val="20"/>
          <w:lang w:eastAsia="ar-SA"/>
        </w:rPr>
        <w:t>.</w:t>
      </w:r>
    </w:p>
    <w:p w:rsidR="00580336" w:rsidRPr="006E4770" w:rsidRDefault="00580336" w:rsidP="00354900">
      <w:pPr>
        <w:suppressAutoHyphens/>
        <w:ind w:firstLine="720"/>
        <w:jc w:val="both"/>
        <w:rPr>
          <w:rFonts w:ascii="Verdana" w:hAnsi="Verdana"/>
          <w:sz w:val="20"/>
          <w:szCs w:val="20"/>
          <w:lang w:eastAsia="ar-SA"/>
        </w:rPr>
      </w:pPr>
    </w:p>
    <w:p w:rsidR="00580336" w:rsidRDefault="00580336" w:rsidP="006E4770">
      <w:pPr>
        <w:suppressAutoHyphens/>
        <w:jc w:val="center"/>
        <w:rPr>
          <w:rFonts w:ascii="Verdana" w:hAnsi="Verdana"/>
          <w:sz w:val="20"/>
          <w:szCs w:val="20"/>
          <w:lang w:eastAsia="ar-SA"/>
        </w:rPr>
      </w:pPr>
      <w:proofErr w:type="gramStart"/>
      <w:r w:rsidRPr="006E4770">
        <w:rPr>
          <w:rFonts w:ascii="Verdana" w:hAnsi="Verdana"/>
          <w:sz w:val="20"/>
          <w:szCs w:val="20"/>
          <w:lang w:eastAsia="ar-SA"/>
        </w:rPr>
        <w:t>Члан 18.</w:t>
      </w:r>
      <w:proofErr w:type="gramEnd"/>
    </w:p>
    <w:p w:rsidR="00580336" w:rsidRPr="006E4770" w:rsidRDefault="00580336" w:rsidP="006E4770">
      <w:pPr>
        <w:suppressAutoHyphens/>
        <w:jc w:val="center"/>
        <w:rPr>
          <w:rFonts w:ascii="Verdana" w:hAnsi="Verdana"/>
          <w:sz w:val="20"/>
          <w:szCs w:val="20"/>
          <w:lang w:eastAsia="ar-SA"/>
        </w:rPr>
      </w:pPr>
    </w:p>
    <w:p w:rsidR="00580336" w:rsidRPr="006E4770" w:rsidRDefault="00580336" w:rsidP="00354900">
      <w:pPr>
        <w:suppressAutoHyphens/>
        <w:ind w:firstLine="720"/>
        <w:jc w:val="both"/>
        <w:rPr>
          <w:rFonts w:ascii="Verdana" w:hAnsi="Verdana"/>
          <w:sz w:val="20"/>
          <w:szCs w:val="20"/>
          <w:lang w:eastAsia="ar-SA"/>
        </w:rPr>
      </w:pPr>
      <w:proofErr w:type="gramStart"/>
      <w:r w:rsidRPr="006E4770">
        <w:rPr>
          <w:rFonts w:ascii="Verdana" w:hAnsi="Verdana"/>
          <w:sz w:val="20"/>
          <w:szCs w:val="20"/>
          <w:lang w:eastAsia="ar-SA"/>
        </w:rPr>
        <w:t>Добављач је дужан да без одлагања писмено обавести Наручиоца о било којој промени података прописаних чланом 77.</w:t>
      </w:r>
      <w:proofErr w:type="gramEnd"/>
      <w:r w:rsidRPr="006E4770">
        <w:rPr>
          <w:rFonts w:ascii="Verdana" w:hAnsi="Verdana"/>
          <w:sz w:val="20"/>
          <w:szCs w:val="20"/>
          <w:lang w:eastAsia="ar-SA"/>
        </w:rPr>
        <w:t xml:space="preserve"> </w:t>
      </w:r>
      <w:proofErr w:type="gramStart"/>
      <w:r w:rsidRPr="006E4770">
        <w:rPr>
          <w:rFonts w:ascii="Verdana" w:hAnsi="Verdana"/>
          <w:sz w:val="20"/>
          <w:szCs w:val="20"/>
          <w:lang w:eastAsia="ar-SA"/>
        </w:rPr>
        <w:t>Закона о јавним набавкама и да је документује на прописан начин.</w:t>
      </w:r>
      <w:proofErr w:type="gramEnd"/>
    </w:p>
    <w:p w:rsidR="00580336" w:rsidRPr="006E4770" w:rsidRDefault="00580336" w:rsidP="00354900">
      <w:pPr>
        <w:suppressAutoHyphens/>
        <w:ind w:firstLine="720"/>
        <w:jc w:val="center"/>
        <w:rPr>
          <w:rFonts w:ascii="Verdana" w:hAnsi="Verdana"/>
          <w:sz w:val="20"/>
          <w:szCs w:val="20"/>
          <w:highlight w:val="green"/>
          <w:lang w:eastAsia="ar-SA"/>
        </w:rPr>
      </w:pPr>
    </w:p>
    <w:p w:rsidR="00580336" w:rsidRDefault="00580336" w:rsidP="00354900">
      <w:pPr>
        <w:suppressAutoHyphens/>
        <w:jc w:val="center"/>
        <w:rPr>
          <w:rFonts w:ascii="Verdana" w:hAnsi="Verdana"/>
          <w:sz w:val="20"/>
          <w:szCs w:val="20"/>
          <w:lang w:val="sr-Latn-CS" w:eastAsia="ar-SA"/>
        </w:rPr>
      </w:pPr>
      <w:r w:rsidRPr="006E4770">
        <w:rPr>
          <w:rFonts w:ascii="Verdana" w:hAnsi="Verdana"/>
          <w:sz w:val="20"/>
          <w:szCs w:val="20"/>
          <w:lang w:val="sr-Cyrl-CS" w:eastAsia="ar-SA"/>
        </w:rPr>
        <w:t>Члан 19.</w:t>
      </w:r>
    </w:p>
    <w:p w:rsidR="00580336" w:rsidRPr="006E4770" w:rsidRDefault="00580336" w:rsidP="00354900">
      <w:pPr>
        <w:suppressAutoHyphens/>
        <w:jc w:val="center"/>
        <w:rPr>
          <w:rFonts w:ascii="Verdana" w:hAnsi="Verdana"/>
          <w:sz w:val="20"/>
          <w:szCs w:val="20"/>
          <w:lang w:val="sr-Latn-CS" w:eastAsia="ar-SA"/>
        </w:rPr>
      </w:pPr>
    </w:p>
    <w:p w:rsidR="00580336" w:rsidRPr="006E4770" w:rsidRDefault="00580336" w:rsidP="00354900">
      <w:pPr>
        <w:suppressAutoHyphens/>
        <w:jc w:val="both"/>
        <w:rPr>
          <w:rFonts w:ascii="Verdana" w:hAnsi="Verdana"/>
          <w:sz w:val="20"/>
          <w:szCs w:val="20"/>
          <w:lang w:val="sr-Cyrl-CS" w:eastAsia="ar-SA"/>
        </w:rPr>
      </w:pPr>
      <w:r w:rsidRPr="006E4770">
        <w:rPr>
          <w:rFonts w:ascii="Verdana" w:hAnsi="Verdana"/>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80336" w:rsidRPr="006E4770" w:rsidRDefault="00580336" w:rsidP="00354900">
      <w:pPr>
        <w:suppressAutoHyphens/>
        <w:jc w:val="center"/>
        <w:rPr>
          <w:rFonts w:ascii="Verdana" w:hAnsi="Verdana"/>
          <w:sz w:val="20"/>
          <w:szCs w:val="20"/>
          <w:highlight w:val="green"/>
          <w:lang w:val="sr-Cyrl-CS" w:eastAsia="ar-SA"/>
        </w:rPr>
      </w:pPr>
    </w:p>
    <w:p w:rsidR="00580336" w:rsidRDefault="00580336" w:rsidP="00354900">
      <w:pPr>
        <w:suppressAutoHyphens/>
        <w:jc w:val="center"/>
        <w:rPr>
          <w:rFonts w:ascii="Verdana" w:hAnsi="Verdana"/>
          <w:sz w:val="20"/>
          <w:szCs w:val="20"/>
          <w:lang w:val="sr-Latn-CS" w:eastAsia="ar-SA"/>
        </w:rPr>
      </w:pPr>
      <w:r w:rsidRPr="006E4770">
        <w:rPr>
          <w:rFonts w:ascii="Verdana" w:hAnsi="Verdana"/>
          <w:sz w:val="20"/>
          <w:szCs w:val="20"/>
          <w:lang w:val="sr-Cyrl-CS" w:eastAsia="ar-SA"/>
        </w:rPr>
        <w:t>Члан 20.</w:t>
      </w:r>
    </w:p>
    <w:p w:rsidR="00580336" w:rsidRPr="006E4770" w:rsidRDefault="00580336" w:rsidP="00354900">
      <w:pPr>
        <w:suppressAutoHyphens/>
        <w:jc w:val="center"/>
        <w:rPr>
          <w:rFonts w:ascii="Verdana" w:hAnsi="Verdana"/>
          <w:sz w:val="20"/>
          <w:szCs w:val="20"/>
          <w:lang w:val="sr-Latn-CS" w:eastAsia="ar-SA"/>
        </w:rPr>
      </w:pPr>
    </w:p>
    <w:p w:rsidR="00580336" w:rsidRPr="006E4770" w:rsidRDefault="00580336" w:rsidP="00354900">
      <w:pPr>
        <w:suppressAutoHyphens/>
        <w:jc w:val="both"/>
        <w:rPr>
          <w:rFonts w:ascii="Verdana" w:hAnsi="Verdana"/>
          <w:sz w:val="20"/>
          <w:szCs w:val="20"/>
          <w:lang w:val="sr-Cyrl-CS" w:eastAsia="ar-SA"/>
        </w:rPr>
      </w:pPr>
      <w:r w:rsidRPr="006E4770">
        <w:rPr>
          <w:rFonts w:ascii="Verdana" w:hAnsi="Verdana"/>
          <w:sz w:val="20"/>
          <w:szCs w:val="20"/>
          <w:lang w:val="sr-Cyrl-CS" w:eastAsia="ar-SA"/>
        </w:rPr>
        <w:tab/>
        <w:t>Уговор је закључен даном потписивања обе уговорне стране.</w:t>
      </w:r>
    </w:p>
    <w:p w:rsidR="00580336" w:rsidRPr="006E4770" w:rsidRDefault="00580336" w:rsidP="00354900">
      <w:pPr>
        <w:suppressAutoHyphens/>
        <w:jc w:val="both"/>
        <w:rPr>
          <w:rFonts w:ascii="Verdana" w:hAnsi="Verdana"/>
          <w:sz w:val="20"/>
          <w:szCs w:val="20"/>
          <w:lang w:val="sr-Cyrl-CS" w:eastAsia="ar-SA"/>
        </w:rPr>
      </w:pPr>
      <w:r w:rsidRPr="006E4770">
        <w:rPr>
          <w:rFonts w:ascii="Verdana" w:hAnsi="Verdana"/>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580336" w:rsidRPr="006E4770" w:rsidRDefault="00580336" w:rsidP="00354900">
      <w:pPr>
        <w:suppressAutoHyphens/>
        <w:jc w:val="both"/>
        <w:rPr>
          <w:rFonts w:ascii="Verdana" w:hAnsi="Verdana"/>
          <w:sz w:val="20"/>
          <w:szCs w:val="20"/>
          <w:lang w:val="sr-Cyrl-CS" w:eastAsia="ar-SA"/>
        </w:rPr>
      </w:pPr>
      <w:r w:rsidRPr="006E4770">
        <w:rPr>
          <w:rFonts w:ascii="Verdana" w:hAnsi="Verdana"/>
          <w:sz w:val="20"/>
          <w:szCs w:val="20"/>
          <w:lang w:val="sr-Cyrl-CS" w:eastAsia="ar-SA"/>
        </w:rPr>
        <w:tab/>
        <w:t>О својој намери да раскине уговор, уговорна страна је дужна писменим путем обавестити другу страну.</w:t>
      </w:r>
    </w:p>
    <w:p w:rsidR="00580336" w:rsidRPr="006E4770" w:rsidRDefault="00580336" w:rsidP="00354900">
      <w:pPr>
        <w:suppressAutoHyphens/>
        <w:jc w:val="both"/>
        <w:rPr>
          <w:rFonts w:ascii="Verdana" w:hAnsi="Verdana"/>
          <w:sz w:val="20"/>
          <w:szCs w:val="20"/>
          <w:lang w:val="sr-Cyrl-CS" w:eastAsia="ar-SA"/>
        </w:rPr>
      </w:pPr>
      <w:r w:rsidRPr="006E4770">
        <w:rPr>
          <w:rFonts w:ascii="Verdana" w:hAnsi="Verdana"/>
          <w:sz w:val="20"/>
          <w:szCs w:val="20"/>
          <w:lang w:val="sr-Cyrl-CS" w:eastAsia="ar-SA"/>
        </w:rPr>
        <w:tab/>
        <w:t>Уговор ће се сматрати раскинутим по протеку рока од 15 дана од дана пријема писменог обавештења.</w:t>
      </w:r>
    </w:p>
    <w:p w:rsidR="00580336" w:rsidRPr="006E4770" w:rsidRDefault="00580336" w:rsidP="00354900">
      <w:pPr>
        <w:suppressAutoHyphens/>
        <w:rPr>
          <w:rFonts w:ascii="Verdana" w:hAnsi="Verdana"/>
          <w:sz w:val="20"/>
          <w:szCs w:val="20"/>
          <w:highlight w:val="green"/>
          <w:lang w:val="sr-Cyrl-CS" w:eastAsia="ar-SA"/>
        </w:rPr>
      </w:pPr>
    </w:p>
    <w:p w:rsidR="00580336" w:rsidRPr="006E4770" w:rsidRDefault="00580336" w:rsidP="00354900">
      <w:pPr>
        <w:suppressAutoHyphens/>
        <w:jc w:val="both"/>
        <w:rPr>
          <w:rFonts w:ascii="Verdana" w:hAnsi="Verdana"/>
          <w:sz w:val="20"/>
          <w:szCs w:val="20"/>
          <w:highlight w:val="green"/>
          <w:lang w:eastAsia="ar-SA"/>
        </w:rPr>
      </w:pPr>
    </w:p>
    <w:p w:rsidR="00580336" w:rsidRDefault="00580336" w:rsidP="00354900">
      <w:pPr>
        <w:suppressAutoHyphens/>
        <w:jc w:val="center"/>
        <w:rPr>
          <w:rFonts w:ascii="Verdana" w:hAnsi="Verdana"/>
          <w:sz w:val="20"/>
          <w:szCs w:val="20"/>
          <w:lang w:val="sr-Latn-CS" w:eastAsia="ar-SA"/>
        </w:rPr>
      </w:pPr>
      <w:r w:rsidRPr="006E4770">
        <w:rPr>
          <w:rFonts w:ascii="Verdana" w:hAnsi="Verdana"/>
          <w:sz w:val="20"/>
          <w:szCs w:val="20"/>
          <w:lang w:val="sr-Cyrl-CS" w:eastAsia="ar-SA"/>
        </w:rPr>
        <w:t>Члан 21.</w:t>
      </w:r>
    </w:p>
    <w:p w:rsidR="00580336" w:rsidRPr="006E4770" w:rsidRDefault="00580336" w:rsidP="00354900">
      <w:pPr>
        <w:suppressAutoHyphens/>
        <w:jc w:val="center"/>
        <w:rPr>
          <w:rFonts w:ascii="Verdana" w:hAnsi="Verdana"/>
          <w:sz w:val="20"/>
          <w:szCs w:val="20"/>
          <w:lang w:val="sr-Latn-CS" w:eastAsia="ar-SA"/>
        </w:rPr>
      </w:pPr>
    </w:p>
    <w:p w:rsidR="00580336" w:rsidRDefault="00580336" w:rsidP="00354900">
      <w:pPr>
        <w:suppressAutoHyphens/>
        <w:jc w:val="both"/>
        <w:rPr>
          <w:rFonts w:ascii="Verdana" w:hAnsi="Verdana"/>
          <w:sz w:val="20"/>
          <w:szCs w:val="20"/>
          <w:lang w:val="sr-Latn-CS" w:eastAsia="ar-SA"/>
        </w:rPr>
      </w:pPr>
      <w:r w:rsidRPr="006E4770">
        <w:rPr>
          <w:rFonts w:ascii="Verdana" w:hAnsi="Verdana"/>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580336" w:rsidRDefault="00580336" w:rsidP="00354900">
      <w:pPr>
        <w:suppressAutoHyphens/>
        <w:jc w:val="both"/>
        <w:rPr>
          <w:rFonts w:ascii="Verdana" w:hAnsi="Verdana"/>
          <w:sz w:val="20"/>
          <w:szCs w:val="20"/>
          <w:lang w:val="sr-Latn-CS" w:eastAsia="ar-SA"/>
        </w:rPr>
      </w:pPr>
    </w:p>
    <w:p w:rsidR="00580336" w:rsidRPr="006E4770" w:rsidRDefault="00580336" w:rsidP="00354900">
      <w:pPr>
        <w:suppressAutoHyphens/>
        <w:jc w:val="both"/>
        <w:rPr>
          <w:rFonts w:ascii="Verdana" w:hAnsi="Verdana"/>
          <w:sz w:val="20"/>
          <w:szCs w:val="20"/>
          <w:lang w:val="sr-Latn-CS" w:eastAsia="ar-SA"/>
        </w:rPr>
      </w:pPr>
    </w:p>
    <w:p w:rsidR="00580336" w:rsidRPr="006E4770" w:rsidRDefault="00580336" w:rsidP="00354900">
      <w:pPr>
        <w:suppressAutoHyphens/>
        <w:jc w:val="both"/>
        <w:rPr>
          <w:rFonts w:ascii="Verdana" w:hAnsi="Verdana"/>
          <w:sz w:val="20"/>
          <w:szCs w:val="20"/>
          <w:lang w:val="sr-Cyrl-CS" w:eastAsia="ar-SA"/>
        </w:rPr>
      </w:pPr>
    </w:p>
    <w:p w:rsidR="00580336" w:rsidRDefault="00580336" w:rsidP="00354900">
      <w:pPr>
        <w:suppressAutoHyphens/>
        <w:jc w:val="center"/>
        <w:rPr>
          <w:rFonts w:ascii="Verdana" w:hAnsi="Verdana"/>
          <w:sz w:val="20"/>
          <w:szCs w:val="20"/>
          <w:lang w:val="sr-Latn-CS" w:eastAsia="ar-SA"/>
        </w:rPr>
      </w:pPr>
      <w:r w:rsidRPr="006E4770">
        <w:rPr>
          <w:rFonts w:ascii="Verdana" w:hAnsi="Verdana"/>
          <w:sz w:val="20"/>
          <w:szCs w:val="20"/>
          <w:lang w:val="sr-Cyrl-CS" w:eastAsia="ar-SA"/>
        </w:rPr>
        <w:t>Члан 22.</w:t>
      </w:r>
    </w:p>
    <w:p w:rsidR="00580336" w:rsidRPr="006E4770" w:rsidRDefault="00580336" w:rsidP="00354900">
      <w:pPr>
        <w:suppressAutoHyphens/>
        <w:jc w:val="center"/>
        <w:rPr>
          <w:rFonts w:ascii="Verdana" w:hAnsi="Verdana"/>
          <w:sz w:val="20"/>
          <w:szCs w:val="20"/>
          <w:lang w:val="sr-Latn-CS" w:eastAsia="ar-SA"/>
        </w:rPr>
      </w:pPr>
    </w:p>
    <w:p w:rsidR="00580336" w:rsidRPr="006E4770" w:rsidRDefault="00580336" w:rsidP="00354900">
      <w:pPr>
        <w:suppressAutoHyphens/>
        <w:jc w:val="both"/>
        <w:rPr>
          <w:rFonts w:ascii="Verdana" w:hAnsi="Verdana"/>
          <w:sz w:val="20"/>
          <w:szCs w:val="20"/>
          <w:lang w:val="sr-Cyrl-CS" w:eastAsia="ar-SA"/>
        </w:rPr>
      </w:pPr>
      <w:r w:rsidRPr="006E4770">
        <w:rPr>
          <w:rFonts w:ascii="Verdana" w:hAnsi="Verdana"/>
          <w:sz w:val="20"/>
          <w:szCs w:val="20"/>
          <w:lang w:val="sr-Cyrl-CS" w:eastAsia="ar-SA"/>
        </w:rPr>
        <w:tab/>
        <w:t xml:space="preserve">Уговор је сачињен у </w:t>
      </w:r>
      <w:r w:rsidRPr="006E4770">
        <w:rPr>
          <w:rFonts w:ascii="Verdana" w:hAnsi="Verdana"/>
          <w:sz w:val="20"/>
          <w:szCs w:val="20"/>
          <w:lang w:eastAsia="ar-SA"/>
        </w:rPr>
        <w:t>6</w:t>
      </w:r>
      <w:r w:rsidRPr="006E4770">
        <w:rPr>
          <w:rFonts w:ascii="Verdana" w:hAnsi="Verdana"/>
          <w:sz w:val="20"/>
          <w:szCs w:val="20"/>
          <w:lang w:val="sr-Cyrl-CS" w:eastAsia="ar-SA"/>
        </w:rPr>
        <w:t xml:space="preserve"> (</w:t>
      </w:r>
      <w:r w:rsidRPr="006E4770">
        <w:rPr>
          <w:rFonts w:ascii="Verdana" w:hAnsi="Verdana"/>
          <w:sz w:val="20"/>
          <w:szCs w:val="20"/>
          <w:lang w:eastAsia="ar-SA"/>
        </w:rPr>
        <w:t>шест</w:t>
      </w:r>
      <w:r w:rsidRPr="006E4770">
        <w:rPr>
          <w:rFonts w:ascii="Verdana" w:hAnsi="Verdana"/>
          <w:sz w:val="20"/>
          <w:szCs w:val="20"/>
          <w:lang w:val="sr-Cyrl-CS" w:eastAsia="ar-SA"/>
        </w:rPr>
        <w:t xml:space="preserve">) истоветних примерака од којих Наручилац задржава </w:t>
      </w:r>
      <w:r w:rsidRPr="006E4770">
        <w:rPr>
          <w:rFonts w:ascii="Verdana" w:hAnsi="Verdana"/>
          <w:sz w:val="20"/>
          <w:szCs w:val="20"/>
          <w:lang w:eastAsia="ar-SA"/>
        </w:rPr>
        <w:t>3</w:t>
      </w:r>
      <w:r w:rsidRPr="006E4770">
        <w:rPr>
          <w:rFonts w:ascii="Verdana" w:hAnsi="Verdana"/>
          <w:sz w:val="20"/>
          <w:szCs w:val="20"/>
          <w:lang w:val="sr-Cyrl-CS" w:eastAsia="ar-SA"/>
        </w:rPr>
        <w:t xml:space="preserve"> (</w:t>
      </w:r>
      <w:r w:rsidRPr="006E4770">
        <w:rPr>
          <w:rFonts w:ascii="Verdana" w:hAnsi="Verdana"/>
          <w:sz w:val="20"/>
          <w:szCs w:val="20"/>
          <w:lang w:eastAsia="ar-SA"/>
        </w:rPr>
        <w:t>три</w:t>
      </w:r>
      <w:r w:rsidRPr="006E4770">
        <w:rPr>
          <w:rFonts w:ascii="Verdana" w:hAnsi="Verdana"/>
          <w:sz w:val="20"/>
          <w:szCs w:val="20"/>
          <w:lang w:val="sr-Cyrl-CS" w:eastAsia="ar-SA"/>
        </w:rPr>
        <w:t>) примерака, а Добављач (три) примерка.</w:t>
      </w:r>
    </w:p>
    <w:p w:rsidR="00580336" w:rsidRPr="006E4770" w:rsidRDefault="00580336" w:rsidP="00354900">
      <w:pPr>
        <w:autoSpaceDE w:val="0"/>
        <w:autoSpaceDN w:val="0"/>
        <w:adjustRightInd w:val="0"/>
        <w:jc w:val="both"/>
        <w:rPr>
          <w:rFonts w:ascii="Verdana" w:hAnsi="Verdana" w:cs="TimesNewRomanPSMT"/>
          <w:sz w:val="20"/>
          <w:szCs w:val="20"/>
          <w:lang w:val="en-GB" w:eastAsia="en-GB"/>
        </w:rPr>
      </w:pPr>
      <w:r w:rsidRPr="006E4770">
        <w:rPr>
          <w:rFonts w:ascii="Verdana" w:hAnsi="Verdana"/>
          <w:sz w:val="20"/>
          <w:szCs w:val="20"/>
          <w:lang w:val="sr-Cyrl-CS" w:eastAsia="ar-SA"/>
        </w:rPr>
        <w:tab/>
      </w:r>
      <w:r w:rsidRPr="006E4770">
        <w:rPr>
          <w:rFonts w:ascii="Verdana" w:hAnsi="Verdana" w:cs="TimesNewRomanPSMT"/>
          <w:sz w:val="20"/>
          <w:szCs w:val="20"/>
          <w:lang w:val="en-GB" w:eastAsia="en-GB"/>
        </w:rPr>
        <w:t>Уговорне стране сагласно изјављују да су уговор прочитале, разумеле и да уговорне</w:t>
      </w:r>
      <w:r w:rsidRPr="006E4770">
        <w:rPr>
          <w:rFonts w:ascii="Verdana" w:hAnsi="Verdana" w:cs="TimesNewRomanPSMT"/>
          <w:sz w:val="20"/>
          <w:szCs w:val="20"/>
          <w:lang w:eastAsia="en-GB"/>
        </w:rPr>
        <w:t xml:space="preserve"> </w:t>
      </w:r>
      <w:r w:rsidRPr="006E4770">
        <w:rPr>
          <w:rFonts w:ascii="Verdana" w:hAnsi="Verdana" w:cs="TimesNewRomanPSMT"/>
          <w:sz w:val="20"/>
          <w:szCs w:val="20"/>
          <w:lang w:val="en-GB" w:eastAsia="en-GB"/>
        </w:rPr>
        <w:t>одредбе у свему представљају израз њихове стварне воље</w:t>
      </w:r>
    </w:p>
    <w:p w:rsidR="00580336" w:rsidRPr="006E4770" w:rsidRDefault="00580336" w:rsidP="00354900">
      <w:pPr>
        <w:suppressAutoHyphens/>
        <w:jc w:val="both"/>
        <w:rPr>
          <w:rFonts w:ascii="Verdana" w:hAnsi="Verdana"/>
          <w:sz w:val="20"/>
          <w:szCs w:val="20"/>
          <w:lang w:val="sr-Cyrl-CS" w:eastAsia="ar-SA"/>
        </w:rPr>
      </w:pPr>
    </w:p>
    <w:p w:rsidR="00580336" w:rsidRPr="006E4770" w:rsidRDefault="00580336" w:rsidP="00354900">
      <w:pPr>
        <w:widowControl w:val="0"/>
        <w:spacing w:before="240" w:after="60"/>
        <w:jc w:val="both"/>
        <w:outlineLvl w:val="0"/>
        <w:rPr>
          <w:rFonts w:ascii="Verdana" w:hAnsi="Verdana"/>
          <w:b/>
          <w:bCs/>
          <w:kern w:val="32"/>
          <w:sz w:val="20"/>
          <w:szCs w:val="20"/>
          <w:lang w:eastAsia="ar-SA"/>
        </w:rPr>
      </w:pPr>
      <w:r w:rsidRPr="006E4770">
        <w:rPr>
          <w:rFonts w:ascii="Verdana" w:hAnsi="Verdana"/>
          <w:b/>
          <w:bCs/>
          <w:kern w:val="32"/>
          <w:sz w:val="20"/>
          <w:szCs w:val="20"/>
          <w:lang w:val="sr-Cyrl-CS" w:eastAsia="ar-SA"/>
        </w:rPr>
        <w:t xml:space="preserve">ЗА ДОБАВЉАЧА    </w:t>
      </w:r>
      <w:r w:rsidRPr="006E4770">
        <w:rPr>
          <w:rFonts w:ascii="Verdana" w:hAnsi="Verdana"/>
          <w:b/>
          <w:bCs/>
          <w:kern w:val="32"/>
          <w:sz w:val="20"/>
          <w:szCs w:val="20"/>
          <w:lang w:val="sr-Cyrl-CS" w:eastAsia="ar-SA"/>
        </w:rPr>
        <w:tab/>
      </w:r>
      <w:r w:rsidRPr="006E4770">
        <w:rPr>
          <w:rFonts w:ascii="Verdana" w:hAnsi="Verdana"/>
          <w:b/>
          <w:bCs/>
          <w:kern w:val="32"/>
          <w:sz w:val="20"/>
          <w:szCs w:val="20"/>
          <w:lang w:val="sr-Cyrl-CS" w:eastAsia="ar-SA"/>
        </w:rPr>
        <w:tab/>
      </w:r>
      <w:r w:rsidRPr="006E4770">
        <w:rPr>
          <w:rFonts w:ascii="Verdana" w:hAnsi="Verdana"/>
          <w:b/>
          <w:bCs/>
          <w:kern w:val="32"/>
          <w:sz w:val="20"/>
          <w:szCs w:val="20"/>
          <w:lang w:eastAsia="ar-SA"/>
        </w:rPr>
        <w:tab/>
      </w:r>
      <w:r w:rsidRPr="006E4770">
        <w:rPr>
          <w:rFonts w:ascii="Verdana" w:hAnsi="Verdana"/>
          <w:b/>
          <w:bCs/>
          <w:kern w:val="32"/>
          <w:sz w:val="20"/>
          <w:szCs w:val="20"/>
          <w:lang w:eastAsia="ar-SA"/>
        </w:rPr>
        <w:tab/>
      </w:r>
      <w:r>
        <w:rPr>
          <w:rFonts w:ascii="Verdana" w:hAnsi="Verdana"/>
          <w:b/>
          <w:bCs/>
          <w:kern w:val="32"/>
          <w:sz w:val="20"/>
          <w:szCs w:val="20"/>
          <w:lang w:eastAsia="ar-SA"/>
        </w:rPr>
        <w:t xml:space="preserve">             </w:t>
      </w:r>
      <w:r w:rsidRPr="006E4770">
        <w:rPr>
          <w:rFonts w:ascii="Verdana" w:hAnsi="Verdana"/>
          <w:b/>
          <w:bCs/>
          <w:kern w:val="32"/>
          <w:sz w:val="20"/>
          <w:szCs w:val="20"/>
          <w:lang w:eastAsia="ar-SA"/>
        </w:rPr>
        <w:t xml:space="preserve">      </w:t>
      </w:r>
      <w:r>
        <w:rPr>
          <w:rFonts w:ascii="Verdana" w:hAnsi="Verdana"/>
          <w:b/>
          <w:bCs/>
          <w:kern w:val="32"/>
          <w:sz w:val="20"/>
          <w:szCs w:val="20"/>
          <w:lang w:eastAsia="ar-SA"/>
        </w:rPr>
        <w:t xml:space="preserve">      </w:t>
      </w:r>
      <w:r w:rsidRPr="006E4770">
        <w:rPr>
          <w:rFonts w:ascii="Verdana" w:hAnsi="Verdana"/>
          <w:b/>
          <w:bCs/>
          <w:kern w:val="32"/>
          <w:sz w:val="20"/>
          <w:szCs w:val="20"/>
          <w:lang w:eastAsia="ar-SA"/>
        </w:rPr>
        <w:t xml:space="preserve">      </w:t>
      </w:r>
      <w:r w:rsidRPr="006E4770">
        <w:rPr>
          <w:rFonts w:ascii="Verdana" w:hAnsi="Verdana"/>
          <w:b/>
          <w:bCs/>
          <w:kern w:val="32"/>
          <w:sz w:val="20"/>
          <w:szCs w:val="20"/>
          <w:lang w:val="sr-Cyrl-CS" w:eastAsia="ar-SA"/>
        </w:rPr>
        <w:t xml:space="preserve">ЗА </w:t>
      </w:r>
      <w:r w:rsidRPr="006E4770">
        <w:rPr>
          <w:rFonts w:ascii="Verdana" w:hAnsi="Verdana"/>
          <w:b/>
          <w:bCs/>
          <w:kern w:val="32"/>
          <w:sz w:val="20"/>
          <w:szCs w:val="20"/>
          <w:lang w:eastAsia="ar-SA"/>
        </w:rPr>
        <w:t>НАРУЧИОЦА</w:t>
      </w:r>
    </w:p>
    <w:p w:rsidR="00580336" w:rsidRPr="006E4770" w:rsidRDefault="00580336" w:rsidP="00354900">
      <w:pPr>
        <w:widowControl w:val="0"/>
        <w:jc w:val="both"/>
        <w:rPr>
          <w:rFonts w:ascii="Verdana" w:hAnsi="Verdana"/>
          <w:sz w:val="20"/>
          <w:szCs w:val="20"/>
          <w:highlight w:val="green"/>
          <w:lang w:val="sr-Cyrl-CS" w:eastAsia="ar-SA"/>
        </w:rPr>
      </w:pPr>
    </w:p>
    <w:p w:rsidR="00580336" w:rsidRPr="006E4770" w:rsidRDefault="00580336" w:rsidP="00354900">
      <w:pPr>
        <w:widowControl w:val="0"/>
        <w:jc w:val="both"/>
        <w:rPr>
          <w:rFonts w:ascii="Verdana" w:hAnsi="Verdana"/>
          <w:sz w:val="20"/>
          <w:szCs w:val="20"/>
          <w:highlight w:val="green"/>
          <w:lang w:val="sr-Cyrl-CS" w:eastAsia="ar-SA"/>
        </w:rPr>
      </w:pPr>
    </w:p>
    <w:p w:rsidR="00580336" w:rsidRPr="006E4770" w:rsidRDefault="00580336" w:rsidP="00354900">
      <w:pPr>
        <w:widowControl w:val="0"/>
        <w:jc w:val="both"/>
        <w:rPr>
          <w:rFonts w:ascii="Verdana" w:hAnsi="Verdana"/>
          <w:sz w:val="20"/>
          <w:szCs w:val="20"/>
          <w:lang w:eastAsia="ar-SA"/>
        </w:rPr>
      </w:pPr>
      <w:r w:rsidRPr="006E4770">
        <w:rPr>
          <w:rFonts w:ascii="Verdana" w:hAnsi="Verdana"/>
          <w:sz w:val="20"/>
          <w:szCs w:val="20"/>
          <w:lang w:val="sr-Cyrl-CS" w:eastAsia="ar-SA"/>
        </w:rPr>
        <w:t>_______________________</w:t>
      </w:r>
      <w:r w:rsidRPr="006E4770">
        <w:rPr>
          <w:rFonts w:ascii="Verdana" w:hAnsi="Verdana"/>
          <w:sz w:val="20"/>
          <w:szCs w:val="20"/>
          <w:lang w:val="sr-Cyrl-CS" w:eastAsia="ar-SA"/>
        </w:rPr>
        <w:tab/>
      </w:r>
      <w:r w:rsidRPr="006E4770">
        <w:rPr>
          <w:rFonts w:ascii="Verdana" w:hAnsi="Verdana"/>
          <w:sz w:val="20"/>
          <w:szCs w:val="20"/>
          <w:lang w:val="sr-Cyrl-CS" w:eastAsia="ar-SA"/>
        </w:rPr>
        <w:tab/>
      </w:r>
      <w:r w:rsidRPr="006E4770">
        <w:rPr>
          <w:rFonts w:ascii="Verdana" w:hAnsi="Verdana"/>
          <w:sz w:val="20"/>
          <w:szCs w:val="20"/>
          <w:lang w:val="sr-Cyrl-CS" w:eastAsia="ar-SA"/>
        </w:rPr>
        <w:tab/>
      </w:r>
      <w:r>
        <w:rPr>
          <w:rFonts w:ascii="Verdana" w:hAnsi="Verdana"/>
          <w:sz w:val="20"/>
          <w:szCs w:val="20"/>
          <w:lang w:val="sr-Latn-CS" w:eastAsia="ar-SA"/>
        </w:rPr>
        <w:t xml:space="preserve">             </w:t>
      </w:r>
      <w:r w:rsidRPr="006E4770">
        <w:rPr>
          <w:rFonts w:ascii="Verdana" w:hAnsi="Verdana"/>
          <w:sz w:val="20"/>
          <w:szCs w:val="20"/>
          <w:lang w:val="sr-Cyrl-CS" w:eastAsia="ar-SA"/>
        </w:rPr>
        <w:tab/>
        <w:t>______________</w:t>
      </w:r>
    </w:p>
    <w:p w:rsidR="00580336" w:rsidRPr="006E4770" w:rsidRDefault="00580336" w:rsidP="00A414CA">
      <w:pPr>
        <w:suppressAutoHyphens/>
        <w:jc w:val="both"/>
        <w:rPr>
          <w:rFonts w:ascii="Verdana" w:hAnsi="Verdana"/>
          <w:sz w:val="20"/>
          <w:szCs w:val="20"/>
          <w:lang w:eastAsia="ar-SA"/>
        </w:rPr>
      </w:pPr>
      <w:r w:rsidRPr="006E4770">
        <w:rPr>
          <w:rFonts w:ascii="Verdana" w:hAnsi="Verdana"/>
          <w:sz w:val="20"/>
          <w:szCs w:val="20"/>
          <w:lang w:val="sr-Cyrl-CS" w:eastAsia="ar-SA"/>
        </w:rPr>
        <w:t xml:space="preserve"> </w:t>
      </w:r>
    </w:p>
    <w:p w:rsidR="00580336" w:rsidRPr="006E4770" w:rsidRDefault="00580336" w:rsidP="00A414CA">
      <w:pPr>
        <w:suppressAutoHyphens/>
        <w:jc w:val="both"/>
        <w:rPr>
          <w:rFonts w:ascii="Verdana" w:hAnsi="Verdana"/>
          <w:sz w:val="20"/>
          <w:szCs w:val="20"/>
          <w:highlight w:val="green"/>
          <w:lang w:eastAsia="ar-SA"/>
        </w:rPr>
      </w:pPr>
    </w:p>
    <w:p w:rsidR="00580336" w:rsidRPr="006E4770" w:rsidRDefault="00580336" w:rsidP="00A414CA">
      <w:pPr>
        <w:tabs>
          <w:tab w:val="left" w:pos="4111"/>
        </w:tabs>
        <w:suppressAutoHyphens/>
        <w:rPr>
          <w:rFonts w:ascii="Verdana" w:hAnsi="Verdana"/>
          <w:sz w:val="20"/>
          <w:szCs w:val="20"/>
          <w:highlight w:val="green"/>
          <w:lang w:eastAsia="ar-SA"/>
        </w:rPr>
      </w:pPr>
      <w:r w:rsidRPr="006E4770">
        <w:rPr>
          <w:rFonts w:ascii="Verdana" w:hAnsi="Verdana"/>
          <w:sz w:val="20"/>
          <w:szCs w:val="20"/>
          <w:lang w:eastAsia="ar-SA"/>
        </w:rPr>
        <w:t xml:space="preserve"> </w:t>
      </w:r>
    </w:p>
    <w:p w:rsidR="00580336" w:rsidRPr="006E4770" w:rsidRDefault="00580336" w:rsidP="00A414CA">
      <w:pPr>
        <w:suppressAutoHyphens/>
        <w:jc w:val="both"/>
        <w:rPr>
          <w:rFonts w:ascii="Verdana" w:hAnsi="Verdana"/>
          <w:sz w:val="20"/>
          <w:szCs w:val="20"/>
          <w:highlight w:val="cyan"/>
          <w:lang w:eastAsia="ar-SA"/>
        </w:rPr>
      </w:pPr>
      <w:r w:rsidRPr="006E4770">
        <w:rPr>
          <w:rFonts w:ascii="Verdana" w:hAnsi="Verdana"/>
          <w:sz w:val="20"/>
          <w:szCs w:val="20"/>
          <w:highlight w:val="cyan"/>
          <w:lang w:eastAsia="ar-SA"/>
        </w:rPr>
        <w:t xml:space="preserve"> </w:t>
      </w:r>
    </w:p>
    <w:p w:rsidR="00580336" w:rsidRPr="006E4770" w:rsidRDefault="00580336" w:rsidP="00A414CA">
      <w:pPr>
        <w:suppressAutoHyphens/>
        <w:ind w:firstLine="720"/>
        <w:jc w:val="both"/>
        <w:rPr>
          <w:rFonts w:ascii="Verdana" w:hAnsi="Verdana"/>
          <w:sz w:val="20"/>
          <w:szCs w:val="20"/>
          <w:highlight w:val="cyan"/>
          <w:lang w:eastAsia="ar-SA"/>
        </w:rPr>
      </w:pPr>
      <w:r w:rsidRPr="006E4770">
        <w:rPr>
          <w:rFonts w:ascii="Verdana" w:hAnsi="Verdana"/>
          <w:sz w:val="20"/>
          <w:szCs w:val="20"/>
          <w:highlight w:val="green"/>
          <w:lang w:eastAsia="ar-SA"/>
        </w:rPr>
        <w:t xml:space="preserve"> </w:t>
      </w:r>
    </w:p>
    <w:p w:rsidR="00580336" w:rsidRPr="006E4770" w:rsidRDefault="00580336" w:rsidP="00A414CA">
      <w:pPr>
        <w:suppressAutoHyphens/>
        <w:ind w:firstLine="720"/>
        <w:jc w:val="both"/>
        <w:rPr>
          <w:rFonts w:ascii="Verdana" w:hAnsi="Verdana"/>
          <w:sz w:val="20"/>
          <w:szCs w:val="20"/>
          <w:highlight w:val="cyan"/>
          <w:lang w:eastAsia="ar-SA"/>
        </w:rPr>
      </w:pPr>
    </w:p>
    <w:p w:rsidR="00580336" w:rsidRPr="006E4770" w:rsidRDefault="00580336" w:rsidP="00A414CA">
      <w:pPr>
        <w:suppressAutoHyphens/>
        <w:ind w:firstLine="720"/>
        <w:jc w:val="both"/>
        <w:rPr>
          <w:rFonts w:ascii="Verdana" w:hAnsi="Verdana"/>
          <w:sz w:val="20"/>
          <w:szCs w:val="20"/>
          <w:highlight w:val="cyan"/>
          <w:lang w:eastAsia="ar-SA"/>
        </w:rPr>
      </w:pPr>
    </w:p>
    <w:p w:rsidR="00580336" w:rsidRPr="006E4770" w:rsidRDefault="00580336" w:rsidP="00A414CA">
      <w:pPr>
        <w:tabs>
          <w:tab w:val="left" w:pos="851"/>
          <w:tab w:val="left" w:pos="993"/>
          <w:tab w:val="center" w:pos="4873"/>
        </w:tabs>
        <w:suppressAutoHyphens/>
        <w:jc w:val="both"/>
        <w:rPr>
          <w:rFonts w:ascii="Verdana" w:hAnsi="Verdana"/>
          <w:sz w:val="20"/>
          <w:szCs w:val="20"/>
          <w:highlight w:val="cyan"/>
          <w:lang w:val="sr-Cyrl-CS" w:eastAsia="ar-SA"/>
        </w:rPr>
      </w:pPr>
      <w:r w:rsidRPr="006E4770">
        <w:rPr>
          <w:rFonts w:ascii="Verdana" w:hAnsi="Verdana"/>
          <w:sz w:val="20"/>
          <w:szCs w:val="20"/>
          <w:highlight w:val="cyan"/>
          <w:lang w:val="sr-Cyrl-CS" w:eastAsia="ar-SA"/>
        </w:rPr>
        <w:t xml:space="preserve"> </w:t>
      </w:r>
    </w:p>
    <w:p w:rsidR="00580336" w:rsidRPr="006E4770" w:rsidRDefault="00580336" w:rsidP="00A414CA">
      <w:pPr>
        <w:suppressAutoHyphens/>
        <w:jc w:val="both"/>
        <w:rPr>
          <w:rFonts w:ascii="Verdana" w:hAnsi="Verdana"/>
          <w:sz w:val="20"/>
          <w:szCs w:val="20"/>
          <w:highlight w:val="cyan"/>
          <w:lang w:eastAsia="ar-SA"/>
        </w:rPr>
      </w:pPr>
    </w:p>
    <w:p w:rsidR="00580336" w:rsidRPr="006E4770" w:rsidRDefault="00580336" w:rsidP="00A414CA">
      <w:pPr>
        <w:suppressAutoHyphens/>
        <w:ind w:firstLine="709"/>
        <w:jc w:val="center"/>
        <w:rPr>
          <w:rFonts w:ascii="Verdana" w:hAnsi="Verdana"/>
          <w:bCs/>
          <w:sz w:val="20"/>
          <w:szCs w:val="20"/>
          <w:highlight w:val="cyan"/>
          <w:lang w:val="sr-Cyrl-CS" w:eastAsia="ar-SA"/>
        </w:rPr>
      </w:pPr>
      <w:r w:rsidRPr="006E4770">
        <w:rPr>
          <w:rFonts w:ascii="Verdana" w:hAnsi="Verdana"/>
          <w:sz w:val="20"/>
          <w:szCs w:val="20"/>
          <w:highlight w:val="cyan"/>
          <w:lang w:eastAsia="ar-SA"/>
        </w:rPr>
        <w:t xml:space="preserve"> </w:t>
      </w:r>
    </w:p>
    <w:p w:rsidR="00580336" w:rsidRPr="006E4770" w:rsidRDefault="00580336" w:rsidP="00A414CA">
      <w:pPr>
        <w:suppressAutoHyphens/>
        <w:ind w:firstLine="709"/>
        <w:jc w:val="center"/>
        <w:rPr>
          <w:rFonts w:ascii="Verdana" w:hAnsi="Verdana"/>
          <w:sz w:val="20"/>
          <w:szCs w:val="20"/>
          <w:highlight w:val="cyan"/>
          <w:lang w:val="sr-Cyrl-CS" w:eastAsia="ar-SA"/>
        </w:rPr>
      </w:pPr>
    </w:p>
    <w:p w:rsidR="00580336" w:rsidRPr="006E4770" w:rsidRDefault="00580336" w:rsidP="00A414CA">
      <w:pPr>
        <w:suppressAutoHyphens/>
        <w:ind w:firstLine="720"/>
        <w:jc w:val="both"/>
        <w:rPr>
          <w:rFonts w:ascii="Verdana" w:hAnsi="Verdana"/>
          <w:sz w:val="20"/>
          <w:szCs w:val="20"/>
          <w:highlight w:val="cyan"/>
          <w:lang w:eastAsia="ar-SA"/>
        </w:rPr>
      </w:pPr>
      <w:r w:rsidRPr="006E4770">
        <w:rPr>
          <w:rFonts w:ascii="Verdana" w:hAnsi="Verdana"/>
          <w:sz w:val="20"/>
          <w:szCs w:val="20"/>
          <w:highlight w:val="cyan"/>
          <w:lang w:val="sr-Cyrl-CS" w:eastAsia="ar-SA"/>
        </w:rPr>
        <w:t xml:space="preserve"> </w:t>
      </w:r>
    </w:p>
    <w:p w:rsidR="00580336" w:rsidRPr="006E4770" w:rsidRDefault="00580336" w:rsidP="00354900">
      <w:pPr>
        <w:suppressAutoHyphens/>
        <w:jc w:val="center"/>
        <w:rPr>
          <w:rFonts w:ascii="Verdana" w:hAnsi="Verdana"/>
          <w:sz w:val="20"/>
          <w:szCs w:val="20"/>
          <w:highlight w:val="cyan"/>
          <w:lang w:val="sr-Cyrl-CS" w:eastAsia="ar-SA"/>
        </w:rPr>
      </w:pPr>
      <w:r w:rsidRPr="006E4770">
        <w:rPr>
          <w:rFonts w:ascii="Verdana" w:hAnsi="Verdana"/>
          <w:sz w:val="20"/>
          <w:szCs w:val="20"/>
          <w:highlight w:val="cyan"/>
          <w:lang w:eastAsia="ar-SA"/>
        </w:rPr>
        <w:t xml:space="preserve"> </w:t>
      </w:r>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p>
    <w:p w:rsidR="00580336" w:rsidRPr="006E4770" w:rsidRDefault="00580336" w:rsidP="00A414CA">
      <w:pPr>
        <w:suppressAutoHyphens/>
        <w:spacing w:line="100" w:lineRule="atLeast"/>
        <w:rPr>
          <w:rFonts w:ascii="Verdana" w:eastAsia="Arial Unicode MS" w:hAnsi="Verdana" w:cs="Arial"/>
          <w:i/>
          <w:iCs/>
          <w:color w:val="000000"/>
          <w:kern w:val="1"/>
          <w:sz w:val="20"/>
          <w:szCs w:val="20"/>
          <w:lang w:eastAsia="ar-SA"/>
        </w:rPr>
      </w:pP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rPr>
          <w:rFonts w:ascii="Verdana" w:eastAsia="Arial Unicode MS" w:hAnsi="Verdana" w:cs="Arial"/>
          <w:sz w:val="20"/>
          <w:szCs w:val="20"/>
          <w:lang w:eastAsia="ar-SA"/>
        </w:rPr>
        <w:sectPr w:rsidR="00580336" w:rsidRPr="006E4770" w:rsidSect="00FA6051">
          <w:footerReference w:type="default" r:id="rId12"/>
          <w:pgSz w:w="11906" w:h="16838"/>
          <w:pgMar w:top="993" w:right="1418" w:bottom="1418" w:left="1418" w:header="709" w:footer="709" w:gutter="0"/>
          <w:cols w:space="708"/>
          <w:docGrid w:linePitch="360"/>
        </w:sectPr>
      </w:pPr>
    </w:p>
    <w:p w:rsidR="00580336" w:rsidRPr="006E4770" w:rsidRDefault="00580336" w:rsidP="00A414CA">
      <w:pPr>
        <w:pageBreakBefore/>
        <w:widowControl w:val="0"/>
        <w:suppressLineNumbers/>
        <w:shd w:val="clear" w:color="auto" w:fill="FFFFFF"/>
        <w:jc w:val="both"/>
        <w:rPr>
          <w:rFonts w:ascii="Verdana" w:hAnsi="Verdana"/>
          <w:b/>
          <w:sz w:val="20"/>
          <w:szCs w:val="20"/>
          <w:lang w:val="sr-Cyrl-CS" w:eastAsia="ar-SA"/>
        </w:rPr>
      </w:pPr>
      <w:r w:rsidRPr="006E4770">
        <w:rPr>
          <w:rFonts w:ascii="Verdana" w:hAnsi="Verdana"/>
          <w:b/>
          <w:sz w:val="20"/>
          <w:szCs w:val="20"/>
          <w:lang w:val="sr-Cyrl-CS" w:eastAsia="ar-SA"/>
        </w:rPr>
        <w:lastRenderedPageBreak/>
        <w:t xml:space="preserve">                                                                                                                                                   Образац бр. 3.</w:t>
      </w:r>
    </w:p>
    <w:p w:rsidR="00580336" w:rsidRPr="006E4770" w:rsidRDefault="00580336" w:rsidP="00A414CA">
      <w:pPr>
        <w:keepNext/>
        <w:suppressAutoHyphens/>
        <w:spacing w:after="240"/>
        <w:jc w:val="center"/>
        <w:outlineLvl w:val="1"/>
        <w:rPr>
          <w:rFonts w:ascii="Verdana" w:hAnsi="Verdana"/>
          <w:b/>
          <w:sz w:val="20"/>
          <w:szCs w:val="20"/>
          <w:lang w:val="en-GB" w:eastAsia="ar-SA"/>
        </w:rPr>
      </w:pPr>
      <w:r w:rsidRPr="006E4770">
        <w:rPr>
          <w:rFonts w:ascii="Verdana" w:hAnsi="Verdana"/>
          <w:b/>
          <w:sz w:val="20"/>
          <w:szCs w:val="20"/>
          <w:lang w:eastAsia="ar-SA"/>
        </w:rPr>
        <w:t xml:space="preserve">ОБРАЗАЦ СТРУКТУРЕ </w:t>
      </w:r>
      <w:r w:rsidRPr="006E4770">
        <w:rPr>
          <w:rFonts w:ascii="Verdana" w:hAnsi="Verdana"/>
          <w:b/>
          <w:sz w:val="20"/>
          <w:szCs w:val="20"/>
          <w:lang w:val="en-GB" w:eastAsia="ar-SA"/>
        </w:rPr>
        <w:t xml:space="preserve">ПОНУЂЕНЕ </w:t>
      </w:r>
      <w:r w:rsidRPr="006E4770">
        <w:rPr>
          <w:rFonts w:ascii="Verdana" w:hAnsi="Verdana"/>
          <w:b/>
          <w:sz w:val="20"/>
          <w:szCs w:val="20"/>
          <w:lang w:eastAsia="ar-SA"/>
        </w:rPr>
        <w:t>ЦЕНЕ</w:t>
      </w:r>
      <w:r w:rsidRPr="006E4770">
        <w:rPr>
          <w:rFonts w:ascii="Verdana" w:hAnsi="Verdana"/>
          <w:b/>
          <w:sz w:val="20"/>
          <w:szCs w:val="20"/>
          <w:lang w:val="en-GB" w:eastAsia="ar-SA"/>
        </w:rPr>
        <w:t>, СА УПУТСТВОМ КАКО ДЕ СЕ ПОПУНИ</w:t>
      </w:r>
    </w:p>
    <w:p w:rsidR="00580336" w:rsidRPr="006E4770" w:rsidRDefault="00580336" w:rsidP="00A414CA">
      <w:pPr>
        <w:shd w:val="clear" w:color="auto" w:fill="FFFFFF"/>
        <w:suppressAutoHyphens/>
        <w:jc w:val="both"/>
        <w:rPr>
          <w:rFonts w:ascii="Verdana" w:hAnsi="Verdana"/>
          <w:b/>
          <w:sz w:val="20"/>
          <w:szCs w:val="20"/>
          <w:lang w:eastAsia="ar-SA"/>
        </w:rPr>
      </w:pPr>
      <w:r w:rsidRPr="006E4770">
        <w:rPr>
          <w:rFonts w:ascii="Verdana" w:hAnsi="Verdana"/>
          <w:b/>
          <w:sz w:val="20"/>
          <w:szCs w:val="20"/>
          <w:lang w:val="sr-Cyrl-CS" w:eastAsia="ar-SA"/>
        </w:rPr>
        <w:t>ПОНУЂАЧ______________________________</w:t>
      </w:r>
      <w:r w:rsidRPr="006E4770">
        <w:rPr>
          <w:rFonts w:ascii="Verdana" w:hAnsi="Verdana"/>
          <w:b/>
          <w:sz w:val="20"/>
          <w:szCs w:val="20"/>
          <w:lang w:val="en-GB" w:eastAsia="ar-SA"/>
        </w:rPr>
        <w:t>________________________________________</w:t>
      </w:r>
      <w:r w:rsidRPr="006E4770">
        <w:rPr>
          <w:rFonts w:ascii="Verdana" w:hAnsi="Verdana"/>
          <w:b/>
          <w:sz w:val="20"/>
          <w:szCs w:val="20"/>
          <w:lang w:eastAsia="ar-SA"/>
        </w:rPr>
        <w:t>________________________________________________</w:t>
      </w:r>
    </w:p>
    <w:p w:rsidR="00580336" w:rsidRPr="006E4770" w:rsidRDefault="00580336" w:rsidP="00A414CA">
      <w:pPr>
        <w:suppressAutoHyphens/>
        <w:jc w:val="both"/>
        <w:rPr>
          <w:rFonts w:ascii="Verdana" w:hAnsi="Verdana" w:cs="Arial"/>
          <w:bCs/>
          <w:i/>
          <w:iCs/>
          <w:sz w:val="20"/>
          <w:szCs w:val="20"/>
        </w:rPr>
      </w:pPr>
      <w:r w:rsidRPr="006E4770">
        <w:rPr>
          <w:rFonts w:ascii="Verdana" w:hAnsi="Verdana"/>
          <w:sz w:val="20"/>
          <w:szCs w:val="20"/>
          <w:lang w:val="en-GB" w:eastAsia="ar-SA"/>
        </w:rPr>
        <w:t>у</w:t>
      </w:r>
      <w:r w:rsidRPr="006E4770">
        <w:rPr>
          <w:rFonts w:ascii="Verdana" w:hAnsi="Verdana"/>
          <w:sz w:val="20"/>
          <w:szCs w:val="20"/>
          <w:lang w:val="sr-Cyrl-CS" w:eastAsia="ar-SA"/>
        </w:rPr>
        <w:t xml:space="preserve"> поступку доделе уговора о јавној набаци мале вредности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 xml:space="preserve">одржавања хардверске опреме (UPS, Firewall, управљиви свич) и периферне опреме (штампачи, скенер и мултифункцијски уређај), </w:t>
      </w:r>
      <w:r w:rsidRPr="006E4770">
        <w:rPr>
          <w:rFonts w:ascii="Verdana" w:hAnsi="Verdana" w:cs="Arial"/>
          <w:iCs/>
          <w:sz w:val="20"/>
          <w:szCs w:val="20"/>
          <w:lang w:val="sr-Cyrl-CS"/>
        </w:rPr>
        <w:t xml:space="preserve">ЈН МВ  број 7/14, </w:t>
      </w:r>
      <w:r w:rsidRPr="006E4770">
        <w:rPr>
          <w:rFonts w:ascii="Verdana" w:hAnsi="Verdana" w:cs="Arial"/>
          <w:bCs/>
          <w:i/>
          <w:iCs/>
          <w:sz w:val="20"/>
          <w:szCs w:val="20"/>
        </w:rPr>
        <w:t xml:space="preserve">обликоване у више посебних истоврсних целина (партија) од 1. </w:t>
      </w:r>
      <w:proofErr w:type="gramStart"/>
      <w:r w:rsidRPr="006E4770">
        <w:rPr>
          <w:rFonts w:ascii="Verdana" w:hAnsi="Verdana" w:cs="Arial"/>
          <w:bCs/>
          <w:i/>
          <w:iCs/>
          <w:sz w:val="20"/>
          <w:szCs w:val="20"/>
        </w:rPr>
        <w:t>до</w:t>
      </w:r>
      <w:proofErr w:type="gramEnd"/>
      <w:r w:rsidRPr="006E4770">
        <w:rPr>
          <w:rFonts w:ascii="Verdana" w:hAnsi="Verdana" w:cs="Arial"/>
          <w:bCs/>
          <w:i/>
          <w:iCs/>
          <w:sz w:val="20"/>
          <w:szCs w:val="20"/>
        </w:rPr>
        <w:t xml:space="preserve"> 3.</w:t>
      </w:r>
    </w:p>
    <w:p w:rsidR="00580336" w:rsidRPr="00A83105" w:rsidRDefault="00580336" w:rsidP="00A414CA">
      <w:pPr>
        <w:suppressAutoHyphens/>
        <w:jc w:val="both"/>
        <w:rPr>
          <w:rFonts w:ascii="Verdana" w:hAnsi="Verdana" w:cs="Arial"/>
          <w:b/>
          <w:bCs/>
          <w:i/>
          <w:iCs/>
          <w:sz w:val="20"/>
          <w:szCs w:val="20"/>
        </w:rPr>
      </w:pPr>
      <w:proofErr w:type="gramStart"/>
      <w:r w:rsidRPr="006E4770">
        <w:rPr>
          <w:rFonts w:ascii="Verdana" w:hAnsi="Verdana" w:cs="Arial"/>
          <w:b/>
          <w:bCs/>
          <w:i/>
          <w:iCs/>
          <w:sz w:val="20"/>
          <w:szCs w:val="20"/>
        </w:rPr>
        <w:t>ПАРТИЈА 2</w:t>
      </w:r>
      <w:r w:rsidRPr="006E4770">
        <w:rPr>
          <w:rFonts w:ascii="Verdana" w:hAnsi="Verdana" w:cs="Arial"/>
          <w:b/>
          <w:bCs/>
          <w:i/>
          <w:iCs/>
          <w:sz w:val="20"/>
          <w:szCs w:val="20"/>
          <w:lang w:val="sr-Cyrl-CS"/>
        </w:rPr>
        <w:t>.</w:t>
      </w:r>
      <w:proofErr w:type="gramEnd"/>
      <w:r w:rsidRPr="006E4770">
        <w:rPr>
          <w:rFonts w:ascii="Verdana" w:hAnsi="Verdana" w:cs="Arial"/>
          <w:b/>
          <w:bCs/>
          <w:i/>
          <w:iCs/>
          <w:sz w:val="20"/>
          <w:szCs w:val="20"/>
        </w:rPr>
        <w:t xml:space="preserve"> - </w:t>
      </w:r>
      <w:r w:rsidRPr="00A83105">
        <w:rPr>
          <w:rFonts w:ascii="Verdana" w:hAnsi="Verdana" w:cs="Arial"/>
          <w:b/>
          <w:bCs/>
          <w:i/>
          <w:iCs/>
          <w:sz w:val="20"/>
          <w:szCs w:val="20"/>
        </w:rPr>
        <w:t xml:space="preserve">Услуга одржавања штампача, мултифункцијског уређаја и скенера произвођача CANON </w:t>
      </w:r>
    </w:p>
    <w:p w:rsidR="00580336" w:rsidRPr="006E4770" w:rsidRDefault="00580336" w:rsidP="00A414CA">
      <w:pPr>
        <w:suppressAutoHyphens/>
        <w:jc w:val="both"/>
        <w:rPr>
          <w:rFonts w:ascii="Verdana" w:hAnsi="Verdana"/>
          <w:b/>
          <w:i/>
          <w:sz w:val="20"/>
          <w:szCs w:val="20"/>
          <w:lang w:val="sr-Cyrl-CS"/>
        </w:rPr>
      </w:pPr>
      <w:r w:rsidRPr="006E4770">
        <w:rPr>
          <w:rFonts w:ascii="Verdana" w:hAnsi="Verdana" w:cs="Arial"/>
          <w:b/>
          <w:iCs/>
          <w:color w:val="FF0000"/>
          <w:sz w:val="20"/>
          <w:szCs w:val="20"/>
          <w:lang w:val="sr-Cyrl-CS"/>
        </w:rPr>
        <w:t xml:space="preserve">  </w:t>
      </w:r>
      <w:r w:rsidRPr="006E4770">
        <w:rPr>
          <w:rFonts w:ascii="Verdana" w:hAnsi="Verdana" w:cs="Arial"/>
          <w:b/>
          <w:bCs/>
          <w:i/>
          <w:iCs/>
          <w:color w:val="FF0000"/>
          <w:sz w:val="20"/>
          <w:szCs w:val="20"/>
          <w:lang w:val="sr-Cyrl-CS"/>
        </w:rPr>
        <w:t xml:space="preserve">   </w:t>
      </w:r>
      <w:r w:rsidRPr="006E4770">
        <w:rPr>
          <w:rFonts w:ascii="Verdana" w:hAnsi="Verdana"/>
          <w:b/>
          <w:color w:val="FF0000"/>
          <w:sz w:val="20"/>
          <w:szCs w:val="20"/>
          <w:lang w:val="sr-Cyrl-CS"/>
        </w:rPr>
        <w:t xml:space="preserve"> </w:t>
      </w:r>
    </w:p>
    <w:p w:rsidR="00580336" w:rsidRPr="006E4770" w:rsidRDefault="00580336" w:rsidP="00A414CA">
      <w:pPr>
        <w:suppressAutoHyphens/>
        <w:rPr>
          <w:rFonts w:ascii="Verdana" w:hAnsi="Verdana"/>
          <w:b/>
          <w:sz w:val="20"/>
          <w:szCs w:val="20"/>
          <w:lang w:val="sr-Cyrl-CS"/>
        </w:rPr>
      </w:pPr>
      <w:r w:rsidRPr="006E4770">
        <w:rPr>
          <w:rFonts w:ascii="Verdana" w:hAnsi="Verdana"/>
          <w:b/>
          <w:sz w:val="20"/>
          <w:szCs w:val="20"/>
          <w:lang w:val="sr-Cyrl-CS"/>
        </w:rPr>
        <w:tab/>
      </w:r>
      <w:r w:rsidRPr="006E4770">
        <w:rPr>
          <w:rFonts w:ascii="Verdana" w:hAnsi="Verdana"/>
          <w:b/>
          <w:sz w:val="20"/>
          <w:szCs w:val="20"/>
          <w:u w:val="single"/>
          <w:lang w:eastAsia="ar-SA"/>
        </w:rPr>
        <w:t>УПУТСТВО ЗА ПОПУЊАВАЊЕ ОБРАСЦА СТРУКТУРЕ ЦЕНЕ*:</w:t>
      </w:r>
    </w:p>
    <w:p w:rsidR="00580336" w:rsidRPr="006E4770" w:rsidRDefault="00580336" w:rsidP="00A414CA">
      <w:pPr>
        <w:shd w:val="clear" w:color="auto" w:fill="FFFFFF"/>
        <w:suppressAutoHyphens/>
        <w:jc w:val="both"/>
        <w:rPr>
          <w:rFonts w:ascii="Verdana" w:hAnsi="Verdana"/>
          <w:sz w:val="20"/>
          <w:szCs w:val="20"/>
          <w:lang w:val="sr-Cyrl-CS" w:eastAsia="ar-SA"/>
        </w:rPr>
      </w:pPr>
      <w:r w:rsidRPr="006E4770">
        <w:rPr>
          <w:rFonts w:ascii="Verdana" w:hAnsi="Verdana"/>
          <w:b/>
          <w:sz w:val="20"/>
          <w:szCs w:val="20"/>
          <w:lang w:val="sr-Cyrl-CS" w:eastAsia="ar-SA"/>
        </w:rPr>
        <w:tab/>
      </w:r>
      <w:r w:rsidRPr="006E4770">
        <w:rPr>
          <w:rFonts w:ascii="Verdana" w:hAnsi="Verdana"/>
          <w:sz w:val="20"/>
          <w:szCs w:val="20"/>
          <w:lang w:val="sr-Cyrl-CS" w:eastAsia="ar-SA"/>
        </w:rPr>
        <w:t>Сходно одредбама Закона о јавним набавкама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 у обрасцу структуре цене наводе се основни елементи понуђене цене:</w:t>
      </w:r>
    </w:p>
    <w:p w:rsidR="00580336" w:rsidRPr="006E4770" w:rsidRDefault="00580336" w:rsidP="009E084E">
      <w:pPr>
        <w:numPr>
          <w:ilvl w:val="0"/>
          <w:numId w:val="12"/>
        </w:numPr>
        <w:shd w:val="clear" w:color="auto" w:fill="FFFFFF"/>
        <w:suppressAutoHyphens/>
        <w:contextualSpacing/>
        <w:jc w:val="both"/>
        <w:rPr>
          <w:rFonts w:ascii="Verdana" w:hAnsi="Verdana"/>
          <w:sz w:val="20"/>
          <w:szCs w:val="20"/>
          <w:lang w:val="sr-Cyrl-CS" w:eastAsia="ar-SA"/>
        </w:rPr>
      </w:pPr>
      <w:r w:rsidRPr="006E4770">
        <w:rPr>
          <w:rFonts w:ascii="Verdana" w:hAnsi="Verdana"/>
          <w:sz w:val="20"/>
          <w:szCs w:val="20"/>
          <w:lang w:val="sr-Cyrl-CS" w:eastAsia="ar-SA"/>
        </w:rPr>
        <w:t>Цена (јединична и укупна) са и без ПДВ-а;</w:t>
      </w:r>
    </w:p>
    <w:p w:rsidR="00580336" w:rsidRPr="006E4770" w:rsidRDefault="00580336" w:rsidP="00A414CA">
      <w:pPr>
        <w:shd w:val="clear" w:color="auto" w:fill="FFFFFF"/>
        <w:jc w:val="both"/>
        <w:rPr>
          <w:rFonts w:ascii="Verdana" w:hAnsi="Verdana"/>
          <w:sz w:val="20"/>
          <w:szCs w:val="20"/>
          <w:lang w:val="en-GB"/>
        </w:rPr>
      </w:pPr>
      <w:proofErr w:type="gramStart"/>
      <w:r w:rsidRPr="006E4770">
        <w:rPr>
          <w:rFonts w:ascii="Verdana" w:hAnsi="Verdana"/>
          <w:sz w:val="20"/>
          <w:szCs w:val="20"/>
          <w:lang w:val="en-GB"/>
        </w:rPr>
        <w:t>Сматраће се да је сачињен образац структуре цене, уколико су основни елементи понуђене цене садржани у образцу понуде.</w:t>
      </w:r>
      <w:proofErr w:type="gramEnd"/>
      <w:r w:rsidRPr="006E4770">
        <w:rPr>
          <w:rFonts w:ascii="Verdana" w:hAnsi="Verdana"/>
          <w:sz w:val="20"/>
          <w:szCs w:val="20"/>
          <w:lang w:val="sr-Cyrl-CS" w:eastAsia="ar-SA"/>
        </w:rPr>
        <w:t xml:space="preserve"> </w:t>
      </w:r>
    </w:p>
    <w:p w:rsidR="00580336" w:rsidRPr="006E4770" w:rsidRDefault="00580336" w:rsidP="00A414CA">
      <w:pPr>
        <w:suppressAutoHyphens/>
        <w:jc w:val="both"/>
        <w:rPr>
          <w:rFonts w:ascii="Verdana" w:hAnsi="Verdana"/>
          <w:b/>
          <w:sz w:val="20"/>
          <w:szCs w:val="20"/>
          <w:lang w:eastAsia="ar-SA"/>
        </w:rPr>
      </w:pPr>
    </w:p>
    <w:p w:rsidR="00580336" w:rsidRPr="006E4770" w:rsidRDefault="00580336" w:rsidP="00A414CA">
      <w:pPr>
        <w:jc w:val="both"/>
        <w:rPr>
          <w:rFonts w:ascii="Verdana" w:hAnsi="Verdana"/>
          <w:sz w:val="20"/>
          <w:szCs w:val="20"/>
          <w:highlight w:val="yellow"/>
          <w:lang w:val="sr-Cyrl-CS"/>
        </w:rPr>
      </w:pPr>
      <w:r w:rsidRPr="006E4770">
        <w:rPr>
          <w:rFonts w:ascii="Verdana" w:hAnsi="Verdana" w:cs="Arial"/>
          <w:i/>
          <w:iCs/>
          <w:sz w:val="20"/>
          <w:szCs w:val="20"/>
          <w:highlight w:val="yellow"/>
          <w:lang w:val="sr-Cyrl-CS"/>
        </w:rPr>
        <w:t xml:space="preserve"> </w:t>
      </w:r>
    </w:p>
    <w:p w:rsidR="00580336" w:rsidRPr="006E4770" w:rsidRDefault="00580336" w:rsidP="00A414CA">
      <w:pPr>
        <w:tabs>
          <w:tab w:val="left" w:pos="0"/>
        </w:tabs>
        <w:jc w:val="both"/>
        <w:rPr>
          <w:rFonts w:ascii="Verdana" w:hAnsi="Verdana"/>
          <w:sz w:val="20"/>
          <w:szCs w:val="20"/>
          <w:highlight w:val="magenta"/>
          <w:lang w:val="ru-RU"/>
        </w:rPr>
      </w:pPr>
      <w:r w:rsidRPr="006E4770">
        <w:rPr>
          <w:rFonts w:ascii="Verdana" w:hAnsi="Verdana" w:cs="Arial"/>
          <w:sz w:val="20"/>
          <w:szCs w:val="20"/>
          <w:highlight w:val="magenta"/>
          <w:lang w:val="ru-RU"/>
        </w:rPr>
        <w:t xml:space="preserve"> </w:t>
      </w:r>
    </w:p>
    <w:p w:rsidR="00580336" w:rsidRPr="006E4770" w:rsidRDefault="00580336" w:rsidP="00A414CA">
      <w:pPr>
        <w:tabs>
          <w:tab w:val="left" w:pos="0"/>
        </w:tabs>
        <w:rPr>
          <w:rFonts w:ascii="Verdana" w:hAnsi="Verdana" w:cs="Arial"/>
          <w:bCs/>
          <w:sz w:val="20"/>
          <w:szCs w:val="20"/>
          <w:highlight w:val="magenta"/>
          <w:lang w:val="ru-RU"/>
        </w:rPr>
      </w:pPr>
    </w:p>
    <w:p w:rsidR="00580336" w:rsidRPr="006E4770" w:rsidRDefault="00580336" w:rsidP="00A414CA">
      <w:pPr>
        <w:tabs>
          <w:tab w:val="left" w:pos="0"/>
        </w:tabs>
        <w:rPr>
          <w:rFonts w:ascii="Verdana" w:hAnsi="Verdana" w:cs="Arial"/>
          <w:bCs/>
          <w:sz w:val="20"/>
          <w:szCs w:val="20"/>
          <w:highlight w:val="magenta"/>
          <w:lang w:val="ru-RU"/>
        </w:rPr>
      </w:pPr>
    </w:p>
    <w:p w:rsidR="00580336" w:rsidRPr="006E4770" w:rsidRDefault="00580336" w:rsidP="00A414CA">
      <w:pPr>
        <w:tabs>
          <w:tab w:val="left" w:pos="0"/>
        </w:tabs>
        <w:rPr>
          <w:rFonts w:ascii="Verdana" w:hAnsi="Verdana" w:cs="Arial"/>
          <w:bCs/>
          <w:sz w:val="20"/>
          <w:szCs w:val="20"/>
          <w:lang w:val="ru-RU"/>
        </w:rPr>
      </w:pPr>
      <w:r w:rsidRPr="006E4770">
        <w:rPr>
          <w:rFonts w:ascii="Verdana" w:hAnsi="Verdana" w:cs="Arial"/>
          <w:bCs/>
          <w:sz w:val="20"/>
          <w:szCs w:val="20"/>
          <w:lang w:val="ru-RU"/>
        </w:rPr>
        <w:t xml:space="preserve"> </w:t>
      </w:r>
    </w:p>
    <w:p w:rsidR="00580336" w:rsidRPr="006E4770" w:rsidRDefault="00580336" w:rsidP="00A414CA">
      <w:pPr>
        <w:tabs>
          <w:tab w:val="left" w:pos="0"/>
        </w:tabs>
        <w:rPr>
          <w:rFonts w:ascii="Verdana" w:hAnsi="Verdana" w:cs="Arial"/>
          <w:bCs/>
          <w:sz w:val="20"/>
          <w:szCs w:val="20"/>
          <w:lang w:val="ru-RU"/>
        </w:rPr>
      </w:pPr>
      <w:r w:rsidRPr="006E4770">
        <w:rPr>
          <w:rFonts w:ascii="Verdana" w:hAnsi="Verdana" w:cs="Arial"/>
          <w:bCs/>
          <w:sz w:val="20"/>
          <w:szCs w:val="20"/>
          <w:lang w:val="ru-RU"/>
        </w:rPr>
        <w:tab/>
      </w:r>
      <w:r w:rsidRPr="006E4770">
        <w:rPr>
          <w:rFonts w:ascii="Verdana" w:hAnsi="Verdana" w:cs="Arial"/>
          <w:bCs/>
          <w:sz w:val="20"/>
          <w:szCs w:val="20"/>
          <w:lang w:val="ru-RU"/>
        </w:rPr>
        <w:tab/>
      </w:r>
      <w:r w:rsidRPr="006E4770">
        <w:rPr>
          <w:rFonts w:ascii="Verdana" w:hAnsi="Verdana" w:cs="Arial"/>
          <w:bCs/>
          <w:sz w:val="20"/>
          <w:szCs w:val="20"/>
          <w:lang w:val="ru-RU"/>
        </w:rPr>
        <w:tab/>
      </w:r>
      <w:r w:rsidRPr="006E4770">
        <w:rPr>
          <w:rFonts w:ascii="Verdana" w:hAnsi="Verdana" w:cs="Arial"/>
          <w:bCs/>
          <w:sz w:val="20"/>
          <w:szCs w:val="20"/>
          <w:lang w:val="ru-RU"/>
        </w:rPr>
        <w:tab/>
      </w:r>
      <w:r w:rsidRPr="006E4770">
        <w:rPr>
          <w:rFonts w:ascii="Verdana" w:hAnsi="Verdana" w:cs="Arial"/>
          <w:bCs/>
          <w:sz w:val="20"/>
          <w:szCs w:val="20"/>
          <w:lang w:val="ru-RU"/>
        </w:rPr>
        <w:tab/>
      </w:r>
      <w:r w:rsidRPr="006E4770">
        <w:rPr>
          <w:rFonts w:ascii="Verdana" w:hAnsi="Verdana" w:cs="Arial"/>
          <w:bCs/>
          <w:sz w:val="20"/>
          <w:szCs w:val="20"/>
          <w:lang w:val="ru-RU"/>
        </w:rPr>
        <w:tab/>
      </w:r>
      <w:r w:rsidRPr="006E4770">
        <w:rPr>
          <w:rFonts w:ascii="Verdana" w:hAnsi="Verdana" w:cs="Arial"/>
          <w:bCs/>
          <w:sz w:val="20"/>
          <w:szCs w:val="20"/>
          <w:lang w:val="ru-RU"/>
        </w:rPr>
        <w:tab/>
      </w:r>
      <w:r w:rsidRPr="006E4770">
        <w:rPr>
          <w:rFonts w:ascii="Verdana" w:hAnsi="Verdana" w:cs="Arial"/>
          <w:bCs/>
          <w:sz w:val="20"/>
          <w:szCs w:val="20"/>
          <w:lang w:val="ru-RU"/>
        </w:rPr>
        <w:tab/>
        <w:t xml:space="preserve">           ПОНУЂАЧ</w:t>
      </w:r>
    </w:p>
    <w:p w:rsidR="00580336" w:rsidRPr="006E4770" w:rsidRDefault="00580336" w:rsidP="00A414CA">
      <w:pPr>
        <w:tabs>
          <w:tab w:val="left" w:pos="0"/>
        </w:tabs>
        <w:rPr>
          <w:rFonts w:ascii="Verdana" w:hAnsi="Verdana" w:cs="Arial"/>
          <w:bCs/>
          <w:sz w:val="20"/>
          <w:szCs w:val="20"/>
          <w:lang w:val="ru-RU"/>
        </w:rPr>
      </w:pPr>
    </w:p>
    <w:p w:rsidR="00580336" w:rsidRPr="006E4770" w:rsidRDefault="00580336" w:rsidP="00A414CA">
      <w:pPr>
        <w:tabs>
          <w:tab w:val="left" w:pos="0"/>
        </w:tabs>
        <w:rPr>
          <w:rFonts w:ascii="Verdana" w:hAnsi="Verdana" w:cs="Arial"/>
          <w:bCs/>
          <w:sz w:val="20"/>
          <w:szCs w:val="20"/>
          <w:lang w:val="ru-RU"/>
        </w:rPr>
      </w:pPr>
      <w:r w:rsidRPr="006E4770">
        <w:rPr>
          <w:rFonts w:ascii="Verdana" w:hAnsi="Verdana" w:cs="Arial"/>
          <w:bCs/>
          <w:sz w:val="20"/>
          <w:szCs w:val="20"/>
          <w:lang w:val="ru-RU"/>
        </w:rPr>
        <w:tab/>
      </w:r>
      <w:r w:rsidRPr="006E4770">
        <w:rPr>
          <w:rFonts w:ascii="Verdana" w:hAnsi="Verdana" w:cs="Arial"/>
          <w:bCs/>
          <w:sz w:val="20"/>
          <w:szCs w:val="20"/>
          <w:lang w:val="ru-RU"/>
        </w:rPr>
        <w:tab/>
      </w:r>
      <w:r w:rsidRPr="006E4770">
        <w:rPr>
          <w:rFonts w:ascii="Verdana" w:hAnsi="Verdana" w:cs="Arial"/>
          <w:bCs/>
          <w:sz w:val="20"/>
          <w:szCs w:val="20"/>
          <w:lang w:val="ru-RU"/>
        </w:rPr>
        <w:tab/>
      </w:r>
      <w:r w:rsidRPr="006E4770">
        <w:rPr>
          <w:rFonts w:ascii="Verdana" w:hAnsi="Verdana" w:cs="Arial"/>
          <w:bCs/>
          <w:sz w:val="20"/>
          <w:szCs w:val="20"/>
          <w:lang w:val="ru-RU"/>
        </w:rPr>
        <w:tab/>
      </w:r>
      <w:r w:rsidRPr="006E4770">
        <w:rPr>
          <w:rFonts w:ascii="Verdana" w:hAnsi="Verdana" w:cs="Arial"/>
          <w:bCs/>
          <w:sz w:val="20"/>
          <w:szCs w:val="20"/>
          <w:lang w:val="ru-RU"/>
        </w:rPr>
        <w:tab/>
      </w:r>
      <w:r w:rsidRPr="006E4770">
        <w:rPr>
          <w:rFonts w:ascii="Verdana" w:hAnsi="Verdana" w:cs="Arial"/>
          <w:bCs/>
          <w:sz w:val="20"/>
          <w:szCs w:val="20"/>
          <w:lang w:val="ru-RU"/>
        </w:rPr>
        <w:tab/>
      </w:r>
      <w:r w:rsidRPr="006E4770">
        <w:rPr>
          <w:rFonts w:ascii="Verdana" w:hAnsi="Verdana" w:cs="Arial"/>
          <w:bCs/>
          <w:sz w:val="20"/>
          <w:szCs w:val="20"/>
          <w:lang w:val="ru-RU"/>
        </w:rPr>
        <w:tab/>
        <w:t>м.п. ______________________</w:t>
      </w:r>
    </w:p>
    <w:p w:rsidR="00580336" w:rsidRPr="006E4770" w:rsidRDefault="00580336" w:rsidP="00A414CA">
      <w:pPr>
        <w:rPr>
          <w:rFonts w:ascii="Verdana" w:hAnsi="Verdana" w:cs="Arial"/>
          <w:i/>
          <w:iCs/>
          <w:sz w:val="20"/>
          <w:szCs w:val="20"/>
          <w:lang w:val="sr-Cyrl-CS"/>
        </w:rPr>
      </w:pPr>
    </w:p>
    <w:p w:rsidR="00580336" w:rsidRPr="006E4770" w:rsidRDefault="00580336" w:rsidP="00A414CA">
      <w:pPr>
        <w:rPr>
          <w:rFonts w:ascii="Verdana" w:hAnsi="Verdana" w:cs="Arial"/>
          <w:i/>
          <w:iCs/>
          <w:sz w:val="20"/>
          <w:szCs w:val="20"/>
          <w:lang w:val="sr-Cyrl-CS"/>
        </w:rPr>
      </w:pPr>
    </w:p>
    <w:p w:rsidR="00580336" w:rsidRPr="006E4770" w:rsidRDefault="00580336" w:rsidP="00A414CA">
      <w:pPr>
        <w:rPr>
          <w:rFonts w:ascii="Verdana" w:hAnsi="Verdana" w:cs="Arial"/>
          <w:i/>
          <w:iCs/>
          <w:sz w:val="20"/>
          <w:szCs w:val="20"/>
          <w:lang w:val="sr-Cyrl-CS"/>
        </w:rPr>
      </w:pPr>
    </w:p>
    <w:p w:rsidR="00580336" w:rsidRPr="006E4770" w:rsidRDefault="00580336" w:rsidP="00A414CA">
      <w:pPr>
        <w:rPr>
          <w:rFonts w:ascii="Verdana" w:hAnsi="Verdana" w:cs="Arial"/>
          <w:i/>
          <w:iCs/>
          <w:sz w:val="20"/>
          <w:szCs w:val="20"/>
          <w:lang w:val="sr-Cyrl-CS"/>
        </w:rPr>
      </w:pPr>
    </w:p>
    <w:p w:rsidR="00580336" w:rsidRPr="006E4770" w:rsidRDefault="00580336" w:rsidP="00A414CA">
      <w:pPr>
        <w:rPr>
          <w:rFonts w:ascii="Verdana" w:hAnsi="Verdana" w:cs="Arial"/>
          <w:i/>
          <w:iCs/>
          <w:sz w:val="20"/>
          <w:szCs w:val="20"/>
          <w:lang w:val="sr-Cyrl-CS"/>
        </w:rPr>
      </w:pPr>
    </w:p>
    <w:p w:rsidR="00580336" w:rsidRPr="006E4770" w:rsidRDefault="00580336" w:rsidP="00A414CA">
      <w:pPr>
        <w:rPr>
          <w:rFonts w:ascii="Verdana" w:hAnsi="Verdana" w:cs="Arial"/>
          <w:i/>
          <w:iCs/>
          <w:sz w:val="20"/>
          <w:szCs w:val="20"/>
          <w:lang w:val="sr-Cyrl-CS"/>
        </w:rPr>
      </w:pPr>
    </w:p>
    <w:p w:rsidR="00580336" w:rsidRPr="006E4770" w:rsidRDefault="00580336" w:rsidP="00A414CA">
      <w:pPr>
        <w:rPr>
          <w:rFonts w:ascii="Verdana" w:hAnsi="Verdana" w:cs="Arial"/>
          <w:i/>
          <w:iCs/>
          <w:sz w:val="20"/>
          <w:szCs w:val="20"/>
          <w:lang w:val="sr-Cyrl-CS"/>
        </w:rPr>
      </w:pPr>
    </w:p>
    <w:p w:rsidR="00580336" w:rsidRPr="006E4770" w:rsidRDefault="00A83105" w:rsidP="00A414CA">
      <w:pPr>
        <w:jc w:val="both"/>
        <w:rPr>
          <w:rFonts w:ascii="Verdana" w:hAnsi="Verdana" w:cs="Arial"/>
          <w:i/>
          <w:iCs/>
          <w:sz w:val="20"/>
          <w:szCs w:val="20"/>
          <w:lang w:val="sr-Cyrl-CS"/>
        </w:rPr>
      </w:pPr>
      <w:bookmarkStart w:id="0" w:name="_GoBack"/>
      <w:bookmarkEnd w:id="0"/>
      <w:r>
        <w:rPr>
          <w:rFonts w:ascii="Verdana" w:hAnsi="Verdana" w:cs="Arial"/>
          <w:i/>
          <w:iCs/>
          <w:sz w:val="20"/>
          <w:szCs w:val="20"/>
          <w:lang w:val="sr-Cyrl-CS"/>
        </w:rPr>
        <w:br w:type="page"/>
      </w:r>
    </w:p>
    <w:p w:rsidR="00580336" w:rsidRPr="006E4770" w:rsidRDefault="00580336" w:rsidP="00A414CA">
      <w:pPr>
        <w:rPr>
          <w:rFonts w:ascii="Verdana" w:hAnsi="Verdana" w:cs="Arial"/>
          <w:b/>
          <w:iCs/>
          <w:sz w:val="20"/>
          <w:szCs w:val="20"/>
        </w:rPr>
      </w:pPr>
      <w:r w:rsidRPr="006E4770">
        <w:rPr>
          <w:rFonts w:ascii="Verdana" w:hAnsi="Verdana" w:cs="Arial"/>
          <w:i/>
          <w:iCs/>
          <w:sz w:val="20"/>
          <w:szCs w:val="20"/>
        </w:rPr>
        <w:t xml:space="preserve">                                                                                                                                                            </w:t>
      </w:r>
      <w:proofErr w:type="gramStart"/>
      <w:r w:rsidRPr="006E4770">
        <w:rPr>
          <w:rFonts w:ascii="Verdana" w:hAnsi="Verdana" w:cs="Arial"/>
          <w:b/>
          <w:iCs/>
          <w:sz w:val="20"/>
          <w:szCs w:val="20"/>
        </w:rPr>
        <w:t>Образац бр.</w:t>
      </w:r>
      <w:proofErr w:type="gramEnd"/>
      <w:r w:rsidRPr="006E4770">
        <w:rPr>
          <w:rFonts w:ascii="Verdana" w:hAnsi="Verdana" w:cs="Arial"/>
          <w:b/>
          <w:iCs/>
          <w:sz w:val="20"/>
          <w:szCs w:val="20"/>
        </w:rPr>
        <w:t xml:space="preserve"> 3</w:t>
      </w:r>
    </w:p>
    <w:p w:rsidR="00580336" w:rsidRPr="006E4770" w:rsidRDefault="00580336" w:rsidP="00A414CA">
      <w:pPr>
        <w:shd w:val="clear" w:color="auto" w:fill="C6D9F1"/>
        <w:jc w:val="center"/>
        <w:rPr>
          <w:rFonts w:ascii="Verdana" w:hAnsi="Verdana" w:cs="Arial"/>
          <w:b/>
          <w:bCs/>
          <w:i/>
          <w:iCs/>
          <w:sz w:val="20"/>
          <w:szCs w:val="20"/>
        </w:rPr>
      </w:pPr>
      <w:proofErr w:type="gramStart"/>
      <w:r w:rsidRPr="006E4770">
        <w:rPr>
          <w:rFonts w:ascii="Verdana" w:hAnsi="Verdana" w:cs="Arial"/>
          <w:b/>
          <w:bCs/>
          <w:i/>
          <w:iCs/>
          <w:sz w:val="20"/>
          <w:szCs w:val="20"/>
        </w:rPr>
        <w:t xml:space="preserve">ОБРАЗАЦ  </w:t>
      </w:r>
      <w:r w:rsidRPr="006E4770">
        <w:rPr>
          <w:rFonts w:ascii="Verdana" w:hAnsi="Verdana" w:cs="Arial"/>
          <w:b/>
          <w:bCs/>
          <w:i/>
          <w:iCs/>
          <w:sz w:val="20"/>
          <w:szCs w:val="20"/>
          <w:lang w:val="sr-Cyrl-CS"/>
        </w:rPr>
        <w:t>СТРУКТУРЕ</w:t>
      </w:r>
      <w:proofErr w:type="gramEnd"/>
      <w:r w:rsidRPr="006E4770">
        <w:rPr>
          <w:rFonts w:ascii="Verdana" w:hAnsi="Verdana" w:cs="Arial"/>
          <w:b/>
          <w:bCs/>
          <w:i/>
          <w:iCs/>
          <w:sz w:val="20"/>
          <w:szCs w:val="20"/>
          <w:lang w:val="sr-Cyrl-CS"/>
        </w:rPr>
        <w:t xml:space="preserve"> ЦЕНЕ СА УПУТСТВОМ КАКО ДА СЕ ПОПУНИ</w:t>
      </w:r>
    </w:p>
    <w:p w:rsidR="00580336" w:rsidRPr="006E4770" w:rsidRDefault="00580336" w:rsidP="00A414CA">
      <w:pPr>
        <w:rPr>
          <w:rFonts w:ascii="Verdana" w:hAnsi="Verdana" w:cs="Arial"/>
          <w:b/>
          <w:bCs/>
          <w:i/>
          <w:iCs/>
          <w:sz w:val="20"/>
          <w:szCs w:val="20"/>
        </w:rPr>
      </w:pPr>
    </w:p>
    <w:p w:rsidR="00580336" w:rsidRPr="006E4770" w:rsidRDefault="00580336" w:rsidP="00A414CA">
      <w:pPr>
        <w:shd w:val="clear" w:color="auto" w:fill="FFFFFF"/>
        <w:jc w:val="both"/>
        <w:rPr>
          <w:rFonts w:ascii="Verdana" w:hAnsi="Verdana"/>
          <w:b/>
          <w:sz w:val="20"/>
          <w:szCs w:val="20"/>
        </w:rPr>
      </w:pPr>
      <w:r w:rsidRPr="006E4770">
        <w:rPr>
          <w:rFonts w:ascii="Verdana" w:hAnsi="Verdana"/>
          <w:b/>
          <w:sz w:val="20"/>
          <w:szCs w:val="20"/>
        </w:rPr>
        <w:tab/>
      </w:r>
      <w:r w:rsidRPr="006E4770">
        <w:rPr>
          <w:rFonts w:ascii="Verdana" w:hAnsi="Verdana"/>
          <w:b/>
          <w:sz w:val="20"/>
          <w:szCs w:val="20"/>
        </w:rPr>
        <w:tab/>
      </w:r>
    </w:p>
    <w:p w:rsidR="00580336" w:rsidRPr="006E4770" w:rsidRDefault="00580336" w:rsidP="009E084E">
      <w:pPr>
        <w:numPr>
          <w:ilvl w:val="0"/>
          <w:numId w:val="15"/>
        </w:numPr>
        <w:suppressAutoHyphens/>
        <w:spacing w:line="100" w:lineRule="atLeast"/>
        <w:jc w:val="center"/>
        <w:rPr>
          <w:rFonts w:ascii="Verdana" w:hAnsi="Verdana"/>
          <w:b/>
          <w:sz w:val="20"/>
          <w:szCs w:val="20"/>
        </w:rPr>
      </w:pPr>
    </w:p>
    <w:p w:rsidR="00580336" w:rsidRPr="006E4770" w:rsidRDefault="00580336" w:rsidP="009E084E">
      <w:pPr>
        <w:numPr>
          <w:ilvl w:val="0"/>
          <w:numId w:val="15"/>
        </w:numPr>
        <w:suppressAutoHyphens/>
        <w:spacing w:line="100" w:lineRule="atLeast"/>
        <w:jc w:val="center"/>
        <w:rPr>
          <w:rFonts w:ascii="Verdana" w:hAnsi="Verdana"/>
          <w:b/>
          <w:sz w:val="20"/>
          <w:szCs w:val="20"/>
          <w:highlight w:val="green"/>
        </w:rPr>
      </w:pPr>
      <w:r w:rsidRPr="006E4770">
        <w:rPr>
          <w:rFonts w:ascii="Verdana" w:hAnsi="Verdana"/>
          <w:b/>
          <w:sz w:val="20"/>
          <w:szCs w:val="20"/>
        </w:rPr>
        <w:tab/>
      </w:r>
      <w:r w:rsidRPr="006E4770">
        <w:rPr>
          <w:rFonts w:ascii="Verdana" w:hAnsi="Verdana"/>
          <w:b/>
          <w:sz w:val="20"/>
          <w:szCs w:val="20"/>
        </w:rPr>
        <w:tab/>
      </w:r>
      <w:r w:rsidRPr="006E4770">
        <w:rPr>
          <w:rFonts w:ascii="Verdana" w:hAnsi="Verdana"/>
          <w:b/>
          <w:sz w:val="20"/>
          <w:szCs w:val="20"/>
        </w:rPr>
        <w:tab/>
      </w:r>
      <w:r w:rsidRPr="006E4770">
        <w:rPr>
          <w:rFonts w:ascii="Verdana" w:hAnsi="Verdana"/>
          <w:b/>
          <w:sz w:val="20"/>
          <w:szCs w:val="20"/>
        </w:rPr>
        <w:tab/>
      </w:r>
      <w:r w:rsidRPr="006E4770">
        <w:rPr>
          <w:rFonts w:ascii="Verdana" w:hAnsi="Verdana"/>
          <w:b/>
          <w:sz w:val="20"/>
          <w:szCs w:val="20"/>
        </w:rPr>
        <w:tab/>
      </w:r>
      <w:r w:rsidRPr="006E4770">
        <w:rPr>
          <w:rFonts w:ascii="Verdana" w:hAnsi="Verdana"/>
          <w:b/>
          <w:sz w:val="20"/>
          <w:szCs w:val="20"/>
        </w:rPr>
        <w:tab/>
      </w:r>
      <w:r w:rsidRPr="006E4770">
        <w:rPr>
          <w:rFonts w:ascii="Verdana" w:hAnsi="Verdana"/>
          <w:b/>
          <w:sz w:val="20"/>
          <w:szCs w:val="20"/>
        </w:rPr>
        <w:tab/>
      </w:r>
      <w:r w:rsidRPr="006E4770">
        <w:rPr>
          <w:rFonts w:ascii="Verdana" w:hAnsi="Verdana"/>
          <w:b/>
          <w:sz w:val="20"/>
          <w:szCs w:val="20"/>
        </w:rPr>
        <w:tab/>
      </w:r>
      <w:r w:rsidRPr="006E4770">
        <w:rPr>
          <w:rFonts w:ascii="Verdana" w:hAnsi="Verdana"/>
          <w:b/>
          <w:sz w:val="20"/>
          <w:szCs w:val="20"/>
        </w:rPr>
        <w:tab/>
        <w:t xml:space="preserve">                                                                                   </w:t>
      </w:r>
      <w:r w:rsidRPr="00A83105">
        <w:rPr>
          <w:rFonts w:ascii="Verdana" w:hAnsi="Verdana"/>
          <w:b/>
          <w:i/>
          <w:sz w:val="20"/>
          <w:szCs w:val="20"/>
        </w:rPr>
        <w:t>Образац 3</w:t>
      </w:r>
    </w:p>
    <w:p w:rsidR="00580336" w:rsidRPr="00A83105" w:rsidRDefault="00580336" w:rsidP="009E084E">
      <w:pPr>
        <w:numPr>
          <w:ilvl w:val="0"/>
          <w:numId w:val="15"/>
        </w:numPr>
        <w:suppressAutoHyphens/>
        <w:spacing w:line="100" w:lineRule="atLeast"/>
        <w:jc w:val="center"/>
        <w:rPr>
          <w:rFonts w:ascii="Verdana" w:hAnsi="Verdana"/>
          <w:b/>
          <w:i/>
          <w:sz w:val="20"/>
          <w:szCs w:val="20"/>
        </w:rPr>
      </w:pPr>
      <w:r w:rsidRPr="00A83105">
        <w:rPr>
          <w:rFonts w:ascii="Verdana" w:hAnsi="Verdana"/>
          <w:b/>
          <w:i/>
          <w:sz w:val="20"/>
          <w:szCs w:val="20"/>
        </w:rPr>
        <w:t>СТРУКТУРА ЦЕНЕ</w:t>
      </w:r>
    </w:p>
    <w:p w:rsidR="00580336" w:rsidRPr="006E4770" w:rsidRDefault="00580336" w:rsidP="009E084E">
      <w:pPr>
        <w:numPr>
          <w:ilvl w:val="0"/>
          <w:numId w:val="15"/>
        </w:numPr>
        <w:suppressAutoHyphens/>
        <w:spacing w:line="100" w:lineRule="atLeast"/>
        <w:rPr>
          <w:rFonts w:ascii="Verdana" w:hAnsi="Verdana"/>
          <w:b/>
          <w:color w:val="FF0000"/>
          <w:sz w:val="20"/>
          <w:szCs w:val="20"/>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3969"/>
        <w:gridCol w:w="1843"/>
        <w:gridCol w:w="1559"/>
        <w:gridCol w:w="2268"/>
        <w:gridCol w:w="1701"/>
        <w:gridCol w:w="2127"/>
      </w:tblGrid>
      <w:tr w:rsidR="00A83105" w:rsidRPr="00A83105" w:rsidTr="005320BB">
        <w:tc>
          <w:tcPr>
            <w:tcW w:w="959" w:type="dxa"/>
          </w:tcPr>
          <w:p w:rsidR="00580336" w:rsidRPr="00A83105" w:rsidRDefault="00580336" w:rsidP="00A414CA">
            <w:pPr>
              <w:jc w:val="center"/>
              <w:rPr>
                <w:rFonts w:ascii="Verdana" w:hAnsi="Verdana"/>
                <w:b/>
                <w:sz w:val="20"/>
                <w:szCs w:val="20"/>
              </w:rPr>
            </w:pPr>
            <w:r w:rsidRPr="00A83105">
              <w:rPr>
                <w:rFonts w:ascii="Verdana" w:hAnsi="Verdana"/>
                <w:b/>
                <w:sz w:val="20"/>
                <w:szCs w:val="20"/>
              </w:rPr>
              <w:t>Р.бр.</w:t>
            </w:r>
          </w:p>
        </w:tc>
        <w:tc>
          <w:tcPr>
            <w:tcW w:w="3969" w:type="dxa"/>
          </w:tcPr>
          <w:p w:rsidR="00580336" w:rsidRPr="00A83105" w:rsidRDefault="00580336" w:rsidP="00A414CA">
            <w:pPr>
              <w:jc w:val="center"/>
              <w:rPr>
                <w:rFonts w:ascii="Verdana" w:hAnsi="Verdana"/>
                <w:b/>
                <w:sz w:val="20"/>
                <w:szCs w:val="20"/>
              </w:rPr>
            </w:pPr>
            <w:r w:rsidRPr="00A83105">
              <w:rPr>
                <w:rFonts w:ascii="Verdana" w:hAnsi="Verdana"/>
                <w:b/>
                <w:sz w:val="20"/>
                <w:szCs w:val="20"/>
              </w:rPr>
              <w:t>Услуга одржавања</w:t>
            </w:r>
          </w:p>
        </w:tc>
        <w:tc>
          <w:tcPr>
            <w:tcW w:w="1843" w:type="dxa"/>
          </w:tcPr>
          <w:p w:rsidR="00580336" w:rsidRPr="00A83105" w:rsidRDefault="00580336" w:rsidP="00A414CA">
            <w:pPr>
              <w:jc w:val="center"/>
              <w:rPr>
                <w:rFonts w:ascii="Verdana" w:hAnsi="Verdana"/>
                <w:b/>
                <w:sz w:val="20"/>
                <w:szCs w:val="20"/>
              </w:rPr>
            </w:pPr>
            <w:r w:rsidRPr="00A83105">
              <w:rPr>
                <w:rFonts w:ascii="Verdana" w:hAnsi="Verdana"/>
                <w:b/>
                <w:sz w:val="20"/>
                <w:szCs w:val="20"/>
              </w:rPr>
              <w:t>Јед.</w:t>
            </w:r>
          </w:p>
          <w:p w:rsidR="00580336" w:rsidRPr="00A83105" w:rsidRDefault="00580336" w:rsidP="00A414CA">
            <w:pPr>
              <w:jc w:val="center"/>
              <w:rPr>
                <w:rFonts w:ascii="Verdana" w:hAnsi="Verdana"/>
                <w:b/>
                <w:sz w:val="20"/>
                <w:szCs w:val="20"/>
              </w:rPr>
            </w:pPr>
            <w:r w:rsidRPr="00A83105">
              <w:rPr>
                <w:rFonts w:ascii="Verdana" w:hAnsi="Verdana"/>
                <w:b/>
                <w:sz w:val="20"/>
                <w:szCs w:val="20"/>
              </w:rPr>
              <w:t>мере</w:t>
            </w:r>
          </w:p>
        </w:tc>
        <w:tc>
          <w:tcPr>
            <w:tcW w:w="1559" w:type="dxa"/>
          </w:tcPr>
          <w:p w:rsidR="00580336" w:rsidRPr="00A83105" w:rsidRDefault="00580336" w:rsidP="00A414CA">
            <w:pPr>
              <w:jc w:val="center"/>
              <w:rPr>
                <w:rFonts w:ascii="Verdana" w:hAnsi="Verdana"/>
                <w:b/>
                <w:sz w:val="20"/>
                <w:szCs w:val="20"/>
              </w:rPr>
            </w:pPr>
            <w:r w:rsidRPr="00A83105">
              <w:rPr>
                <w:rFonts w:ascii="Verdana" w:hAnsi="Verdana"/>
                <w:b/>
                <w:sz w:val="20"/>
                <w:szCs w:val="20"/>
              </w:rPr>
              <w:t>Количина</w:t>
            </w:r>
          </w:p>
        </w:tc>
        <w:tc>
          <w:tcPr>
            <w:tcW w:w="2268" w:type="dxa"/>
          </w:tcPr>
          <w:p w:rsidR="00580336" w:rsidRPr="00A83105" w:rsidRDefault="00580336" w:rsidP="00A414CA">
            <w:pPr>
              <w:jc w:val="center"/>
              <w:rPr>
                <w:rFonts w:ascii="Verdana" w:hAnsi="Verdana"/>
                <w:b/>
                <w:sz w:val="20"/>
                <w:szCs w:val="20"/>
              </w:rPr>
            </w:pPr>
            <w:r w:rsidRPr="00A83105">
              <w:rPr>
                <w:rFonts w:ascii="Verdana" w:hAnsi="Verdana"/>
                <w:b/>
                <w:sz w:val="20"/>
                <w:szCs w:val="20"/>
              </w:rPr>
              <w:t>Цена без ПДВ</w:t>
            </w:r>
          </w:p>
          <w:p w:rsidR="00580336" w:rsidRPr="00A83105" w:rsidRDefault="00580336" w:rsidP="00A414CA">
            <w:pPr>
              <w:jc w:val="center"/>
              <w:rPr>
                <w:rFonts w:ascii="Verdana" w:hAnsi="Verdana"/>
                <w:b/>
                <w:sz w:val="20"/>
                <w:szCs w:val="20"/>
              </w:rPr>
            </w:pPr>
          </w:p>
        </w:tc>
        <w:tc>
          <w:tcPr>
            <w:tcW w:w="1701" w:type="dxa"/>
          </w:tcPr>
          <w:p w:rsidR="00580336" w:rsidRPr="00A83105" w:rsidRDefault="00580336" w:rsidP="00A414CA">
            <w:pPr>
              <w:jc w:val="center"/>
              <w:rPr>
                <w:rFonts w:ascii="Verdana" w:hAnsi="Verdana"/>
                <w:b/>
                <w:sz w:val="20"/>
                <w:szCs w:val="20"/>
              </w:rPr>
            </w:pPr>
            <w:r w:rsidRPr="00A83105">
              <w:rPr>
                <w:rFonts w:ascii="Verdana" w:hAnsi="Verdana"/>
                <w:b/>
                <w:sz w:val="20"/>
                <w:szCs w:val="20"/>
              </w:rPr>
              <w:t xml:space="preserve">Износ  ПДВ </w:t>
            </w:r>
          </w:p>
        </w:tc>
        <w:tc>
          <w:tcPr>
            <w:tcW w:w="2127" w:type="dxa"/>
          </w:tcPr>
          <w:p w:rsidR="00580336" w:rsidRPr="00A83105" w:rsidRDefault="00580336" w:rsidP="00A414CA">
            <w:pPr>
              <w:jc w:val="center"/>
              <w:rPr>
                <w:rFonts w:ascii="Verdana" w:hAnsi="Verdana"/>
                <w:b/>
                <w:sz w:val="20"/>
                <w:szCs w:val="20"/>
              </w:rPr>
            </w:pPr>
            <w:r w:rsidRPr="00A83105">
              <w:rPr>
                <w:rFonts w:ascii="Verdana" w:hAnsi="Verdana"/>
                <w:b/>
                <w:sz w:val="20"/>
                <w:szCs w:val="20"/>
              </w:rPr>
              <w:t>Укупна цена са ПДВ</w:t>
            </w:r>
          </w:p>
        </w:tc>
      </w:tr>
      <w:tr w:rsidR="00A83105" w:rsidRPr="00A83105" w:rsidTr="005320BB">
        <w:tc>
          <w:tcPr>
            <w:tcW w:w="959" w:type="dxa"/>
          </w:tcPr>
          <w:p w:rsidR="00580336" w:rsidRPr="00A83105" w:rsidRDefault="00580336" w:rsidP="00A414CA">
            <w:pPr>
              <w:jc w:val="center"/>
              <w:rPr>
                <w:rFonts w:ascii="Verdana" w:hAnsi="Verdana"/>
                <w:b/>
                <w:sz w:val="20"/>
                <w:szCs w:val="20"/>
              </w:rPr>
            </w:pPr>
            <w:r w:rsidRPr="00A83105">
              <w:rPr>
                <w:rFonts w:ascii="Verdana" w:hAnsi="Verdana"/>
                <w:b/>
                <w:sz w:val="20"/>
                <w:szCs w:val="20"/>
              </w:rPr>
              <w:t>1</w:t>
            </w:r>
          </w:p>
        </w:tc>
        <w:tc>
          <w:tcPr>
            <w:tcW w:w="3969" w:type="dxa"/>
          </w:tcPr>
          <w:p w:rsidR="00580336" w:rsidRPr="00A83105" w:rsidRDefault="00580336" w:rsidP="00A414CA">
            <w:pPr>
              <w:jc w:val="center"/>
              <w:rPr>
                <w:rFonts w:ascii="Verdana" w:hAnsi="Verdana"/>
                <w:b/>
                <w:sz w:val="20"/>
                <w:szCs w:val="20"/>
              </w:rPr>
            </w:pPr>
            <w:r w:rsidRPr="00A83105">
              <w:rPr>
                <w:rFonts w:ascii="Verdana" w:hAnsi="Verdana"/>
                <w:b/>
                <w:sz w:val="20"/>
                <w:szCs w:val="20"/>
              </w:rPr>
              <w:t>2</w:t>
            </w:r>
          </w:p>
        </w:tc>
        <w:tc>
          <w:tcPr>
            <w:tcW w:w="1843" w:type="dxa"/>
          </w:tcPr>
          <w:p w:rsidR="00580336" w:rsidRPr="00A83105" w:rsidRDefault="00580336" w:rsidP="00A414CA">
            <w:pPr>
              <w:jc w:val="center"/>
              <w:rPr>
                <w:rFonts w:ascii="Verdana" w:hAnsi="Verdana"/>
                <w:b/>
                <w:sz w:val="20"/>
                <w:szCs w:val="20"/>
              </w:rPr>
            </w:pPr>
            <w:r w:rsidRPr="00A83105">
              <w:rPr>
                <w:rFonts w:ascii="Verdana" w:hAnsi="Verdana"/>
                <w:b/>
                <w:sz w:val="20"/>
                <w:szCs w:val="20"/>
              </w:rPr>
              <w:t>3</w:t>
            </w:r>
          </w:p>
        </w:tc>
        <w:tc>
          <w:tcPr>
            <w:tcW w:w="1559" w:type="dxa"/>
          </w:tcPr>
          <w:p w:rsidR="00580336" w:rsidRPr="00A83105" w:rsidRDefault="00580336" w:rsidP="00A414CA">
            <w:pPr>
              <w:jc w:val="center"/>
              <w:rPr>
                <w:rFonts w:ascii="Verdana" w:hAnsi="Verdana"/>
                <w:b/>
                <w:sz w:val="20"/>
                <w:szCs w:val="20"/>
              </w:rPr>
            </w:pPr>
            <w:r w:rsidRPr="00A83105">
              <w:rPr>
                <w:rFonts w:ascii="Verdana" w:hAnsi="Verdana"/>
                <w:b/>
                <w:sz w:val="20"/>
                <w:szCs w:val="20"/>
              </w:rPr>
              <w:t>4</w:t>
            </w:r>
          </w:p>
        </w:tc>
        <w:tc>
          <w:tcPr>
            <w:tcW w:w="2268" w:type="dxa"/>
          </w:tcPr>
          <w:p w:rsidR="00580336" w:rsidRPr="00A83105" w:rsidRDefault="00580336" w:rsidP="00A414CA">
            <w:pPr>
              <w:jc w:val="center"/>
              <w:rPr>
                <w:rFonts w:ascii="Verdana" w:hAnsi="Verdana"/>
                <w:b/>
                <w:sz w:val="20"/>
                <w:szCs w:val="20"/>
              </w:rPr>
            </w:pPr>
            <w:r w:rsidRPr="00A83105">
              <w:rPr>
                <w:rFonts w:ascii="Verdana" w:hAnsi="Verdana"/>
                <w:b/>
                <w:sz w:val="20"/>
                <w:szCs w:val="20"/>
              </w:rPr>
              <w:t>5</w:t>
            </w:r>
          </w:p>
        </w:tc>
        <w:tc>
          <w:tcPr>
            <w:tcW w:w="1701" w:type="dxa"/>
          </w:tcPr>
          <w:p w:rsidR="00580336" w:rsidRPr="00A83105" w:rsidRDefault="00580336" w:rsidP="00A414CA">
            <w:pPr>
              <w:jc w:val="center"/>
              <w:rPr>
                <w:rFonts w:ascii="Verdana" w:hAnsi="Verdana"/>
                <w:b/>
                <w:sz w:val="20"/>
                <w:szCs w:val="20"/>
              </w:rPr>
            </w:pPr>
            <w:r w:rsidRPr="00A83105">
              <w:rPr>
                <w:rFonts w:ascii="Verdana" w:hAnsi="Verdana"/>
                <w:b/>
                <w:sz w:val="20"/>
                <w:szCs w:val="20"/>
              </w:rPr>
              <w:t>6</w:t>
            </w:r>
          </w:p>
        </w:tc>
        <w:tc>
          <w:tcPr>
            <w:tcW w:w="2127" w:type="dxa"/>
          </w:tcPr>
          <w:p w:rsidR="00580336" w:rsidRPr="00A83105" w:rsidRDefault="00580336" w:rsidP="00A414CA">
            <w:pPr>
              <w:jc w:val="center"/>
              <w:rPr>
                <w:rFonts w:ascii="Verdana" w:hAnsi="Verdana"/>
                <w:b/>
                <w:sz w:val="20"/>
                <w:szCs w:val="20"/>
              </w:rPr>
            </w:pPr>
            <w:r w:rsidRPr="00A83105">
              <w:rPr>
                <w:rFonts w:ascii="Verdana" w:hAnsi="Verdana"/>
                <w:b/>
                <w:sz w:val="20"/>
                <w:szCs w:val="20"/>
              </w:rPr>
              <w:t>7</w:t>
            </w:r>
          </w:p>
        </w:tc>
      </w:tr>
      <w:tr w:rsidR="00A83105" w:rsidRPr="00A83105" w:rsidTr="005320BB">
        <w:tc>
          <w:tcPr>
            <w:tcW w:w="959" w:type="dxa"/>
          </w:tcPr>
          <w:p w:rsidR="00580336" w:rsidRPr="00A83105" w:rsidRDefault="00580336" w:rsidP="00220468">
            <w:pPr>
              <w:jc w:val="center"/>
              <w:rPr>
                <w:rFonts w:ascii="Verdana" w:hAnsi="Verdana"/>
                <w:sz w:val="20"/>
                <w:szCs w:val="20"/>
              </w:rPr>
            </w:pPr>
            <w:r w:rsidRPr="00A83105">
              <w:rPr>
                <w:rFonts w:ascii="Verdana" w:hAnsi="Verdana"/>
                <w:sz w:val="20"/>
                <w:szCs w:val="20"/>
              </w:rPr>
              <w:t>1</w:t>
            </w:r>
          </w:p>
        </w:tc>
        <w:tc>
          <w:tcPr>
            <w:tcW w:w="3969" w:type="dxa"/>
          </w:tcPr>
          <w:p w:rsidR="00580336" w:rsidRPr="00A83105" w:rsidRDefault="00580336" w:rsidP="00D50426">
            <w:pPr>
              <w:rPr>
                <w:rFonts w:ascii="Verdana" w:hAnsi="Verdana"/>
                <w:sz w:val="20"/>
                <w:szCs w:val="20"/>
              </w:rPr>
            </w:pPr>
            <w:r w:rsidRPr="00A83105">
              <w:rPr>
                <w:rFonts w:ascii="Verdana" w:hAnsi="Verdana"/>
                <w:sz w:val="20"/>
                <w:szCs w:val="20"/>
              </w:rPr>
              <w:t>Трошкови сервисирања са урачунатим путним трошковима A0 InkJet штампача, спецификација је описана у тачки 3.1</w:t>
            </w:r>
          </w:p>
        </w:tc>
        <w:tc>
          <w:tcPr>
            <w:tcW w:w="1843" w:type="dxa"/>
          </w:tcPr>
          <w:p w:rsidR="00580336" w:rsidRPr="00A83105" w:rsidRDefault="00580336" w:rsidP="00A414CA">
            <w:pPr>
              <w:jc w:val="center"/>
              <w:rPr>
                <w:rFonts w:ascii="Verdana" w:hAnsi="Verdana"/>
                <w:sz w:val="20"/>
                <w:szCs w:val="20"/>
              </w:rPr>
            </w:pPr>
            <w:r w:rsidRPr="00A83105">
              <w:rPr>
                <w:rFonts w:ascii="Verdana" w:hAnsi="Verdana"/>
                <w:sz w:val="20"/>
                <w:szCs w:val="20"/>
              </w:rPr>
              <w:t>ком</w:t>
            </w:r>
          </w:p>
        </w:tc>
        <w:tc>
          <w:tcPr>
            <w:tcW w:w="1559" w:type="dxa"/>
          </w:tcPr>
          <w:p w:rsidR="00580336" w:rsidRPr="00A83105" w:rsidRDefault="00580336" w:rsidP="00A414CA">
            <w:pPr>
              <w:jc w:val="center"/>
              <w:rPr>
                <w:rFonts w:ascii="Verdana" w:hAnsi="Verdana"/>
                <w:sz w:val="20"/>
                <w:szCs w:val="20"/>
              </w:rPr>
            </w:pPr>
            <w:r w:rsidRPr="00A83105">
              <w:rPr>
                <w:rFonts w:ascii="Verdana" w:hAnsi="Verdana"/>
                <w:sz w:val="20"/>
                <w:szCs w:val="20"/>
              </w:rPr>
              <w:t>2</w:t>
            </w:r>
          </w:p>
        </w:tc>
        <w:tc>
          <w:tcPr>
            <w:tcW w:w="2268" w:type="dxa"/>
          </w:tcPr>
          <w:p w:rsidR="00580336" w:rsidRPr="00A83105" w:rsidRDefault="00580336" w:rsidP="00A414CA">
            <w:pPr>
              <w:rPr>
                <w:rFonts w:ascii="Verdana" w:hAnsi="Verdana"/>
                <w:sz w:val="20"/>
                <w:szCs w:val="20"/>
              </w:rPr>
            </w:pPr>
          </w:p>
        </w:tc>
        <w:tc>
          <w:tcPr>
            <w:tcW w:w="1701" w:type="dxa"/>
          </w:tcPr>
          <w:p w:rsidR="00580336" w:rsidRPr="00A83105" w:rsidRDefault="00580336" w:rsidP="00A414CA">
            <w:pPr>
              <w:jc w:val="center"/>
              <w:rPr>
                <w:rFonts w:ascii="Verdana" w:hAnsi="Verdana"/>
                <w:sz w:val="20"/>
                <w:szCs w:val="20"/>
              </w:rPr>
            </w:pPr>
          </w:p>
        </w:tc>
        <w:tc>
          <w:tcPr>
            <w:tcW w:w="2127" w:type="dxa"/>
          </w:tcPr>
          <w:p w:rsidR="00580336" w:rsidRPr="00A83105" w:rsidRDefault="00580336" w:rsidP="00A414CA">
            <w:pPr>
              <w:rPr>
                <w:rFonts w:ascii="Verdana" w:hAnsi="Verdana"/>
                <w:sz w:val="20"/>
                <w:szCs w:val="20"/>
              </w:rPr>
            </w:pPr>
          </w:p>
        </w:tc>
      </w:tr>
      <w:tr w:rsidR="00A83105" w:rsidRPr="00A83105" w:rsidTr="005320BB">
        <w:tc>
          <w:tcPr>
            <w:tcW w:w="959" w:type="dxa"/>
          </w:tcPr>
          <w:p w:rsidR="00580336" w:rsidRPr="00A83105" w:rsidRDefault="00580336" w:rsidP="000D1DEF">
            <w:pPr>
              <w:jc w:val="center"/>
              <w:rPr>
                <w:rFonts w:ascii="Verdana" w:hAnsi="Verdana"/>
                <w:sz w:val="20"/>
                <w:szCs w:val="20"/>
              </w:rPr>
            </w:pPr>
            <w:r w:rsidRPr="00A83105">
              <w:rPr>
                <w:rFonts w:ascii="Verdana" w:hAnsi="Verdana"/>
                <w:sz w:val="20"/>
                <w:szCs w:val="20"/>
              </w:rPr>
              <w:t>2</w:t>
            </w:r>
          </w:p>
        </w:tc>
        <w:tc>
          <w:tcPr>
            <w:tcW w:w="3969" w:type="dxa"/>
          </w:tcPr>
          <w:p w:rsidR="00580336" w:rsidRPr="00A83105" w:rsidRDefault="00580336" w:rsidP="00707E6A">
            <w:pPr>
              <w:rPr>
                <w:rFonts w:ascii="Verdana" w:hAnsi="Verdana"/>
                <w:sz w:val="20"/>
                <w:szCs w:val="20"/>
              </w:rPr>
            </w:pPr>
            <w:r w:rsidRPr="00A83105">
              <w:rPr>
                <w:rFonts w:ascii="Verdana" w:hAnsi="Verdana"/>
                <w:sz w:val="20"/>
                <w:szCs w:val="20"/>
              </w:rPr>
              <w:t>Трошкови сервисирања са урачунатим путним трошковима мултифункцијског уређаја, спецификација је описана у тачки 3.1</w:t>
            </w:r>
          </w:p>
        </w:tc>
        <w:tc>
          <w:tcPr>
            <w:tcW w:w="1843" w:type="dxa"/>
          </w:tcPr>
          <w:p w:rsidR="00580336" w:rsidRPr="00A83105" w:rsidRDefault="00580336" w:rsidP="00A414CA">
            <w:pPr>
              <w:jc w:val="center"/>
              <w:rPr>
                <w:rFonts w:ascii="Verdana" w:hAnsi="Verdana"/>
                <w:sz w:val="20"/>
                <w:szCs w:val="20"/>
              </w:rPr>
            </w:pPr>
            <w:r w:rsidRPr="00A83105">
              <w:rPr>
                <w:rFonts w:ascii="Verdana" w:hAnsi="Verdana"/>
                <w:sz w:val="20"/>
                <w:szCs w:val="20"/>
              </w:rPr>
              <w:t>ком</w:t>
            </w:r>
          </w:p>
        </w:tc>
        <w:tc>
          <w:tcPr>
            <w:tcW w:w="1559" w:type="dxa"/>
          </w:tcPr>
          <w:p w:rsidR="00580336" w:rsidRPr="00A83105" w:rsidRDefault="00580336" w:rsidP="00A414CA">
            <w:pPr>
              <w:jc w:val="center"/>
              <w:rPr>
                <w:rFonts w:ascii="Verdana" w:hAnsi="Verdana"/>
                <w:sz w:val="20"/>
                <w:szCs w:val="20"/>
              </w:rPr>
            </w:pPr>
            <w:r w:rsidRPr="00A83105">
              <w:rPr>
                <w:rFonts w:ascii="Verdana" w:hAnsi="Verdana"/>
                <w:sz w:val="20"/>
                <w:szCs w:val="20"/>
              </w:rPr>
              <w:t>2</w:t>
            </w:r>
          </w:p>
        </w:tc>
        <w:tc>
          <w:tcPr>
            <w:tcW w:w="2268" w:type="dxa"/>
          </w:tcPr>
          <w:p w:rsidR="00580336" w:rsidRPr="00A83105" w:rsidRDefault="00580336" w:rsidP="00A414CA">
            <w:pPr>
              <w:rPr>
                <w:rFonts w:ascii="Verdana" w:hAnsi="Verdana"/>
                <w:sz w:val="20"/>
                <w:szCs w:val="20"/>
              </w:rPr>
            </w:pPr>
          </w:p>
        </w:tc>
        <w:tc>
          <w:tcPr>
            <w:tcW w:w="1701" w:type="dxa"/>
          </w:tcPr>
          <w:p w:rsidR="00580336" w:rsidRPr="00A83105" w:rsidRDefault="00580336" w:rsidP="00A414CA">
            <w:pPr>
              <w:jc w:val="center"/>
              <w:rPr>
                <w:rFonts w:ascii="Verdana" w:hAnsi="Verdana"/>
                <w:sz w:val="20"/>
                <w:szCs w:val="20"/>
              </w:rPr>
            </w:pPr>
          </w:p>
        </w:tc>
        <w:tc>
          <w:tcPr>
            <w:tcW w:w="2127" w:type="dxa"/>
          </w:tcPr>
          <w:p w:rsidR="00580336" w:rsidRPr="00A83105" w:rsidRDefault="00580336" w:rsidP="00A414CA">
            <w:pPr>
              <w:rPr>
                <w:rFonts w:ascii="Verdana" w:hAnsi="Verdana"/>
                <w:sz w:val="20"/>
                <w:szCs w:val="20"/>
              </w:rPr>
            </w:pPr>
          </w:p>
        </w:tc>
      </w:tr>
      <w:tr w:rsidR="00A83105" w:rsidRPr="00A83105" w:rsidTr="005320BB">
        <w:tc>
          <w:tcPr>
            <w:tcW w:w="959" w:type="dxa"/>
          </w:tcPr>
          <w:p w:rsidR="00580336" w:rsidRPr="00A83105" w:rsidRDefault="00580336" w:rsidP="00A414CA">
            <w:pPr>
              <w:jc w:val="center"/>
              <w:rPr>
                <w:rFonts w:ascii="Verdana" w:hAnsi="Verdana"/>
                <w:sz w:val="20"/>
                <w:szCs w:val="20"/>
              </w:rPr>
            </w:pPr>
            <w:r w:rsidRPr="00A83105">
              <w:rPr>
                <w:rFonts w:ascii="Verdana" w:hAnsi="Verdana"/>
                <w:sz w:val="20"/>
                <w:szCs w:val="20"/>
              </w:rPr>
              <w:t>3</w:t>
            </w:r>
          </w:p>
        </w:tc>
        <w:tc>
          <w:tcPr>
            <w:tcW w:w="3969" w:type="dxa"/>
          </w:tcPr>
          <w:p w:rsidR="00580336" w:rsidRPr="00A83105" w:rsidRDefault="00580336" w:rsidP="00707E6A">
            <w:pPr>
              <w:rPr>
                <w:rFonts w:ascii="Verdana" w:hAnsi="Verdana"/>
                <w:sz w:val="20"/>
                <w:szCs w:val="20"/>
              </w:rPr>
            </w:pPr>
            <w:r w:rsidRPr="00A83105">
              <w:rPr>
                <w:rFonts w:ascii="Verdana" w:hAnsi="Verdana"/>
                <w:sz w:val="20"/>
                <w:szCs w:val="20"/>
              </w:rPr>
              <w:t>Трошкови сервисирања са урачунатим путним трошковима А0 скенера, спецификација је описана у тачки 3.1</w:t>
            </w:r>
          </w:p>
        </w:tc>
        <w:tc>
          <w:tcPr>
            <w:tcW w:w="1843" w:type="dxa"/>
          </w:tcPr>
          <w:p w:rsidR="00580336" w:rsidRPr="00A83105" w:rsidRDefault="00580336" w:rsidP="00A414CA">
            <w:pPr>
              <w:jc w:val="center"/>
              <w:rPr>
                <w:rFonts w:ascii="Verdana" w:hAnsi="Verdana"/>
                <w:sz w:val="20"/>
                <w:szCs w:val="20"/>
              </w:rPr>
            </w:pPr>
            <w:r w:rsidRPr="00A83105">
              <w:rPr>
                <w:rFonts w:ascii="Verdana" w:hAnsi="Verdana"/>
                <w:sz w:val="20"/>
                <w:szCs w:val="20"/>
              </w:rPr>
              <w:t>ком</w:t>
            </w:r>
          </w:p>
        </w:tc>
        <w:tc>
          <w:tcPr>
            <w:tcW w:w="1559" w:type="dxa"/>
          </w:tcPr>
          <w:p w:rsidR="00580336" w:rsidRPr="00A83105" w:rsidRDefault="00580336" w:rsidP="00A414CA">
            <w:pPr>
              <w:jc w:val="center"/>
              <w:rPr>
                <w:rFonts w:ascii="Verdana" w:hAnsi="Verdana"/>
                <w:sz w:val="20"/>
                <w:szCs w:val="20"/>
              </w:rPr>
            </w:pPr>
            <w:r w:rsidRPr="00A83105">
              <w:rPr>
                <w:rFonts w:ascii="Verdana" w:hAnsi="Verdana"/>
                <w:sz w:val="20"/>
                <w:szCs w:val="20"/>
              </w:rPr>
              <w:t>1</w:t>
            </w:r>
          </w:p>
        </w:tc>
        <w:tc>
          <w:tcPr>
            <w:tcW w:w="2268" w:type="dxa"/>
          </w:tcPr>
          <w:p w:rsidR="00580336" w:rsidRPr="00A83105" w:rsidRDefault="00580336" w:rsidP="00A414CA">
            <w:pPr>
              <w:rPr>
                <w:rFonts w:ascii="Verdana" w:hAnsi="Verdana"/>
                <w:sz w:val="20"/>
                <w:szCs w:val="20"/>
              </w:rPr>
            </w:pPr>
          </w:p>
        </w:tc>
        <w:tc>
          <w:tcPr>
            <w:tcW w:w="1701" w:type="dxa"/>
          </w:tcPr>
          <w:p w:rsidR="00580336" w:rsidRPr="00A83105" w:rsidRDefault="00580336" w:rsidP="00A414CA">
            <w:pPr>
              <w:jc w:val="center"/>
              <w:rPr>
                <w:rFonts w:ascii="Verdana" w:hAnsi="Verdana"/>
                <w:sz w:val="20"/>
                <w:szCs w:val="20"/>
              </w:rPr>
            </w:pPr>
          </w:p>
        </w:tc>
        <w:tc>
          <w:tcPr>
            <w:tcW w:w="2127" w:type="dxa"/>
          </w:tcPr>
          <w:p w:rsidR="00580336" w:rsidRPr="00A83105" w:rsidRDefault="00580336" w:rsidP="00A414CA">
            <w:pPr>
              <w:rPr>
                <w:rFonts w:ascii="Verdana" w:hAnsi="Verdana"/>
                <w:sz w:val="20"/>
                <w:szCs w:val="20"/>
              </w:rPr>
            </w:pPr>
          </w:p>
        </w:tc>
      </w:tr>
      <w:tr w:rsidR="00580336" w:rsidRPr="006E4770" w:rsidTr="005320BB">
        <w:tc>
          <w:tcPr>
            <w:tcW w:w="959" w:type="dxa"/>
          </w:tcPr>
          <w:p w:rsidR="00580336" w:rsidRPr="006E4770" w:rsidRDefault="00580336" w:rsidP="00A414CA">
            <w:pPr>
              <w:jc w:val="center"/>
              <w:rPr>
                <w:rFonts w:ascii="Verdana" w:hAnsi="Verdana"/>
                <w:sz w:val="20"/>
                <w:szCs w:val="20"/>
                <w:highlight w:val="green"/>
              </w:rPr>
            </w:pPr>
          </w:p>
        </w:tc>
        <w:tc>
          <w:tcPr>
            <w:tcW w:w="3969" w:type="dxa"/>
          </w:tcPr>
          <w:p w:rsidR="00580336" w:rsidRPr="006E4770" w:rsidRDefault="00580336" w:rsidP="00A414CA">
            <w:pPr>
              <w:rPr>
                <w:rFonts w:ascii="Verdana" w:hAnsi="Verdana"/>
                <w:b/>
                <w:sz w:val="20"/>
                <w:szCs w:val="20"/>
                <w:highlight w:val="green"/>
              </w:rPr>
            </w:pPr>
            <w:r w:rsidRPr="006E4770">
              <w:rPr>
                <w:rFonts w:ascii="Verdana" w:hAnsi="Verdana"/>
                <w:b/>
                <w:sz w:val="20"/>
                <w:szCs w:val="20"/>
                <w:highlight w:val="green"/>
              </w:rPr>
              <w:t xml:space="preserve"> </w:t>
            </w:r>
          </w:p>
        </w:tc>
        <w:tc>
          <w:tcPr>
            <w:tcW w:w="3402" w:type="dxa"/>
            <w:gridSpan w:val="2"/>
          </w:tcPr>
          <w:p w:rsidR="00580336" w:rsidRPr="006E4770" w:rsidRDefault="00580336" w:rsidP="00A414CA">
            <w:pPr>
              <w:jc w:val="center"/>
              <w:rPr>
                <w:rFonts w:ascii="Verdana" w:hAnsi="Verdana"/>
                <w:b/>
                <w:sz w:val="20"/>
                <w:szCs w:val="20"/>
                <w:highlight w:val="green"/>
              </w:rPr>
            </w:pPr>
            <w:r w:rsidRPr="00A83105">
              <w:rPr>
                <w:rFonts w:ascii="Verdana" w:hAnsi="Verdana"/>
                <w:b/>
                <w:i/>
                <w:sz w:val="20"/>
                <w:szCs w:val="20"/>
              </w:rPr>
              <w:t>У К У П Н О</w:t>
            </w:r>
          </w:p>
        </w:tc>
        <w:tc>
          <w:tcPr>
            <w:tcW w:w="2268" w:type="dxa"/>
          </w:tcPr>
          <w:p w:rsidR="00580336" w:rsidRPr="006E4770" w:rsidRDefault="00580336" w:rsidP="00A414CA">
            <w:pPr>
              <w:jc w:val="center"/>
              <w:rPr>
                <w:rFonts w:ascii="Verdana" w:hAnsi="Verdana"/>
                <w:sz w:val="20"/>
                <w:szCs w:val="20"/>
                <w:highlight w:val="green"/>
              </w:rPr>
            </w:pPr>
          </w:p>
        </w:tc>
        <w:tc>
          <w:tcPr>
            <w:tcW w:w="1701" w:type="dxa"/>
          </w:tcPr>
          <w:p w:rsidR="00580336" w:rsidRPr="006E4770" w:rsidRDefault="00580336" w:rsidP="00A414CA">
            <w:pPr>
              <w:jc w:val="center"/>
              <w:rPr>
                <w:rFonts w:ascii="Verdana" w:hAnsi="Verdana"/>
                <w:sz w:val="20"/>
                <w:szCs w:val="20"/>
                <w:highlight w:val="green"/>
              </w:rPr>
            </w:pPr>
          </w:p>
        </w:tc>
        <w:tc>
          <w:tcPr>
            <w:tcW w:w="2127" w:type="dxa"/>
          </w:tcPr>
          <w:p w:rsidR="00580336" w:rsidRPr="006E4770" w:rsidRDefault="00580336" w:rsidP="00A414CA">
            <w:pPr>
              <w:rPr>
                <w:rFonts w:ascii="Verdana" w:hAnsi="Verdana"/>
                <w:sz w:val="20"/>
                <w:szCs w:val="20"/>
                <w:highlight w:val="green"/>
              </w:rPr>
            </w:pPr>
          </w:p>
        </w:tc>
      </w:tr>
    </w:tbl>
    <w:p w:rsidR="00580336" w:rsidRPr="006E4770" w:rsidRDefault="00580336" w:rsidP="00A414CA">
      <w:pPr>
        <w:spacing w:after="200" w:line="276" w:lineRule="auto"/>
        <w:jc w:val="both"/>
        <w:rPr>
          <w:rFonts w:ascii="Verdana" w:hAnsi="Verdana"/>
          <w:b/>
          <w:i/>
          <w:sz w:val="20"/>
          <w:szCs w:val="20"/>
          <w:highlight w:val="green"/>
        </w:rPr>
      </w:pPr>
      <w:r w:rsidRPr="006E4770">
        <w:rPr>
          <w:rFonts w:ascii="Verdana" w:hAnsi="Verdana"/>
          <w:b/>
          <w:i/>
          <w:sz w:val="20"/>
          <w:szCs w:val="20"/>
          <w:highlight w:val="green"/>
        </w:rPr>
        <w:t xml:space="preserve">                                                     </w:t>
      </w:r>
    </w:p>
    <w:p w:rsidR="00580336" w:rsidRPr="006E4770" w:rsidRDefault="00580336" w:rsidP="00A414CA">
      <w:pPr>
        <w:spacing w:after="200" w:line="276" w:lineRule="auto"/>
        <w:jc w:val="both"/>
        <w:rPr>
          <w:rFonts w:ascii="Verdana" w:hAnsi="Verdana"/>
          <w:b/>
          <w:i/>
          <w:sz w:val="20"/>
          <w:szCs w:val="20"/>
        </w:rPr>
      </w:pPr>
      <w:r w:rsidRPr="006E4770">
        <w:rPr>
          <w:rFonts w:ascii="Verdana" w:hAnsi="Verdana"/>
          <w:b/>
          <w:i/>
          <w:sz w:val="20"/>
          <w:szCs w:val="20"/>
        </w:rPr>
        <w:t xml:space="preserve">   У К У П Н О:</w:t>
      </w:r>
    </w:p>
    <w:p w:rsidR="00580336" w:rsidRPr="006E4770" w:rsidRDefault="00580336" w:rsidP="00A414CA">
      <w:pPr>
        <w:spacing w:after="200" w:line="276" w:lineRule="auto"/>
        <w:jc w:val="both"/>
        <w:rPr>
          <w:rFonts w:ascii="Verdana" w:hAnsi="Verdana"/>
          <w:b/>
          <w:i/>
          <w:sz w:val="20"/>
          <w:szCs w:val="20"/>
        </w:rPr>
      </w:pPr>
      <w:r w:rsidRPr="006E4770">
        <w:rPr>
          <w:rFonts w:ascii="Verdana" w:hAnsi="Verdana"/>
          <w:b/>
          <w:i/>
          <w:sz w:val="20"/>
          <w:szCs w:val="20"/>
        </w:rPr>
        <w:t>ЦЕНА УКУПНО</w:t>
      </w:r>
      <w:r w:rsidRPr="006E4770">
        <w:rPr>
          <w:rFonts w:ascii="Verdana" w:hAnsi="Verdana"/>
          <w:b/>
          <w:i/>
          <w:sz w:val="20"/>
          <w:szCs w:val="20"/>
          <w:lang w:val="sr-Latn-CS"/>
        </w:rPr>
        <w:t xml:space="preserve">, </w:t>
      </w:r>
      <w:r w:rsidRPr="006E4770">
        <w:rPr>
          <w:rFonts w:ascii="Verdana" w:hAnsi="Verdana"/>
          <w:b/>
          <w:i/>
          <w:sz w:val="20"/>
          <w:szCs w:val="20"/>
        </w:rPr>
        <w:t>без</w:t>
      </w:r>
      <w:r w:rsidRPr="006E4770">
        <w:rPr>
          <w:rFonts w:ascii="Verdana" w:hAnsi="Verdana"/>
          <w:b/>
          <w:i/>
          <w:sz w:val="20"/>
          <w:szCs w:val="20"/>
          <w:lang w:val="sr-Latn-CS"/>
        </w:rPr>
        <w:t xml:space="preserve"> </w:t>
      </w:r>
      <w:r w:rsidRPr="006E4770">
        <w:rPr>
          <w:rFonts w:ascii="Verdana" w:hAnsi="Verdana"/>
          <w:b/>
          <w:i/>
          <w:sz w:val="20"/>
          <w:szCs w:val="20"/>
        </w:rPr>
        <w:t>ПДВ</w:t>
      </w:r>
      <w:r w:rsidRPr="006E4770">
        <w:rPr>
          <w:rFonts w:ascii="Verdana" w:hAnsi="Verdana"/>
          <w:b/>
          <w:i/>
          <w:sz w:val="20"/>
          <w:szCs w:val="20"/>
          <w:lang w:val="sr-Latn-CS"/>
        </w:rPr>
        <w:t>-</w:t>
      </w:r>
      <w:proofErr w:type="gramStart"/>
      <w:r w:rsidRPr="006E4770">
        <w:rPr>
          <w:rFonts w:ascii="Verdana" w:hAnsi="Verdana"/>
          <w:b/>
          <w:i/>
          <w:sz w:val="20"/>
          <w:szCs w:val="20"/>
          <w:lang w:val="sr-Latn-CS"/>
        </w:rPr>
        <w:t>а</w:t>
      </w:r>
      <w:r w:rsidRPr="006E4770">
        <w:rPr>
          <w:rFonts w:ascii="Verdana" w:hAnsi="Verdana"/>
          <w:b/>
          <w:i/>
          <w:sz w:val="20"/>
          <w:szCs w:val="20"/>
        </w:rPr>
        <w:t xml:space="preserve"> :_</w:t>
      </w:r>
      <w:proofErr w:type="gramEnd"/>
      <w:r w:rsidRPr="006E4770">
        <w:rPr>
          <w:rFonts w:ascii="Verdana" w:hAnsi="Verdana"/>
          <w:b/>
          <w:i/>
          <w:sz w:val="20"/>
          <w:szCs w:val="20"/>
        </w:rPr>
        <w:t>_________________________________________________</w:t>
      </w:r>
    </w:p>
    <w:p w:rsidR="00580336" w:rsidRPr="006E4770" w:rsidRDefault="00580336" w:rsidP="00A414CA">
      <w:pPr>
        <w:spacing w:after="200" w:line="276" w:lineRule="auto"/>
        <w:jc w:val="both"/>
        <w:rPr>
          <w:rFonts w:ascii="Verdana" w:hAnsi="Verdana"/>
          <w:b/>
          <w:i/>
          <w:sz w:val="20"/>
          <w:szCs w:val="20"/>
        </w:rPr>
      </w:pPr>
      <w:r w:rsidRPr="006E4770">
        <w:rPr>
          <w:rFonts w:ascii="Verdana" w:hAnsi="Verdana"/>
          <w:b/>
          <w:i/>
          <w:sz w:val="20"/>
          <w:szCs w:val="20"/>
        </w:rPr>
        <w:t>ИЗНОС ПДВ-а</w:t>
      </w:r>
      <w:proofErr w:type="gramStart"/>
      <w:r w:rsidRPr="006E4770">
        <w:rPr>
          <w:rFonts w:ascii="Verdana" w:hAnsi="Verdana"/>
          <w:b/>
          <w:i/>
          <w:sz w:val="20"/>
          <w:szCs w:val="20"/>
        </w:rPr>
        <w:t>:_</w:t>
      </w:r>
      <w:proofErr w:type="gramEnd"/>
      <w:r w:rsidRPr="006E4770">
        <w:rPr>
          <w:rFonts w:ascii="Verdana" w:hAnsi="Verdana"/>
          <w:b/>
          <w:i/>
          <w:sz w:val="20"/>
          <w:szCs w:val="20"/>
        </w:rPr>
        <w:t>_______________________________</w:t>
      </w:r>
    </w:p>
    <w:p w:rsidR="00580336" w:rsidRPr="006E4770" w:rsidRDefault="00580336" w:rsidP="00A414CA">
      <w:pPr>
        <w:spacing w:after="200" w:line="276" w:lineRule="auto"/>
        <w:jc w:val="both"/>
        <w:rPr>
          <w:rFonts w:ascii="Verdana" w:hAnsi="Verdana"/>
          <w:sz w:val="20"/>
          <w:szCs w:val="20"/>
        </w:rPr>
      </w:pPr>
      <w:r w:rsidRPr="006E4770">
        <w:rPr>
          <w:rFonts w:ascii="Verdana" w:hAnsi="Verdana"/>
          <w:b/>
          <w:i/>
          <w:sz w:val="20"/>
          <w:szCs w:val="20"/>
        </w:rPr>
        <w:t>ЦЕНА УКУПНО</w:t>
      </w:r>
      <w:r w:rsidRPr="006E4770">
        <w:rPr>
          <w:rFonts w:ascii="Verdana" w:hAnsi="Verdana"/>
          <w:b/>
          <w:i/>
          <w:sz w:val="20"/>
          <w:szCs w:val="20"/>
          <w:lang w:val="sr-Latn-CS"/>
        </w:rPr>
        <w:t xml:space="preserve">, </w:t>
      </w:r>
      <w:r w:rsidRPr="006E4770">
        <w:rPr>
          <w:rFonts w:ascii="Verdana" w:hAnsi="Verdana"/>
          <w:b/>
          <w:i/>
          <w:sz w:val="20"/>
          <w:szCs w:val="20"/>
        </w:rPr>
        <w:t>са</w:t>
      </w:r>
      <w:r w:rsidRPr="006E4770">
        <w:rPr>
          <w:rFonts w:ascii="Verdana" w:hAnsi="Verdana"/>
          <w:b/>
          <w:i/>
          <w:sz w:val="20"/>
          <w:szCs w:val="20"/>
          <w:lang w:val="sr-Latn-CS"/>
        </w:rPr>
        <w:t xml:space="preserve"> </w:t>
      </w:r>
      <w:r w:rsidRPr="006E4770">
        <w:rPr>
          <w:rFonts w:ascii="Verdana" w:hAnsi="Verdana"/>
          <w:b/>
          <w:i/>
          <w:sz w:val="20"/>
          <w:szCs w:val="20"/>
        </w:rPr>
        <w:t>ПДВ</w:t>
      </w:r>
      <w:r w:rsidRPr="006E4770">
        <w:rPr>
          <w:rFonts w:ascii="Verdana" w:hAnsi="Verdana"/>
          <w:b/>
          <w:i/>
          <w:sz w:val="20"/>
          <w:szCs w:val="20"/>
          <w:lang w:val="sr-Latn-CS"/>
        </w:rPr>
        <w:t>-а</w:t>
      </w:r>
      <w:proofErr w:type="gramStart"/>
      <w:r w:rsidRPr="006E4770">
        <w:rPr>
          <w:rFonts w:ascii="Verdana" w:hAnsi="Verdana"/>
          <w:b/>
          <w:i/>
          <w:sz w:val="20"/>
          <w:szCs w:val="20"/>
        </w:rPr>
        <w:t>:_</w:t>
      </w:r>
      <w:proofErr w:type="gramEnd"/>
      <w:r w:rsidRPr="006E4770">
        <w:rPr>
          <w:rFonts w:ascii="Verdana" w:hAnsi="Verdana"/>
          <w:b/>
          <w:i/>
          <w:sz w:val="20"/>
          <w:szCs w:val="20"/>
        </w:rPr>
        <w:t>________________________________________________</w:t>
      </w:r>
    </w:p>
    <w:p w:rsidR="00580336" w:rsidRPr="006E4770" w:rsidRDefault="00580336" w:rsidP="00A414CA">
      <w:pPr>
        <w:jc w:val="both"/>
        <w:rPr>
          <w:rFonts w:ascii="Verdana" w:hAnsi="Verdana"/>
          <w:b/>
          <w:sz w:val="20"/>
          <w:szCs w:val="20"/>
        </w:rPr>
      </w:pPr>
      <w:r w:rsidRPr="006E4770">
        <w:rPr>
          <w:rFonts w:ascii="Verdana" w:hAnsi="Verdana"/>
          <w:b/>
          <w:sz w:val="20"/>
          <w:szCs w:val="20"/>
        </w:rPr>
        <w:t xml:space="preserve"> </w:t>
      </w:r>
      <w:proofErr w:type="gramStart"/>
      <w:r w:rsidRPr="006E4770">
        <w:rPr>
          <w:rFonts w:ascii="Verdana" w:hAnsi="Verdana"/>
          <w:b/>
          <w:sz w:val="20"/>
          <w:szCs w:val="20"/>
        </w:rPr>
        <w:t>Датум                                                                    М.П.</w:t>
      </w:r>
      <w:proofErr w:type="gramEnd"/>
      <w:r w:rsidRPr="006E4770">
        <w:rPr>
          <w:rFonts w:ascii="Verdana" w:hAnsi="Verdana"/>
          <w:b/>
          <w:sz w:val="20"/>
          <w:szCs w:val="20"/>
        </w:rPr>
        <w:t xml:space="preserve">                                                          Понуђач</w:t>
      </w:r>
    </w:p>
    <w:p w:rsidR="00580336" w:rsidRPr="006E4770" w:rsidRDefault="00580336" w:rsidP="00A414CA">
      <w:pPr>
        <w:jc w:val="both"/>
        <w:rPr>
          <w:rFonts w:ascii="Verdana" w:hAnsi="Verdana"/>
          <w:b/>
          <w:sz w:val="20"/>
          <w:szCs w:val="20"/>
        </w:rPr>
      </w:pPr>
    </w:p>
    <w:p w:rsidR="00580336" w:rsidRPr="006E4770" w:rsidRDefault="00580336" w:rsidP="00A414CA">
      <w:pPr>
        <w:jc w:val="both"/>
        <w:rPr>
          <w:rFonts w:ascii="Verdana" w:hAnsi="Verdana"/>
          <w:b/>
          <w:sz w:val="20"/>
          <w:szCs w:val="20"/>
        </w:rPr>
      </w:pPr>
      <w:r w:rsidRPr="006E4770">
        <w:rPr>
          <w:rFonts w:ascii="Verdana" w:hAnsi="Verdana"/>
          <w:b/>
          <w:sz w:val="20"/>
          <w:szCs w:val="20"/>
        </w:rPr>
        <w:t>_________________                                                                         ____________________________</w:t>
      </w:r>
    </w:p>
    <w:p w:rsidR="00580336" w:rsidRPr="006E4770" w:rsidRDefault="00580336" w:rsidP="00A414CA">
      <w:pPr>
        <w:rPr>
          <w:rFonts w:ascii="Verdana" w:eastAsia="Arial Unicode MS" w:hAnsi="Verdana" w:cs="Arial"/>
          <w:sz w:val="20"/>
          <w:szCs w:val="20"/>
          <w:lang w:eastAsia="ar-SA"/>
        </w:rPr>
      </w:pPr>
    </w:p>
    <w:p w:rsidR="00580336" w:rsidRPr="006E4770" w:rsidRDefault="00580336" w:rsidP="00A414CA">
      <w:pPr>
        <w:shd w:val="clear" w:color="auto" w:fill="FFFFFF"/>
        <w:suppressAutoHyphens/>
        <w:ind w:firstLine="720"/>
        <w:jc w:val="both"/>
        <w:rPr>
          <w:rFonts w:ascii="Verdana" w:hAnsi="Verdana"/>
          <w:sz w:val="20"/>
          <w:szCs w:val="20"/>
          <w:lang w:val="sr-Cyrl-CS" w:eastAsia="ar-SA"/>
        </w:rPr>
      </w:pPr>
    </w:p>
    <w:p w:rsidR="00580336" w:rsidRPr="006E4770" w:rsidRDefault="00580336" w:rsidP="00A414CA">
      <w:pPr>
        <w:shd w:val="clear" w:color="auto" w:fill="FFFFFF"/>
        <w:suppressAutoHyphens/>
        <w:ind w:firstLine="720"/>
        <w:jc w:val="both"/>
        <w:rPr>
          <w:rFonts w:ascii="Verdana" w:hAnsi="Verdana"/>
          <w:sz w:val="20"/>
          <w:szCs w:val="20"/>
          <w:lang w:val="sr-Cyrl-CS" w:eastAsia="ar-SA"/>
        </w:rPr>
      </w:pPr>
      <w:r w:rsidRPr="006E4770">
        <w:rPr>
          <w:rFonts w:ascii="Verdana" w:hAnsi="Verdana"/>
          <w:sz w:val="20"/>
          <w:szCs w:val="20"/>
          <w:lang w:val="sr-Cyrl-CS" w:eastAsia="ar-SA"/>
        </w:rPr>
        <w:t xml:space="preserve">*Понуђач је у обавези да искаже све тражене податке из Обрасца структуре цене. У противном понуда ће се одбити.   </w:t>
      </w:r>
    </w:p>
    <w:p w:rsidR="00580336" w:rsidRPr="006E4770" w:rsidRDefault="00580336" w:rsidP="00A414CA">
      <w:pPr>
        <w:suppressAutoHyphens/>
        <w:ind w:firstLine="720"/>
        <w:jc w:val="both"/>
        <w:rPr>
          <w:rFonts w:ascii="Verdana" w:hAnsi="Verdana"/>
          <w:sz w:val="20"/>
          <w:szCs w:val="20"/>
        </w:rPr>
      </w:pPr>
      <w:r w:rsidRPr="006E4770">
        <w:rPr>
          <w:rFonts w:ascii="Verdana" w:hAnsi="Verdana"/>
          <w:sz w:val="20"/>
          <w:szCs w:val="20"/>
        </w:rPr>
        <w:t xml:space="preserve">Понуђач треба да попуни </w:t>
      </w:r>
      <w:proofErr w:type="gramStart"/>
      <w:r w:rsidRPr="006E4770">
        <w:rPr>
          <w:rFonts w:ascii="Verdana" w:hAnsi="Verdana"/>
          <w:sz w:val="20"/>
          <w:szCs w:val="20"/>
        </w:rPr>
        <w:t>образац  структуре</w:t>
      </w:r>
      <w:proofErr w:type="gramEnd"/>
      <w:r w:rsidRPr="006E4770">
        <w:rPr>
          <w:rFonts w:ascii="Verdana" w:hAnsi="Verdana"/>
          <w:sz w:val="20"/>
          <w:szCs w:val="20"/>
        </w:rPr>
        <w:t xml:space="preserve"> цене тако што ће:</w:t>
      </w:r>
    </w:p>
    <w:p w:rsidR="00580336" w:rsidRPr="006E4770" w:rsidRDefault="00580336" w:rsidP="00A414CA">
      <w:pPr>
        <w:suppressAutoHyphens/>
        <w:jc w:val="both"/>
        <w:rPr>
          <w:rFonts w:ascii="Verdana" w:hAnsi="Verdana"/>
          <w:sz w:val="20"/>
          <w:szCs w:val="20"/>
        </w:rPr>
      </w:pPr>
      <w:proofErr w:type="gramStart"/>
      <w:r w:rsidRPr="006E4770">
        <w:rPr>
          <w:rFonts w:ascii="Verdana" w:hAnsi="Verdana"/>
          <w:sz w:val="20"/>
          <w:szCs w:val="20"/>
        </w:rPr>
        <w:t>-у колону 5.</w:t>
      </w:r>
      <w:proofErr w:type="gramEnd"/>
      <w:r w:rsidRPr="006E4770">
        <w:rPr>
          <w:rFonts w:ascii="Verdana" w:hAnsi="Verdana"/>
          <w:sz w:val="20"/>
          <w:szCs w:val="20"/>
        </w:rPr>
        <w:t xml:space="preserve"> </w:t>
      </w:r>
      <w:proofErr w:type="gramStart"/>
      <w:r w:rsidRPr="006E4770">
        <w:rPr>
          <w:rFonts w:ascii="Verdana" w:hAnsi="Verdana"/>
          <w:sz w:val="20"/>
          <w:szCs w:val="20"/>
        </w:rPr>
        <w:t>уписати  колико</w:t>
      </w:r>
      <w:proofErr w:type="gramEnd"/>
      <w:r w:rsidRPr="006E4770">
        <w:rPr>
          <w:rFonts w:ascii="Verdana" w:hAnsi="Verdana"/>
          <w:sz w:val="20"/>
          <w:szCs w:val="20"/>
        </w:rPr>
        <w:t xml:space="preserve"> износи цена без ПДВ-а за тражени предмет јавне набавке; </w:t>
      </w:r>
    </w:p>
    <w:p w:rsidR="00580336" w:rsidRPr="006E4770" w:rsidRDefault="00580336" w:rsidP="00A414CA">
      <w:pPr>
        <w:suppressAutoHyphens/>
        <w:jc w:val="both"/>
        <w:rPr>
          <w:rFonts w:ascii="Verdana" w:hAnsi="Verdana"/>
          <w:sz w:val="20"/>
          <w:szCs w:val="20"/>
        </w:rPr>
      </w:pPr>
      <w:proofErr w:type="gramStart"/>
      <w:r w:rsidRPr="006E4770">
        <w:rPr>
          <w:rFonts w:ascii="Verdana" w:hAnsi="Verdana"/>
          <w:sz w:val="20"/>
          <w:szCs w:val="20"/>
        </w:rPr>
        <w:t>-у колону 6.</w:t>
      </w:r>
      <w:proofErr w:type="gramEnd"/>
      <w:r w:rsidRPr="006E4770">
        <w:rPr>
          <w:rFonts w:ascii="Verdana" w:hAnsi="Verdana"/>
          <w:sz w:val="20"/>
          <w:szCs w:val="20"/>
        </w:rPr>
        <w:t xml:space="preserve"> </w:t>
      </w:r>
      <w:proofErr w:type="gramStart"/>
      <w:r w:rsidRPr="006E4770">
        <w:rPr>
          <w:rFonts w:ascii="Verdana" w:hAnsi="Verdana"/>
          <w:sz w:val="20"/>
          <w:szCs w:val="20"/>
        </w:rPr>
        <w:t>уписати</w:t>
      </w:r>
      <w:proofErr w:type="gramEnd"/>
      <w:r w:rsidRPr="006E4770">
        <w:rPr>
          <w:rFonts w:ascii="Verdana" w:hAnsi="Verdana"/>
          <w:sz w:val="20"/>
          <w:szCs w:val="20"/>
        </w:rPr>
        <w:t xml:space="preserve"> колико износи ПДВ у за тражени предмет јавне набавке;</w:t>
      </w:r>
    </w:p>
    <w:p w:rsidR="00580336" w:rsidRPr="006E4770" w:rsidRDefault="00580336" w:rsidP="00A414CA">
      <w:pPr>
        <w:suppressAutoHyphens/>
        <w:jc w:val="both"/>
        <w:rPr>
          <w:rFonts w:ascii="Verdana" w:hAnsi="Verdana"/>
          <w:sz w:val="20"/>
          <w:szCs w:val="20"/>
        </w:rPr>
      </w:pPr>
      <w:proofErr w:type="gramStart"/>
      <w:r w:rsidRPr="006E4770">
        <w:rPr>
          <w:rFonts w:ascii="Verdana" w:hAnsi="Verdana"/>
          <w:sz w:val="20"/>
          <w:szCs w:val="20"/>
        </w:rPr>
        <w:t>-у колону 7.</w:t>
      </w:r>
      <w:proofErr w:type="gramEnd"/>
      <w:r w:rsidRPr="006E4770">
        <w:rPr>
          <w:rFonts w:ascii="Verdana" w:hAnsi="Verdana"/>
          <w:sz w:val="20"/>
          <w:szCs w:val="20"/>
        </w:rPr>
        <w:t xml:space="preserve"> </w:t>
      </w:r>
      <w:proofErr w:type="gramStart"/>
      <w:r w:rsidRPr="006E4770">
        <w:rPr>
          <w:rFonts w:ascii="Verdana" w:hAnsi="Verdana"/>
          <w:sz w:val="20"/>
          <w:szCs w:val="20"/>
        </w:rPr>
        <w:t>уписати</w:t>
      </w:r>
      <w:proofErr w:type="gramEnd"/>
      <w:r w:rsidRPr="006E4770">
        <w:rPr>
          <w:rFonts w:ascii="Verdana" w:hAnsi="Verdana"/>
          <w:sz w:val="20"/>
          <w:szCs w:val="20"/>
        </w:rPr>
        <w:t xml:space="preserve"> колико износи укупна цена са ПДВ-ом за тражени предмет јавне набавке и то тако што ће сабрати</w:t>
      </w:r>
    </w:p>
    <w:p w:rsidR="00580336" w:rsidRPr="006E4770" w:rsidRDefault="00580336" w:rsidP="00A414CA">
      <w:pPr>
        <w:suppressAutoHyphens/>
        <w:jc w:val="both"/>
        <w:rPr>
          <w:rFonts w:ascii="Verdana" w:hAnsi="Verdana"/>
          <w:b/>
          <w:sz w:val="20"/>
          <w:szCs w:val="20"/>
          <w:lang w:eastAsia="ar-SA"/>
        </w:rPr>
      </w:pPr>
    </w:p>
    <w:p w:rsidR="00580336" w:rsidRPr="006E4770" w:rsidRDefault="00580336" w:rsidP="00A414CA">
      <w:pPr>
        <w:rPr>
          <w:rFonts w:ascii="Verdana" w:eastAsia="Arial Unicode MS" w:hAnsi="Verdana" w:cs="Arial"/>
          <w:sz w:val="20"/>
          <w:szCs w:val="20"/>
          <w:lang w:eastAsia="ar-SA"/>
        </w:rPr>
        <w:sectPr w:rsidR="00580336" w:rsidRPr="006E4770" w:rsidSect="00FA6051">
          <w:footerReference w:type="default" r:id="rId13"/>
          <w:pgSz w:w="16838" w:h="11906" w:orient="landscape"/>
          <w:pgMar w:top="1418" w:right="1418" w:bottom="1418" w:left="1418" w:header="709" w:footer="709" w:gutter="0"/>
          <w:cols w:space="708"/>
          <w:docGrid w:linePitch="360"/>
        </w:sectPr>
      </w:pPr>
    </w:p>
    <w:p w:rsidR="00580336" w:rsidRPr="006E4770" w:rsidRDefault="00580336" w:rsidP="00A414CA">
      <w:pPr>
        <w:jc w:val="both"/>
        <w:rPr>
          <w:rFonts w:ascii="Verdana" w:hAnsi="Verdana" w:cs="Arial"/>
          <w:b/>
          <w:i/>
          <w:iCs/>
          <w:sz w:val="20"/>
          <w:szCs w:val="20"/>
          <w:lang w:val="sr-Cyrl-CS"/>
        </w:rPr>
      </w:pPr>
      <w:r w:rsidRPr="006E4770">
        <w:rPr>
          <w:rFonts w:ascii="Verdana" w:hAnsi="Verdana" w:cs="Arial"/>
          <w:i/>
          <w:iCs/>
          <w:sz w:val="20"/>
          <w:szCs w:val="20"/>
          <w:lang w:val="sr-Cyrl-CS"/>
        </w:rPr>
        <w:lastRenderedPageBreak/>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t xml:space="preserve">       </w:t>
      </w:r>
      <w:r w:rsidRPr="006E4770">
        <w:rPr>
          <w:rFonts w:ascii="Verdana" w:hAnsi="Verdana" w:cs="Arial"/>
          <w:b/>
          <w:i/>
          <w:iCs/>
          <w:sz w:val="20"/>
          <w:szCs w:val="20"/>
          <w:lang w:val="sr-Cyrl-CS"/>
        </w:rPr>
        <w:t>Образац бр. 4</w:t>
      </w:r>
    </w:p>
    <w:p w:rsidR="00580336" w:rsidRPr="006E4770" w:rsidRDefault="00580336" w:rsidP="00A414CA">
      <w:pPr>
        <w:shd w:val="clear" w:color="auto" w:fill="C6D9F1"/>
        <w:jc w:val="center"/>
        <w:rPr>
          <w:rFonts w:ascii="Verdana" w:hAnsi="Verdana" w:cs="Arial"/>
          <w:b/>
          <w:bCs/>
          <w:i/>
          <w:iCs/>
          <w:sz w:val="20"/>
          <w:szCs w:val="20"/>
          <w:lang w:val="sr-Cyrl-CS"/>
        </w:rPr>
      </w:pPr>
      <w:r w:rsidRPr="006E4770">
        <w:rPr>
          <w:rFonts w:ascii="Verdana" w:hAnsi="Verdana" w:cs="Arial"/>
          <w:b/>
          <w:bCs/>
          <w:i/>
          <w:iCs/>
          <w:sz w:val="20"/>
          <w:szCs w:val="20"/>
        </w:rPr>
        <w:t>IX</w:t>
      </w:r>
      <w:r w:rsidRPr="006E4770">
        <w:rPr>
          <w:rFonts w:ascii="Verdana" w:hAnsi="Verdana" w:cs="Arial"/>
          <w:b/>
          <w:bCs/>
          <w:i/>
          <w:iCs/>
          <w:sz w:val="20"/>
          <w:szCs w:val="20"/>
          <w:lang w:val="sr-Cyrl-CS"/>
        </w:rPr>
        <w:t xml:space="preserve"> ОБРАЗАЦ ТРОШКОВА ПРИПРЕМЕ ПОНУДЕ</w:t>
      </w:r>
    </w:p>
    <w:p w:rsidR="00580336" w:rsidRPr="006E4770" w:rsidRDefault="00580336" w:rsidP="00A414CA">
      <w:pPr>
        <w:jc w:val="both"/>
        <w:rPr>
          <w:rFonts w:ascii="Verdana" w:hAnsi="Verdana" w:cs="Arial"/>
          <w:iCs/>
          <w:sz w:val="20"/>
          <w:szCs w:val="20"/>
          <w:lang w:val="sr-Cyrl-CS"/>
        </w:rPr>
      </w:pPr>
      <w:r w:rsidRPr="006E4770">
        <w:rPr>
          <w:rFonts w:ascii="Verdana" w:hAnsi="Verdana" w:cs="Arial"/>
          <w:iCs/>
          <w:sz w:val="20"/>
          <w:szCs w:val="20"/>
          <w:lang w:val="sr-Cyrl-CS"/>
        </w:rPr>
        <w:t xml:space="preserve">за јавну </w:t>
      </w:r>
      <w:r w:rsidRPr="006E4770">
        <w:rPr>
          <w:rFonts w:ascii="Verdana" w:hAnsi="Verdana" w:cs="Arial"/>
          <w:iCs/>
          <w:sz w:val="20"/>
          <w:szCs w:val="20"/>
        </w:rPr>
        <w:t>н</w:t>
      </w:r>
      <w:r w:rsidRPr="006E4770">
        <w:rPr>
          <w:rFonts w:ascii="Verdana" w:hAnsi="Verdana" w:cs="Arial"/>
          <w:iCs/>
          <w:sz w:val="20"/>
          <w:szCs w:val="20"/>
          <w:lang w:val="sr-Cyrl-CS"/>
        </w:rPr>
        <w:t xml:space="preserve">абавку мале вредности </w:t>
      </w:r>
      <w:r w:rsidRPr="006E4770">
        <w:rPr>
          <w:rFonts w:ascii="Verdana" w:hAnsi="Verdana"/>
          <w:b/>
          <w:sz w:val="20"/>
          <w:szCs w:val="20"/>
          <w:lang w:val="sr-Cyrl-CS" w:eastAsia="ar-SA"/>
        </w:rPr>
        <w:t xml:space="preserve">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6E4770">
        <w:rPr>
          <w:rFonts w:ascii="Verdana" w:hAnsi="Verdana" w:cs="Arial"/>
          <w:bCs/>
          <w:iCs/>
          <w:sz w:val="20"/>
          <w:szCs w:val="20"/>
          <w:lang w:val="sr-Cyrl-CS"/>
        </w:rPr>
        <w:t xml:space="preserve"> </w:t>
      </w:r>
      <w:r w:rsidRPr="006E4770">
        <w:rPr>
          <w:rFonts w:ascii="Verdana" w:hAnsi="Verdana" w:cs="Arial"/>
          <w:iCs/>
          <w:sz w:val="20"/>
          <w:szCs w:val="20"/>
          <w:lang w:val="sr-Cyrl-CS"/>
        </w:rPr>
        <w:t>ЈН МВ  број 7/14, обликоване у више посебних истоврсних целина (партија) од 1. до 3.</w:t>
      </w:r>
    </w:p>
    <w:p w:rsidR="00580336" w:rsidRPr="006E4770" w:rsidRDefault="00580336" w:rsidP="00A414CA">
      <w:pPr>
        <w:jc w:val="both"/>
        <w:rPr>
          <w:rFonts w:ascii="Verdana" w:hAnsi="Verdana" w:cs="Arial"/>
          <w:b/>
          <w:bCs/>
          <w:iCs/>
          <w:sz w:val="20"/>
          <w:szCs w:val="20"/>
          <w:lang w:val="sr-Cyrl-CS"/>
        </w:rPr>
      </w:pPr>
      <w:r w:rsidRPr="006E4770">
        <w:rPr>
          <w:rFonts w:ascii="Verdana" w:hAnsi="Verdana" w:cs="Arial"/>
          <w:b/>
          <w:iCs/>
          <w:sz w:val="20"/>
          <w:szCs w:val="20"/>
          <w:lang w:val="sr-Cyrl-CS"/>
        </w:rPr>
        <w:t xml:space="preserve">ПАРТИЈА 2.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r w:rsidRPr="006E4770">
        <w:rPr>
          <w:rFonts w:ascii="Verdana" w:hAnsi="Verdana" w:cs="Arial"/>
          <w:b/>
          <w:bCs/>
          <w:i/>
          <w:iCs/>
          <w:sz w:val="20"/>
          <w:szCs w:val="20"/>
        </w:rPr>
        <w:t xml:space="preserve"> </w:t>
      </w:r>
      <w:r w:rsidRPr="006E4770">
        <w:rPr>
          <w:rFonts w:ascii="Verdana" w:hAnsi="Verdana" w:cs="Arial"/>
          <w:b/>
          <w:bCs/>
          <w:sz w:val="20"/>
          <w:szCs w:val="20"/>
          <w:lang w:val="sr-Cyrl-CS" w:eastAsia="en-GB"/>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p>
    <w:p w:rsidR="00580336" w:rsidRPr="006E4770" w:rsidRDefault="00580336" w:rsidP="00A414CA">
      <w:pPr>
        <w:suppressAutoHyphens/>
        <w:jc w:val="center"/>
        <w:rPr>
          <w:rFonts w:ascii="Verdana" w:hAnsi="Verdana"/>
          <w:b/>
          <w:sz w:val="20"/>
          <w:szCs w:val="20"/>
          <w:lang w:val="sr-Cyrl-CS"/>
        </w:rPr>
      </w:pPr>
    </w:p>
    <w:p w:rsidR="00580336" w:rsidRPr="006E4770" w:rsidRDefault="00580336" w:rsidP="00A414CA">
      <w:pPr>
        <w:spacing w:after="120"/>
        <w:jc w:val="both"/>
        <w:rPr>
          <w:rFonts w:ascii="Verdana" w:hAnsi="Verdana" w:cs="Arial"/>
          <w:sz w:val="20"/>
          <w:szCs w:val="20"/>
          <w:lang w:val="sr-Cyrl-CS"/>
        </w:rPr>
      </w:pPr>
      <w:r w:rsidRPr="006E4770">
        <w:rPr>
          <w:rFonts w:ascii="Verdana" w:hAnsi="Verdana" w:cs="Arial"/>
          <w:sz w:val="20"/>
          <w:szCs w:val="20"/>
          <w:lang w:val="sr-Cyrl-CS"/>
        </w:rPr>
        <w:t xml:space="preserve">У складу са чланом 88. став 1. Закона о јавним набавкама (Сл. гласник РС“, бр. 124/12), а сходно чл. 6. став 1. тачка 9) Правилника о обавезним елементима конкурсне документације у поступцима јавних набавки и начину доказивања испуњености услова (Сл. гласник РС“, бр. 124/12), Понуђач: </w:t>
      </w:r>
      <w:r w:rsidRPr="006E4770">
        <w:rPr>
          <w:rFonts w:ascii="Verdana" w:hAnsi="Verdana" w:cs="Arial"/>
          <w:sz w:val="20"/>
          <w:szCs w:val="20"/>
        </w:rPr>
        <w:t>__________________________________________________________</w:t>
      </w:r>
      <w:r w:rsidRPr="006E4770">
        <w:rPr>
          <w:rFonts w:ascii="Verdana" w:hAnsi="Verdana" w:cs="Arial"/>
          <w:i/>
          <w:iCs/>
          <w:sz w:val="20"/>
          <w:szCs w:val="20"/>
          <w:lang w:val="sr-Cyrl-CS"/>
        </w:rPr>
        <w:t xml:space="preserve">, </w:t>
      </w:r>
      <w:r w:rsidRPr="006E4770">
        <w:rPr>
          <w:rFonts w:ascii="Verdana" w:hAnsi="Verdana" w:cs="Arial"/>
          <w:sz w:val="20"/>
          <w:szCs w:val="20"/>
          <w:lang w:val="sr-Cyrl-CS"/>
        </w:rPr>
        <w:t xml:space="preserve">доставља уз понуду укупан износ и структуру трошкова припремања понуде за јавну набавку мале вредности </w:t>
      </w:r>
      <w:r w:rsidRPr="006E4770">
        <w:rPr>
          <w:rFonts w:ascii="Verdana" w:hAnsi="Verdana" w:cs="Arial"/>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Cs/>
          <w:sz w:val="20"/>
          <w:szCs w:val="20"/>
          <w:lang w:eastAsia="en-GB"/>
        </w:rPr>
        <w:t>CANON</w:t>
      </w:r>
      <w:r w:rsidRPr="006E4770">
        <w:rPr>
          <w:rFonts w:ascii="Verdana" w:hAnsi="Verdana" w:cs="Arial"/>
          <w:bCs/>
          <w:sz w:val="20"/>
          <w:szCs w:val="20"/>
          <w:lang w:val="sr-Cyrl-CS" w:eastAsia="en-GB"/>
        </w:rPr>
        <w:t xml:space="preserve">, </w:t>
      </w:r>
      <w:r w:rsidRPr="006E4770">
        <w:rPr>
          <w:rFonts w:ascii="Verdana" w:hAnsi="Verdana" w:cs="Arial"/>
          <w:sz w:val="20"/>
          <w:szCs w:val="20"/>
          <w:lang w:val="sr-Cyrl-CS"/>
        </w:rPr>
        <w:t>Ред. бр. ЈН МВ 7</w:t>
      </w:r>
      <w:r w:rsidRPr="006E4770">
        <w:rPr>
          <w:rFonts w:ascii="Verdana" w:hAnsi="Verdana" w:cs="Arial"/>
          <w:sz w:val="20"/>
          <w:szCs w:val="20"/>
          <w:lang w:val="en-GB"/>
        </w:rPr>
        <w:t>/1</w:t>
      </w:r>
      <w:r w:rsidRPr="006E4770">
        <w:rPr>
          <w:rFonts w:ascii="Verdana" w:hAnsi="Verdana" w:cs="Arial"/>
          <w:sz w:val="20"/>
          <w:szCs w:val="20"/>
        </w:rPr>
        <w:t>4</w:t>
      </w:r>
      <w:r w:rsidRPr="006E4770">
        <w:rPr>
          <w:rFonts w:ascii="Verdana" w:hAnsi="Verdana" w:cs="Arial"/>
          <w:sz w:val="20"/>
          <w:szCs w:val="20"/>
          <w:lang w:val="sr-Cyrl-CS"/>
        </w:rPr>
        <w:t>, како следи у табели:</w:t>
      </w:r>
    </w:p>
    <w:tbl>
      <w:tblPr>
        <w:tblW w:w="0" w:type="auto"/>
        <w:tblInd w:w="158" w:type="dxa"/>
        <w:tblLayout w:type="fixed"/>
        <w:tblLook w:val="0000" w:firstRow="0" w:lastRow="0" w:firstColumn="0" w:lastColumn="0" w:noHBand="0" w:noVBand="0"/>
      </w:tblPr>
      <w:tblGrid>
        <w:gridCol w:w="5565"/>
        <w:gridCol w:w="3290"/>
      </w:tblGrid>
      <w:tr w:rsidR="00580336" w:rsidRPr="006E4770" w:rsidTr="00FA6051">
        <w:tc>
          <w:tcPr>
            <w:tcW w:w="5565" w:type="dxa"/>
            <w:tcBorders>
              <w:top w:val="single" w:sz="4" w:space="0" w:color="000000"/>
              <w:left w:val="single" w:sz="4" w:space="0" w:color="000000"/>
              <w:bottom w:val="single" w:sz="4" w:space="0" w:color="000000"/>
            </w:tcBorders>
          </w:tcPr>
          <w:p w:rsidR="00580336" w:rsidRPr="006E4770" w:rsidRDefault="00580336" w:rsidP="00A414CA">
            <w:pPr>
              <w:jc w:val="center"/>
              <w:rPr>
                <w:rFonts w:ascii="Verdana" w:hAnsi="Verdana" w:cs="Arial"/>
                <w:b/>
                <w:i/>
                <w:sz w:val="20"/>
                <w:szCs w:val="20"/>
                <w:lang w:val="en-GB"/>
              </w:rPr>
            </w:pPr>
            <w:r w:rsidRPr="006E4770">
              <w:rPr>
                <w:rFonts w:ascii="Verdana" w:hAnsi="Verdana" w:cs="Arial"/>
                <w:b/>
                <w:i/>
                <w:sz w:val="20"/>
                <w:szCs w:val="20"/>
                <w:lang w:val="en-GB"/>
              </w:rPr>
              <w:t>ВРСТА ТРОШКА</w:t>
            </w:r>
          </w:p>
        </w:tc>
        <w:tc>
          <w:tcPr>
            <w:tcW w:w="329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jc w:val="center"/>
              <w:rPr>
                <w:rFonts w:ascii="Verdana" w:hAnsi="Verdana" w:cs="Arial"/>
                <w:sz w:val="20"/>
                <w:szCs w:val="20"/>
                <w:lang w:val="en-GB"/>
              </w:rPr>
            </w:pPr>
            <w:r w:rsidRPr="006E4770">
              <w:rPr>
                <w:rFonts w:ascii="Verdana" w:hAnsi="Verdana" w:cs="Arial"/>
                <w:b/>
                <w:i/>
                <w:sz w:val="20"/>
                <w:szCs w:val="20"/>
                <w:lang w:val="en-GB"/>
              </w:rPr>
              <w:t>ИЗНОС ТРОШКА У РСД</w:t>
            </w:r>
          </w:p>
        </w:tc>
      </w:tr>
      <w:tr w:rsidR="00580336" w:rsidRPr="006E4770" w:rsidTr="00FA6051">
        <w:tc>
          <w:tcPr>
            <w:tcW w:w="55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right"/>
              <w:rPr>
                <w:rFonts w:ascii="Verdana" w:hAnsi="Verdana" w:cs="Arial"/>
                <w:sz w:val="20"/>
                <w:szCs w:val="20"/>
                <w:lang w:val="en-GB"/>
              </w:rPr>
            </w:pPr>
          </w:p>
        </w:tc>
      </w:tr>
      <w:tr w:rsidR="00580336" w:rsidRPr="006E4770" w:rsidTr="00FA6051">
        <w:tc>
          <w:tcPr>
            <w:tcW w:w="55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jc w:val="right"/>
              <w:rPr>
                <w:rFonts w:ascii="Verdana" w:hAnsi="Verdana" w:cs="Arial"/>
                <w:sz w:val="20"/>
                <w:szCs w:val="20"/>
                <w:lang w:val="en-GB"/>
              </w:rPr>
            </w:pPr>
          </w:p>
        </w:tc>
      </w:tr>
      <w:tr w:rsidR="00580336" w:rsidRPr="006E4770" w:rsidTr="00FA6051">
        <w:tc>
          <w:tcPr>
            <w:tcW w:w="55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rPr>
                <w:rFonts w:ascii="Verdana" w:hAnsi="Verdana" w:cs="Arial"/>
                <w:sz w:val="20"/>
                <w:szCs w:val="20"/>
              </w:rPr>
            </w:pPr>
          </w:p>
        </w:tc>
      </w:tr>
      <w:tr w:rsidR="00580336" w:rsidRPr="006E4770" w:rsidTr="00FA6051">
        <w:tc>
          <w:tcPr>
            <w:tcW w:w="55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rPr>
                <w:rFonts w:ascii="Verdana" w:hAnsi="Verdana" w:cs="Arial"/>
                <w:sz w:val="20"/>
                <w:szCs w:val="20"/>
              </w:rPr>
            </w:pPr>
          </w:p>
        </w:tc>
      </w:tr>
      <w:tr w:rsidR="00580336" w:rsidRPr="006E4770" w:rsidTr="00FA6051">
        <w:tc>
          <w:tcPr>
            <w:tcW w:w="55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rPr>
                <w:rFonts w:ascii="Verdana" w:hAnsi="Verdana" w:cs="Arial"/>
                <w:sz w:val="20"/>
                <w:szCs w:val="20"/>
              </w:rPr>
            </w:pPr>
          </w:p>
        </w:tc>
      </w:tr>
      <w:tr w:rsidR="00580336" w:rsidRPr="006E4770" w:rsidTr="00FA6051">
        <w:tc>
          <w:tcPr>
            <w:tcW w:w="55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rPr>
                <w:rFonts w:ascii="Verdana" w:hAnsi="Verdana" w:cs="Arial"/>
                <w:sz w:val="20"/>
                <w:szCs w:val="20"/>
              </w:rPr>
            </w:pPr>
          </w:p>
        </w:tc>
      </w:tr>
      <w:tr w:rsidR="00580336" w:rsidRPr="006E4770" w:rsidTr="00FA6051">
        <w:tc>
          <w:tcPr>
            <w:tcW w:w="5565" w:type="dxa"/>
            <w:tcBorders>
              <w:top w:val="single" w:sz="4" w:space="0" w:color="000000"/>
              <w:left w:val="single" w:sz="4" w:space="0" w:color="000000"/>
              <w:bottom w:val="single" w:sz="4" w:space="0" w:color="000000"/>
            </w:tcBorders>
          </w:tcPr>
          <w:p w:rsidR="00580336" w:rsidRPr="006E4770" w:rsidRDefault="00580336" w:rsidP="00A414CA">
            <w:pPr>
              <w:snapToGrid w:val="0"/>
              <w:jc w:val="both"/>
              <w:rPr>
                <w:rFonts w:ascii="Verdana" w:hAnsi="Verdana" w:cs="Arial"/>
                <w:i/>
                <w:sz w:val="20"/>
                <w:szCs w:val="20"/>
                <w:lang w:val="en-GB"/>
              </w:rPr>
            </w:pPr>
          </w:p>
          <w:p w:rsidR="00580336" w:rsidRPr="006E4770" w:rsidRDefault="00580336" w:rsidP="00A414CA">
            <w:pPr>
              <w:rPr>
                <w:rFonts w:ascii="Verdana" w:hAnsi="Verdana" w:cs="Arial"/>
                <w:sz w:val="20"/>
                <w:szCs w:val="20"/>
                <w:lang w:val="ru-RU"/>
              </w:rPr>
            </w:pPr>
            <w:r w:rsidRPr="006E4770">
              <w:rPr>
                <w:rFonts w:ascii="Verdana" w:hAnsi="Verdana" w:cs="Arial"/>
                <w:b/>
                <w:i/>
                <w:sz w:val="20"/>
                <w:szCs w:val="20"/>
                <w:lang w:val="en-GB"/>
              </w:rPr>
              <w:t>УКУПАН</w:t>
            </w:r>
            <w:r w:rsidRPr="006E4770">
              <w:rPr>
                <w:rFonts w:ascii="Verdana" w:hAnsi="Verdana" w:cs="Arial"/>
                <w:b/>
                <w:i/>
                <w:sz w:val="20"/>
                <w:szCs w:val="20"/>
                <w:lang w:val="sr-Cyrl-CS"/>
              </w:rPr>
              <w:t xml:space="preserve"> </w:t>
            </w:r>
            <w:r w:rsidRPr="006E4770">
              <w:rPr>
                <w:rFonts w:ascii="Verdana" w:hAnsi="Verdana" w:cs="Arial"/>
                <w:b/>
                <w:i/>
                <w:sz w:val="20"/>
                <w:szCs w:val="20"/>
                <w:lang w:val="en-GB"/>
              </w:rPr>
              <w:t xml:space="preserve"> ИЗНОС</w:t>
            </w:r>
            <w:r w:rsidRPr="006E4770">
              <w:rPr>
                <w:rFonts w:ascii="Verdana" w:hAnsi="Verdana" w:cs="Arial"/>
                <w:b/>
                <w:i/>
                <w:sz w:val="20"/>
                <w:szCs w:val="20"/>
                <w:lang w:val="sr-Cyrl-CS"/>
              </w:rPr>
              <w:t xml:space="preserve"> </w:t>
            </w:r>
            <w:r w:rsidRPr="006E4770">
              <w:rPr>
                <w:rFonts w:ascii="Verdana" w:hAnsi="Verdana" w:cs="Arial"/>
                <w:b/>
                <w:i/>
                <w:sz w:val="20"/>
                <w:szCs w:val="20"/>
                <w:lang w:val="en-GB"/>
              </w:rPr>
              <w:t>ТРОШКОВА ПРИП</w:t>
            </w:r>
            <w:r w:rsidRPr="006E4770">
              <w:rPr>
                <w:rFonts w:ascii="Verdana" w:hAnsi="Verdana" w:cs="Arial"/>
                <w:b/>
                <w:i/>
                <w:sz w:val="20"/>
                <w:szCs w:val="20"/>
              </w:rPr>
              <w:t>Р</w:t>
            </w:r>
            <w:r w:rsidRPr="006E4770">
              <w:rPr>
                <w:rFonts w:ascii="Verdana" w:hAnsi="Verdana" w:cs="Arial"/>
                <w:b/>
                <w:i/>
                <w:sz w:val="20"/>
                <w:szCs w:val="20"/>
                <w:lang w:val="en-GB"/>
              </w:rPr>
              <w:t>ЕМАЊА</w:t>
            </w:r>
            <w:r w:rsidRPr="006E4770">
              <w:rPr>
                <w:rFonts w:ascii="Verdana" w:hAnsi="Verdana" w:cs="Arial"/>
                <w:b/>
                <w:i/>
                <w:sz w:val="20"/>
                <w:szCs w:val="20"/>
                <w:lang w:val="sr-Cyrl-CS"/>
              </w:rPr>
              <w:t xml:space="preserve"> </w:t>
            </w:r>
            <w:r w:rsidRPr="006E4770">
              <w:rPr>
                <w:rFonts w:ascii="Verdana" w:hAnsi="Verdana" w:cs="Arial"/>
                <w:b/>
                <w:i/>
                <w:sz w:val="20"/>
                <w:szCs w:val="20"/>
                <w:lang w:val="en-GB"/>
              </w:rPr>
              <w:t xml:space="preserve"> ПОНУДЕ</w:t>
            </w:r>
          </w:p>
        </w:tc>
        <w:tc>
          <w:tcPr>
            <w:tcW w:w="3290" w:type="dxa"/>
            <w:tcBorders>
              <w:top w:val="single" w:sz="4" w:space="0" w:color="000000"/>
              <w:left w:val="single" w:sz="4" w:space="0" w:color="000000"/>
              <w:bottom w:val="single" w:sz="4" w:space="0" w:color="000000"/>
              <w:right w:val="single" w:sz="4" w:space="0" w:color="000000"/>
            </w:tcBorders>
          </w:tcPr>
          <w:p w:rsidR="00580336" w:rsidRPr="006E4770" w:rsidRDefault="00580336" w:rsidP="00A414CA">
            <w:pPr>
              <w:snapToGrid w:val="0"/>
              <w:rPr>
                <w:rFonts w:ascii="Verdana" w:hAnsi="Verdana" w:cs="Arial"/>
                <w:sz w:val="20"/>
                <w:szCs w:val="20"/>
                <w:lang w:val="ru-RU"/>
              </w:rPr>
            </w:pPr>
          </w:p>
        </w:tc>
      </w:tr>
    </w:tbl>
    <w:p w:rsidR="00580336" w:rsidRPr="006E4770" w:rsidRDefault="00580336" w:rsidP="00A414CA">
      <w:pPr>
        <w:jc w:val="both"/>
        <w:rPr>
          <w:rFonts w:ascii="Verdana" w:hAnsi="Verdana"/>
          <w:sz w:val="20"/>
          <w:szCs w:val="20"/>
          <w:lang w:val="en-GB"/>
        </w:rPr>
      </w:pPr>
    </w:p>
    <w:p w:rsidR="00580336" w:rsidRPr="006E4770" w:rsidRDefault="00580336" w:rsidP="00A414CA">
      <w:pPr>
        <w:jc w:val="both"/>
        <w:rPr>
          <w:rFonts w:ascii="Verdana" w:hAnsi="Verdana" w:cs="Arial"/>
          <w:sz w:val="20"/>
          <w:szCs w:val="20"/>
          <w:lang w:val="en-GB"/>
        </w:rPr>
      </w:pPr>
      <w:proofErr w:type="gramStart"/>
      <w:r w:rsidRPr="006E4770">
        <w:rPr>
          <w:rFonts w:ascii="Verdana" w:hAnsi="Verdana" w:cs="Arial"/>
          <w:sz w:val="20"/>
          <w:szCs w:val="20"/>
          <w:lang w:val="en-GB"/>
        </w:rPr>
        <w:t>Трошкове припреме и подношења понуде сноси искључиво понуђач и не може тражити од наручиоца накнаду трошкова.</w:t>
      </w:r>
      <w:proofErr w:type="gramEnd"/>
    </w:p>
    <w:p w:rsidR="00580336" w:rsidRPr="006E4770" w:rsidRDefault="00580336" w:rsidP="00A414CA">
      <w:pPr>
        <w:jc w:val="both"/>
        <w:rPr>
          <w:rFonts w:ascii="Verdana" w:hAnsi="Verdana" w:cs="Arial"/>
          <w:sz w:val="20"/>
          <w:szCs w:val="20"/>
          <w:lang w:val="sr-Cyrl-CS"/>
        </w:rPr>
      </w:pPr>
      <w:r w:rsidRPr="006E4770">
        <w:rPr>
          <w:rFonts w:ascii="Verdana" w:hAnsi="Verdana" w:cs="Arial"/>
          <w:sz w:val="20"/>
          <w:szCs w:val="20"/>
          <w:lang w:val="en-GB"/>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580336" w:rsidRPr="006E4770" w:rsidRDefault="00580336" w:rsidP="00A414CA">
      <w:pPr>
        <w:spacing w:after="120"/>
        <w:ind w:firstLine="426"/>
        <w:jc w:val="both"/>
        <w:rPr>
          <w:rFonts w:ascii="Verdana" w:hAnsi="Verdana" w:cs="Arial"/>
          <w:b/>
          <w:bCs/>
          <w:i/>
          <w:sz w:val="20"/>
          <w:szCs w:val="20"/>
          <w:lang w:val="en-GB"/>
        </w:rPr>
      </w:pPr>
    </w:p>
    <w:p w:rsidR="00580336" w:rsidRPr="006E4770" w:rsidRDefault="00580336" w:rsidP="00A414CA">
      <w:pPr>
        <w:spacing w:after="120"/>
        <w:jc w:val="both"/>
        <w:rPr>
          <w:rFonts w:ascii="Verdana" w:hAnsi="Verdana"/>
          <w:bCs/>
          <w:sz w:val="20"/>
          <w:szCs w:val="20"/>
          <w:lang w:val="en-GB"/>
        </w:rPr>
      </w:pPr>
      <w:r w:rsidRPr="006E4770">
        <w:rPr>
          <w:rFonts w:ascii="Verdana" w:hAnsi="Verdana" w:cs="Arial"/>
          <w:b/>
          <w:bCs/>
          <w:i/>
          <w:sz w:val="20"/>
          <w:szCs w:val="20"/>
          <w:lang w:val="en-GB"/>
        </w:rPr>
        <w:t xml:space="preserve">Напомена: </w:t>
      </w:r>
      <w:r w:rsidRPr="006E4770">
        <w:rPr>
          <w:rFonts w:ascii="Verdana" w:hAnsi="Verdana" w:cs="Arial"/>
          <w:bCs/>
          <w:i/>
          <w:sz w:val="20"/>
          <w:szCs w:val="20"/>
          <w:lang w:val="en-GB"/>
        </w:rPr>
        <w:t>достављање овог обрасца није обавезно</w:t>
      </w:r>
    </w:p>
    <w:p w:rsidR="00580336" w:rsidRPr="006E4770" w:rsidRDefault="00580336" w:rsidP="00A414CA">
      <w:pPr>
        <w:spacing w:after="120"/>
        <w:ind w:firstLine="425"/>
        <w:jc w:val="both"/>
        <w:rPr>
          <w:rFonts w:ascii="Verdana" w:hAnsi="Verdana"/>
          <w:bCs/>
          <w:sz w:val="20"/>
          <w:szCs w:val="20"/>
        </w:rPr>
      </w:pPr>
    </w:p>
    <w:p w:rsidR="00580336" w:rsidRPr="006E4770" w:rsidRDefault="00580336" w:rsidP="00A414CA">
      <w:pPr>
        <w:spacing w:after="120"/>
        <w:ind w:firstLine="425"/>
        <w:jc w:val="both"/>
        <w:rPr>
          <w:rFonts w:ascii="Verdana" w:hAnsi="Verdana"/>
          <w:bCs/>
          <w:sz w:val="20"/>
          <w:szCs w:val="20"/>
        </w:rPr>
      </w:pPr>
    </w:p>
    <w:p w:rsidR="00580336" w:rsidRPr="006E4770" w:rsidRDefault="00580336" w:rsidP="00A414CA">
      <w:pPr>
        <w:spacing w:after="120"/>
        <w:ind w:firstLine="425"/>
        <w:jc w:val="both"/>
        <w:rPr>
          <w:rFonts w:ascii="Verdana" w:hAnsi="Verdana"/>
          <w:bCs/>
          <w:sz w:val="20"/>
          <w:szCs w:val="20"/>
        </w:rPr>
      </w:pPr>
    </w:p>
    <w:p w:rsidR="00580336" w:rsidRPr="006E4770" w:rsidRDefault="00580336" w:rsidP="00A414CA">
      <w:pPr>
        <w:spacing w:after="120"/>
        <w:ind w:firstLine="425"/>
        <w:jc w:val="both"/>
        <w:rPr>
          <w:rFonts w:ascii="Verdana" w:hAnsi="Verdana"/>
          <w:bCs/>
          <w:sz w:val="20"/>
          <w:szCs w:val="20"/>
        </w:rPr>
      </w:pPr>
    </w:p>
    <w:tbl>
      <w:tblPr>
        <w:tblW w:w="0" w:type="auto"/>
        <w:tblLayout w:type="fixed"/>
        <w:tblLook w:val="0000" w:firstRow="0" w:lastRow="0" w:firstColumn="0" w:lastColumn="0" w:noHBand="0" w:noVBand="0"/>
      </w:tblPr>
      <w:tblGrid>
        <w:gridCol w:w="3080"/>
        <w:gridCol w:w="3068"/>
        <w:gridCol w:w="3094"/>
      </w:tblGrid>
      <w:tr w:rsidR="00580336" w:rsidRPr="006E4770" w:rsidTr="00FA6051">
        <w:tc>
          <w:tcPr>
            <w:tcW w:w="3080" w:type="dxa"/>
            <w:vAlign w:val="center"/>
          </w:tcPr>
          <w:p w:rsidR="00580336" w:rsidRPr="006E4770" w:rsidRDefault="00580336" w:rsidP="00A414CA">
            <w:pPr>
              <w:spacing w:after="120" w:line="100" w:lineRule="atLeast"/>
              <w:jc w:val="center"/>
              <w:rPr>
                <w:rFonts w:ascii="Verdana" w:hAnsi="Verdana" w:cs="Arial"/>
                <w:sz w:val="20"/>
                <w:szCs w:val="20"/>
              </w:rPr>
            </w:pPr>
            <w:r w:rsidRPr="006E4770">
              <w:rPr>
                <w:rFonts w:ascii="Verdana" w:hAnsi="Verdana" w:cs="Arial"/>
                <w:sz w:val="20"/>
                <w:szCs w:val="20"/>
              </w:rPr>
              <w:t>Датум:</w:t>
            </w:r>
          </w:p>
        </w:tc>
        <w:tc>
          <w:tcPr>
            <w:tcW w:w="3068" w:type="dxa"/>
            <w:vAlign w:val="center"/>
          </w:tcPr>
          <w:p w:rsidR="00580336" w:rsidRPr="006E4770" w:rsidRDefault="00580336" w:rsidP="00A414CA">
            <w:pPr>
              <w:spacing w:after="120" w:line="100" w:lineRule="atLeast"/>
              <w:jc w:val="center"/>
              <w:rPr>
                <w:rFonts w:ascii="Verdana" w:hAnsi="Verdana" w:cs="Arial"/>
                <w:sz w:val="20"/>
                <w:szCs w:val="20"/>
              </w:rPr>
            </w:pPr>
            <w:r w:rsidRPr="006E4770">
              <w:rPr>
                <w:rFonts w:ascii="Verdana" w:hAnsi="Verdana" w:cs="Arial"/>
                <w:sz w:val="20"/>
                <w:szCs w:val="20"/>
              </w:rPr>
              <w:t>М.П.</w:t>
            </w:r>
          </w:p>
        </w:tc>
        <w:tc>
          <w:tcPr>
            <w:tcW w:w="3094" w:type="dxa"/>
            <w:vAlign w:val="center"/>
          </w:tcPr>
          <w:p w:rsidR="00580336" w:rsidRPr="006E4770" w:rsidRDefault="00580336" w:rsidP="00A414CA">
            <w:pPr>
              <w:spacing w:after="120" w:line="100" w:lineRule="atLeast"/>
              <w:jc w:val="center"/>
              <w:rPr>
                <w:rFonts w:ascii="Verdana" w:hAnsi="Verdana" w:cs="Arial"/>
                <w:sz w:val="20"/>
                <w:szCs w:val="20"/>
              </w:rPr>
            </w:pPr>
            <w:r w:rsidRPr="006E4770">
              <w:rPr>
                <w:rFonts w:ascii="Verdana" w:hAnsi="Verdana" w:cs="Arial"/>
                <w:sz w:val="20"/>
                <w:szCs w:val="20"/>
              </w:rPr>
              <w:t>Потпис понуђача</w:t>
            </w:r>
          </w:p>
        </w:tc>
      </w:tr>
      <w:tr w:rsidR="00580336" w:rsidRPr="006E4770" w:rsidTr="00FA6051">
        <w:tc>
          <w:tcPr>
            <w:tcW w:w="3080" w:type="dxa"/>
            <w:tcBorders>
              <w:bottom w:val="single" w:sz="4" w:space="0" w:color="000000"/>
            </w:tcBorders>
          </w:tcPr>
          <w:p w:rsidR="00580336" w:rsidRPr="006E4770" w:rsidRDefault="00580336" w:rsidP="00A414CA">
            <w:pPr>
              <w:snapToGrid w:val="0"/>
              <w:spacing w:after="120" w:line="100" w:lineRule="atLeast"/>
              <w:jc w:val="both"/>
              <w:rPr>
                <w:rFonts w:ascii="Verdana" w:hAnsi="Verdana" w:cs="Arial"/>
                <w:sz w:val="20"/>
                <w:szCs w:val="20"/>
              </w:rPr>
            </w:pPr>
          </w:p>
        </w:tc>
        <w:tc>
          <w:tcPr>
            <w:tcW w:w="3068" w:type="dxa"/>
          </w:tcPr>
          <w:p w:rsidR="00580336" w:rsidRPr="006E4770" w:rsidRDefault="00580336" w:rsidP="00A414CA">
            <w:pPr>
              <w:snapToGrid w:val="0"/>
              <w:spacing w:after="120" w:line="100" w:lineRule="atLeast"/>
              <w:jc w:val="both"/>
              <w:rPr>
                <w:rFonts w:ascii="Verdana" w:hAnsi="Verdana" w:cs="Arial"/>
                <w:sz w:val="20"/>
                <w:szCs w:val="20"/>
              </w:rPr>
            </w:pPr>
          </w:p>
        </w:tc>
        <w:tc>
          <w:tcPr>
            <w:tcW w:w="3094" w:type="dxa"/>
            <w:tcBorders>
              <w:bottom w:val="single" w:sz="4" w:space="0" w:color="000000"/>
            </w:tcBorders>
          </w:tcPr>
          <w:p w:rsidR="00580336" w:rsidRPr="006E4770" w:rsidRDefault="00580336" w:rsidP="00A414CA">
            <w:pPr>
              <w:snapToGrid w:val="0"/>
              <w:spacing w:after="120" w:line="100" w:lineRule="atLeast"/>
              <w:jc w:val="both"/>
              <w:rPr>
                <w:rFonts w:ascii="Verdana" w:hAnsi="Verdana" w:cs="Arial"/>
                <w:sz w:val="20"/>
                <w:szCs w:val="20"/>
              </w:rPr>
            </w:pPr>
          </w:p>
        </w:tc>
      </w:tr>
    </w:tbl>
    <w:p w:rsidR="00580336" w:rsidRPr="006E4770" w:rsidRDefault="00580336" w:rsidP="00A414CA">
      <w:pPr>
        <w:rPr>
          <w:rFonts w:ascii="Verdana" w:hAnsi="Verdana"/>
          <w:sz w:val="20"/>
          <w:szCs w:val="20"/>
          <w:lang w:val="en-GB"/>
        </w:rPr>
      </w:pPr>
    </w:p>
    <w:p w:rsidR="00580336" w:rsidRPr="006E4770" w:rsidRDefault="00580336" w:rsidP="00A414CA">
      <w:pPr>
        <w:rPr>
          <w:rFonts w:ascii="Verdana" w:hAnsi="Verdana" w:cs="Arial"/>
          <w:b/>
          <w:bCs/>
          <w:i/>
          <w:iCs/>
          <w:sz w:val="20"/>
          <w:szCs w:val="20"/>
          <w:lang w:val="en-GB"/>
        </w:rPr>
      </w:pPr>
    </w:p>
    <w:p w:rsidR="00580336" w:rsidRPr="006E4770" w:rsidRDefault="00580336" w:rsidP="00A414CA">
      <w:pPr>
        <w:jc w:val="both"/>
        <w:rPr>
          <w:rFonts w:ascii="Verdana" w:hAnsi="Verdana" w:cs="Arial"/>
          <w:i/>
          <w:iCs/>
          <w:sz w:val="20"/>
          <w:szCs w:val="20"/>
          <w:lang w:val="sr-Cyrl-CS"/>
        </w:rPr>
      </w:pPr>
    </w:p>
    <w:p w:rsidR="00580336" w:rsidRPr="006E4770" w:rsidRDefault="00580336" w:rsidP="00A414CA">
      <w:pPr>
        <w:jc w:val="both"/>
        <w:rPr>
          <w:rFonts w:ascii="Verdana" w:hAnsi="Verdana" w:cs="Arial"/>
          <w:i/>
          <w:iCs/>
          <w:sz w:val="20"/>
          <w:szCs w:val="20"/>
          <w:lang w:val="sr-Cyrl-CS"/>
        </w:rPr>
      </w:pPr>
    </w:p>
    <w:p w:rsidR="00580336" w:rsidRPr="006E4770" w:rsidRDefault="00580336" w:rsidP="00A414CA">
      <w:pPr>
        <w:jc w:val="both"/>
        <w:rPr>
          <w:rFonts w:ascii="Verdana" w:hAnsi="Verdana" w:cs="Arial"/>
          <w:i/>
          <w:iCs/>
          <w:sz w:val="20"/>
          <w:szCs w:val="20"/>
          <w:lang w:val="sr-Cyrl-CS"/>
        </w:rPr>
      </w:pPr>
    </w:p>
    <w:p w:rsidR="00580336" w:rsidRPr="006E4770" w:rsidRDefault="00580336" w:rsidP="00A414CA">
      <w:pPr>
        <w:jc w:val="both"/>
        <w:rPr>
          <w:rFonts w:ascii="Verdana" w:hAnsi="Verdana" w:cs="Arial"/>
          <w:i/>
          <w:iCs/>
          <w:sz w:val="20"/>
          <w:szCs w:val="20"/>
          <w:lang w:val="sr-Cyrl-CS"/>
        </w:rPr>
      </w:pPr>
    </w:p>
    <w:p w:rsidR="00580336" w:rsidRPr="006E4770" w:rsidRDefault="00A83105" w:rsidP="00A414CA">
      <w:pPr>
        <w:jc w:val="both"/>
        <w:rPr>
          <w:rFonts w:ascii="Verdana" w:hAnsi="Verdana" w:cs="Arial"/>
          <w:i/>
          <w:iCs/>
          <w:sz w:val="20"/>
          <w:szCs w:val="20"/>
          <w:lang w:val="sr-Cyrl-CS"/>
        </w:rPr>
      </w:pPr>
      <w:r>
        <w:rPr>
          <w:rFonts w:ascii="Verdana" w:hAnsi="Verdana" w:cs="Arial"/>
          <w:i/>
          <w:iCs/>
          <w:sz w:val="20"/>
          <w:szCs w:val="20"/>
          <w:lang w:val="sr-Cyrl-CS"/>
        </w:rPr>
        <w:br w:type="page"/>
      </w:r>
    </w:p>
    <w:p w:rsidR="00580336" w:rsidRPr="00A83105" w:rsidRDefault="00580336" w:rsidP="00A414CA">
      <w:pPr>
        <w:jc w:val="both"/>
        <w:rPr>
          <w:rFonts w:ascii="Verdana" w:hAnsi="Verdana" w:cs="Arial"/>
          <w:b/>
          <w:i/>
          <w:iCs/>
          <w:sz w:val="20"/>
          <w:szCs w:val="20"/>
          <w:lang w:val="sr-Cyrl-CS"/>
        </w:rPr>
      </w:pP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t xml:space="preserve">                 </w:t>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i/>
          <w:iCs/>
          <w:sz w:val="20"/>
          <w:szCs w:val="20"/>
          <w:lang w:val="sr-Cyrl-CS"/>
        </w:rPr>
        <w:tab/>
      </w:r>
      <w:r w:rsidRPr="006E4770">
        <w:rPr>
          <w:rFonts w:ascii="Verdana" w:hAnsi="Verdana" w:cs="Arial"/>
          <w:b/>
          <w:i/>
          <w:iCs/>
          <w:sz w:val="20"/>
          <w:szCs w:val="20"/>
          <w:lang w:val="sr-Cyrl-CS"/>
        </w:rPr>
        <w:t>Образац бр. 5</w:t>
      </w:r>
    </w:p>
    <w:p w:rsidR="00580336" w:rsidRPr="006E4770" w:rsidRDefault="00580336" w:rsidP="00A414CA">
      <w:pPr>
        <w:shd w:val="clear" w:color="auto" w:fill="C6D9F1"/>
        <w:jc w:val="center"/>
        <w:rPr>
          <w:rFonts w:ascii="Verdana" w:hAnsi="Verdana" w:cs="Arial"/>
          <w:bCs/>
          <w:sz w:val="20"/>
          <w:szCs w:val="20"/>
          <w:lang w:val="sr-Cyrl-CS"/>
        </w:rPr>
      </w:pPr>
      <w:proofErr w:type="gramStart"/>
      <w:r w:rsidRPr="006E4770">
        <w:rPr>
          <w:rFonts w:ascii="Verdana" w:hAnsi="Verdana" w:cs="Arial"/>
          <w:b/>
          <w:bCs/>
          <w:i/>
          <w:iCs/>
          <w:sz w:val="20"/>
          <w:szCs w:val="20"/>
          <w:lang w:val="en-GB"/>
        </w:rPr>
        <w:t>X</w:t>
      </w:r>
      <w:r w:rsidRPr="006E4770">
        <w:rPr>
          <w:rFonts w:ascii="Verdana" w:hAnsi="Verdana" w:cs="Arial"/>
          <w:b/>
          <w:bCs/>
          <w:i/>
          <w:iCs/>
          <w:sz w:val="20"/>
          <w:szCs w:val="20"/>
          <w:lang w:val="sr-Cyrl-CS"/>
        </w:rPr>
        <w:t xml:space="preserve">  ОБРАЗАЦ</w:t>
      </w:r>
      <w:proofErr w:type="gramEnd"/>
      <w:r w:rsidRPr="006E4770">
        <w:rPr>
          <w:rFonts w:ascii="Verdana" w:hAnsi="Verdana" w:cs="Arial"/>
          <w:b/>
          <w:bCs/>
          <w:i/>
          <w:iCs/>
          <w:sz w:val="20"/>
          <w:szCs w:val="20"/>
          <w:lang w:val="sr-Cyrl-CS"/>
        </w:rPr>
        <w:t xml:space="preserve"> ИЗЈАВЕ О НЕЗАВИСНОЈ ПОНУДИ</w:t>
      </w:r>
    </w:p>
    <w:p w:rsidR="00580336" w:rsidRPr="006E4770" w:rsidRDefault="00580336" w:rsidP="00A414CA">
      <w:pPr>
        <w:jc w:val="both"/>
        <w:rPr>
          <w:rFonts w:ascii="Verdana" w:hAnsi="Verdana" w:cs="Arial"/>
          <w:iCs/>
          <w:sz w:val="20"/>
          <w:szCs w:val="20"/>
          <w:lang w:val="sr-Cyrl-CS"/>
        </w:rPr>
      </w:pPr>
      <w:r w:rsidRPr="006E4770">
        <w:rPr>
          <w:rFonts w:ascii="Verdana" w:hAnsi="Verdana" w:cs="Arial"/>
          <w:iCs/>
          <w:sz w:val="20"/>
          <w:szCs w:val="20"/>
          <w:lang w:val="sr-Cyrl-CS"/>
        </w:rPr>
        <w:t xml:space="preserve">за јавну </w:t>
      </w:r>
      <w:r w:rsidRPr="006E4770">
        <w:rPr>
          <w:rFonts w:ascii="Verdana" w:hAnsi="Verdana" w:cs="Arial"/>
          <w:iCs/>
          <w:sz w:val="20"/>
          <w:szCs w:val="20"/>
        </w:rPr>
        <w:t>н</w:t>
      </w:r>
      <w:r w:rsidRPr="006E4770">
        <w:rPr>
          <w:rFonts w:ascii="Verdana" w:hAnsi="Verdana" w:cs="Arial"/>
          <w:iCs/>
          <w:sz w:val="20"/>
          <w:szCs w:val="20"/>
          <w:lang w:val="sr-Cyrl-CS"/>
        </w:rPr>
        <w:t xml:space="preserve">абавку мале вредности </w:t>
      </w:r>
      <w:r w:rsidRPr="006E4770">
        <w:rPr>
          <w:rFonts w:ascii="Verdana" w:hAnsi="Verdana"/>
          <w:b/>
          <w:sz w:val="20"/>
          <w:szCs w:val="20"/>
          <w:lang w:val="sr-Cyrl-CS" w:eastAsia="ar-SA"/>
        </w:rPr>
        <w:t xml:space="preserve">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6E4770">
        <w:rPr>
          <w:rFonts w:ascii="Verdana" w:hAnsi="Verdana" w:cs="Arial"/>
          <w:bCs/>
          <w:iCs/>
          <w:sz w:val="20"/>
          <w:szCs w:val="20"/>
          <w:lang w:val="sr-Cyrl-CS"/>
        </w:rPr>
        <w:t xml:space="preserve"> </w:t>
      </w:r>
      <w:r w:rsidRPr="006E4770">
        <w:rPr>
          <w:rFonts w:ascii="Verdana" w:hAnsi="Verdana" w:cs="Arial"/>
          <w:iCs/>
          <w:sz w:val="20"/>
          <w:szCs w:val="20"/>
          <w:lang w:val="sr-Cyrl-CS"/>
        </w:rPr>
        <w:t>ЈН МВ  број 7/14, обликоване у више посебних истоврсних целина (партија) од 1. до 3.</w:t>
      </w:r>
    </w:p>
    <w:p w:rsidR="00580336" w:rsidRPr="006E4770" w:rsidRDefault="00580336" w:rsidP="00A414CA">
      <w:pPr>
        <w:jc w:val="both"/>
        <w:rPr>
          <w:rFonts w:ascii="Verdana" w:hAnsi="Verdana" w:cs="Arial"/>
          <w:b/>
          <w:bCs/>
          <w:iCs/>
          <w:sz w:val="20"/>
          <w:szCs w:val="20"/>
          <w:lang w:val="sr-Cyrl-CS"/>
        </w:rPr>
      </w:pPr>
      <w:r w:rsidRPr="006E4770">
        <w:rPr>
          <w:rFonts w:ascii="Verdana" w:hAnsi="Verdana" w:cs="Arial"/>
          <w:b/>
          <w:iCs/>
          <w:sz w:val="20"/>
          <w:szCs w:val="20"/>
          <w:lang w:val="sr-Cyrl-CS"/>
        </w:rPr>
        <w:t xml:space="preserve">ПАРТИЈА 2.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r w:rsidRPr="006E4770">
        <w:rPr>
          <w:rFonts w:ascii="Verdana" w:hAnsi="Verdana" w:cs="Arial"/>
          <w:b/>
          <w:bCs/>
          <w:i/>
          <w:iCs/>
          <w:sz w:val="20"/>
          <w:szCs w:val="20"/>
        </w:rPr>
        <w:t xml:space="preserve"> </w:t>
      </w:r>
      <w:r w:rsidRPr="006E4770">
        <w:rPr>
          <w:rFonts w:ascii="Verdana" w:hAnsi="Verdana" w:cs="Arial"/>
          <w:b/>
          <w:bCs/>
          <w:sz w:val="20"/>
          <w:szCs w:val="20"/>
          <w:lang w:val="sr-Cyrl-CS" w:eastAsia="en-GB"/>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p>
    <w:p w:rsidR="00580336" w:rsidRPr="006E4770" w:rsidRDefault="00580336" w:rsidP="00A414CA">
      <w:pPr>
        <w:jc w:val="center"/>
        <w:rPr>
          <w:rFonts w:ascii="Verdana" w:hAnsi="Verdana" w:cs="Arial"/>
          <w:bCs/>
          <w:sz w:val="20"/>
          <w:szCs w:val="20"/>
          <w:lang w:val="sr-Cyrl-CS"/>
        </w:rPr>
      </w:pPr>
    </w:p>
    <w:p w:rsidR="00580336" w:rsidRPr="006E4770" w:rsidRDefault="00580336" w:rsidP="00A414CA">
      <w:pPr>
        <w:ind w:firstLine="720"/>
        <w:jc w:val="both"/>
        <w:rPr>
          <w:rFonts w:ascii="Verdana" w:hAnsi="Verdana" w:cs="Arial"/>
          <w:sz w:val="20"/>
          <w:szCs w:val="20"/>
          <w:lang w:val="sr-Cyrl-CS"/>
        </w:rPr>
      </w:pPr>
      <w:r w:rsidRPr="006E4770">
        <w:rPr>
          <w:rFonts w:ascii="Verdana" w:hAnsi="Verdana" w:cs="Arial"/>
          <w:sz w:val="20"/>
          <w:szCs w:val="20"/>
          <w:lang w:val="sr-Cyrl-CS"/>
        </w:rPr>
        <w:t xml:space="preserve">У складу са чланом 26. Закона о јавним набавкама (Сл. гласник РС“, бр. 124/12) и чланом 20. Правилника о обавезним елементима конкурсне документације у поступцима јавних набавки и начину доказивања испуњености услова (Сл. гласник РС“, бр. 124/12),понуђач </w:t>
      </w:r>
    </w:p>
    <w:p w:rsidR="00580336" w:rsidRPr="006E4770" w:rsidRDefault="00580336" w:rsidP="00A414CA">
      <w:pPr>
        <w:rPr>
          <w:rFonts w:ascii="Verdana" w:hAnsi="Verdana" w:cs="Arial"/>
          <w:sz w:val="20"/>
          <w:szCs w:val="20"/>
          <w:lang w:val="sr-Cyrl-CS"/>
        </w:rPr>
      </w:pPr>
    </w:p>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 xml:space="preserve"> ____________________________________________________________, </w:t>
      </w:r>
    </w:p>
    <w:p w:rsidR="00580336" w:rsidRPr="006E4770" w:rsidRDefault="00580336" w:rsidP="00A414CA">
      <w:pPr>
        <w:jc w:val="both"/>
        <w:rPr>
          <w:rFonts w:ascii="Verdana" w:hAnsi="Verdana" w:cs="Arial"/>
          <w:sz w:val="20"/>
          <w:szCs w:val="20"/>
          <w:lang w:val="sr-Cyrl-CS"/>
        </w:rPr>
      </w:pPr>
      <w:r w:rsidRPr="006E4770">
        <w:rPr>
          <w:rFonts w:ascii="Verdana" w:hAnsi="Verdana" w:cs="Arial"/>
          <w:sz w:val="20"/>
          <w:szCs w:val="20"/>
          <w:lang w:val="sr-Cyrl-CS"/>
        </w:rPr>
        <w:t xml:space="preserve">                                             (Назив понуђача)</w:t>
      </w:r>
    </w:p>
    <w:p w:rsidR="00580336" w:rsidRPr="006E4770" w:rsidRDefault="00580336" w:rsidP="00A414CA">
      <w:pPr>
        <w:jc w:val="both"/>
        <w:rPr>
          <w:rFonts w:ascii="Verdana" w:hAnsi="Verdana" w:cs="Arial"/>
          <w:w w:val="200"/>
          <w:sz w:val="20"/>
          <w:szCs w:val="20"/>
          <w:lang w:val="sr-Cyrl-CS"/>
        </w:rPr>
      </w:pPr>
      <w:r w:rsidRPr="006E4770">
        <w:rPr>
          <w:rFonts w:ascii="Verdana" w:hAnsi="Verdana" w:cs="Arial"/>
          <w:sz w:val="20"/>
          <w:szCs w:val="20"/>
          <w:lang w:val="sr-Cyrl-CS"/>
        </w:rPr>
        <w:t xml:space="preserve">даје: </w:t>
      </w:r>
    </w:p>
    <w:p w:rsidR="00580336" w:rsidRPr="006E4770" w:rsidRDefault="00580336" w:rsidP="00A414CA">
      <w:pPr>
        <w:spacing w:before="360" w:after="360"/>
        <w:ind w:firstLine="227"/>
        <w:jc w:val="center"/>
        <w:rPr>
          <w:rFonts w:ascii="Verdana" w:hAnsi="Verdana" w:cs="Arial"/>
          <w:b/>
          <w:bCs/>
          <w:sz w:val="20"/>
          <w:szCs w:val="20"/>
          <w:lang w:val="sr-Cyrl-CS"/>
        </w:rPr>
      </w:pPr>
      <w:r w:rsidRPr="006E4770">
        <w:rPr>
          <w:rFonts w:ascii="Verdana" w:hAnsi="Verdana" w:cs="Arial"/>
          <w:b/>
          <w:bCs/>
          <w:sz w:val="20"/>
          <w:szCs w:val="20"/>
          <w:lang w:val="sr-Cyrl-CS"/>
        </w:rPr>
        <w:t xml:space="preserve">ИЗЈАВУ </w:t>
      </w:r>
    </w:p>
    <w:p w:rsidR="00580336" w:rsidRPr="006E4770" w:rsidRDefault="00580336" w:rsidP="00A414CA">
      <w:pPr>
        <w:spacing w:before="360" w:after="360"/>
        <w:ind w:firstLine="227"/>
        <w:jc w:val="center"/>
        <w:rPr>
          <w:rFonts w:ascii="Verdana" w:hAnsi="Verdana" w:cs="Arial"/>
          <w:bCs/>
          <w:sz w:val="20"/>
          <w:szCs w:val="20"/>
          <w:lang w:val="sr-Cyrl-CS"/>
        </w:rPr>
      </w:pPr>
      <w:r w:rsidRPr="006E4770">
        <w:rPr>
          <w:rFonts w:ascii="Verdana" w:hAnsi="Verdana" w:cs="Arial"/>
          <w:b/>
          <w:bCs/>
          <w:sz w:val="20"/>
          <w:szCs w:val="20"/>
          <w:lang w:val="sr-Cyrl-CS"/>
        </w:rPr>
        <w:t>О НЕЗАВИСНОЈ ПОНУДИ</w:t>
      </w:r>
    </w:p>
    <w:p w:rsidR="00580336" w:rsidRPr="006E4770" w:rsidRDefault="00580336" w:rsidP="00A414CA">
      <w:pPr>
        <w:jc w:val="both"/>
        <w:rPr>
          <w:rFonts w:ascii="Verdana" w:hAnsi="Verdana" w:cs="Arial"/>
          <w:sz w:val="20"/>
          <w:szCs w:val="20"/>
          <w:lang w:val="sr-Cyrl-CS"/>
        </w:rPr>
      </w:pPr>
      <w:r w:rsidRPr="006E4770">
        <w:rPr>
          <w:rFonts w:ascii="Verdana" w:hAnsi="Verdana" w:cs="Arial"/>
          <w:sz w:val="20"/>
          <w:szCs w:val="20"/>
          <w:lang w:val="sr-Cyrl-CS"/>
        </w:rPr>
        <w:tab/>
      </w:r>
      <w:r w:rsidRPr="006E4770">
        <w:rPr>
          <w:rFonts w:ascii="Verdana" w:hAnsi="Verdana" w:cs="Arial"/>
          <w:sz w:val="20"/>
          <w:szCs w:val="20"/>
          <w:lang w:val="sr-Cyrl-CS"/>
        </w:rPr>
        <w:tab/>
      </w:r>
      <w:r w:rsidRPr="006E4770">
        <w:rPr>
          <w:rFonts w:ascii="Verdana" w:hAnsi="Verdana" w:cs="Arial"/>
          <w:sz w:val="20"/>
          <w:szCs w:val="20"/>
          <w:lang w:val="sr-Cyrl-CS"/>
        </w:rPr>
        <w:tab/>
      </w:r>
      <w:r w:rsidRPr="006E4770">
        <w:rPr>
          <w:rFonts w:ascii="Verdana" w:hAnsi="Verdana" w:cs="Arial"/>
          <w:bCs/>
          <w:sz w:val="20"/>
          <w:szCs w:val="20"/>
          <w:lang w:val="sr-Cyrl-CS"/>
        </w:rPr>
        <w:t xml:space="preserve"> </w:t>
      </w:r>
    </w:p>
    <w:p w:rsidR="00580336" w:rsidRPr="006E4770" w:rsidRDefault="00580336" w:rsidP="00A414CA">
      <w:pPr>
        <w:jc w:val="both"/>
        <w:rPr>
          <w:rFonts w:ascii="Verdana" w:hAnsi="Verdana" w:cs="Arial"/>
          <w:iCs/>
          <w:sz w:val="20"/>
          <w:szCs w:val="20"/>
          <w:lang w:val="sr-Cyrl-CS"/>
        </w:rPr>
      </w:pPr>
      <w:r w:rsidRPr="006E4770">
        <w:rPr>
          <w:rFonts w:ascii="Verdana" w:hAnsi="Verdana" w:cs="Arial"/>
          <w:sz w:val="20"/>
          <w:szCs w:val="20"/>
          <w:lang w:val="sr-Cyrl-CS"/>
        </w:rPr>
        <w:t>Под пуном материјалном и кривичном одговорношћу п</w:t>
      </w:r>
      <w:r w:rsidRPr="006E4770">
        <w:rPr>
          <w:rFonts w:ascii="Verdana" w:hAnsi="Verdana" w:cs="Arial"/>
          <w:bCs/>
          <w:sz w:val="20"/>
          <w:szCs w:val="20"/>
          <w:lang w:val="sr-Cyrl-CS"/>
        </w:rPr>
        <w:t xml:space="preserve">отврђујем да сам понуду под деловодним бројем ___________________за </w:t>
      </w:r>
      <w:r w:rsidRPr="006E4770">
        <w:rPr>
          <w:rFonts w:ascii="Verdana" w:hAnsi="Verdana" w:cs="Arial"/>
          <w:iCs/>
          <w:sz w:val="20"/>
          <w:szCs w:val="20"/>
          <w:lang w:val="sr-Cyrl-CS"/>
        </w:rPr>
        <w:t xml:space="preserve">јавну </w:t>
      </w:r>
      <w:r w:rsidRPr="006E4770">
        <w:rPr>
          <w:rFonts w:ascii="Verdana" w:hAnsi="Verdana" w:cs="Arial"/>
          <w:iCs/>
          <w:sz w:val="20"/>
          <w:szCs w:val="20"/>
        </w:rPr>
        <w:t>н</w:t>
      </w:r>
      <w:r w:rsidRPr="006E4770">
        <w:rPr>
          <w:rFonts w:ascii="Verdana" w:hAnsi="Verdana" w:cs="Arial"/>
          <w:iCs/>
          <w:sz w:val="20"/>
          <w:szCs w:val="20"/>
          <w:lang w:val="sr-Cyrl-CS"/>
        </w:rPr>
        <w:t xml:space="preserve">абавку мале вредности </w:t>
      </w:r>
      <w:r w:rsidRPr="006E4770">
        <w:rPr>
          <w:rFonts w:ascii="Verdana" w:hAnsi="Verdana"/>
          <w:b/>
          <w:sz w:val="20"/>
          <w:szCs w:val="20"/>
          <w:lang w:val="sr-Cyrl-CS" w:eastAsia="ar-SA"/>
        </w:rPr>
        <w:t xml:space="preserve">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6E4770">
        <w:rPr>
          <w:rFonts w:ascii="Verdana" w:hAnsi="Verdana" w:cs="Arial"/>
          <w:bCs/>
          <w:iCs/>
          <w:sz w:val="20"/>
          <w:szCs w:val="20"/>
          <w:lang w:val="sr-Cyrl-CS"/>
        </w:rPr>
        <w:t xml:space="preserve"> </w:t>
      </w:r>
      <w:r w:rsidRPr="006E4770">
        <w:rPr>
          <w:rFonts w:ascii="Verdana" w:hAnsi="Verdana" w:cs="Arial"/>
          <w:iCs/>
          <w:sz w:val="20"/>
          <w:szCs w:val="20"/>
          <w:lang w:val="sr-Cyrl-CS"/>
        </w:rPr>
        <w:t xml:space="preserve">ЈН МВ  број 7/14, обликоване у више посебних истоврсних целина (партија) од 1. до 3., </w:t>
      </w:r>
      <w:r w:rsidRPr="006E4770">
        <w:rPr>
          <w:rFonts w:ascii="Verdana" w:hAnsi="Verdana" w:cs="Arial"/>
          <w:b/>
          <w:iCs/>
          <w:sz w:val="20"/>
          <w:szCs w:val="20"/>
          <w:lang w:val="sr-Cyrl-CS"/>
        </w:rPr>
        <w:t xml:space="preserve">ПАРТИЈА 2.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r w:rsidRPr="006E4770">
        <w:rPr>
          <w:rFonts w:ascii="Verdana" w:hAnsi="Verdana"/>
          <w:b/>
          <w:sz w:val="20"/>
          <w:szCs w:val="20"/>
        </w:rPr>
        <w:t>,</w:t>
      </w:r>
      <w:r w:rsidRPr="006E4770">
        <w:rPr>
          <w:rFonts w:ascii="Verdana" w:hAnsi="Verdana"/>
          <w:b/>
          <w:sz w:val="20"/>
          <w:szCs w:val="20"/>
          <w:lang w:val="sr-Cyrl-CS"/>
        </w:rPr>
        <w:t xml:space="preserve"> </w:t>
      </w:r>
      <w:r w:rsidRPr="006E4770">
        <w:rPr>
          <w:rFonts w:ascii="Verdana" w:hAnsi="Verdana" w:cs="Arial"/>
          <w:bCs/>
          <w:sz w:val="20"/>
          <w:szCs w:val="20"/>
          <w:lang w:val="sr-Cyrl-CS"/>
        </w:rPr>
        <w:t>поднео независно, без договора са другим понуђачима или заинтересованим лицима.</w:t>
      </w:r>
    </w:p>
    <w:p w:rsidR="00580336" w:rsidRPr="006E4770" w:rsidRDefault="00580336" w:rsidP="00A414CA">
      <w:pPr>
        <w:jc w:val="both"/>
        <w:rPr>
          <w:rFonts w:ascii="Verdana" w:hAnsi="Verdana" w:cs="Arial"/>
          <w:iCs/>
          <w:sz w:val="20"/>
          <w:szCs w:val="20"/>
          <w:lang w:val="sr-Cyrl-CS"/>
        </w:rPr>
      </w:pPr>
      <w:r w:rsidRPr="006E4770">
        <w:rPr>
          <w:rFonts w:ascii="Verdana" w:hAnsi="Verdana" w:cs="Arial"/>
          <w:iCs/>
          <w:sz w:val="20"/>
          <w:szCs w:val="20"/>
          <w:lang w:val="sr-Cyrl-CS"/>
        </w:rPr>
        <w:tab/>
        <w:t xml:space="preserve">У супротном упознат сам да ће сходно члану 168. став 1. тачка 2)  </w:t>
      </w:r>
      <w:r w:rsidRPr="006E4770">
        <w:rPr>
          <w:rFonts w:ascii="Verdana" w:hAnsi="Verdana" w:cs="Arial"/>
          <w:sz w:val="20"/>
          <w:szCs w:val="20"/>
          <w:lang w:val="sr-Cyrl-CS"/>
        </w:rPr>
        <w:t>Закона о јавним набавкама (Сл. гласник РС“, бр. 124/12), уговор о јавној набавци бити ништав.</w:t>
      </w:r>
    </w:p>
    <w:p w:rsidR="00580336" w:rsidRPr="006E4770" w:rsidRDefault="00580336" w:rsidP="00A414CA">
      <w:pPr>
        <w:jc w:val="both"/>
        <w:rPr>
          <w:rFonts w:ascii="Verdana" w:hAnsi="Verdana" w:cs="Arial"/>
          <w:sz w:val="20"/>
          <w:szCs w:val="20"/>
        </w:rPr>
      </w:pPr>
    </w:p>
    <w:tbl>
      <w:tblPr>
        <w:tblW w:w="0" w:type="auto"/>
        <w:tblLayout w:type="fixed"/>
        <w:tblLook w:val="0000" w:firstRow="0" w:lastRow="0" w:firstColumn="0" w:lastColumn="0" w:noHBand="0" w:noVBand="0"/>
      </w:tblPr>
      <w:tblGrid>
        <w:gridCol w:w="3080"/>
        <w:gridCol w:w="3065"/>
        <w:gridCol w:w="3097"/>
      </w:tblGrid>
      <w:tr w:rsidR="00580336" w:rsidRPr="006E4770" w:rsidTr="00FA6051">
        <w:tc>
          <w:tcPr>
            <w:tcW w:w="3080" w:type="dxa"/>
            <w:vAlign w:val="center"/>
          </w:tcPr>
          <w:p w:rsidR="00580336" w:rsidRPr="006E4770" w:rsidRDefault="00580336" w:rsidP="00A414CA">
            <w:pPr>
              <w:spacing w:after="120" w:line="100" w:lineRule="atLeast"/>
              <w:jc w:val="center"/>
              <w:rPr>
                <w:rFonts w:ascii="Verdana" w:hAnsi="Verdana" w:cs="Arial"/>
                <w:sz w:val="20"/>
                <w:szCs w:val="20"/>
              </w:rPr>
            </w:pPr>
            <w:r w:rsidRPr="006E4770">
              <w:rPr>
                <w:rFonts w:ascii="Verdana" w:hAnsi="Verdana" w:cs="Arial"/>
                <w:sz w:val="20"/>
                <w:szCs w:val="20"/>
              </w:rPr>
              <w:t>Датум:</w:t>
            </w:r>
          </w:p>
        </w:tc>
        <w:tc>
          <w:tcPr>
            <w:tcW w:w="3065" w:type="dxa"/>
            <w:vAlign w:val="center"/>
          </w:tcPr>
          <w:p w:rsidR="00580336" w:rsidRPr="006E4770" w:rsidRDefault="00580336" w:rsidP="00A414CA">
            <w:pPr>
              <w:spacing w:after="120" w:line="100" w:lineRule="atLeast"/>
              <w:jc w:val="center"/>
              <w:rPr>
                <w:rFonts w:ascii="Verdana" w:hAnsi="Verdana" w:cs="Arial"/>
                <w:sz w:val="20"/>
                <w:szCs w:val="20"/>
              </w:rPr>
            </w:pPr>
            <w:r w:rsidRPr="006E4770">
              <w:rPr>
                <w:rFonts w:ascii="Verdana" w:hAnsi="Verdana" w:cs="Arial"/>
                <w:sz w:val="20"/>
                <w:szCs w:val="20"/>
              </w:rPr>
              <w:t>М.П.</w:t>
            </w:r>
          </w:p>
        </w:tc>
        <w:tc>
          <w:tcPr>
            <w:tcW w:w="3097" w:type="dxa"/>
            <w:vAlign w:val="center"/>
          </w:tcPr>
          <w:p w:rsidR="00580336" w:rsidRPr="006E4770" w:rsidRDefault="00580336" w:rsidP="00A414CA">
            <w:pPr>
              <w:spacing w:after="120" w:line="100" w:lineRule="atLeast"/>
              <w:jc w:val="center"/>
              <w:rPr>
                <w:rFonts w:ascii="Verdana" w:hAnsi="Verdana" w:cs="Arial"/>
                <w:sz w:val="20"/>
                <w:szCs w:val="20"/>
              </w:rPr>
            </w:pPr>
            <w:r w:rsidRPr="006E4770">
              <w:rPr>
                <w:rFonts w:ascii="Verdana" w:hAnsi="Verdana" w:cs="Arial"/>
                <w:sz w:val="20"/>
                <w:szCs w:val="20"/>
              </w:rPr>
              <w:t>Потпис понуђача</w:t>
            </w:r>
          </w:p>
        </w:tc>
      </w:tr>
      <w:tr w:rsidR="00580336" w:rsidRPr="006E4770" w:rsidTr="00FA6051">
        <w:tc>
          <w:tcPr>
            <w:tcW w:w="3080" w:type="dxa"/>
            <w:tcBorders>
              <w:bottom w:val="single" w:sz="4" w:space="0" w:color="000000"/>
            </w:tcBorders>
          </w:tcPr>
          <w:p w:rsidR="00580336" w:rsidRPr="006E4770" w:rsidRDefault="00580336" w:rsidP="00A414CA">
            <w:pPr>
              <w:snapToGrid w:val="0"/>
              <w:spacing w:after="120" w:line="100" w:lineRule="atLeast"/>
              <w:jc w:val="both"/>
              <w:rPr>
                <w:rFonts w:ascii="Verdana" w:hAnsi="Verdana" w:cs="Arial"/>
                <w:sz w:val="20"/>
                <w:szCs w:val="20"/>
              </w:rPr>
            </w:pPr>
          </w:p>
        </w:tc>
        <w:tc>
          <w:tcPr>
            <w:tcW w:w="3065" w:type="dxa"/>
          </w:tcPr>
          <w:p w:rsidR="00580336" w:rsidRPr="006E4770" w:rsidRDefault="00580336" w:rsidP="00A414CA">
            <w:pPr>
              <w:snapToGrid w:val="0"/>
              <w:spacing w:after="120" w:line="100" w:lineRule="atLeast"/>
              <w:jc w:val="both"/>
              <w:rPr>
                <w:rFonts w:ascii="Verdana" w:hAnsi="Verdana" w:cs="Arial"/>
                <w:sz w:val="20"/>
                <w:szCs w:val="20"/>
              </w:rPr>
            </w:pPr>
          </w:p>
        </w:tc>
        <w:tc>
          <w:tcPr>
            <w:tcW w:w="3097" w:type="dxa"/>
            <w:tcBorders>
              <w:bottom w:val="single" w:sz="4" w:space="0" w:color="000000"/>
            </w:tcBorders>
          </w:tcPr>
          <w:p w:rsidR="00580336" w:rsidRPr="006E4770" w:rsidRDefault="00580336" w:rsidP="00A414CA">
            <w:pPr>
              <w:snapToGrid w:val="0"/>
              <w:spacing w:after="120" w:line="100" w:lineRule="atLeast"/>
              <w:jc w:val="both"/>
              <w:rPr>
                <w:rFonts w:ascii="Verdana" w:hAnsi="Verdana" w:cs="Arial"/>
                <w:sz w:val="20"/>
                <w:szCs w:val="20"/>
              </w:rPr>
            </w:pPr>
          </w:p>
        </w:tc>
      </w:tr>
    </w:tbl>
    <w:p w:rsidR="00580336" w:rsidRPr="006E4770" w:rsidRDefault="00580336" w:rsidP="00A414CA">
      <w:pPr>
        <w:ind w:firstLine="227"/>
        <w:jc w:val="both"/>
        <w:rPr>
          <w:rFonts w:ascii="Verdana" w:hAnsi="Verdana"/>
          <w:sz w:val="20"/>
          <w:szCs w:val="20"/>
        </w:rPr>
      </w:pPr>
    </w:p>
    <w:p w:rsidR="00580336" w:rsidRPr="006E4770" w:rsidRDefault="00580336" w:rsidP="00A414CA">
      <w:pPr>
        <w:tabs>
          <w:tab w:val="left" w:pos="6028"/>
        </w:tabs>
        <w:autoSpaceDE w:val="0"/>
        <w:rPr>
          <w:rFonts w:ascii="Verdana" w:hAnsi="Verdana"/>
          <w:sz w:val="20"/>
          <w:szCs w:val="20"/>
        </w:rPr>
      </w:pPr>
    </w:p>
    <w:p w:rsidR="00580336" w:rsidRPr="006E4770" w:rsidRDefault="00580336" w:rsidP="00A414CA">
      <w:pPr>
        <w:tabs>
          <w:tab w:val="left" w:pos="6028"/>
        </w:tabs>
        <w:autoSpaceDE w:val="0"/>
        <w:jc w:val="both"/>
        <w:rPr>
          <w:rFonts w:ascii="Verdana" w:hAnsi="Verdana" w:cs="Arial"/>
          <w:bCs/>
          <w:i/>
          <w:iCs/>
          <w:sz w:val="20"/>
          <w:szCs w:val="20"/>
        </w:rPr>
      </w:pPr>
      <w:r w:rsidRPr="006E4770">
        <w:rPr>
          <w:rFonts w:ascii="Verdana" w:hAnsi="Verdana" w:cs="Arial"/>
          <w:b/>
          <w:bCs/>
          <w:i/>
          <w:iCs/>
          <w:sz w:val="20"/>
          <w:szCs w:val="20"/>
        </w:rPr>
        <w:t xml:space="preserve">Напомена: </w:t>
      </w:r>
      <w:r w:rsidRPr="006E4770">
        <w:rPr>
          <w:rFonts w:ascii="Verdana" w:hAnsi="Verdana" w:cs="Arial"/>
          <w:bCs/>
          <w:i/>
          <w:iCs/>
          <w:sz w:val="20"/>
          <w:szCs w:val="20"/>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6E4770">
        <w:rPr>
          <w:rFonts w:ascii="Verdana" w:hAnsi="Verdana" w:cs="Arial"/>
          <w:bCs/>
          <w:i/>
          <w:iCs/>
          <w:sz w:val="20"/>
          <w:szCs w:val="20"/>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6E4770">
        <w:rPr>
          <w:rFonts w:ascii="Verdana" w:hAnsi="Verdana" w:cs="Arial"/>
          <w:bCs/>
          <w:i/>
          <w:iCs/>
          <w:sz w:val="20"/>
          <w:szCs w:val="20"/>
        </w:rPr>
        <w:t xml:space="preserve"> </w:t>
      </w:r>
      <w:proofErr w:type="gramStart"/>
      <w:r w:rsidRPr="006E4770">
        <w:rPr>
          <w:rFonts w:ascii="Verdana" w:hAnsi="Verdana" w:cs="Arial"/>
          <w:bCs/>
          <w:i/>
          <w:iCs/>
          <w:sz w:val="20"/>
          <w:szCs w:val="20"/>
        </w:rPr>
        <w:t>Мера забране учешћа у поступку јавне набавке може трајати до две године.</w:t>
      </w:r>
      <w:proofErr w:type="gramEnd"/>
      <w:r w:rsidRPr="006E4770">
        <w:rPr>
          <w:rFonts w:ascii="Verdana" w:hAnsi="Verdana" w:cs="Arial"/>
          <w:bCs/>
          <w:i/>
          <w:iCs/>
          <w:sz w:val="20"/>
          <w:szCs w:val="20"/>
        </w:rPr>
        <w:t xml:space="preserve"> </w:t>
      </w:r>
      <w:proofErr w:type="gramStart"/>
      <w:r w:rsidRPr="006E4770">
        <w:rPr>
          <w:rFonts w:ascii="Verdana" w:hAnsi="Verdana" w:cs="Arial"/>
          <w:bCs/>
          <w:i/>
          <w:iCs/>
          <w:sz w:val="20"/>
          <w:szCs w:val="20"/>
        </w:rPr>
        <w:t>Повреда конкуренције представља негативну референцу, у смислу члана 82.</w:t>
      </w:r>
      <w:proofErr w:type="gramEnd"/>
      <w:r w:rsidRPr="006E4770">
        <w:rPr>
          <w:rFonts w:ascii="Verdana" w:hAnsi="Verdana" w:cs="Arial"/>
          <w:bCs/>
          <w:i/>
          <w:iCs/>
          <w:sz w:val="20"/>
          <w:szCs w:val="20"/>
        </w:rPr>
        <w:t xml:space="preserve"> </w:t>
      </w:r>
      <w:proofErr w:type="gramStart"/>
      <w:r w:rsidRPr="006E4770">
        <w:rPr>
          <w:rFonts w:ascii="Verdana" w:hAnsi="Verdana" w:cs="Arial"/>
          <w:bCs/>
          <w:i/>
          <w:iCs/>
          <w:sz w:val="20"/>
          <w:szCs w:val="20"/>
        </w:rPr>
        <w:t>став</w:t>
      </w:r>
      <w:proofErr w:type="gramEnd"/>
      <w:r w:rsidRPr="006E4770">
        <w:rPr>
          <w:rFonts w:ascii="Verdana" w:hAnsi="Verdana" w:cs="Arial"/>
          <w:bCs/>
          <w:i/>
          <w:iCs/>
          <w:sz w:val="20"/>
          <w:szCs w:val="20"/>
        </w:rPr>
        <w:t xml:space="preserve"> 1. </w:t>
      </w:r>
      <w:proofErr w:type="gramStart"/>
      <w:r w:rsidRPr="006E4770">
        <w:rPr>
          <w:rFonts w:ascii="Verdana" w:hAnsi="Verdana" w:cs="Arial"/>
          <w:bCs/>
          <w:i/>
          <w:iCs/>
          <w:sz w:val="20"/>
          <w:szCs w:val="20"/>
        </w:rPr>
        <w:t>тачка</w:t>
      </w:r>
      <w:proofErr w:type="gramEnd"/>
      <w:r w:rsidRPr="006E4770">
        <w:rPr>
          <w:rFonts w:ascii="Verdana" w:hAnsi="Verdana" w:cs="Arial"/>
          <w:bCs/>
          <w:i/>
          <w:iCs/>
          <w:sz w:val="20"/>
          <w:szCs w:val="20"/>
        </w:rPr>
        <w:t xml:space="preserve"> 2</w:t>
      </w:r>
      <w:r w:rsidRPr="006E4770">
        <w:rPr>
          <w:rFonts w:ascii="Verdana" w:hAnsi="Verdana" w:cs="Arial"/>
          <w:bCs/>
          <w:i/>
          <w:iCs/>
          <w:sz w:val="20"/>
          <w:szCs w:val="20"/>
          <w:lang w:val="sr-Cyrl-CS"/>
        </w:rPr>
        <w:t>)</w:t>
      </w:r>
      <w:r w:rsidRPr="006E4770">
        <w:rPr>
          <w:rFonts w:ascii="Verdana" w:hAnsi="Verdana" w:cs="Arial"/>
          <w:bCs/>
          <w:i/>
          <w:iCs/>
          <w:sz w:val="20"/>
          <w:szCs w:val="20"/>
        </w:rPr>
        <w:t xml:space="preserve"> Закона. </w:t>
      </w:r>
    </w:p>
    <w:p w:rsidR="00580336" w:rsidRPr="006E4770" w:rsidRDefault="00580336" w:rsidP="00A414CA">
      <w:pPr>
        <w:tabs>
          <w:tab w:val="left" w:pos="6028"/>
        </w:tabs>
        <w:autoSpaceDE w:val="0"/>
        <w:jc w:val="both"/>
        <w:rPr>
          <w:rFonts w:ascii="Verdana" w:hAnsi="Verdana" w:cs="Arial"/>
          <w:bCs/>
          <w:i/>
          <w:iCs/>
          <w:sz w:val="20"/>
          <w:szCs w:val="20"/>
        </w:rPr>
      </w:pPr>
      <w:r w:rsidRPr="006E4770">
        <w:rPr>
          <w:rFonts w:ascii="Verdana" w:hAnsi="Verdana" w:cs="Arial"/>
          <w:b/>
          <w:bCs/>
          <w:i/>
          <w:iCs/>
          <w:sz w:val="20"/>
          <w:szCs w:val="20"/>
          <w:u w:val="single"/>
        </w:rPr>
        <w:t>Уколико понуду подноси група понуђача,</w:t>
      </w:r>
      <w:r w:rsidRPr="006E4770">
        <w:rPr>
          <w:rFonts w:ascii="Verdana" w:hAnsi="Verdana" w:cs="Arial"/>
          <w:bCs/>
          <w:i/>
          <w:iCs/>
          <w:sz w:val="20"/>
          <w:szCs w:val="20"/>
        </w:rPr>
        <w:t xml:space="preserve"> Изјава мора бити потписана од стране овлашћеног лица сваког понуђача из групе понуђача и оверена печатом</w:t>
      </w:r>
    </w:p>
    <w:p w:rsidR="00580336" w:rsidRPr="006E4770" w:rsidRDefault="00580336" w:rsidP="00A414CA">
      <w:pPr>
        <w:tabs>
          <w:tab w:val="left" w:pos="6028"/>
        </w:tabs>
        <w:autoSpaceDE w:val="0"/>
        <w:jc w:val="both"/>
        <w:rPr>
          <w:rFonts w:ascii="Verdana" w:hAnsi="Verdana" w:cs="Arial"/>
          <w:bCs/>
          <w:i/>
          <w:iCs/>
          <w:sz w:val="20"/>
          <w:szCs w:val="20"/>
        </w:rPr>
      </w:pPr>
    </w:p>
    <w:p w:rsidR="00580336" w:rsidRPr="006E4770" w:rsidRDefault="00580336" w:rsidP="00A414CA">
      <w:pPr>
        <w:tabs>
          <w:tab w:val="left" w:pos="6028"/>
        </w:tabs>
        <w:autoSpaceDE w:val="0"/>
        <w:jc w:val="both"/>
        <w:rPr>
          <w:rFonts w:ascii="Verdana" w:hAnsi="Verdana" w:cs="Arial"/>
          <w:bCs/>
          <w:i/>
          <w:iCs/>
          <w:sz w:val="20"/>
          <w:szCs w:val="20"/>
        </w:rPr>
      </w:pPr>
    </w:p>
    <w:p w:rsidR="00580336" w:rsidRPr="006E4770" w:rsidRDefault="00A83105" w:rsidP="00A414CA">
      <w:pPr>
        <w:tabs>
          <w:tab w:val="left" w:pos="6028"/>
        </w:tabs>
        <w:autoSpaceDE w:val="0"/>
        <w:jc w:val="both"/>
        <w:rPr>
          <w:rFonts w:ascii="Verdana" w:hAnsi="Verdana" w:cs="Arial"/>
          <w:bCs/>
          <w:i/>
          <w:iCs/>
          <w:sz w:val="20"/>
          <w:szCs w:val="20"/>
        </w:rPr>
      </w:pPr>
      <w:r>
        <w:rPr>
          <w:rFonts w:ascii="Verdana" w:hAnsi="Verdana" w:cs="Arial"/>
          <w:bCs/>
          <w:i/>
          <w:iCs/>
          <w:sz w:val="20"/>
          <w:szCs w:val="20"/>
        </w:rPr>
        <w:br w:type="page"/>
      </w:r>
    </w:p>
    <w:p w:rsidR="00580336" w:rsidRPr="006E4770" w:rsidRDefault="00580336" w:rsidP="00A414CA">
      <w:pPr>
        <w:suppressAutoHyphens/>
        <w:ind w:left="6480" w:firstLine="720"/>
        <w:rPr>
          <w:rFonts w:ascii="Verdana" w:hAnsi="Verdana"/>
          <w:b/>
          <w:sz w:val="20"/>
          <w:szCs w:val="20"/>
          <w:lang w:eastAsia="ar-SA"/>
        </w:rPr>
      </w:pPr>
      <w:r w:rsidRPr="006E4770">
        <w:rPr>
          <w:rFonts w:ascii="Verdana" w:hAnsi="Verdana"/>
          <w:b/>
          <w:sz w:val="20"/>
          <w:szCs w:val="20"/>
          <w:lang w:val="en-GB" w:eastAsia="ar-SA"/>
        </w:rPr>
        <w:t xml:space="preserve">     </w:t>
      </w:r>
      <w:proofErr w:type="gramStart"/>
      <w:r w:rsidRPr="006E4770">
        <w:rPr>
          <w:rFonts w:ascii="Verdana" w:hAnsi="Verdana"/>
          <w:b/>
          <w:sz w:val="20"/>
          <w:szCs w:val="20"/>
          <w:lang w:val="en-GB" w:eastAsia="ar-SA"/>
        </w:rPr>
        <w:t>Образац бр.</w:t>
      </w:r>
      <w:proofErr w:type="gramEnd"/>
      <w:r w:rsidRPr="006E4770">
        <w:rPr>
          <w:rFonts w:ascii="Verdana" w:hAnsi="Verdana"/>
          <w:b/>
          <w:sz w:val="20"/>
          <w:szCs w:val="20"/>
          <w:lang w:val="en-GB" w:eastAsia="ar-SA"/>
        </w:rPr>
        <w:t xml:space="preserve">  6</w:t>
      </w:r>
    </w:p>
    <w:p w:rsidR="00580336" w:rsidRPr="006E4770" w:rsidRDefault="00580336" w:rsidP="00A414CA">
      <w:pPr>
        <w:suppressAutoHyphens/>
        <w:jc w:val="center"/>
        <w:rPr>
          <w:rFonts w:ascii="Verdana" w:hAnsi="Verdana"/>
          <w:b/>
          <w:sz w:val="20"/>
          <w:szCs w:val="20"/>
          <w:lang w:val="en-GB" w:eastAsia="ar-SA"/>
        </w:rPr>
      </w:pPr>
      <w:proofErr w:type="gramStart"/>
      <w:r w:rsidRPr="006E4770">
        <w:rPr>
          <w:rFonts w:ascii="Verdana" w:hAnsi="Verdana"/>
          <w:b/>
          <w:sz w:val="20"/>
          <w:szCs w:val="20"/>
          <w:lang w:val="en-GB" w:eastAsia="ar-SA"/>
        </w:rPr>
        <w:t>ИЗЈАВА ПОНУЂАЧА ПО ЧЛ.</w:t>
      </w:r>
      <w:proofErr w:type="gramEnd"/>
      <w:r w:rsidRPr="006E4770">
        <w:rPr>
          <w:rFonts w:ascii="Verdana" w:hAnsi="Verdana"/>
          <w:b/>
          <w:sz w:val="20"/>
          <w:szCs w:val="20"/>
          <w:lang w:val="sr-Latn-CS" w:eastAsia="ar-SA"/>
        </w:rPr>
        <w:t xml:space="preserve"> 79. </w:t>
      </w:r>
      <w:r w:rsidRPr="006E4770">
        <w:rPr>
          <w:rFonts w:ascii="Verdana" w:hAnsi="Verdana"/>
          <w:b/>
          <w:sz w:val="20"/>
          <w:szCs w:val="20"/>
          <w:lang w:val="sr-Cyrl-CS" w:eastAsia="ar-SA"/>
        </w:rPr>
        <w:t>СТАВ 9.</w:t>
      </w:r>
      <w:r w:rsidRPr="006E4770">
        <w:rPr>
          <w:rFonts w:ascii="Verdana" w:hAnsi="Verdana"/>
          <w:b/>
          <w:sz w:val="20"/>
          <w:szCs w:val="20"/>
          <w:lang w:val="en-GB" w:eastAsia="ar-SA"/>
        </w:rPr>
        <w:t xml:space="preserve"> ЗАКОНА О ЈАВНИМ НАБАВКАМА  </w:t>
      </w:r>
    </w:p>
    <w:p w:rsidR="00580336" w:rsidRPr="006E4770" w:rsidRDefault="00580336" w:rsidP="00A414CA">
      <w:pPr>
        <w:jc w:val="both"/>
        <w:rPr>
          <w:rFonts w:ascii="Verdana" w:hAnsi="Verdana" w:cs="Arial"/>
          <w:iCs/>
          <w:sz w:val="20"/>
          <w:szCs w:val="20"/>
          <w:lang w:val="sr-Cyrl-CS"/>
        </w:rPr>
      </w:pPr>
      <w:r w:rsidRPr="006E4770">
        <w:rPr>
          <w:rFonts w:ascii="Verdana" w:hAnsi="Verdana" w:cs="Arial"/>
          <w:iCs/>
          <w:sz w:val="20"/>
          <w:szCs w:val="20"/>
          <w:lang w:val="sr-Cyrl-CS"/>
        </w:rPr>
        <w:t xml:space="preserve">за јавну </w:t>
      </w:r>
      <w:r w:rsidRPr="006E4770">
        <w:rPr>
          <w:rFonts w:ascii="Verdana" w:hAnsi="Verdana" w:cs="Arial"/>
          <w:iCs/>
          <w:sz w:val="20"/>
          <w:szCs w:val="20"/>
        </w:rPr>
        <w:t>н</w:t>
      </w:r>
      <w:r w:rsidRPr="006E4770">
        <w:rPr>
          <w:rFonts w:ascii="Verdana" w:hAnsi="Verdana" w:cs="Arial"/>
          <w:iCs/>
          <w:sz w:val="20"/>
          <w:szCs w:val="20"/>
          <w:lang w:val="sr-Cyrl-CS"/>
        </w:rPr>
        <w:t xml:space="preserve">абавку мале вредности </w:t>
      </w:r>
      <w:r w:rsidRPr="006E4770">
        <w:rPr>
          <w:rFonts w:ascii="Verdana" w:hAnsi="Verdana"/>
          <w:b/>
          <w:sz w:val="20"/>
          <w:szCs w:val="20"/>
          <w:lang w:val="sr-Cyrl-CS" w:eastAsia="ar-SA"/>
        </w:rPr>
        <w:t xml:space="preserve">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6E4770">
        <w:rPr>
          <w:rFonts w:ascii="Verdana" w:hAnsi="Verdana" w:cs="Arial"/>
          <w:bCs/>
          <w:iCs/>
          <w:sz w:val="20"/>
          <w:szCs w:val="20"/>
          <w:lang w:val="sr-Cyrl-CS"/>
        </w:rPr>
        <w:t xml:space="preserve"> </w:t>
      </w:r>
      <w:r w:rsidRPr="006E4770">
        <w:rPr>
          <w:rFonts w:ascii="Verdana" w:hAnsi="Verdana" w:cs="Arial"/>
          <w:iCs/>
          <w:sz w:val="20"/>
          <w:szCs w:val="20"/>
          <w:lang w:val="sr-Cyrl-CS"/>
        </w:rPr>
        <w:t>ЈН МВ  број 7/14, обликоване у више посебних истоврсних целина (партија) од 1. до 3.</w:t>
      </w:r>
    </w:p>
    <w:p w:rsidR="00580336" w:rsidRPr="006E4770" w:rsidRDefault="00580336" w:rsidP="00A414CA">
      <w:pPr>
        <w:jc w:val="both"/>
        <w:rPr>
          <w:rFonts w:ascii="Verdana" w:hAnsi="Verdana" w:cs="Arial"/>
          <w:b/>
          <w:bCs/>
          <w:iCs/>
          <w:sz w:val="20"/>
          <w:szCs w:val="20"/>
          <w:lang w:val="sr-Cyrl-CS"/>
        </w:rPr>
      </w:pPr>
      <w:r w:rsidRPr="006E4770">
        <w:rPr>
          <w:rFonts w:ascii="Verdana" w:hAnsi="Verdana" w:cs="Arial"/>
          <w:b/>
          <w:iCs/>
          <w:sz w:val="20"/>
          <w:szCs w:val="20"/>
          <w:lang w:val="sr-Cyrl-CS"/>
        </w:rPr>
        <w:t xml:space="preserve">ПАРТИЈА 2.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r w:rsidRPr="006E4770">
        <w:rPr>
          <w:rFonts w:ascii="Verdana" w:hAnsi="Verdana" w:cs="Arial"/>
          <w:iCs/>
          <w:sz w:val="20"/>
          <w:szCs w:val="20"/>
          <w:lang w:val="sr-Cyrl-CS"/>
        </w:rPr>
        <w:t xml:space="preserve"> </w:t>
      </w:r>
    </w:p>
    <w:p w:rsidR="00580336" w:rsidRPr="006E4770" w:rsidRDefault="00580336" w:rsidP="00A414CA">
      <w:pPr>
        <w:suppressAutoHyphens/>
        <w:rPr>
          <w:rFonts w:ascii="Verdana" w:hAnsi="Verdana"/>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580336" w:rsidRPr="006E4770" w:rsidTr="00FA6051">
        <w:tc>
          <w:tcPr>
            <w:tcW w:w="4927" w:type="dxa"/>
          </w:tcPr>
          <w:p w:rsidR="00580336" w:rsidRPr="006E4770" w:rsidRDefault="00580336" w:rsidP="00A414CA">
            <w:pPr>
              <w:suppressAutoHyphens/>
              <w:rPr>
                <w:rFonts w:ascii="Verdana" w:hAnsi="Verdana"/>
                <w:sz w:val="20"/>
                <w:szCs w:val="20"/>
                <w:lang w:val="en-GB" w:eastAsia="ar-SA"/>
              </w:rPr>
            </w:pPr>
            <w:r w:rsidRPr="006E4770">
              <w:rPr>
                <w:rFonts w:ascii="Verdana" w:hAnsi="Verdana"/>
                <w:sz w:val="20"/>
                <w:szCs w:val="20"/>
                <w:lang w:val="en-GB" w:eastAsia="ar-SA"/>
              </w:rPr>
              <w:t>Назив</w:t>
            </w:r>
            <w:r w:rsidRPr="006E4770">
              <w:rPr>
                <w:rFonts w:ascii="Verdana" w:hAnsi="Verdana"/>
                <w:sz w:val="20"/>
                <w:szCs w:val="20"/>
                <w:lang w:val="sr-Cyrl-CS" w:eastAsia="ar-SA"/>
              </w:rPr>
              <w:t>/П</w:t>
            </w:r>
            <w:r w:rsidRPr="006E4770">
              <w:rPr>
                <w:rFonts w:ascii="Verdana" w:hAnsi="Verdana"/>
                <w:sz w:val="20"/>
                <w:szCs w:val="20"/>
                <w:lang w:val="en-GB" w:eastAsia="ar-SA"/>
              </w:rPr>
              <w:t xml:space="preserve">ословно име: </w:t>
            </w:r>
          </w:p>
        </w:tc>
        <w:tc>
          <w:tcPr>
            <w:tcW w:w="4679"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r w:rsidR="00580336" w:rsidRPr="006E4770" w:rsidTr="00FA6051">
        <w:tc>
          <w:tcPr>
            <w:tcW w:w="4927" w:type="dxa"/>
          </w:tcPr>
          <w:p w:rsidR="00580336" w:rsidRPr="006E4770" w:rsidRDefault="00580336" w:rsidP="00A414CA">
            <w:pPr>
              <w:suppressAutoHyphens/>
              <w:rPr>
                <w:rFonts w:ascii="Verdana" w:hAnsi="Verdana"/>
                <w:sz w:val="20"/>
                <w:szCs w:val="20"/>
                <w:lang w:val="en-GB" w:eastAsia="ar-SA"/>
              </w:rPr>
            </w:pPr>
            <w:r w:rsidRPr="006E4770">
              <w:rPr>
                <w:rFonts w:ascii="Verdana" w:hAnsi="Verdana"/>
                <w:sz w:val="20"/>
                <w:szCs w:val="20"/>
                <w:lang w:val="en-GB" w:eastAsia="ar-SA"/>
              </w:rPr>
              <w:t>Седиште:</w:t>
            </w:r>
          </w:p>
        </w:tc>
        <w:tc>
          <w:tcPr>
            <w:tcW w:w="4679"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r w:rsidR="00580336" w:rsidRPr="006E4770" w:rsidTr="00FA6051">
        <w:tc>
          <w:tcPr>
            <w:tcW w:w="4927" w:type="dxa"/>
          </w:tcPr>
          <w:p w:rsidR="00580336" w:rsidRPr="006E4770" w:rsidRDefault="00580336" w:rsidP="00A414CA">
            <w:pPr>
              <w:suppressAutoHyphens/>
              <w:rPr>
                <w:rFonts w:ascii="Verdana" w:hAnsi="Verdana"/>
                <w:sz w:val="20"/>
                <w:szCs w:val="20"/>
                <w:lang w:val="en-GB" w:eastAsia="ar-SA"/>
              </w:rPr>
            </w:pPr>
            <w:r w:rsidRPr="006E4770">
              <w:rPr>
                <w:rFonts w:ascii="Verdana" w:hAnsi="Verdana"/>
                <w:sz w:val="20"/>
                <w:szCs w:val="20"/>
                <w:lang w:val="en-GB" w:eastAsia="ar-SA"/>
              </w:rPr>
              <w:t>Адреса седишта:</w:t>
            </w:r>
          </w:p>
        </w:tc>
        <w:tc>
          <w:tcPr>
            <w:tcW w:w="4679"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r w:rsidR="00580336" w:rsidRPr="006E4770" w:rsidTr="00FA6051">
        <w:tc>
          <w:tcPr>
            <w:tcW w:w="4927" w:type="dxa"/>
          </w:tcPr>
          <w:p w:rsidR="00580336" w:rsidRPr="006E4770" w:rsidRDefault="00580336" w:rsidP="00A414CA">
            <w:pPr>
              <w:suppressAutoHyphens/>
              <w:rPr>
                <w:rFonts w:ascii="Verdana" w:hAnsi="Verdana"/>
                <w:sz w:val="20"/>
                <w:szCs w:val="20"/>
                <w:lang w:val="en-GB" w:eastAsia="ar-SA"/>
              </w:rPr>
            </w:pPr>
            <w:r w:rsidRPr="006E4770">
              <w:rPr>
                <w:rFonts w:ascii="Verdana" w:hAnsi="Verdana"/>
                <w:sz w:val="20"/>
                <w:szCs w:val="20"/>
                <w:lang w:val="en-GB" w:eastAsia="ar-SA"/>
              </w:rPr>
              <w:t>Матични број:</w:t>
            </w:r>
          </w:p>
        </w:tc>
        <w:tc>
          <w:tcPr>
            <w:tcW w:w="4679"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r w:rsidR="00580336" w:rsidRPr="006E4770" w:rsidTr="00FA6051">
        <w:tc>
          <w:tcPr>
            <w:tcW w:w="4927" w:type="dxa"/>
          </w:tcPr>
          <w:p w:rsidR="00580336" w:rsidRPr="006E4770" w:rsidRDefault="00580336" w:rsidP="00A414CA">
            <w:pPr>
              <w:suppressAutoHyphens/>
              <w:rPr>
                <w:rFonts w:ascii="Verdana" w:hAnsi="Verdana"/>
                <w:sz w:val="20"/>
                <w:szCs w:val="20"/>
                <w:lang w:val="en-GB" w:eastAsia="ar-SA"/>
              </w:rPr>
            </w:pPr>
            <w:r w:rsidRPr="006E4770">
              <w:rPr>
                <w:rFonts w:ascii="Verdana" w:hAnsi="Verdana"/>
                <w:sz w:val="20"/>
                <w:szCs w:val="20"/>
                <w:lang w:val="en-GB" w:eastAsia="ar-SA"/>
              </w:rPr>
              <w:t>ПИБ:</w:t>
            </w:r>
          </w:p>
        </w:tc>
        <w:tc>
          <w:tcPr>
            <w:tcW w:w="4679"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r w:rsidR="00580336" w:rsidRPr="006E4770" w:rsidTr="00FA6051">
        <w:tc>
          <w:tcPr>
            <w:tcW w:w="4927" w:type="dxa"/>
          </w:tcPr>
          <w:p w:rsidR="00580336" w:rsidRPr="006E4770" w:rsidRDefault="00580336" w:rsidP="00A414CA">
            <w:pPr>
              <w:suppressAutoHyphens/>
              <w:rPr>
                <w:rFonts w:ascii="Verdana" w:hAnsi="Verdana"/>
                <w:sz w:val="20"/>
                <w:szCs w:val="20"/>
                <w:lang w:val="en-GB" w:eastAsia="ar-SA"/>
              </w:rPr>
            </w:pPr>
            <w:r w:rsidRPr="006E4770">
              <w:rPr>
                <w:rFonts w:ascii="Verdana" w:hAnsi="Verdana"/>
                <w:sz w:val="20"/>
                <w:szCs w:val="20"/>
                <w:lang w:val="en-GB" w:eastAsia="ar-SA"/>
              </w:rPr>
              <w:t>Назив банке и број рачуна:</w:t>
            </w:r>
          </w:p>
          <w:p w:rsidR="00580336" w:rsidRPr="006E4770" w:rsidRDefault="00580336" w:rsidP="00A414CA">
            <w:pPr>
              <w:suppressAutoHyphens/>
              <w:rPr>
                <w:rFonts w:ascii="Verdana" w:hAnsi="Verdana"/>
                <w:sz w:val="20"/>
                <w:szCs w:val="20"/>
                <w:lang w:val="en-GB" w:eastAsia="ar-SA"/>
              </w:rPr>
            </w:pPr>
          </w:p>
        </w:tc>
        <w:tc>
          <w:tcPr>
            <w:tcW w:w="4679" w:type="dxa"/>
          </w:tcPr>
          <w:p w:rsidR="00580336" w:rsidRPr="006E4770" w:rsidRDefault="00580336" w:rsidP="00A414CA">
            <w:pPr>
              <w:suppressAutoHyphens/>
              <w:jc w:val="right"/>
              <w:rPr>
                <w:rFonts w:ascii="Verdana" w:hAnsi="Verdana"/>
                <w:b/>
                <w:sz w:val="20"/>
                <w:szCs w:val="20"/>
                <w:lang w:val="en-GB" w:eastAsia="ar-SA"/>
              </w:rPr>
            </w:pPr>
          </w:p>
        </w:tc>
      </w:tr>
      <w:tr w:rsidR="00580336" w:rsidRPr="006E4770" w:rsidTr="00FA6051">
        <w:tc>
          <w:tcPr>
            <w:tcW w:w="4927" w:type="dxa"/>
          </w:tcPr>
          <w:p w:rsidR="00580336" w:rsidRPr="006E4770" w:rsidRDefault="00580336" w:rsidP="00A414CA">
            <w:pPr>
              <w:suppressAutoHyphens/>
              <w:rPr>
                <w:rFonts w:ascii="Verdana" w:hAnsi="Verdana"/>
                <w:sz w:val="20"/>
                <w:szCs w:val="20"/>
                <w:lang w:val="en-GB" w:eastAsia="ar-SA"/>
              </w:rPr>
            </w:pPr>
            <w:r w:rsidRPr="006E4770">
              <w:rPr>
                <w:rFonts w:ascii="Verdana" w:hAnsi="Verdana"/>
                <w:sz w:val="20"/>
                <w:szCs w:val="20"/>
                <w:lang w:val="en-GB" w:eastAsia="ar-SA"/>
              </w:rPr>
              <w:t>Телефон:</w:t>
            </w:r>
          </w:p>
        </w:tc>
        <w:tc>
          <w:tcPr>
            <w:tcW w:w="4679"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r w:rsidR="00580336" w:rsidRPr="006E4770" w:rsidTr="00FA6051">
        <w:trPr>
          <w:trHeight w:val="279"/>
        </w:trPr>
        <w:tc>
          <w:tcPr>
            <w:tcW w:w="4927" w:type="dxa"/>
          </w:tcPr>
          <w:p w:rsidR="00580336" w:rsidRPr="006E4770" w:rsidRDefault="00580336" w:rsidP="00A414CA">
            <w:pPr>
              <w:suppressAutoHyphens/>
              <w:rPr>
                <w:rFonts w:ascii="Verdana" w:hAnsi="Verdana"/>
                <w:sz w:val="20"/>
                <w:szCs w:val="20"/>
                <w:lang w:val="sr-Cyrl-CS" w:eastAsia="ar-SA"/>
              </w:rPr>
            </w:pPr>
            <w:r w:rsidRPr="006E4770">
              <w:rPr>
                <w:rFonts w:ascii="Verdana" w:hAnsi="Verdana"/>
                <w:sz w:val="20"/>
                <w:szCs w:val="20"/>
                <w:lang w:val="en-GB" w:eastAsia="ar-SA"/>
              </w:rPr>
              <w:t>Е-маил адреса</w:t>
            </w:r>
            <w:r w:rsidRPr="006E4770">
              <w:rPr>
                <w:rFonts w:ascii="Verdana" w:hAnsi="Verdana"/>
                <w:sz w:val="20"/>
                <w:szCs w:val="20"/>
                <w:lang w:val="sr-Cyrl-CS" w:eastAsia="ar-SA"/>
              </w:rPr>
              <w:t>:</w:t>
            </w:r>
          </w:p>
        </w:tc>
        <w:tc>
          <w:tcPr>
            <w:tcW w:w="4679"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r w:rsidR="00580336" w:rsidRPr="006E4770" w:rsidTr="00FA6051">
        <w:tc>
          <w:tcPr>
            <w:tcW w:w="4927" w:type="dxa"/>
          </w:tcPr>
          <w:p w:rsidR="00580336" w:rsidRPr="006E4770" w:rsidRDefault="00580336" w:rsidP="00A414CA">
            <w:pPr>
              <w:suppressAutoHyphens/>
              <w:rPr>
                <w:rFonts w:ascii="Verdana" w:hAnsi="Verdana"/>
                <w:sz w:val="20"/>
                <w:szCs w:val="20"/>
                <w:lang w:val="sr-Cyrl-CS" w:eastAsia="ar-SA"/>
              </w:rPr>
            </w:pPr>
            <w:r w:rsidRPr="006E4770">
              <w:rPr>
                <w:rFonts w:ascii="Verdana" w:hAnsi="Verdana"/>
                <w:sz w:val="20"/>
                <w:szCs w:val="20"/>
                <w:lang w:val="en-GB" w:eastAsia="ar-SA"/>
              </w:rPr>
              <w:t>Овлашћено лице</w:t>
            </w:r>
            <w:r w:rsidRPr="006E4770">
              <w:rPr>
                <w:rFonts w:ascii="Verdana" w:hAnsi="Verdana"/>
                <w:sz w:val="20"/>
                <w:szCs w:val="20"/>
                <w:lang w:val="sr-Cyrl-CS" w:eastAsia="ar-SA"/>
              </w:rPr>
              <w:t>:</w:t>
            </w:r>
          </w:p>
        </w:tc>
        <w:tc>
          <w:tcPr>
            <w:tcW w:w="4679"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bl>
    <w:p w:rsidR="00580336" w:rsidRPr="006E4770" w:rsidRDefault="00580336" w:rsidP="00A414CA">
      <w:pPr>
        <w:suppressAutoHyphens/>
        <w:jc w:val="both"/>
        <w:rPr>
          <w:rFonts w:ascii="Verdana" w:hAnsi="Verdana"/>
          <w:sz w:val="20"/>
          <w:szCs w:val="20"/>
          <w:lang w:eastAsia="ar-SA"/>
        </w:rPr>
      </w:pPr>
    </w:p>
    <w:p w:rsidR="00580336" w:rsidRPr="006E4770" w:rsidRDefault="00580336" w:rsidP="00A414CA">
      <w:pPr>
        <w:suppressAutoHyphens/>
        <w:ind w:firstLine="720"/>
        <w:jc w:val="both"/>
        <w:rPr>
          <w:rFonts w:ascii="Verdana" w:hAnsi="Verdana"/>
          <w:sz w:val="20"/>
          <w:szCs w:val="20"/>
          <w:lang w:val="sr-Cyrl-CS" w:eastAsia="ar-SA"/>
        </w:rPr>
      </w:pPr>
      <w:r w:rsidRPr="006E4770">
        <w:rPr>
          <w:rFonts w:ascii="Verdana" w:hAnsi="Verdana"/>
          <w:sz w:val="20"/>
          <w:szCs w:val="20"/>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center"/>
        <w:rPr>
          <w:rFonts w:ascii="Verdana" w:hAnsi="Verdana"/>
          <w:b/>
          <w:sz w:val="20"/>
          <w:szCs w:val="20"/>
          <w:lang w:val="sr-Cyrl-CS" w:eastAsia="ar-SA"/>
        </w:rPr>
      </w:pPr>
      <w:r w:rsidRPr="006E4770">
        <w:rPr>
          <w:rFonts w:ascii="Verdana" w:hAnsi="Verdana"/>
          <w:b/>
          <w:sz w:val="20"/>
          <w:szCs w:val="20"/>
          <w:lang w:val="sr-Cyrl-CS" w:eastAsia="ar-SA"/>
        </w:rPr>
        <w:t>И З Ј А В У</w:t>
      </w:r>
    </w:p>
    <w:p w:rsidR="00580336" w:rsidRPr="006E4770" w:rsidRDefault="00580336" w:rsidP="00A414CA">
      <w:pPr>
        <w:suppressAutoHyphens/>
        <w:jc w:val="center"/>
        <w:rPr>
          <w:rFonts w:ascii="Verdana" w:hAnsi="Verdana"/>
          <w:b/>
          <w:sz w:val="20"/>
          <w:szCs w:val="20"/>
          <w:lang w:val="sr-Cyrl-CS" w:eastAsia="ar-SA"/>
        </w:rPr>
      </w:pPr>
    </w:p>
    <w:p w:rsidR="00580336" w:rsidRPr="006E4770" w:rsidRDefault="00580336" w:rsidP="00A414CA">
      <w:pPr>
        <w:jc w:val="both"/>
        <w:rPr>
          <w:rFonts w:ascii="Verdana" w:hAnsi="Verdana" w:cs="Arial"/>
          <w:iCs/>
          <w:sz w:val="20"/>
          <w:szCs w:val="20"/>
          <w:lang w:val="sr-Cyrl-CS"/>
        </w:rPr>
      </w:pPr>
      <w:r w:rsidRPr="006E4770">
        <w:rPr>
          <w:rFonts w:ascii="Verdana" w:hAnsi="Verdana"/>
          <w:sz w:val="20"/>
          <w:szCs w:val="20"/>
          <w:lang w:val="sr-Cyrl-CS" w:eastAsia="ar-SA"/>
        </w:rPr>
        <w:t xml:space="preserve">да се у држави ______________________________________ у којој имам седиште не издају докази из члана 77. Закона о јавним набавкама („Службени гласник РС“, бр. 124/12), те исту оверену пред судским –управним органом –јавним бележником – другом надлежним органом државе __________________________, прилажем уз понуду за јавну набавку </w:t>
      </w:r>
      <w:r w:rsidRPr="006E4770">
        <w:rPr>
          <w:rFonts w:ascii="Verdana" w:hAnsi="Verdana" w:cs="Arial"/>
          <w:iCs/>
          <w:sz w:val="20"/>
          <w:szCs w:val="20"/>
          <w:lang w:val="sr-Cyrl-CS"/>
        </w:rPr>
        <w:t xml:space="preserve">мале вредности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6E4770">
        <w:rPr>
          <w:rFonts w:ascii="Verdana" w:hAnsi="Verdana" w:cs="Arial"/>
          <w:bCs/>
          <w:iCs/>
          <w:sz w:val="20"/>
          <w:szCs w:val="20"/>
          <w:lang w:val="sr-Cyrl-CS"/>
        </w:rPr>
        <w:t xml:space="preserve"> </w:t>
      </w:r>
      <w:r w:rsidRPr="006E4770">
        <w:rPr>
          <w:rFonts w:ascii="Verdana" w:hAnsi="Verdana" w:cs="Arial"/>
          <w:iCs/>
          <w:sz w:val="20"/>
          <w:szCs w:val="20"/>
          <w:lang w:val="sr-Cyrl-CS"/>
        </w:rPr>
        <w:t xml:space="preserve">ЈН МВ  број 7/14, обликоване у више посебних истоврсних целина (партија) од 1. до 3., </w:t>
      </w:r>
      <w:r w:rsidRPr="006E4770">
        <w:rPr>
          <w:rFonts w:ascii="Verdana" w:hAnsi="Verdana" w:cs="Arial"/>
          <w:b/>
          <w:iCs/>
          <w:sz w:val="20"/>
          <w:szCs w:val="20"/>
          <w:lang w:val="sr-Cyrl-CS"/>
        </w:rPr>
        <w:t xml:space="preserve">ПАРТИЈА 2.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r w:rsidRPr="006E4770">
        <w:rPr>
          <w:rFonts w:ascii="Verdana" w:hAnsi="Verdana" w:cs="Arial"/>
          <w:bCs/>
          <w:sz w:val="20"/>
          <w:szCs w:val="20"/>
          <w:lang w:eastAsia="en-GB"/>
        </w:rPr>
        <w:t>.</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p>
    <w:p w:rsidR="00580336" w:rsidRPr="006E4770" w:rsidRDefault="00580336" w:rsidP="00A414CA">
      <w:pPr>
        <w:jc w:val="both"/>
        <w:rPr>
          <w:rFonts w:ascii="Verdana" w:hAnsi="Verdana"/>
          <w:sz w:val="20"/>
          <w:szCs w:val="20"/>
          <w:lang w:val="sr-Cyrl-CS" w:eastAsia="ar-SA"/>
        </w:rPr>
      </w:pPr>
      <w:r w:rsidRPr="006E4770">
        <w:rPr>
          <w:rFonts w:ascii="Verdana" w:hAnsi="Verdana"/>
          <w:sz w:val="20"/>
          <w:szCs w:val="20"/>
          <w:lang w:val="sr-Cyrl-CS" w:eastAsia="ar-SA"/>
        </w:rPr>
        <w:t xml:space="preserve">    Упознат сам са обавезом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издати од стране надлежних органа државе где имам седиште.</w:t>
      </w:r>
    </w:p>
    <w:p w:rsidR="00580336" w:rsidRPr="006E4770" w:rsidRDefault="00580336" w:rsidP="00A414CA">
      <w:pPr>
        <w:suppressAutoHyphens/>
        <w:rPr>
          <w:rFonts w:ascii="Verdana" w:hAnsi="Verdana"/>
          <w:sz w:val="20"/>
          <w:szCs w:val="20"/>
          <w:lang w:val="sr-Cyrl-CS" w:eastAsia="ar-SA"/>
        </w:rPr>
      </w:pPr>
      <w:r w:rsidRPr="006E4770">
        <w:rPr>
          <w:rFonts w:ascii="Verdana" w:hAnsi="Verdana"/>
          <w:sz w:val="20"/>
          <w:szCs w:val="20"/>
          <w:lang w:val="sr-Cyrl-CS" w:eastAsia="ar-SA"/>
        </w:rPr>
        <w:t>Место и датум: ________________</w:t>
      </w:r>
    </w:p>
    <w:p w:rsidR="00580336" w:rsidRPr="006E4770" w:rsidRDefault="00580336" w:rsidP="00A414CA">
      <w:pPr>
        <w:suppressAutoHyphens/>
        <w:rPr>
          <w:rFonts w:ascii="Verdana" w:hAnsi="Verdana"/>
          <w:sz w:val="20"/>
          <w:szCs w:val="20"/>
          <w:lang w:val="sr-Cyrl-CS" w:eastAsia="ar-SA"/>
        </w:rPr>
      </w:pPr>
    </w:p>
    <w:p w:rsidR="00580336" w:rsidRPr="006E4770" w:rsidRDefault="00580336" w:rsidP="00A414CA">
      <w:pPr>
        <w:suppressAutoHyphens/>
        <w:ind w:left="2880"/>
        <w:jc w:val="center"/>
        <w:rPr>
          <w:rFonts w:ascii="Verdana" w:hAnsi="Verdana"/>
          <w:sz w:val="20"/>
          <w:szCs w:val="20"/>
          <w:lang w:val="sr-Cyrl-CS" w:eastAsia="ar-SA"/>
        </w:rPr>
      </w:pPr>
      <w:r w:rsidRPr="006E4770">
        <w:rPr>
          <w:rFonts w:ascii="Verdana" w:hAnsi="Verdana"/>
          <w:sz w:val="20"/>
          <w:szCs w:val="20"/>
          <w:lang w:val="sr-Cyrl-CS" w:eastAsia="ar-SA"/>
        </w:rPr>
        <w:t xml:space="preserve">М.П. </w:t>
      </w:r>
      <w:r w:rsidRPr="006E4770">
        <w:rPr>
          <w:rFonts w:ascii="Verdana" w:hAnsi="Verdana"/>
          <w:sz w:val="20"/>
          <w:szCs w:val="20"/>
          <w:lang w:val="en-GB" w:eastAsia="ar-SA"/>
        </w:rPr>
        <w:tab/>
      </w:r>
      <w:r w:rsidRPr="006E4770">
        <w:rPr>
          <w:rFonts w:ascii="Verdana" w:hAnsi="Verdana"/>
          <w:sz w:val="20"/>
          <w:szCs w:val="20"/>
          <w:lang w:val="en-GB" w:eastAsia="ar-SA"/>
        </w:rPr>
        <w:tab/>
      </w:r>
      <w:r w:rsidRPr="006E4770">
        <w:rPr>
          <w:rFonts w:ascii="Verdana" w:hAnsi="Verdana"/>
          <w:sz w:val="20"/>
          <w:szCs w:val="20"/>
          <w:lang w:val="sr-Cyrl-CS" w:eastAsia="ar-SA"/>
        </w:rPr>
        <w:t>Понуђач:</w:t>
      </w:r>
    </w:p>
    <w:p w:rsidR="00580336" w:rsidRPr="006E4770" w:rsidRDefault="00580336" w:rsidP="00A414CA">
      <w:pPr>
        <w:suppressAutoHyphens/>
        <w:jc w:val="center"/>
        <w:rPr>
          <w:rFonts w:ascii="Verdana" w:hAnsi="Verdana"/>
          <w:sz w:val="20"/>
          <w:szCs w:val="20"/>
          <w:lang w:val="sr-Cyrl-CS" w:eastAsia="ar-SA"/>
        </w:rPr>
      </w:pPr>
    </w:p>
    <w:p w:rsidR="00580336" w:rsidRPr="006E4770" w:rsidRDefault="00580336" w:rsidP="00A414CA">
      <w:pPr>
        <w:suppressAutoHyphens/>
        <w:jc w:val="center"/>
        <w:rPr>
          <w:rFonts w:ascii="Verdana" w:hAnsi="Verdana"/>
          <w:sz w:val="20"/>
          <w:szCs w:val="20"/>
          <w:lang w:val="sr-Cyrl-CS" w:eastAsia="ar-SA"/>
        </w:rPr>
      </w:pPr>
      <w:r w:rsidRPr="006E4770">
        <w:rPr>
          <w:rFonts w:ascii="Verdana" w:hAnsi="Verdana"/>
          <w:sz w:val="20"/>
          <w:szCs w:val="20"/>
          <w:lang w:val="sr-Cyrl-CS" w:eastAsia="ar-SA"/>
        </w:rPr>
        <w:t xml:space="preserve">                                                                  _______________________</w:t>
      </w:r>
    </w:p>
    <w:p w:rsidR="00580336" w:rsidRDefault="00580336" w:rsidP="00A414CA">
      <w:pPr>
        <w:suppressAutoHyphens/>
        <w:jc w:val="center"/>
        <w:rPr>
          <w:rFonts w:ascii="Verdana" w:hAnsi="Verdana"/>
          <w:sz w:val="20"/>
          <w:szCs w:val="20"/>
          <w:lang w:val="sr-Cyrl-CS" w:eastAsia="ar-SA"/>
        </w:rPr>
      </w:pPr>
      <w:r w:rsidRPr="006E4770">
        <w:rPr>
          <w:rFonts w:ascii="Verdana" w:hAnsi="Verdana"/>
          <w:sz w:val="20"/>
          <w:szCs w:val="20"/>
          <w:lang w:val="sr-Cyrl-CS" w:eastAsia="ar-SA"/>
        </w:rPr>
        <w:t xml:space="preserve">                                                             (Потпис овлашћеног лица)</w:t>
      </w:r>
    </w:p>
    <w:p w:rsidR="00A83105" w:rsidRPr="006E4770" w:rsidRDefault="00A83105" w:rsidP="00A414CA">
      <w:pPr>
        <w:suppressAutoHyphens/>
        <w:jc w:val="center"/>
        <w:rPr>
          <w:rFonts w:ascii="Verdana" w:hAnsi="Verdana"/>
          <w:sz w:val="20"/>
          <w:szCs w:val="20"/>
          <w:lang w:val="sr-Cyrl-CS" w:eastAsia="ar-SA"/>
        </w:rPr>
      </w:pPr>
      <w:r>
        <w:rPr>
          <w:rFonts w:ascii="Verdana" w:hAnsi="Verdana"/>
          <w:sz w:val="20"/>
          <w:szCs w:val="20"/>
          <w:lang w:val="sr-Cyrl-CS" w:eastAsia="ar-SA"/>
        </w:rPr>
        <w:br w:type="page"/>
      </w:r>
    </w:p>
    <w:p w:rsidR="00580336" w:rsidRPr="006E4770" w:rsidRDefault="00580336" w:rsidP="00A414CA">
      <w:pPr>
        <w:suppressAutoHyphens/>
        <w:jc w:val="right"/>
        <w:rPr>
          <w:rFonts w:ascii="Verdana" w:hAnsi="Verdana"/>
          <w:b/>
          <w:bCs/>
          <w:sz w:val="20"/>
          <w:szCs w:val="20"/>
          <w:lang w:val="sr-Cyrl-CS" w:eastAsia="ar-SA"/>
        </w:rPr>
      </w:pPr>
      <w:r w:rsidRPr="006E4770">
        <w:rPr>
          <w:rFonts w:ascii="Verdana" w:hAnsi="Verdana"/>
          <w:b/>
          <w:bCs/>
          <w:sz w:val="20"/>
          <w:szCs w:val="20"/>
          <w:lang w:val="sr-Cyrl-CS" w:eastAsia="ar-SA"/>
        </w:rPr>
        <w:t xml:space="preserve">Образац бр. </w:t>
      </w:r>
      <w:r w:rsidRPr="006E4770">
        <w:rPr>
          <w:rFonts w:ascii="Verdana" w:hAnsi="Verdana"/>
          <w:b/>
          <w:bCs/>
          <w:sz w:val="20"/>
          <w:szCs w:val="20"/>
          <w:lang w:val="en-GB" w:eastAsia="ar-SA"/>
        </w:rPr>
        <w:t>7</w:t>
      </w:r>
    </w:p>
    <w:p w:rsidR="00580336" w:rsidRPr="006E4770" w:rsidRDefault="00580336" w:rsidP="00A414CA">
      <w:pPr>
        <w:suppressAutoHyphens/>
        <w:jc w:val="center"/>
        <w:rPr>
          <w:rFonts w:ascii="Verdana" w:hAnsi="Verdana"/>
          <w:b/>
          <w:sz w:val="20"/>
          <w:szCs w:val="20"/>
          <w:lang w:val="sr-Cyrl-CS" w:eastAsia="ar-SA"/>
        </w:rPr>
      </w:pPr>
      <w:r w:rsidRPr="006E4770">
        <w:rPr>
          <w:rFonts w:ascii="Verdana" w:hAnsi="Verdana"/>
          <w:b/>
          <w:sz w:val="20"/>
          <w:szCs w:val="20"/>
          <w:lang w:val="sr-Cyrl-CS" w:eastAsia="ar-SA"/>
        </w:rPr>
        <w:t>РЕФЕРЕНТНА ЛИСТА</w:t>
      </w:r>
    </w:p>
    <w:p w:rsidR="00580336" w:rsidRPr="006E4770" w:rsidRDefault="00580336" w:rsidP="00A414CA">
      <w:pPr>
        <w:jc w:val="both"/>
        <w:rPr>
          <w:rFonts w:ascii="Verdana" w:hAnsi="Verdana" w:cs="Arial"/>
          <w:iCs/>
          <w:sz w:val="20"/>
          <w:szCs w:val="20"/>
          <w:lang w:val="sr-Cyrl-CS"/>
        </w:rPr>
      </w:pPr>
      <w:r w:rsidRPr="006E4770">
        <w:rPr>
          <w:rFonts w:ascii="Verdana" w:hAnsi="Verdana" w:cs="Arial"/>
          <w:iCs/>
          <w:sz w:val="20"/>
          <w:szCs w:val="20"/>
          <w:lang w:val="sr-Cyrl-CS"/>
        </w:rPr>
        <w:t xml:space="preserve">за јавну </w:t>
      </w:r>
      <w:r w:rsidRPr="006E4770">
        <w:rPr>
          <w:rFonts w:ascii="Verdana" w:hAnsi="Verdana" w:cs="Arial"/>
          <w:iCs/>
          <w:sz w:val="20"/>
          <w:szCs w:val="20"/>
        </w:rPr>
        <w:t>н</w:t>
      </w:r>
      <w:r w:rsidRPr="006E4770">
        <w:rPr>
          <w:rFonts w:ascii="Verdana" w:hAnsi="Verdana" w:cs="Arial"/>
          <w:iCs/>
          <w:sz w:val="20"/>
          <w:szCs w:val="20"/>
          <w:lang w:val="sr-Cyrl-CS"/>
        </w:rPr>
        <w:t xml:space="preserve">абавку мале вредности </w:t>
      </w:r>
      <w:r w:rsidRPr="006E4770">
        <w:rPr>
          <w:rFonts w:ascii="Verdana" w:hAnsi="Verdana"/>
          <w:b/>
          <w:sz w:val="20"/>
          <w:szCs w:val="20"/>
          <w:lang w:val="sr-Cyrl-CS" w:eastAsia="ar-SA"/>
        </w:rPr>
        <w:t xml:space="preserve">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6E4770">
        <w:rPr>
          <w:rFonts w:ascii="Verdana" w:hAnsi="Verdana" w:cs="Arial"/>
          <w:bCs/>
          <w:iCs/>
          <w:sz w:val="20"/>
          <w:szCs w:val="20"/>
          <w:lang w:val="sr-Cyrl-CS"/>
        </w:rPr>
        <w:t xml:space="preserve"> </w:t>
      </w:r>
      <w:r w:rsidRPr="006E4770">
        <w:rPr>
          <w:rFonts w:ascii="Verdana" w:hAnsi="Verdana" w:cs="Arial"/>
          <w:iCs/>
          <w:sz w:val="20"/>
          <w:szCs w:val="20"/>
          <w:lang w:val="sr-Cyrl-CS"/>
        </w:rPr>
        <w:t>ЈН МВ  број 7/14, обликоване у више посебних истоврсних целина (партија) од 1. до 3.</w:t>
      </w:r>
    </w:p>
    <w:p w:rsidR="00580336" w:rsidRPr="006E4770" w:rsidRDefault="00580336" w:rsidP="00A414CA">
      <w:pPr>
        <w:jc w:val="both"/>
        <w:rPr>
          <w:rFonts w:ascii="Verdana" w:hAnsi="Verdana" w:cs="Arial"/>
          <w:b/>
          <w:bCs/>
          <w:iCs/>
          <w:sz w:val="20"/>
          <w:szCs w:val="20"/>
          <w:lang w:val="sr-Cyrl-CS"/>
        </w:rPr>
      </w:pPr>
      <w:r w:rsidRPr="006E4770">
        <w:rPr>
          <w:rFonts w:ascii="Verdana" w:hAnsi="Verdana" w:cs="Arial"/>
          <w:b/>
          <w:iCs/>
          <w:sz w:val="20"/>
          <w:szCs w:val="20"/>
          <w:lang w:val="sr-Cyrl-CS"/>
        </w:rPr>
        <w:t xml:space="preserve">ПАРТИЈА 2.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p>
    <w:p w:rsidR="00580336" w:rsidRPr="006E4770" w:rsidRDefault="00580336" w:rsidP="00A414CA">
      <w:pPr>
        <w:suppressAutoHyphens/>
        <w:rPr>
          <w:rFonts w:ascii="Verdana" w:hAnsi="Verdana"/>
          <w:b/>
          <w:color w:val="FF0000"/>
          <w:sz w:val="20"/>
          <w:szCs w:val="20"/>
          <w:lang w:val="sr-Cyrl-CS" w:eastAsia="ar-SA"/>
        </w:rPr>
      </w:pPr>
    </w:p>
    <w:tbl>
      <w:tblPr>
        <w:tblW w:w="0" w:type="auto"/>
        <w:jc w:val="center"/>
        <w:tblInd w:w="-18" w:type="dxa"/>
        <w:tblLayout w:type="fixed"/>
        <w:tblLook w:val="0000" w:firstRow="0" w:lastRow="0" w:firstColumn="0" w:lastColumn="0" w:noHBand="0" w:noVBand="0"/>
      </w:tblPr>
      <w:tblGrid>
        <w:gridCol w:w="1544"/>
        <w:gridCol w:w="2182"/>
        <w:gridCol w:w="2270"/>
        <w:gridCol w:w="2835"/>
      </w:tblGrid>
      <w:tr w:rsidR="00580336" w:rsidRPr="006E4770" w:rsidTr="00FA6051">
        <w:trPr>
          <w:jc w:val="center"/>
        </w:trPr>
        <w:tc>
          <w:tcPr>
            <w:tcW w:w="1544" w:type="dxa"/>
            <w:tcBorders>
              <w:top w:val="single" w:sz="18" w:space="0" w:color="auto"/>
              <w:left w:val="double" w:sz="2" w:space="0" w:color="000000"/>
              <w:bottom w:val="double" w:sz="2" w:space="0" w:color="000000"/>
            </w:tcBorders>
          </w:tcPr>
          <w:p w:rsidR="00580336" w:rsidRPr="006E4770" w:rsidRDefault="00580336" w:rsidP="00A414CA">
            <w:pPr>
              <w:suppressAutoHyphens/>
              <w:snapToGrid w:val="0"/>
              <w:jc w:val="center"/>
              <w:rPr>
                <w:rFonts w:ascii="Verdana" w:hAnsi="Verdana"/>
                <w:b/>
                <w:sz w:val="20"/>
                <w:szCs w:val="20"/>
                <w:lang w:val="sr-Cyrl-CS" w:eastAsia="ar-SA"/>
              </w:rPr>
            </w:pPr>
            <w:r w:rsidRPr="006E4770">
              <w:rPr>
                <w:rFonts w:ascii="Verdana" w:hAnsi="Verdana"/>
                <w:b/>
                <w:sz w:val="20"/>
                <w:szCs w:val="20"/>
                <w:lang w:val="sr-Cyrl-CS" w:eastAsia="ar-SA"/>
              </w:rPr>
              <w:t>Редни бр.</w:t>
            </w:r>
          </w:p>
        </w:tc>
        <w:tc>
          <w:tcPr>
            <w:tcW w:w="2182" w:type="dxa"/>
            <w:tcBorders>
              <w:top w:val="single" w:sz="18" w:space="0" w:color="auto"/>
              <w:left w:val="single" w:sz="4" w:space="0" w:color="000000"/>
              <w:bottom w:val="double" w:sz="2" w:space="0" w:color="000000"/>
            </w:tcBorders>
          </w:tcPr>
          <w:p w:rsidR="00580336" w:rsidRPr="006E4770" w:rsidRDefault="00580336" w:rsidP="00A414CA">
            <w:pPr>
              <w:suppressAutoHyphens/>
              <w:snapToGrid w:val="0"/>
              <w:jc w:val="center"/>
              <w:rPr>
                <w:rFonts w:ascii="Verdana" w:hAnsi="Verdana"/>
                <w:b/>
                <w:sz w:val="20"/>
                <w:szCs w:val="20"/>
                <w:lang w:val="sr-Cyrl-CS" w:eastAsia="ar-SA"/>
              </w:rPr>
            </w:pPr>
            <w:r w:rsidRPr="006E4770">
              <w:rPr>
                <w:rFonts w:ascii="Verdana" w:hAnsi="Verdana"/>
                <w:b/>
                <w:sz w:val="20"/>
                <w:szCs w:val="20"/>
                <w:lang w:val="sr-Cyrl-CS" w:eastAsia="ar-SA"/>
              </w:rPr>
              <w:t>Референтни наручилац</w:t>
            </w:r>
          </w:p>
          <w:p w:rsidR="00580336" w:rsidRPr="006E4770" w:rsidRDefault="00580336" w:rsidP="00A414CA">
            <w:pPr>
              <w:suppressAutoHyphens/>
              <w:jc w:val="center"/>
              <w:rPr>
                <w:rFonts w:ascii="Verdana" w:hAnsi="Verdana"/>
                <w:b/>
                <w:sz w:val="20"/>
                <w:szCs w:val="20"/>
                <w:lang w:val="sr-Cyrl-CS" w:eastAsia="ar-SA"/>
              </w:rPr>
            </w:pPr>
            <w:r w:rsidRPr="006E4770">
              <w:rPr>
                <w:rFonts w:ascii="Verdana" w:hAnsi="Verdana"/>
                <w:b/>
                <w:sz w:val="20"/>
                <w:szCs w:val="20"/>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580336" w:rsidRPr="006E4770" w:rsidRDefault="00580336" w:rsidP="00A414CA">
            <w:pPr>
              <w:suppressAutoHyphens/>
              <w:snapToGrid w:val="0"/>
              <w:jc w:val="center"/>
              <w:rPr>
                <w:rFonts w:ascii="Verdana" w:hAnsi="Verdana"/>
                <w:b/>
                <w:sz w:val="20"/>
                <w:szCs w:val="20"/>
                <w:lang w:val="sr-Cyrl-CS" w:eastAsia="ar-SA"/>
              </w:rPr>
            </w:pPr>
            <w:r w:rsidRPr="006E4770">
              <w:rPr>
                <w:rFonts w:ascii="Verdana" w:hAnsi="Verdana"/>
                <w:b/>
                <w:sz w:val="20"/>
                <w:szCs w:val="20"/>
                <w:lang w:val="sr-Cyrl-CS" w:eastAsia="ar-SA"/>
              </w:rPr>
              <w:t>Година и период ангажованости</w:t>
            </w:r>
          </w:p>
        </w:tc>
        <w:tc>
          <w:tcPr>
            <w:tcW w:w="2835" w:type="dxa"/>
            <w:tcBorders>
              <w:top w:val="single" w:sz="18" w:space="0" w:color="auto"/>
              <w:left w:val="single" w:sz="4" w:space="0" w:color="000000"/>
              <w:bottom w:val="double" w:sz="2" w:space="0" w:color="000000"/>
              <w:right w:val="double" w:sz="2" w:space="0" w:color="000000"/>
            </w:tcBorders>
          </w:tcPr>
          <w:p w:rsidR="00580336" w:rsidRPr="006E4770" w:rsidRDefault="00580336" w:rsidP="00A414CA">
            <w:pPr>
              <w:suppressAutoHyphens/>
              <w:snapToGrid w:val="0"/>
              <w:jc w:val="center"/>
              <w:rPr>
                <w:rFonts w:ascii="Verdana" w:hAnsi="Verdana"/>
                <w:b/>
                <w:sz w:val="20"/>
                <w:szCs w:val="20"/>
                <w:lang w:val="sr-Cyrl-CS" w:eastAsia="ar-SA"/>
              </w:rPr>
            </w:pPr>
            <w:r w:rsidRPr="006E4770">
              <w:rPr>
                <w:rFonts w:ascii="Verdana" w:hAnsi="Verdana"/>
                <w:b/>
                <w:sz w:val="20"/>
                <w:szCs w:val="20"/>
                <w:lang w:val="sr-Cyrl-CS" w:eastAsia="ar-SA"/>
              </w:rPr>
              <w:t>Вредност посла у динарима</w:t>
            </w:r>
          </w:p>
          <w:p w:rsidR="00580336" w:rsidRPr="006E4770" w:rsidRDefault="00580336" w:rsidP="00A414CA">
            <w:pPr>
              <w:suppressAutoHyphens/>
              <w:snapToGrid w:val="0"/>
              <w:jc w:val="center"/>
              <w:rPr>
                <w:rFonts w:ascii="Verdana" w:hAnsi="Verdana"/>
                <w:b/>
                <w:sz w:val="20"/>
                <w:szCs w:val="20"/>
                <w:lang w:val="sr-Cyrl-CS" w:eastAsia="ar-SA"/>
              </w:rPr>
            </w:pPr>
            <w:r w:rsidRPr="006E4770">
              <w:rPr>
                <w:rFonts w:ascii="Verdana" w:hAnsi="Verdana"/>
                <w:b/>
                <w:sz w:val="20"/>
                <w:szCs w:val="20"/>
                <w:lang w:val="sr-Cyrl-CS" w:eastAsia="ar-SA"/>
              </w:rPr>
              <w:t>(без ПДВ)</w:t>
            </w:r>
          </w:p>
        </w:tc>
      </w:tr>
      <w:tr w:rsidR="00580336" w:rsidRPr="006E4770" w:rsidTr="00FA6051">
        <w:trPr>
          <w:jc w:val="center"/>
        </w:trPr>
        <w:tc>
          <w:tcPr>
            <w:tcW w:w="1544"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b/>
                <w:sz w:val="20"/>
                <w:szCs w:val="20"/>
                <w:lang w:val="sr-Cyrl-CS" w:eastAsia="ar-SA"/>
              </w:rPr>
            </w:pPr>
          </w:p>
        </w:tc>
        <w:tc>
          <w:tcPr>
            <w:tcW w:w="2182"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r w:rsidR="00580336" w:rsidRPr="006E4770" w:rsidTr="00FA6051">
        <w:trPr>
          <w:jc w:val="center"/>
        </w:trPr>
        <w:tc>
          <w:tcPr>
            <w:tcW w:w="1544"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r w:rsidR="00580336" w:rsidRPr="006E4770" w:rsidTr="00FA6051">
        <w:trPr>
          <w:jc w:val="center"/>
        </w:trPr>
        <w:tc>
          <w:tcPr>
            <w:tcW w:w="1544"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r w:rsidR="00580336" w:rsidRPr="006E4770" w:rsidTr="00FA6051">
        <w:trPr>
          <w:jc w:val="center"/>
        </w:trPr>
        <w:tc>
          <w:tcPr>
            <w:tcW w:w="1544"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r w:rsidR="00580336" w:rsidRPr="006E4770" w:rsidTr="00FA6051">
        <w:trPr>
          <w:trHeight w:val="614"/>
          <w:jc w:val="center"/>
        </w:trPr>
        <w:tc>
          <w:tcPr>
            <w:tcW w:w="1544"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r w:rsidR="00580336" w:rsidRPr="006E4770" w:rsidTr="00FA6051">
        <w:trPr>
          <w:jc w:val="center"/>
        </w:trPr>
        <w:tc>
          <w:tcPr>
            <w:tcW w:w="1544"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r w:rsidR="00580336" w:rsidRPr="006E4770" w:rsidTr="00FA6051">
        <w:trPr>
          <w:trHeight w:val="607"/>
          <w:jc w:val="center"/>
        </w:trPr>
        <w:tc>
          <w:tcPr>
            <w:tcW w:w="1544"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r w:rsidR="00580336" w:rsidRPr="006E4770" w:rsidTr="00FA6051">
        <w:trPr>
          <w:trHeight w:val="545"/>
          <w:jc w:val="center"/>
        </w:trPr>
        <w:tc>
          <w:tcPr>
            <w:tcW w:w="1544"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b/>
                <w:bCs/>
                <w:sz w:val="20"/>
                <w:szCs w:val="20"/>
                <w:lang w:val="sr-Cyrl-CS" w:eastAsia="ar-SA"/>
              </w:rPr>
            </w:pPr>
            <w:r w:rsidRPr="006E4770">
              <w:rPr>
                <w:rFonts w:ascii="Verdana" w:hAnsi="Verdana"/>
                <w:b/>
                <w:bCs/>
                <w:sz w:val="20"/>
                <w:szCs w:val="20"/>
                <w:lang w:val="sr-Cyrl-CS" w:eastAsia="ar-SA"/>
              </w:rPr>
              <w:t>УКУПНО:</w:t>
            </w:r>
          </w:p>
        </w:tc>
        <w:tc>
          <w:tcPr>
            <w:tcW w:w="2182"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bl>
    <w:p w:rsidR="00580336" w:rsidRPr="006E4770" w:rsidRDefault="00580336" w:rsidP="00A414CA">
      <w:pPr>
        <w:suppressAutoHyphens/>
        <w:jc w:val="both"/>
        <w:rPr>
          <w:rFonts w:ascii="Verdana" w:hAnsi="Verdana"/>
          <w:sz w:val="20"/>
          <w:szCs w:val="20"/>
          <w:lang w:val="en-GB" w:eastAsia="ar-SA"/>
        </w:rPr>
      </w:pPr>
      <w:r w:rsidRPr="006E4770">
        <w:rPr>
          <w:rFonts w:ascii="Verdana" w:hAnsi="Verdana"/>
          <w:sz w:val="20"/>
          <w:szCs w:val="20"/>
          <w:lang w:val="sr-Cyrl-CS" w:eastAsia="ar-SA"/>
        </w:rPr>
        <w:t>НАПОМЕНА</w:t>
      </w:r>
      <w:r w:rsidRPr="006E4770">
        <w:rPr>
          <w:rFonts w:ascii="Verdana" w:hAnsi="Verdana"/>
          <w:sz w:val="20"/>
          <w:szCs w:val="20"/>
          <w:lang w:val="en-GB" w:eastAsia="ar-SA"/>
        </w:rPr>
        <w:t>:</w:t>
      </w:r>
    </w:p>
    <w:p w:rsidR="00580336" w:rsidRPr="006E4770" w:rsidRDefault="00580336" w:rsidP="009E084E">
      <w:pPr>
        <w:numPr>
          <w:ilvl w:val="0"/>
          <w:numId w:val="10"/>
        </w:numPr>
        <w:suppressAutoHyphens/>
        <w:jc w:val="both"/>
        <w:rPr>
          <w:rFonts w:ascii="Verdana" w:hAnsi="Verdana"/>
          <w:sz w:val="20"/>
          <w:szCs w:val="20"/>
          <w:lang w:val="en-GB" w:eastAsia="ar-SA"/>
        </w:rPr>
      </w:pPr>
      <w:r w:rsidRPr="006E4770">
        <w:rPr>
          <w:rFonts w:ascii="Verdana" w:hAnsi="Verdana"/>
          <w:sz w:val="20"/>
          <w:szCs w:val="20"/>
          <w:lang w:val="sr-Cyrl-CS" w:eastAsia="ar-SA"/>
        </w:rPr>
        <w:t>У случају више референци образац треба фотокопирати.</w:t>
      </w:r>
    </w:p>
    <w:p w:rsidR="00580336" w:rsidRPr="006E4770" w:rsidRDefault="00580336" w:rsidP="009E084E">
      <w:pPr>
        <w:numPr>
          <w:ilvl w:val="0"/>
          <w:numId w:val="10"/>
        </w:numPr>
        <w:suppressAutoHyphens/>
        <w:jc w:val="both"/>
        <w:rPr>
          <w:rFonts w:ascii="Verdana" w:hAnsi="Verdana"/>
          <w:sz w:val="20"/>
          <w:szCs w:val="20"/>
          <w:lang w:val="en-GB" w:eastAsia="ar-SA"/>
        </w:rPr>
      </w:pPr>
      <w:r w:rsidRPr="006E4770">
        <w:rPr>
          <w:rFonts w:ascii="Verdana" w:hAnsi="Verdana"/>
          <w:sz w:val="20"/>
          <w:szCs w:val="20"/>
        </w:rPr>
        <w:t>Образац мора бити поткрепљен потврдама  издатим и потписаним од стране надлежног органа добављача</w:t>
      </w:r>
    </w:p>
    <w:p w:rsidR="00580336" w:rsidRPr="006E4770" w:rsidRDefault="00580336" w:rsidP="009E084E">
      <w:pPr>
        <w:numPr>
          <w:ilvl w:val="0"/>
          <w:numId w:val="10"/>
        </w:numPr>
        <w:suppressAutoHyphens/>
        <w:jc w:val="both"/>
        <w:rPr>
          <w:rFonts w:ascii="Verdana" w:hAnsi="Verdana"/>
          <w:sz w:val="20"/>
          <w:szCs w:val="20"/>
          <w:lang w:val="en-GB" w:eastAsia="ar-SA"/>
        </w:rPr>
      </w:pPr>
      <w:r w:rsidRPr="006E4770">
        <w:rPr>
          <w:rFonts w:ascii="Verdana" w:hAnsi="Verdana"/>
          <w:sz w:val="20"/>
          <w:szCs w:val="20"/>
          <w:lang w:val="sr-Cyrl-CS" w:eastAsia="ar-SA"/>
        </w:rPr>
        <w:t xml:space="preserve">Понуђач мора да потпише образац и овери печатом и ако нема референце. </w:t>
      </w:r>
    </w:p>
    <w:p w:rsidR="00580336" w:rsidRPr="006E4770" w:rsidRDefault="00580336" w:rsidP="00A414CA">
      <w:pPr>
        <w:suppressAutoHyphens/>
        <w:ind w:left="720"/>
        <w:rPr>
          <w:rFonts w:ascii="Verdana" w:hAnsi="Verdana"/>
          <w:sz w:val="20"/>
          <w:szCs w:val="20"/>
          <w:lang w:val="en-GB" w:eastAsia="ar-SA"/>
        </w:rPr>
      </w:pPr>
    </w:p>
    <w:p w:rsidR="00580336" w:rsidRPr="006E4770" w:rsidRDefault="00580336" w:rsidP="00A414CA">
      <w:pPr>
        <w:suppressAutoHyphens/>
        <w:rPr>
          <w:rFonts w:ascii="Verdana" w:hAnsi="Verdana"/>
          <w:sz w:val="20"/>
          <w:szCs w:val="20"/>
          <w:lang w:val="sr-Cyrl-CS" w:eastAsia="ar-SA"/>
        </w:rPr>
      </w:pPr>
      <w:r w:rsidRPr="006E4770">
        <w:rPr>
          <w:rFonts w:ascii="Verdana" w:hAnsi="Verdana"/>
          <w:sz w:val="20"/>
          <w:szCs w:val="20"/>
          <w:lang w:val="sr-Cyrl-CS" w:eastAsia="ar-SA"/>
        </w:rPr>
        <w:t>Место и датум:</w:t>
      </w:r>
      <w:r w:rsidRPr="006E4770">
        <w:rPr>
          <w:rFonts w:ascii="Verdana" w:hAnsi="Verdana"/>
          <w:sz w:val="20"/>
          <w:szCs w:val="20"/>
          <w:lang w:val="en-GB" w:eastAsia="ar-SA"/>
        </w:rPr>
        <w:tab/>
      </w:r>
      <w:r w:rsidRPr="006E4770">
        <w:rPr>
          <w:rFonts w:ascii="Verdana" w:hAnsi="Verdana"/>
          <w:sz w:val="20"/>
          <w:szCs w:val="20"/>
          <w:lang w:val="en-GB" w:eastAsia="ar-SA"/>
        </w:rPr>
        <w:tab/>
      </w:r>
      <w:r w:rsidRPr="006E4770">
        <w:rPr>
          <w:rFonts w:ascii="Verdana" w:hAnsi="Verdana"/>
          <w:sz w:val="20"/>
          <w:szCs w:val="20"/>
          <w:lang w:val="en-GB" w:eastAsia="ar-SA"/>
        </w:rPr>
        <w:tab/>
      </w:r>
      <w:r w:rsidRPr="006E4770">
        <w:rPr>
          <w:rFonts w:ascii="Verdana" w:hAnsi="Verdana"/>
          <w:sz w:val="20"/>
          <w:szCs w:val="20"/>
          <w:lang w:val="en-GB" w:eastAsia="ar-SA"/>
        </w:rPr>
        <w:tab/>
      </w:r>
      <w:r w:rsidRPr="006E4770">
        <w:rPr>
          <w:rFonts w:ascii="Verdana" w:hAnsi="Verdana"/>
          <w:sz w:val="20"/>
          <w:szCs w:val="20"/>
          <w:lang w:val="sr-Cyrl-CS" w:eastAsia="ar-SA"/>
        </w:rPr>
        <w:t>М.П.</w:t>
      </w:r>
      <w:r w:rsidRPr="006E4770">
        <w:rPr>
          <w:rFonts w:ascii="Verdana" w:hAnsi="Verdana"/>
          <w:sz w:val="20"/>
          <w:szCs w:val="20"/>
          <w:lang w:val="en-GB" w:eastAsia="ar-SA"/>
        </w:rPr>
        <w:tab/>
      </w:r>
      <w:r w:rsidRPr="006E4770">
        <w:rPr>
          <w:rFonts w:ascii="Verdana" w:hAnsi="Verdana"/>
          <w:sz w:val="20"/>
          <w:szCs w:val="20"/>
          <w:lang w:val="en-GB" w:eastAsia="ar-SA"/>
        </w:rPr>
        <w:tab/>
      </w:r>
      <w:r w:rsidRPr="006E4770">
        <w:rPr>
          <w:rFonts w:ascii="Verdana" w:hAnsi="Verdana"/>
          <w:sz w:val="20"/>
          <w:szCs w:val="20"/>
          <w:lang w:val="sr-Cyrl-CS" w:eastAsia="ar-SA"/>
        </w:rPr>
        <w:t xml:space="preserve">     </w:t>
      </w:r>
      <w:r w:rsidRPr="006E4770">
        <w:rPr>
          <w:rFonts w:ascii="Verdana" w:hAnsi="Verdana"/>
          <w:sz w:val="20"/>
          <w:szCs w:val="20"/>
          <w:lang w:val="en-GB" w:eastAsia="ar-SA"/>
        </w:rPr>
        <w:tab/>
      </w:r>
      <w:r w:rsidRPr="006E4770">
        <w:rPr>
          <w:rFonts w:ascii="Verdana" w:hAnsi="Verdana"/>
          <w:sz w:val="20"/>
          <w:szCs w:val="20"/>
          <w:lang w:val="sr-Cyrl-CS" w:eastAsia="ar-SA"/>
        </w:rPr>
        <w:t xml:space="preserve">         Понуђач</w:t>
      </w:r>
    </w:p>
    <w:p w:rsidR="00580336" w:rsidRPr="006E4770" w:rsidRDefault="00580336" w:rsidP="00A414CA">
      <w:pPr>
        <w:suppressAutoHyphens/>
        <w:jc w:val="center"/>
        <w:rPr>
          <w:rFonts w:ascii="Verdana" w:hAnsi="Verdana"/>
          <w:sz w:val="20"/>
          <w:szCs w:val="20"/>
          <w:lang w:val="sr-Cyrl-CS" w:eastAsia="ar-SA"/>
        </w:rPr>
      </w:pPr>
    </w:p>
    <w:p w:rsidR="00580336" w:rsidRPr="006E4770" w:rsidRDefault="00580336" w:rsidP="00A414CA">
      <w:pPr>
        <w:suppressAutoHyphens/>
        <w:rPr>
          <w:rFonts w:ascii="Verdana" w:hAnsi="Verdana"/>
          <w:sz w:val="20"/>
          <w:szCs w:val="20"/>
          <w:lang w:val="sr-Cyrl-CS" w:eastAsia="ar-SA"/>
        </w:rPr>
      </w:pPr>
      <w:r w:rsidRPr="006E4770">
        <w:rPr>
          <w:rFonts w:ascii="Verdana" w:hAnsi="Verdana"/>
          <w:sz w:val="20"/>
          <w:szCs w:val="20"/>
          <w:lang w:val="sr-Cyrl-CS" w:eastAsia="ar-SA"/>
        </w:rPr>
        <w:t>________________</w:t>
      </w:r>
      <w:r w:rsidRPr="006E4770">
        <w:rPr>
          <w:rFonts w:ascii="Verdana" w:hAnsi="Verdana"/>
          <w:sz w:val="20"/>
          <w:szCs w:val="20"/>
          <w:lang w:val="en-GB" w:eastAsia="ar-SA"/>
        </w:rPr>
        <w:tab/>
      </w:r>
      <w:r w:rsidRPr="006E4770">
        <w:rPr>
          <w:rFonts w:ascii="Verdana" w:hAnsi="Verdana"/>
          <w:sz w:val="20"/>
          <w:szCs w:val="20"/>
          <w:lang w:val="en-GB" w:eastAsia="ar-SA"/>
        </w:rPr>
        <w:tab/>
      </w:r>
      <w:r w:rsidRPr="006E4770">
        <w:rPr>
          <w:rFonts w:ascii="Verdana" w:hAnsi="Verdana"/>
          <w:sz w:val="20"/>
          <w:szCs w:val="20"/>
          <w:lang w:val="en-GB" w:eastAsia="ar-SA"/>
        </w:rPr>
        <w:tab/>
      </w:r>
      <w:r w:rsidRPr="006E4770">
        <w:rPr>
          <w:rFonts w:ascii="Verdana" w:hAnsi="Verdana"/>
          <w:sz w:val="20"/>
          <w:szCs w:val="20"/>
          <w:lang w:val="en-GB" w:eastAsia="ar-SA"/>
        </w:rPr>
        <w:tab/>
      </w:r>
      <w:r w:rsidRPr="006E4770">
        <w:rPr>
          <w:rFonts w:ascii="Verdana" w:hAnsi="Verdana"/>
          <w:sz w:val="20"/>
          <w:szCs w:val="20"/>
          <w:lang w:val="en-GB" w:eastAsia="ar-SA"/>
        </w:rPr>
        <w:tab/>
        <w:t>________</w:t>
      </w:r>
      <w:r w:rsidRPr="006E4770">
        <w:rPr>
          <w:rFonts w:ascii="Verdana" w:hAnsi="Verdana"/>
          <w:sz w:val="20"/>
          <w:szCs w:val="20"/>
          <w:lang w:val="sr-Cyrl-CS" w:eastAsia="ar-SA"/>
        </w:rPr>
        <w:t>_____________________</w:t>
      </w:r>
    </w:p>
    <w:p w:rsidR="00580336" w:rsidRPr="006E4770" w:rsidRDefault="00580336" w:rsidP="00A414CA">
      <w:pPr>
        <w:suppressAutoHyphens/>
        <w:rPr>
          <w:rFonts w:ascii="Verdana" w:hAnsi="Verdana"/>
          <w:b/>
          <w:sz w:val="20"/>
          <w:szCs w:val="20"/>
        </w:rPr>
      </w:pPr>
    </w:p>
    <w:p w:rsidR="00580336" w:rsidRPr="006E4770" w:rsidRDefault="00580336" w:rsidP="00A414CA">
      <w:pPr>
        <w:suppressAutoHyphens/>
        <w:rPr>
          <w:rFonts w:ascii="Verdana" w:hAnsi="Verdana"/>
          <w:b/>
          <w:sz w:val="20"/>
          <w:szCs w:val="20"/>
        </w:rPr>
      </w:pPr>
    </w:p>
    <w:p w:rsidR="00580336" w:rsidRPr="006E4770" w:rsidRDefault="00580336" w:rsidP="00A414CA">
      <w:pPr>
        <w:suppressAutoHyphens/>
        <w:rPr>
          <w:rFonts w:ascii="Verdana" w:hAnsi="Verdana"/>
          <w:b/>
          <w:sz w:val="20"/>
          <w:szCs w:val="20"/>
        </w:rPr>
      </w:pPr>
    </w:p>
    <w:p w:rsidR="00580336" w:rsidRPr="006E4770" w:rsidRDefault="00580336" w:rsidP="00D62C8B">
      <w:pPr>
        <w:suppressAutoHyphens/>
        <w:rPr>
          <w:rFonts w:ascii="Verdana" w:hAnsi="Verdana"/>
          <w:b/>
          <w:sz w:val="20"/>
          <w:szCs w:val="20"/>
          <w:lang w:val="sr-Cyrl-CS" w:eastAsia="ar-SA"/>
        </w:rPr>
      </w:pPr>
    </w:p>
    <w:p w:rsidR="00580336" w:rsidRPr="006E4770" w:rsidRDefault="00580336" w:rsidP="00A414CA">
      <w:pPr>
        <w:suppressAutoHyphens/>
        <w:rPr>
          <w:rFonts w:ascii="Verdana" w:hAnsi="Verdana"/>
          <w:b/>
          <w:sz w:val="20"/>
          <w:szCs w:val="20"/>
          <w:lang w:val="sr-Cyrl-CS" w:eastAsia="ar-SA"/>
        </w:rPr>
      </w:pPr>
    </w:p>
    <w:p w:rsidR="00580336" w:rsidRPr="006E4770" w:rsidRDefault="00A83105" w:rsidP="00A414CA">
      <w:pPr>
        <w:suppressAutoHyphens/>
        <w:rPr>
          <w:rFonts w:ascii="Verdana" w:hAnsi="Verdana"/>
          <w:b/>
          <w:sz w:val="20"/>
          <w:szCs w:val="20"/>
          <w:lang w:val="sr-Cyrl-CS" w:eastAsia="ar-SA"/>
        </w:rPr>
      </w:pPr>
      <w:r>
        <w:rPr>
          <w:rFonts w:ascii="Verdana" w:hAnsi="Verdana"/>
          <w:b/>
          <w:sz w:val="20"/>
          <w:szCs w:val="20"/>
          <w:lang w:val="sr-Cyrl-CS" w:eastAsia="ar-SA"/>
        </w:rPr>
        <w:br w:type="page"/>
      </w:r>
    </w:p>
    <w:p w:rsidR="00580336" w:rsidRPr="006E4770" w:rsidRDefault="00580336" w:rsidP="00A414CA">
      <w:pPr>
        <w:suppressAutoHyphens/>
        <w:ind w:left="7200"/>
        <w:rPr>
          <w:rFonts w:ascii="Verdana" w:hAnsi="Verdana"/>
          <w:b/>
          <w:sz w:val="20"/>
          <w:szCs w:val="20"/>
          <w:lang w:val="sr-Cyrl-CS" w:eastAsia="ar-SA"/>
        </w:rPr>
      </w:pPr>
      <w:r w:rsidRPr="006E4770">
        <w:rPr>
          <w:rFonts w:ascii="Verdana" w:hAnsi="Verdana"/>
          <w:b/>
          <w:sz w:val="20"/>
          <w:szCs w:val="20"/>
          <w:lang w:val="sr-Cyrl-CS" w:eastAsia="ar-SA"/>
        </w:rPr>
        <w:t xml:space="preserve">       Образац бр. 8</w:t>
      </w:r>
    </w:p>
    <w:p w:rsidR="00580336" w:rsidRPr="006E4770" w:rsidRDefault="00580336" w:rsidP="00A414CA">
      <w:pPr>
        <w:suppressAutoHyphens/>
        <w:rPr>
          <w:rFonts w:ascii="Verdana" w:hAnsi="Verdana"/>
          <w:b/>
          <w:sz w:val="20"/>
          <w:szCs w:val="20"/>
          <w:lang w:val="sr-Cyrl-CS" w:eastAsia="ar-SA"/>
        </w:rPr>
      </w:pPr>
      <w:r w:rsidRPr="006E4770">
        <w:rPr>
          <w:rFonts w:ascii="Verdana" w:hAnsi="Verdana"/>
          <w:b/>
          <w:sz w:val="20"/>
          <w:szCs w:val="20"/>
          <w:lang w:val="sr-Cyrl-CS" w:eastAsia="ar-SA"/>
        </w:rPr>
        <w:t xml:space="preserve">            </w:t>
      </w:r>
      <w:r w:rsidRPr="006E4770">
        <w:rPr>
          <w:rFonts w:ascii="Verdana" w:hAnsi="Verdana"/>
          <w:b/>
          <w:sz w:val="20"/>
          <w:szCs w:val="20"/>
          <w:lang w:val="sr-Cyrl-CS" w:eastAsia="ar-SA"/>
        </w:rPr>
        <w:tab/>
      </w:r>
      <w:r w:rsidRPr="006E4770">
        <w:rPr>
          <w:rFonts w:ascii="Verdana" w:hAnsi="Verdana"/>
          <w:b/>
          <w:sz w:val="20"/>
          <w:szCs w:val="20"/>
          <w:lang w:val="sr-Cyrl-CS" w:eastAsia="ar-SA"/>
        </w:rPr>
        <w:tab/>
      </w:r>
      <w:r w:rsidRPr="006E4770">
        <w:rPr>
          <w:rFonts w:ascii="Verdana" w:hAnsi="Verdana"/>
          <w:b/>
          <w:sz w:val="20"/>
          <w:szCs w:val="20"/>
          <w:lang w:val="sr-Cyrl-CS" w:eastAsia="ar-SA"/>
        </w:rPr>
        <w:tab/>
      </w:r>
      <w:r w:rsidRPr="006E4770">
        <w:rPr>
          <w:rFonts w:ascii="Verdana" w:hAnsi="Verdana"/>
          <w:b/>
          <w:sz w:val="20"/>
          <w:szCs w:val="20"/>
          <w:lang w:val="sr-Cyrl-CS" w:eastAsia="ar-SA"/>
        </w:rPr>
        <w:tab/>
        <w:t>КАДРОВСКА ОПРЕМЉЕНОСТ</w:t>
      </w:r>
    </w:p>
    <w:p w:rsidR="00580336" w:rsidRPr="006E4770" w:rsidRDefault="00580336" w:rsidP="00A414CA">
      <w:pPr>
        <w:jc w:val="both"/>
        <w:rPr>
          <w:rFonts w:ascii="Verdana" w:hAnsi="Verdana" w:cs="Arial"/>
          <w:iCs/>
          <w:sz w:val="20"/>
          <w:szCs w:val="20"/>
          <w:lang w:val="sr-Cyrl-CS"/>
        </w:rPr>
      </w:pPr>
      <w:r w:rsidRPr="006E4770">
        <w:rPr>
          <w:rFonts w:ascii="Verdana" w:hAnsi="Verdana" w:cs="Arial"/>
          <w:iCs/>
          <w:sz w:val="20"/>
          <w:szCs w:val="20"/>
          <w:lang w:val="sr-Cyrl-CS"/>
        </w:rPr>
        <w:t xml:space="preserve">за јавну </w:t>
      </w:r>
      <w:r w:rsidRPr="006E4770">
        <w:rPr>
          <w:rFonts w:ascii="Verdana" w:hAnsi="Verdana" w:cs="Arial"/>
          <w:iCs/>
          <w:sz w:val="20"/>
          <w:szCs w:val="20"/>
        </w:rPr>
        <w:t>н</w:t>
      </w:r>
      <w:r w:rsidRPr="006E4770">
        <w:rPr>
          <w:rFonts w:ascii="Verdana" w:hAnsi="Verdana" w:cs="Arial"/>
          <w:iCs/>
          <w:sz w:val="20"/>
          <w:szCs w:val="20"/>
          <w:lang w:val="sr-Cyrl-CS"/>
        </w:rPr>
        <w:t xml:space="preserve">абавку мале вредности </w:t>
      </w:r>
      <w:r w:rsidRPr="006E4770">
        <w:rPr>
          <w:rFonts w:ascii="Verdana" w:hAnsi="Verdana"/>
          <w:b/>
          <w:sz w:val="20"/>
          <w:szCs w:val="20"/>
          <w:lang w:val="sr-Cyrl-CS" w:eastAsia="ar-SA"/>
        </w:rPr>
        <w:t xml:space="preserve">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6E4770">
        <w:rPr>
          <w:rFonts w:ascii="Verdana" w:hAnsi="Verdana" w:cs="Arial"/>
          <w:bCs/>
          <w:iCs/>
          <w:sz w:val="20"/>
          <w:szCs w:val="20"/>
          <w:lang w:val="sr-Cyrl-CS"/>
        </w:rPr>
        <w:t xml:space="preserve"> </w:t>
      </w:r>
      <w:r w:rsidRPr="006E4770">
        <w:rPr>
          <w:rFonts w:ascii="Verdana" w:hAnsi="Verdana" w:cs="Arial"/>
          <w:iCs/>
          <w:sz w:val="20"/>
          <w:szCs w:val="20"/>
          <w:lang w:val="sr-Cyrl-CS"/>
        </w:rPr>
        <w:t>ЈН МВ  број 7/14, обликоване у више посебних истоврсних целина (партија) од 1. до 3.</w:t>
      </w:r>
    </w:p>
    <w:p w:rsidR="00580336" w:rsidRPr="006E4770" w:rsidRDefault="00580336" w:rsidP="00A414CA">
      <w:pPr>
        <w:jc w:val="both"/>
        <w:rPr>
          <w:rFonts w:ascii="Verdana" w:hAnsi="Verdana" w:cs="Arial"/>
          <w:b/>
          <w:bCs/>
          <w:iCs/>
          <w:sz w:val="20"/>
          <w:szCs w:val="20"/>
          <w:lang w:val="sr-Cyrl-CS"/>
        </w:rPr>
      </w:pPr>
      <w:r w:rsidRPr="006E4770">
        <w:rPr>
          <w:rFonts w:ascii="Verdana" w:hAnsi="Verdana" w:cs="Arial"/>
          <w:b/>
          <w:iCs/>
          <w:sz w:val="20"/>
          <w:szCs w:val="20"/>
          <w:lang w:val="sr-Cyrl-CS"/>
        </w:rPr>
        <w:t xml:space="preserve">ПАРТИЈА 2.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p>
    <w:p w:rsidR="00580336" w:rsidRPr="006E4770" w:rsidRDefault="00580336" w:rsidP="00A414CA">
      <w:pPr>
        <w:suppressAutoHyphens/>
        <w:jc w:val="center"/>
        <w:rPr>
          <w:rFonts w:ascii="Verdana" w:hAnsi="Verdana"/>
          <w:b/>
          <w:sz w:val="20"/>
          <w:szCs w:val="20"/>
          <w:lang w:val="sr-Cyrl-CS" w:eastAsia="ar-SA"/>
        </w:rPr>
      </w:pPr>
    </w:p>
    <w:p w:rsidR="00580336" w:rsidRPr="006E4770" w:rsidRDefault="00580336" w:rsidP="00A414CA">
      <w:pPr>
        <w:suppressAutoHyphens/>
        <w:jc w:val="both"/>
        <w:rPr>
          <w:rFonts w:ascii="Verdana" w:hAnsi="Verdana"/>
          <w:b/>
          <w:sz w:val="20"/>
          <w:szCs w:val="20"/>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580336" w:rsidRPr="006E4770" w:rsidTr="00FA6051">
        <w:trPr>
          <w:cantSplit/>
          <w:jc w:val="center"/>
        </w:trPr>
        <w:tc>
          <w:tcPr>
            <w:tcW w:w="907" w:type="dxa"/>
            <w:tcBorders>
              <w:top w:val="double" w:sz="2" w:space="0" w:color="000000"/>
              <w:left w:val="double" w:sz="2" w:space="0" w:color="000000"/>
              <w:bottom w:val="double" w:sz="2" w:space="0" w:color="000000"/>
            </w:tcBorders>
          </w:tcPr>
          <w:p w:rsidR="00580336" w:rsidRPr="006E4770" w:rsidRDefault="00580336" w:rsidP="00A414CA">
            <w:pPr>
              <w:suppressAutoHyphens/>
              <w:snapToGrid w:val="0"/>
              <w:jc w:val="center"/>
              <w:rPr>
                <w:rFonts w:ascii="Verdana" w:hAnsi="Verdana"/>
                <w:b/>
                <w:sz w:val="20"/>
                <w:szCs w:val="20"/>
                <w:lang w:val="en-GB" w:eastAsia="ar-SA"/>
              </w:rPr>
            </w:pPr>
            <w:r w:rsidRPr="006E4770">
              <w:rPr>
                <w:rFonts w:ascii="Verdana" w:hAnsi="Verdana"/>
                <w:b/>
                <w:sz w:val="20"/>
                <w:szCs w:val="20"/>
                <w:lang w:val="sr-Cyrl-CS" w:eastAsia="ar-SA"/>
              </w:rPr>
              <w:t>Ред</w:t>
            </w:r>
            <w:r w:rsidRPr="006E4770">
              <w:rPr>
                <w:rFonts w:ascii="Verdana" w:hAnsi="Verdana"/>
                <w:b/>
                <w:sz w:val="20"/>
                <w:szCs w:val="20"/>
                <w:lang w:val="en-GB" w:eastAsia="ar-SA"/>
              </w:rPr>
              <w:t>.</w:t>
            </w:r>
          </w:p>
          <w:p w:rsidR="00580336" w:rsidRPr="006E4770" w:rsidRDefault="00580336" w:rsidP="00A414CA">
            <w:pPr>
              <w:suppressAutoHyphens/>
              <w:rPr>
                <w:rFonts w:ascii="Verdana" w:hAnsi="Verdana"/>
                <w:b/>
                <w:sz w:val="20"/>
                <w:szCs w:val="20"/>
                <w:lang w:val="sr-Cyrl-CS" w:eastAsia="ar-SA"/>
              </w:rPr>
            </w:pPr>
            <w:r w:rsidRPr="006E4770">
              <w:rPr>
                <w:rFonts w:ascii="Verdana" w:hAnsi="Verdana"/>
                <w:b/>
                <w:sz w:val="20"/>
                <w:szCs w:val="20"/>
                <w:lang w:val="sr-Cyrl-CS" w:eastAsia="ar-SA"/>
              </w:rPr>
              <w:t>бр.</w:t>
            </w:r>
          </w:p>
        </w:tc>
        <w:tc>
          <w:tcPr>
            <w:tcW w:w="1523" w:type="dxa"/>
            <w:tcBorders>
              <w:top w:val="double" w:sz="2" w:space="0" w:color="000000"/>
              <w:left w:val="single" w:sz="4" w:space="0" w:color="000000"/>
              <w:bottom w:val="double" w:sz="2" w:space="0" w:color="000000"/>
            </w:tcBorders>
          </w:tcPr>
          <w:p w:rsidR="00580336" w:rsidRPr="006E4770" w:rsidRDefault="00580336" w:rsidP="00A414CA">
            <w:pPr>
              <w:suppressAutoHyphens/>
              <w:snapToGrid w:val="0"/>
              <w:jc w:val="center"/>
              <w:rPr>
                <w:rFonts w:ascii="Verdana" w:hAnsi="Verdana"/>
                <w:b/>
                <w:sz w:val="20"/>
                <w:szCs w:val="20"/>
                <w:lang w:val="sr-Cyrl-CS" w:eastAsia="ar-SA"/>
              </w:rPr>
            </w:pPr>
            <w:r w:rsidRPr="006E4770">
              <w:rPr>
                <w:rFonts w:ascii="Verdana" w:hAnsi="Verdana"/>
                <w:b/>
                <w:sz w:val="20"/>
                <w:szCs w:val="20"/>
                <w:lang w:val="sr-Cyrl-CS" w:eastAsia="ar-SA"/>
              </w:rPr>
              <w:t>Име и презиме</w:t>
            </w:r>
          </w:p>
        </w:tc>
        <w:tc>
          <w:tcPr>
            <w:tcW w:w="2070" w:type="dxa"/>
            <w:tcBorders>
              <w:top w:val="double" w:sz="2" w:space="0" w:color="000000"/>
              <w:left w:val="single" w:sz="4" w:space="0" w:color="000000"/>
              <w:bottom w:val="double" w:sz="2" w:space="0" w:color="000000"/>
            </w:tcBorders>
          </w:tcPr>
          <w:p w:rsidR="00580336" w:rsidRPr="006E4770" w:rsidRDefault="00580336" w:rsidP="00A414CA">
            <w:pPr>
              <w:suppressAutoHyphens/>
              <w:snapToGrid w:val="0"/>
              <w:jc w:val="center"/>
              <w:rPr>
                <w:rFonts w:ascii="Verdana" w:hAnsi="Verdana"/>
                <w:b/>
                <w:sz w:val="20"/>
                <w:szCs w:val="20"/>
                <w:lang w:val="sr-Cyrl-CS" w:eastAsia="ar-SA"/>
              </w:rPr>
            </w:pPr>
            <w:r w:rsidRPr="006E4770">
              <w:rPr>
                <w:rFonts w:ascii="Verdana" w:hAnsi="Verdana"/>
                <w:b/>
                <w:sz w:val="20"/>
                <w:szCs w:val="20"/>
                <w:lang w:val="sr-Cyrl-CS" w:eastAsia="ar-SA"/>
              </w:rPr>
              <w:t>Занимање/</w:t>
            </w:r>
          </w:p>
          <w:p w:rsidR="00580336" w:rsidRPr="006E4770" w:rsidRDefault="00580336" w:rsidP="00A414CA">
            <w:pPr>
              <w:suppressAutoHyphens/>
              <w:snapToGrid w:val="0"/>
              <w:jc w:val="center"/>
              <w:rPr>
                <w:rFonts w:ascii="Verdana" w:hAnsi="Verdana"/>
                <w:b/>
                <w:sz w:val="20"/>
                <w:szCs w:val="20"/>
                <w:lang w:val="sr-Cyrl-CS" w:eastAsia="ar-SA"/>
              </w:rPr>
            </w:pPr>
            <w:r w:rsidRPr="006E4770">
              <w:rPr>
                <w:rFonts w:ascii="Verdana" w:hAnsi="Verdana"/>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580336" w:rsidRPr="006E4770" w:rsidRDefault="00580336" w:rsidP="00A414CA">
            <w:pPr>
              <w:suppressAutoHyphens/>
              <w:snapToGrid w:val="0"/>
              <w:jc w:val="center"/>
              <w:rPr>
                <w:rFonts w:ascii="Verdana" w:hAnsi="Verdana"/>
                <w:b/>
                <w:sz w:val="20"/>
                <w:szCs w:val="20"/>
                <w:lang w:val="sr-Cyrl-CS" w:eastAsia="ar-SA"/>
              </w:rPr>
            </w:pPr>
            <w:r w:rsidRPr="006E4770">
              <w:rPr>
                <w:rFonts w:ascii="Verdana" w:hAnsi="Verdana"/>
                <w:b/>
                <w:sz w:val="20"/>
                <w:szCs w:val="20"/>
                <w:lang w:val="sr-Cyrl-CS" w:eastAsia="ar-SA"/>
              </w:rPr>
              <w:t>Функција у</w:t>
            </w:r>
          </w:p>
          <w:p w:rsidR="00580336" w:rsidRPr="006E4770" w:rsidRDefault="00580336" w:rsidP="000D1DEF">
            <w:pPr>
              <w:suppressAutoHyphens/>
              <w:jc w:val="center"/>
              <w:rPr>
                <w:rFonts w:ascii="Verdana" w:hAnsi="Verdana"/>
                <w:b/>
                <w:sz w:val="20"/>
                <w:szCs w:val="20"/>
                <w:lang w:val="sr-Cyrl-CS" w:eastAsia="ar-SA"/>
              </w:rPr>
            </w:pPr>
            <w:r w:rsidRPr="006E4770">
              <w:rPr>
                <w:rFonts w:ascii="Verdana" w:hAnsi="Verdana"/>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580336" w:rsidRPr="006E4770" w:rsidRDefault="00580336" w:rsidP="00A414CA">
            <w:pPr>
              <w:suppressAutoHyphens/>
              <w:snapToGrid w:val="0"/>
              <w:jc w:val="center"/>
              <w:rPr>
                <w:rFonts w:ascii="Verdana" w:hAnsi="Verdana"/>
                <w:b/>
                <w:sz w:val="20"/>
                <w:szCs w:val="20"/>
                <w:lang w:val="sr-Cyrl-CS" w:eastAsia="ar-SA"/>
              </w:rPr>
            </w:pPr>
            <w:r w:rsidRPr="006E4770">
              <w:rPr>
                <w:rFonts w:ascii="Verdana" w:hAnsi="Verdana"/>
                <w:b/>
                <w:sz w:val="20"/>
                <w:szCs w:val="20"/>
                <w:lang w:val="sr-Cyrl-CS" w:eastAsia="ar-SA"/>
              </w:rPr>
              <w:t xml:space="preserve">Број година </w:t>
            </w:r>
          </w:p>
          <w:p w:rsidR="00580336" w:rsidRPr="006E4770" w:rsidRDefault="00580336" w:rsidP="00A414CA">
            <w:pPr>
              <w:suppressAutoHyphens/>
              <w:jc w:val="center"/>
              <w:rPr>
                <w:rFonts w:ascii="Verdana" w:hAnsi="Verdana"/>
                <w:b/>
                <w:sz w:val="20"/>
                <w:szCs w:val="20"/>
                <w:lang w:val="sr-Cyrl-CS" w:eastAsia="ar-SA"/>
              </w:rPr>
            </w:pPr>
            <w:r w:rsidRPr="006E4770">
              <w:rPr>
                <w:rFonts w:ascii="Verdana" w:hAnsi="Verdana"/>
                <w:b/>
                <w:sz w:val="20"/>
                <w:szCs w:val="20"/>
                <w:lang w:val="sr-Cyrl-CS" w:eastAsia="ar-SA"/>
              </w:rPr>
              <w:t xml:space="preserve">радног искуства </w:t>
            </w:r>
          </w:p>
          <w:p w:rsidR="00580336" w:rsidRPr="006E4770" w:rsidRDefault="00580336" w:rsidP="00A414CA">
            <w:pPr>
              <w:suppressAutoHyphens/>
              <w:jc w:val="center"/>
              <w:rPr>
                <w:rFonts w:ascii="Verdana" w:hAnsi="Verdana"/>
                <w:b/>
                <w:sz w:val="20"/>
                <w:szCs w:val="20"/>
                <w:lang w:val="sr-Cyrl-CS" w:eastAsia="ar-SA"/>
              </w:rPr>
            </w:pPr>
          </w:p>
        </w:tc>
      </w:tr>
      <w:tr w:rsidR="00580336" w:rsidRPr="006E4770" w:rsidTr="00FA6051">
        <w:trPr>
          <w:trHeight w:val="808"/>
          <w:jc w:val="center"/>
        </w:trPr>
        <w:tc>
          <w:tcPr>
            <w:tcW w:w="907"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580336" w:rsidRPr="006E4770" w:rsidRDefault="00580336" w:rsidP="00A414CA">
            <w:pPr>
              <w:suppressAutoHyphens/>
              <w:snapToGrid w:val="0"/>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r w:rsidR="00580336" w:rsidRPr="006E4770" w:rsidTr="00FA6051">
        <w:trPr>
          <w:trHeight w:val="823"/>
          <w:jc w:val="center"/>
        </w:trPr>
        <w:tc>
          <w:tcPr>
            <w:tcW w:w="907"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580336" w:rsidRPr="006E4770" w:rsidRDefault="00580336" w:rsidP="00A414CA">
            <w:pPr>
              <w:suppressAutoHyphens/>
              <w:snapToGrid w:val="0"/>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r w:rsidR="00580336" w:rsidRPr="006E4770" w:rsidTr="00FA6051">
        <w:trPr>
          <w:trHeight w:val="823"/>
          <w:jc w:val="center"/>
        </w:trPr>
        <w:tc>
          <w:tcPr>
            <w:tcW w:w="907"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580336" w:rsidRPr="006E4770" w:rsidRDefault="00580336" w:rsidP="00A414CA">
            <w:pPr>
              <w:suppressAutoHyphens/>
              <w:snapToGrid w:val="0"/>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r w:rsidR="00580336" w:rsidRPr="006E4770" w:rsidTr="00FA6051">
        <w:trPr>
          <w:trHeight w:val="823"/>
          <w:jc w:val="center"/>
        </w:trPr>
        <w:tc>
          <w:tcPr>
            <w:tcW w:w="907"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580336" w:rsidRPr="006E4770" w:rsidRDefault="00580336" w:rsidP="00A414CA">
            <w:pPr>
              <w:suppressAutoHyphens/>
              <w:snapToGrid w:val="0"/>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r w:rsidR="00580336" w:rsidRPr="006E4770" w:rsidTr="00FA6051">
        <w:trPr>
          <w:trHeight w:val="823"/>
          <w:jc w:val="center"/>
        </w:trPr>
        <w:tc>
          <w:tcPr>
            <w:tcW w:w="907"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580336" w:rsidRPr="006E4770" w:rsidRDefault="00580336" w:rsidP="00A414CA">
            <w:pPr>
              <w:suppressAutoHyphens/>
              <w:snapToGrid w:val="0"/>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r w:rsidR="00580336" w:rsidRPr="006E4770" w:rsidTr="00FA6051">
        <w:trPr>
          <w:trHeight w:val="823"/>
          <w:jc w:val="center"/>
        </w:trPr>
        <w:tc>
          <w:tcPr>
            <w:tcW w:w="907"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580336" w:rsidRPr="006E4770" w:rsidRDefault="00580336" w:rsidP="00A414CA">
            <w:pPr>
              <w:suppressAutoHyphens/>
              <w:snapToGrid w:val="0"/>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r w:rsidR="00580336" w:rsidRPr="006E4770" w:rsidTr="00FA6051">
        <w:trPr>
          <w:trHeight w:val="823"/>
          <w:jc w:val="center"/>
        </w:trPr>
        <w:tc>
          <w:tcPr>
            <w:tcW w:w="907" w:type="dxa"/>
            <w:tcBorders>
              <w:left w:val="double" w:sz="2"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580336" w:rsidRPr="006E4770" w:rsidRDefault="00580336" w:rsidP="00A414CA">
            <w:pPr>
              <w:suppressAutoHyphens/>
              <w:snapToGrid w:val="0"/>
              <w:rPr>
                <w:rFonts w:ascii="Verdana" w:hAnsi="Verdana"/>
                <w:sz w:val="20"/>
                <w:szCs w:val="20"/>
                <w:lang w:val="sr-Cyrl-CS" w:eastAsia="ar-SA"/>
              </w:rPr>
            </w:pPr>
          </w:p>
          <w:p w:rsidR="00580336" w:rsidRPr="006E4770" w:rsidRDefault="00580336" w:rsidP="00A414CA">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580336" w:rsidRPr="006E4770" w:rsidRDefault="00580336" w:rsidP="00A414CA">
            <w:pPr>
              <w:suppressAutoHyphens/>
              <w:snapToGrid w:val="0"/>
              <w:jc w:val="both"/>
              <w:rPr>
                <w:rFonts w:ascii="Verdana" w:hAnsi="Verdana"/>
                <w:sz w:val="20"/>
                <w:szCs w:val="20"/>
                <w:lang w:val="sr-Cyrl-CS" w:eastAsia="ar-SA"/>
              </w:rPr>
            </w:pPr>
          </w:p>
        </w:tc>
      </w:tr>
    </w:tbl>
    <w:p w:rsidR="00580336" w:rsidRPr="006E4770" w:rsidRDefault="00580336" w:rsidP="00A414CA">
      <w:pPr>
        <w:suppressAutoHyphens/>
        <w:jc w:val="both"/>
        <w:rPr>
          <w:rFonts w:ascii="Verdana" w:hAnsi="Verdana"/>
          <w:sz w:val="20"/>
          <w:szCs w:val="20"/>
          <w:lang w:val="sr-Cyrl-CS" w:eastAsia="ar-SA"/>
        </w:rPr>
      </w:pPr>
      <w:r w:rsidRPr="006E4770">
        <w:rPr>
          <w:rFonts w:ascii="Verdana" w:hAnsi="Verdana"/>
          <w:sz w:val="20"/>
          <w:szCs w:val="20"/>
          <w:lang w:val="sr-Cyrl-CS" w:eastAsia="ar-SA"/>
        </w:rPr>
        <w:t>НАПОМЕНА:</w:t>
      </w:r>
    </w:p>
    <w:p w:rsidR="00580336" w:rsidRPr="006E4770" w:rsidRDefault="00580336" w:rsidP="009E084E">
      <w:pPr>
        <w:numPr>
          <w:ilvl w:val="0"/>
          <w:numId w:val="11"/>
        </w:numPr>
        <w:suppressAutoHyphens/>
        <w:contextualSpacing/>
        <w:jc w:val="both"/>
        <w:rPr>
          <w:rFonts w:ascii="Verdana" w:hAnsi="Verdana"/>
          <w:sz w:val="20"/>
          <w:szCs w:val="20"/>
          <w:lang w:val="en-GB" w:eastAsia="ar-SA"/>
        </w:rPr>
      </w:pPr>
      <w:r w:rsidRPr="006E4770">
        <w:rPr>
          <w:rFonts w:ascii="Verdana" w:hAnsi="Verdana"/>
          <w:sz w:val="20"/>
          <w:szCs w:val="20"/>
          <w:lang w:val="en-GB" w:eastAsia="ar-SA"/>
        </w:rPr>
        <w:t xml:space="preserve">У </w:t>
      </w:r>
      <w:r w:rsidRPr="006E4770">
        <w:rPr>
          <w:rFonts w:ascii="Verdana" w:hAnsi="Verdana"/>
          <w:sz w:val="20"/>
          <w:szCs w:val="20"/>
          <w:lang w:val="sr-Cyrl-CS" w:eastAsia="ar-SA"/>
        </w:rPr>
        <w:t>случају веће кадровске опремљености образац треба фотокопирати</w:t>
      </w:r>
    </w:p>
    <w:p w:rsidR="00580336" w:rsidRPr="006E4770" w:rsidRDefault="00580336" w:rsidP="009E084E">
      <w:pPr>
        <w:numPr>
          <w:ilvl w:val="0"/>
          <w:numId w:val="11"/>
        </w:numPr>
        <w:suppressAutoHyphens/>
        <w:contextualSpacing/>
        <w:jc w:val="both"/>
        <w:rPr>
          <w:rFonts w:ascii="Verdana" w:hAnsi="Verdana"/>
          <w:sz w:val="20"/>
          <w:szCs w:val="20"/>
          <w:lang w:val="en-GB" w:eastAsia="ar-SA"/>
        </w:rPr>
      </w:pPr>
      <w:r w:rsidRPr="006E4770">
        <w:rPr>
          <w:rFonts w:ascii="Verdana" w:hAnsi="Verdana"/>
          <w:sz w:val="20"/>
          <w:szCs w:val="20"/>
        </w:rPr>
        <w:t xml:space="preserve">Понуђач треба да има најмање три </w:t>
      </w:r>
      <w:r w:rsidRPr="006E4770">
        <w:rPr>
          <w:rFonts w:ascii="Verdana" w:hAnsi="Verdana" w:cs="Arial"/>
          <w:bCs/>
          <w:sz w:val="20"/>
          <w:szCs w:val="20"/>
          <w:lang w:eastAsia="en-GB"/>
        </w:rPr>
        <w:t xml:space="preserve">CANON </w:t>
      </w:r>
      <w:r w:rsidRPr="006E4770">
        <w:rPr>
          <w:rFonts w:ascii="Verdana" w:hAnsi="Verdana"/>
          <w:sz w:val="20"/>
          <w:szCs w:val="20"/>
        </w:rPr>
        <w:t xml:space="preserve">овлашћена сервисера </w:t>
      </w:r>
    </w:p>
    <w:p w:rsidR="00580336" w:rsidRPr="006E4770" w:rsidRDefault="00580336" w:rsidP="009E084E">
      <w:pPr>
        <w:numPr>
          <w:ilvl w:val="0"/>
          <w:numId w:val="11"/>
        </w:numPr>
        <w:suppressAutoHyphens/>
        <w:contextualSpacing/>
        <w:jc w:val="both"/>
        <w:rPr>
          <w:rFonts w:ascii="Verdana" w:hAnsi="Verdana"/>
          <w:sz w:val="20"/>
          <w:szCs w:val="20"/>
          <w:lang w:val="en-GB" w:eastAsia="ar-SA"/>
        </w:rPr>
      </w:pPr>
      <w:r w:rsidRPr="006E4770">
        <w:rPr>
          <w:rFonts w:ascii="Verdana" w:hAnsi="Verdana"/>
          <w:sz w:val="20"/>
          <w:szCs w:val="20"/>
          <w:lang w:val="sr-Cyrl-CS" w:eastAsia="ar-SA"/>
        </w:rPr>
        <w:t xml:space="preserve">Приложити копију сертификата и образца М3А (најмање три </w:t>
      </w:r>
      <w:r w:rsidRPr="006E4770">
        <w:rPr>
          <w:rFonts w:ascii="Verdana" w:hAnsi="Verdana"/>
          <w:sz w:val="20"/>
          <w:szCs w:val="20"/>
          <w:lang w:eastAsia="ar-SA"/>
        </w:rPr>
        <w:t xml:space="preserve">Canon </w:t>
      </w:r>
      <w:r w:rsidRPr="006E4770">
        <w:rPr>
          <w:rFonts w:ascii="Verdana" w:hAnsi="Verdana"/>
          <w:sz w:val="20"/>
          <w:szCs w:val="20"/>
          <w:lang w:val="sr-Cyrl-CS" w:eastAsia="ar-SA"/>
        </w:rPr>
        <w:t>овлашћена сервисера)</w:t>
      </w:r>
    </w:p>
    <w:p w:rsidR="00580336" w:rsidRPr="006E4770" w:rsidRDefault="00580336" w:rsidP="00A414CA">
      <w:pPr>
        <w:suppressAutoHyphens/>
        <w:ind w:left="360"/>
        <w:contextualSpacing/>
        <w:jc w:val="both"/>
        <w:rPr>
          <w:rFonts w:ascii="Verdana" w:hAnsi="Verdana"/>
          <w:sz w:val="20"/>
          <w:szCs w:val="20"/>
          <w:lang w:val="en-GB" w:eastAsia="ar-SA"/>
        </w:rPr>
      </w:pPr>
    </w:p>
    <w:p w:rsidR="00580336" w:rsidRPr="006E4770" w:rsidRDefault="00580336" w:rsidP="00A414CA">
      <w:pPr>
        <w:suppressAutoHyphens/>
        <w:ind w:left="360"/>
        <w:contextualSpacing/>
        <w:jc w:val="both"/>
        <w:rPr>
          <w:rFonts w:ascii="Verdana" w:hAnsi="Verdana"/>
          <w:sz w:val="20"/>
          <w:szCs w:val="20"/>
          <w:lang w:val="en-GB" w:eastAsia="ar-SA"/>
        </w:rPr>
      </w:pPr>
    </w:p>
    <w:p w:rsidR="00580336" w:rsidRPr="006E4770" w:rsidRDefault="00580336" w:rsidP="00A414CA">
      <w:pPr>
        <w:suppressAutoHyphens/>
        <w:ind w:left="7920"/>
        <w:rPr>
          <w:rFonts w:ascii="Verdana" w:hAnsi="Verdana"/>
          <w:sz w:val="20"/>
          <w:szCs w:val="20"/>
          <w:lang w:val="sr-Cyrl-CS" w:eastAsia="ar-SA"/>
        </w:rPr>
      </w:pPr>
      <w:r w:rsidRPr="006E4770">
        <w:rPr>
          <w:rFonts w:ascii="Verdana" w:hAnsi="Verdana"/>
          <w:sz w:val="20"/>
          <w:szCs w:val="20"/>
          <w:lang w:val="sr-Cyrl-CS" w:eastAsia="ar-SA"/>
        </w:rPr>
        <w:t>Понуђач:</w:t>
      </w:r>
    </w:p>
    <w:p w:rsidR="00580336" w:rsidRPr="006E4770" w:rsidRDefault="00580336" w:rsidP="00A414CA">
      <w:pPr>
        <w:suppressAutoHyphens/>
        <w:rPr>
          <w:rFonts w:ascii="Verdana" w:hAnsi="Verdana"/>
          <w:sz w:val="20"/>
          <w:szCs w:val="20"/>
          <w:lang w:val="sr-Cyrl-CS" w:eastAsia="ar-SA"/>
        </w:rPr>
      </w:pPr>
      <w:r w:rsidRPr="006E4770">
        <w:rPr>
          <w:rFonts w:ascii="Verdana" w:hAnsi="Verdana"/>
          <w:sz w:val="20"/>
          <w:szCs w:val="20"/>
          <w:lang w:val="sr-Cyrl-CS" w:eastAsia="ar-SA"/>
        </w:rPr>
        <w:t>Место и датум:</w:t>
      </w:r>
    </w:p>
    <w:p w:rsidR="00580336" w:rsidRPr="006E4770" w:rsidRDefault="00580336" w:rsidP="00A414CA">
      <w:pPr>
        <w:suppressAutoHyphens/>
        <w:jc w:val="right"/>
        <w:rPr>
          <w:rFonts w:ascii="Verdana" w:hAnsi="Verdana"/>
          <w:sz w:val="20"/>
          <w:szCs w:val="20"/>
          <w:lang w:val="sr-Cyrl-CS" w:eastAsia="ar-SA"/>
        </w:rPr>
      </w:pPr>
      <w:r w:rsidRPr="006E4770">
        <w:rPr>
          <w:rFonts w:ascii="Verdana" w:hAnsi="Verdana"/>
          <w:sz w:val="20"/>
          <w:szCs w:val="20"/>
          <w:lang w:val="sr-Cyrl-CS" w:eastAsia="ar-SA"/>
        </w:rPr>
        <w:t>_______________________</w:t>
      </w:r>
    </w:p>
    <w:p w:rsidR="00580336" w:rsidRPr="006E4770" w:rsidRDefault="00580336" w:rsidP="00A414CA">
      <w:pPr>
        <w:suppressAutoHyphens/>
        <w:ind w:right="-93"/>
        <w:rPr>
          <w:rFonts w:ascii="Verdana" w:hAnsi="Verdana"/>
          <w:sz w:val="20"/>
          <w:szCs w:val="20"/>
          <w:lang w:val="sr-Cyrl-CS" w:eastAsia="ar-SA"/>
        </w:rPr>
      </w:pPr>
      <w:r w:rsidRPr="006E4770">
        <w:rPr>
          <w:rFonts w:ascii="Verdana" w:hAnsi="Verdana"/>
          <w:sz w:val="20"/>
          <w:szCs w:val="20"/>
          <w:lang w:val="sr-Cyrl-CS" w:eastAsia="ar-SA"/>
        </w:rPr>
        <w:t>_______________</w:t>
      </w:r>
      <w:r w:rsidRPr="006E4770">
        <w:rPr>
          <w:rFonts w:ascii="Verdana" w:hAnsi="Verdana"/>
          <w:sz w:val="20"/>
          <w:szCs w:val="20"/>
          <w:lang w:val="en-GB" w:eastAsia="ar-SA"/>
        </w:rPr>
        <w:tab/>
      </w:r>
      <w:r w:rsidRPr="006E4770">
        <w:rPr>
          <w:rFonts w:ascii="Verdana" w:hAnsi="Verdana"/>
          <w:sz w:val="20"/>
          <w:szCs w:val="20"/>
          <w:lang w:val="en-GB" w:eastAsia="ar-SA"/>
        </w:rPr>
        <w:tab/>
      </w:r>
      <w:r w:rsidRPr="006E4770">
        <w:rPr>
          <w:rFonts w:ascii="Verdana" w:hAnsi="Verdana"/>
          <w:sz w:val="20"/>
          <w:szCs w:val="20"/>
          <w:lang w:val="en-GB" w:eastAsia="ar-SA"/>
        </w:rPr>
        <w:tab/>
      </w:r>
      <w:r w:rsidRPr="006E4770">
        <w:rPr>
          <w:rFonts w:ascii="Verdana" w:hAnsi="Verdana"/>
          <w:sz w:val="20"/>
          <w:szCs w:val="20"/>
          <w:lang w:val="en-GB" w:eastAsia="ar-SA"/>
        </w:rPr>
        <w:tab/>
      </w:r>
      <w:r w:rsidRPr="006E4770">
        <w:rPr>
          <w:rFonts w:ascii="Verdana" w:hAnsi="Verdana"/>
          <w:sz w:val="20"/>
          <w:szCs w:val="20"/>
          <w:lang w:val="sr-Cyrl-CS" w:eastAsia="ar-SA"/>
        </w:rPr>
        <w:t>М.П</w:t>
      </w:r>
      <w:r w:rsidRPr="006E4770">
        <w:rPr>
          <w:rFonts w:ascii="Verdana" w:hAnsi="Verdana"/>
          <w:sz w:val="20"/>
          <w:szCs w:val="20"/>
          <w:lang w:val="en-GB" w:eastAsia="ar-SA"/>
        </w:rPr>
        <w:t>.</w:t>
      </w:r>
      <w:r w:rsidRPr="006E4770">
        <w:rPr>
          <w:rFonts w:ascii="Verdana" w:hAnsi="Verdana"/>
          <w:sz w:val="20"/>
          <w:szCs w:val="20"/>
          <w:lang w:val="en-GB" w:eastAsia="ar-SA"/>
        </w:rPr>
        <w:tab/>
      </w:r>
      <w:r w:rsidRPr="006E4770">
        <w:rPr>
          <w:rFonts w:ascii="Verdana" w:hAnsi="Verdana"/>
          <w:sz w:val="20"/>
          <w:szCs w:val="20"/>
          <w:lang w:val="en-GB" w:eastAsia="ar-SA"/>
        </w:rPr>
        <w:tab/>
      </w:r>
      <w:r w:rsidRPr="006E4770">
        <w:rPr>
          <w:rFonts w:ascii="Verdana" w:hAnsi="Verdana"/>
          <w:sz w:val="20"/>
          <w:szCs w:val="20"/>
          <w:lang w:val="en-GB" w:eastAsia="ar-SA"/>
        </w:rPr>
        <w:tab/>
        <w:t xml:space="preserve">  </w:t>
      </w:r>
      <w:r w:rsidRPr="006E4770">
        <w:rPr>
          <w:rFonts w:ascii="Verdana" w:hAnsi="Verdana"/>
          <w:sz w:val="20"/>
          <w:szCs w:val="20"/>
          <w:lang w:val="sr-Cyrl-CS" w:eastAsia="ar-SA"/>
        </w:rPr>
        <w:t>(Потпис овлашћеног лица)</w:t>
      </w:r>
    </w:p>
    <w:p w:rsidR="00580336" w:rsidRPr="006E4770" w:rsidRDefault="00580336" w:rsidP="00A414CA">
      <w:pPr>
        <w:suppressAutoHyphens/>
        <w:ind w:right="-93"/>
        <w:rPr>
          <w:rFonts w:ascii="Verdana" w:hAnsi="Verdana"/>
          <w:sz w:val="20"/>
          <w:szCs w:val="20"/>
          <w:lang w:val="sr-Cyrl-CS" w:eastAsia="ar-SA"/>
        </w:rPr>
      </w:pPr>
    </w:p>
    <w:p w:rsidR="00580336" w:rsidRPr="006E4770" w:rsidRDefault="00580336" w:rsidP="00A414CA">
      <w:pPr>
        <w:suppressAutoHyphens/>
        <w:ind w:right="-93"/>
        <w:rPr>
          <w:rFonts w:ascii="Verdana" w:hAnsi="Verdana"/>
          <w:sz w:val="20"/>
          <w:szCs w:val="20"/>
          <w:lang w:val="sr-Cyrl-CS" w:eastAsia="ar-SA"/>
        </w:rPr>
      </w:pPr>
    </w:p>
    <w:p w:rsidR="00580336" w:rsidRPr="006E4770" w:rsidRDefault="00580336" w:rsidP="00A414CA">
      <w:pPr>
        <w:suppressAutoHyphens/>
        <w:ind w:right="-93"/>
        <w:rPr>
          <w:rFonts w:ascii="Verdana" w:hAnsi="Verdana"/>
          <w:sz w:val="20"/>
          <w:szCs w:val="20"/>
          <w:lang w:val="sr-Cyrl-CS" w:eastAsia="ar-SA"/>
        </w:rPr>
      </w:pPr>
    </w:p>
    <w:p w:rsidR="00580336" w:rsidRPr="006E4770" w:rsidRDefault="00580336" w:rsidP="00A414CA">
      <w:pPr>
        <w:suppressAutoHyphens/>
        <w:ind w:right="-93"/>
        <w:rPr>
          <w:rFonts w:ascii="Verdana" w:hAnsi="Verdana"/>
          <w:sz w:val="20"/>
          <w:szCs w:val="20"/>
          <w:lang w:val="sr-Cyrl-CS" w:eastAsia="ar-SA"/>
        </w:rPr>
      </w:pPr>
    </w:p>
    <w:p w:rsidR="00580336" w:rsidRPr="006E4770" w:rsidRDefault="00580336" w:rsidP="00A414CA">
      <w:pPr>
        <w:suppressAutoHyphens/>
        <w:ind w:right="-93"/>
        <w:rPr>
          <w:rFonts w:ascii="Verdana" w:hAnsi="Verdana"/>
          <w:sz w:val="20"/>
          <w:szCs w:val="20"/>
          <w:lang w:val="sr-Cyrl-CS" w:eastAsia="ar-SA"/>
        </w:rPr>
      </w:pPr>
    </w:p>
    <w:p w:rsidR="00580336" w:rsidRPr="006E4770" w:rsidRDefault="00A83105" w:rsidP="00A414CA">
      <w:pPr>
        <w:suppressAutoHyphens/>
        <w:ind w:right="-93"/>
        <w:rPr>
          <w:rFonts w:ascii="Verdana" w:hAnsi="Verdana"/>
          <w:sz w:val="20"/>
          <w:szCs w:val="20"/>
          <w:lang w:val="sr-Cyrl-CS" w:eastAsia="ar-SA"/>
        </w:rPr>
      </w:pPr>
      <w:r>
        <w:rPr>
          <w:rFonts w:ascii="Verdana" w:hAnsi="Verdana"/>
          <w:sz w:val="20"/>
          <w:szCs w:val="20"/>
          <w:lang w:val="sr-Cyrl-CS" w:eastAsia="ar-SA"/>
        </w:rPr>
        <w:br w:type="page"/>
      </w:r>
    </w:p>
    <w:p w:rsidR="00580336" w:rsidRPr="00A83105" w:rsidRDefault="00580336" w:rsidP="00A83105">
      <w:pPr>
        <w:suppressAutoHyphens/>
        <w:jc w:val="center"/>
        <w:rPr>
          <w:rFonts w:ascii="Verdana" w:hAnsi="Verdana"/>
          <w:b/>
          <w:sz w:val="20"/>
          <w:szCs w:val="20"/>
          <w:lang w:val="sr-Cyrl-CS" w:eastAsia="ar-SA"/>
        </w:rPr>
      </w:pPr>
      <w:r w:rsidRPr="006E4770">
        <w:rPr>
          <w:rFonts w:ascii="Verdana" w:hAnsi="Verdana"/>
          <w:sz w:val="20"/>
          <w:szCs w:val="20"/>
          <w:lang w:val="sr-Cyrl-CS" w:eastAsia="ar-SA"/>
        </w:rPr>
        <w:t xml:space="preserve">                                                                                    </w:t>
      </w:r>
      <w:r w:rsidRPr="006E4770">
        <w:rPr>
          <w:rFonts w:ascii="Verdana" w:hAnsi="Verdana"/>
          <w:b/>
          <w:sz w:val="20"/>
          <w:szCs w:val="20"/>
          <w:lang w:val="sr-Cyrl-CS" w:eastAsia="ar-SA"/>
        </w:rPr>
        <w:t>Образац бр.  9</w:t>
      </w:r>
    </w:p>
    <w:p w:rsidR="00580336" w:rsidRPr="006E4770" w:rsidRDefault="00580336" w:rsidP="00A414CA">
      <w:pPr>
        <w:suppressAutoHyphens/>
        <w:jc w:val="center"/>
        <w:rPr>
          <w:rFonts w:ascii="Verdana" w:hAnsi="Verdana"/>
          <w:b/>
          <w:sz w:val="20"/>
          <w:szCs w:val="20"/>
          <w:lang w:eastAsia="ar-SA"/>
        </w:rPr>
      </w:pPr>
      <w:proofErr w:type="gramStart"/>
      <w:r w:rsidRPr="006E4770">
        <w:rPr>
          <w:rFonts w:ascii="Verdana" w:hAnsi="Verdana"/>
          <w:b/>
          <w:sz w:val="20"/>
          <w:szCs w:val="20"/>
          <w:lang w:val="en-GB" w:eastAsia="ar-SA"/>
        </w:rPr>
        <w:t>ИЗЈАВА ПОНУЂАЧА ПО ЧЛ.</w:t>
      </w:r>
      <w:proofErr w:type="gramEnd"/>
      <w:r w:rsidRPr="006E4770">
        <w:rPr>
          <w:rFonts w:ascii="Verdana" w:hAnsi="Verdana"/>
          <w:b/>
          <w:sz w:val="20"/>
          <w:szCs w:val="20"/>
          <w:lang w:val="sr-Latn-CS" w:eastAsia="ar-SA"/>
        </w:rPr>
        <w:t xml:space="preserve"> 7</w:t>
      </w:r>
      <w:r w:rsidRPr="006E4770">
        <w:rPr>
          <w:rFonts w:ascii="Verdana" w:hAnsi="Verdana"/>
          <w:b/>
          <w:sz w:val="20"/>
          <w:szCs w:val="20"/>
          <w:lang w:val="en-GB" w:eastAsia="ar-SA"/>
        </w:rPr>
        <w:t>5</w:t>
      </w:r>
      <w:r w:rsidRPr="006E4770">
        <w:rPr>
          <w:rFonts w:ascii="Verdana" w:hAnsi="Verdana"/>
          <w:b/>
          <w:sz w:val="20"/>
          <w:szCs w:val="20"/>
          <w:lang w:val="sr-Latn-CS" w:eastAsia="ar-SA"/>
        </w:rPr>
        <w:t xml:space="preserve">. </w:t>
      </w:r>
      <w:r w:rsidRPr="006E4770">
        <w:rPr>
          <w:rFonts w:ascii="Verdana" w:hAnsi="Verdana"/>
          <w:b/>
          <w:sz w:val="20"/>
          <w:szCs w:val="20"/>
          <w:lang w:val="sr-Cyrl-CS" w:eastAsia="ar-SA"/>
        </w:rPr>
        <w:t>СТАВ 2.</w:t>
      </w:r>
      <w:r w:rsidRPr="006E4770">
        <w:rPr>
          <w:rFonts w:ascii="Verdana" w:hAnsi="Verdana"/>
          <w:b/>
          <w:sz w:val="20"/>
          <w:szCs w:val="20"/>
          <w:lang w:val="en-GB" w:eastAsia="ar-SA"/>
        </w:rPr>
        <w:t xml:space="preserve"> ЗАКОНА О ЈАВНИМ НАБАВКАМА </w:t>
      </w:r>
    </w:p>
    <w:p w:rsidR="00580336" w:rsidRPr="006E4770" w:rsidRDefault="00580336" w:rsidP="00A414CA">
      <w:pPr>
        <w:suppressAutoHyphens/>
        <w:ind w:left="7200"/>
        <w:rPr>
          <w:rFonts w:ascii="Verdana" w:hAnsi="Verdana"/>
          <w:b/>
          <w:sz w:val="20"/>
          <w:szCs w:val="20"/>
          <w:lang w:val="sr-Cyrl-CS" w:eastAsia="ar-SA"/>
        </w:rPr>
      </w:pPr>
      <w:r w:rsidRPr="006E4770">
        <w:rPr>
          <w:rFonts w:ascii="Verdana" w:hAnsi="Verdana"/>
          <w:b/>
          <w:sz w:val="20"/>
          <w:szCs w:val="20"/>
          <w:lang w:val="sr-Cyrl-CS" w:eastAsia="ar-SA"/>
        </w:rPr>
        <w:t xml:space="preserve"> </w:t>
      </w:r>
    </w:p>
    <w:p w:rsidR="00580336" w:rsidRPr="006E4770" w:rsidRDefault="00580336" w:rsidP="00A414CA">
      <w:pPr>
        <w:jc w:val="both"/>
        <w:rPr>
          <w:rFonts w:ascii="Verdana" w:hAnsi="Verdana" w:cs="Arial"/>
          <w:iCs/>
          <w:sz w:val="20"/>
          <w:szCs w:val="20"/>
          <w:lang w:val="sr-Cyrl-CS"/>
        </w:rPr>
      </w:pPr>
      <w:r w:rsidRPr="006E4770">
        <w:rPr>
          <w:rFonts w:ascii="Verdana" w:hAnsi="Verdana" w:cs="Arial"/>
          <w:iCs/>
          <w:sz w:val="20"/>
          <w:szCs w:val="20"/>
          <w:lang w:val="sr-Cyrl-CS"/>
        </w:rPr>
        <w:t xml:space="preserve">за јавну </w:t>
      </w:r>
      <w:r w:rsidRPr="006E4770">
        <w:rPr>
          <w:rFonts w:ascii="Verdana" w:hAnsi="Verdana" w:cs="Arial"/>
          <w:iCs/>
          <w:sz w:val="20"/>
          <w:szCs w:val="20"/>
        </w:rPr>
        <w:t>н</w:t>
      </w:r>
      <w:r w:rsidRPr="006E4770">
        <w:rPr>
          <w:rFonts w:ascii="Verdana" w:hAnsi="Verdana" w:cs="Arial"/>
          <w:iCs/>
          <w:sz w:val="20"/>
          <w:szCs w:val="20"/>
          <w:lang w:val="sr-Cyrl-CS"/>
        </w:rPr>
        <w:t xml:space="preserve">абавку мале вредности </w:t>
      </w:r>
      <w:r w:rsidRPr="006E4770">
        <w:rPr>
          <w:rFonts w:ascii="Verdana" w:hAnsi="Verdana"/>
          <w:b/>
          <w:sz w:val="20"/>
          <w:szCs w:val="20"/>
          <w:lang w:val="sr-Cyrl-CS" w:eastAsia="ar-SA"/>
        </w:rPr>
        <w:t xml:space="preserve">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6E4770">
        <w:rPr>
          <w:rFonts w:ascii="Verdana" w:hAnsi="Verdana" w:cs="Arial"/>
          <w:bCs/>
          <w:iCs/>
          <w:sz w:val="20"/>
          <w:szCs w:val="20"/>
          <w:lang w:val="sr-Cyrl-CS"/>
        </w:rPr>
        <w:t xml:space="preserve"> </w:t>
      </w:r>
      <w:r w:rsidRPr="006E4770">
        <w:rPr>
          <w:rFonts w:ascii="Verdana" w:hAnsi="Verdana" w:cs="Arial"/>
          <w:iCs/>
          <w:sz w:val="20"/>
          <w:szCs w:val="20"/>
          <w:lang w:val="sr-Cyrl-CS"/>
        </w:rPr>
        <w:t>ЈН МВ  број 7/14, обликоване у више посебних истоврсних целина (партија) од 1. до 3.</w:t>
      </w:r>
    </w:p>
    <w:p w:rsidR="00580336" w:rsidRPr="006E4770" w:rsidRDefault="00580336" w:rsidP="00A414CA">
      <w:pPr>
        <w:jc w:val="both"/>
        <w:rPr>
          <w:rFonts w:ascii="Verdana" w:hAnsi="Verdana" w:cs="Arial"/>
          <w:b/>
          <w:bCs/>
          <w:iCs/>
          <w:sz w:val="20"/>
          <w:szCs w:val="20"/>
          <w:lang w:val="sr-Cyrl-CS"/>
        </w:rPr>
      </w:pPr>
      <w:r w:rsidRPr="006E4770">
        <w:rPr>
          <w:rFonts w:ascii="Verdana" w:hAnsi="Verdana" w:cs="Arial"/>
          <w:b/>
          <w:iCs/>
          <w:sz w:val="20"/>
          <w:szCs w:val="20"/>
          <w:lang w:val="sr-Cyrl-CS"/>
        </w:rPr>
        <w:t xml:space="preserve">ПАРТИЈА 2.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r w:rsidRPr="006E4770">
        <w:rPr>
          <w:rFonts w:ascii="Verdana" w:hAnsi="Verdana" w:cs="Arial"/>
          <w:b/>
          <w:bCs/>
          <w:i/>
          <w:iCs/>
          <w:sz w:val="20"/>
          <w:szCs w:val="20"/>
        </w:rPr>
        <w:t xml:space="preserve"> </w:t>
      </w:r>
      <w:r w:rsidRPr="006E4770">
        <w:rPr>
          <w:rFonts w:ascii="Verdana" w:hAnsi="Verdana" w:cs="Arial"/>
          <w:b/>
          <w:bCs/>
          <w:sz w:val="20"/>
          <w:szCs w:val="20"/>
          <w:lang w:val="sr-Cyrl-CS" w:eastAsia="en-GB"/>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p>
    <w:p w:rsidR="00580336" w:rsidRPr="006E4770" w:rsidRDefault="00580336" w:rsidP="00A414CA">
      <w:pPr>
        <w:jc w:val="both"/>
        <w:rPr>
          <w:rFonts w:ascii="Verdana" w:hAnsi="Verdana" w:cs="Arial"/>
          <w:b/>
          <w:bCs/>
          <w:iCs/>
          <w:sz w:val="20"/>
          <w:szCs w:val="20"/>
          <w:lang w:val="sr-Cyrl-CS"/>
        </w:rPr>
      </w:pPr>
      <w:r w:rsidRPr="006E4770">
        <w:rPr>
          <w:rFonts w:ascii="Verdana" w:hAnsi="Verdana" w:cs="Arial"/>
          <w:iCs/>
          <w:sz w:val="20"/>
          <w:szCs w:val="20"/>
          <w:lang w:val="sr-Cyrl-CS"/>
        </w:rPr>
        <w:t xml:space="preserve"> </w:t>
      </w:r>
    </w:p>
    <w:p w:rsidR="00580336" w:rsidRPr="006E4770" w:rsidRDefault="00580336" w:rsidP="00A414CA">
      <w:pPr>
        <w:suppressAutoHyphens/>
        <w:jc w:val="center"/>
        <w:rPr>
          <w:rFonts w:ascii="Verdana" w:hAnsi="Verdana"/>
          <w:b/>
          <w:sz w:val="20"/>
          <w:szCs w:val="20"/>
          <w:lang w:val="sr-Cyrl-CS"/>
        </w:rPr>
      </w:pPr>
      <w:r w:rsidRPr="006E4770">
        <w:rPr>
          <w:rFonts w:ascii="Verdana" w:hAnsi="Verdan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580336" w:rsidRPr="006E4770" w:rsidTr="00FA6051">
        <w:tc>
          <w:tcPr>
            <w:tcW w:w="4912" w:type="dxa"/>
          </w:tcPr>
          <w:p w:rsidR="00580336" w:rsidRPr="006E4770" w:rsidRDefault="00580336" w:rsidP="00A414CA">
            <w:pPr>
              <w:suppressAutoHyphens/>
              <w:rPr>
                <w:rFonts w:ascii="Verdana" w:hAnsi="Verdana"/>
                <w:sz w:val="20"/>
                <w:szCs w:val="20"/>
                <w:lang w:val="en-GB" w:eastAsia="ar-SA"/>
              </w:rPr>
            </w:pPr>
            <w:r w:rsidRPr="006E4770">
              <w:rPr>
                <w:rFonts w:ascii="Verdana" w:hAnsi="Verdana"/>
                <w:sz w:val="20"/>
                <w:szCs w:val="20"/>
                <w:lang w:val="en-GB" w:eastAsia="ar-SA"/>
              </w:rPr>
              <w:t>Назив</w:t>
            </w:r>
            <w:r w:rsidRPr="006E4770">
              <w:rPr>
                <w:rFonts w:ascii="Verdana" w:hAnsi="Verdana"/>
                <w:sz w:val="20"/>
                <w:szCs w:val="20"/>
                <w:lang w:val="sr-Cyrl-CS" w:eastAsia="ar-SA"/>
              </w:rPr>
              <w:t>/П</w:t>
            </w:r>
            <w:r w:rsidRPr="006E4770">
              <w:rPr>
                <w:rFonts w:ascii="Verdana" w:hAnsi="Verdana"/>
                <w:sz w:val="20"/>
                <w:szCs w:val="20"/>
                <w:lang w:val="en-GB" w:eastAsia="ar-SA"/>
              </w:rPr>
              <w:t xml:space="preserve">ословно име: </w:t>
            </w:r>
          </w:p>
        </w:tc>
        <w:tc>
          <w:tcPr>
            <w:tcW w:w="4660"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r w:rsidR="00580336" w:rsidRPr="006E4770" w:rsidTr="00FA6051">
        <w:tc>
          <w:tcPr>
            <w:tcW w:w="4912" w:type="dxa"/>
          </w:tcPr>
          <w:p w:rsidR="00580336" w:rsidRPr="006E4770" w:rsidRDefault="00580336" w:rsidP="00A414CA">
            <w:pPr>
              <w:suppressAutoHyphens/>
              <w:rPr>
                <w:rFonts w:ascii="Verdana" w:hAnsi="Verdana"/>
                <w:sz w:val="20"/>
                <w:szCs w:val="20"/>
                <w:lang w:val="en-GB" w:eastAsia="ar-SA"/>
              </w:rPr>
            </w:pPr>
            <w:r w:rsidRPr="006E4770">
              <w:rPr>
                <w:rFonts w:ascii="Verdana" w:hAnsi="Verdana"/>
                <w:sz w:val="20"/>
                <w:szCs w:val="20"/>
                <w:lang w:val="en-GB" w:eastAsia="ar-SA"/>
              </w:rPr>
              <w:t>Седиште:</w:t>
            </w:r>
          </w:p>
        </w:tc>
        <w:tc>
          <w:tcPr>
            <w:tcW w:w="4660"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r w:rsidR="00580336" w:rsidRPr="006E4770" w:rsidTr="00FA6051">
        <w:tc>
          <w:tcPr>
            <w:tcW w:w="4912" w:type="dxa"/>
          </w:tcPr>
          <w:p w:rsidR="00580336" w:rsidRPr="006E4770" w:rsidRDefault="00580336" w:rsidP="00A414CA">
            <w:pPr>
              <w:suppressAutoHyphens/>
              <w:rPr>
                <w:rFonts w:ascii="Verdana" w:hAnsi="Verdana"/>
                <w:sz w:val="20"/>
                <w:szCs w:val="20"/>
                <w:lang w:val="en-GB" w:eastAsia="ar-SA"/>
              </w:rPr>
            </w:pPr>
            <w:r w:rsidRPr="006E4770">
              <w:rPr>
                <w:rFonts w:ascii="Verdana" w:hAnsi="Verdana"/>
                <w:sz w:val="20"/>
                <w:szCs w:val="20"/>
                <w:lang w:val="en-GB" w:eastAsia="ar-SA"/>
              </w:rPr>
              <w:t>Адреса седишта:</w:t>
            </w:r>
          </w:p>
        </w:tc>
        <w:tc>
          <w:tcPr>
            <w:tcW w:w="4660"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r w:rsidR="00580336" w:rsidRPr="006E4770" w:rsidTr="00FA6051">
        <w:tc>
          <w:tcPr>
            <w:tcW w:w="4912" w:type="dxa"/>
          </w:tcPr>
          <w:p w:rsidR="00580336" w:rsidRPr="006E4770" w:rsidRDefault="00580336" w:rsidP="00A414CA">
            <w:pPr>
              <w:suppressAutoHyphens/>
              <w:rPr>
                <w:rFonts w:ascii="Verdana" w:hAnsi="Verdana"/>
                <w:sz w:val="20"/>
                <w:szCs w:val="20"/>
                <w:lang w:val="en-GB" w:eastAsia="ar-SA"/>
              </w:rPr>
            </w:pPr>
            <w:r w:rsidRPr="006E4770">
              <w:rPr>
                <w:rFonts w:ascii="Verdana" w:hAnsi="Verdana"/>
                <w:sz w:val="20"/>
                <w:szCs w:val="20"/>
                <w:lang w:val="en-GB" w:eastAsia="ar-SA"/>
              </w:rPr>
              <w:t>Матични број:</w:t>
            </w:r>
          </w:p>
        </w:tc>
        <w:tc>
          <w:tcPr>
            <w:tcW w:w="4660"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r w:rsidR="00580336" w:rsidRPr="006E4770" w:rsidTr="00FA6051">
        <w:tc>
          <w:tcPr>
            <w:tcW w:w="4912" w:type="dxa"/>
          </w:tcPr>
          <w:p w:rsidR="00580336" w:rsidRPr="006E4770" w:rsidRDefault="00580336" w:rsidP="00A414CA">
            <w:pPr>
              <w:suppressAutoHyphens/>
              <w:rPr>
                <w:rFonts w:ascii="Verdana" w:hAnsi="Verdana"/>
                <w:sz w:val="20"/>
                <w:szCs w:val="20"/>
                <w:lang w:val="en-GB" w:eastAsia="ar-SA"/>
              </w:rPr>
            </w:pPr>
            <w:r w:rsidRPr="006E4770">
              <w:rPr>
                <w:rFonts w:ascii="Verdana" w:hAnsi="Verdana"/>
                <w:sz w:val="20"/>
                <w:szCs w:val="20"/>
                <w:lang w:val="en-GB" w:eastAsia="ar-SA"/>
              </w:rPr>
              <w:t>ПИБ:</w:t>
            </w:r>
          </w:p>
        </w:tc>
        <w:tc>
          <w:tcPr>
            <w:tcW w:w="4660"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r w:rsidR="00580336" w:rsidRPr="006E4770" w:rsidTr="00FA6051">
        <w:tc>
          <w:tcPr>
            <w:tcW w:w="4912" w:type="dxa"/>
          </w:tcPr>
          <w:p w:rsidR="00580336" w:rsidRPr="006E4770" w:rsidRDefault="00580336" w:rsidP="00A414CA">
            <w:pPr>
              <w:suppressAutoHyphens/>
              <w:rPr>
                <w:rFonts w:ascii="Verdana" w:hAnsi="Verdana"/>
                <w:sz w:val="20"/>
                <w:szCs w:val="20"/>
                <w:lang w:val="en-GB" w:eastAsia="ar-SA"/>
              </w:rPr>
            </w:pPr>
            <w:r w:rsidRPr="006E4770">
              <w:rPr>
                <w:rFonts w:ascii="Verdana" w:hAnsi="Verdana"/>
                <w:sz w:val="20"/>
                <w:szCs w:val="20"/>
                <w:lang w:val="en-GB" w:eastAsia="ar-SA"/>
              </w:rPr>
              <w:t>Назив банке и број рачуна:</w:t>
            </w:r>
          </w:p>
          <w:p w:rsidR="00580336" w:rsidRPr="006E4770" w:rsidRDefault="00580336" w:rsidP="00A414CA">
            <w:pPr>
              <w:suppressAutoHyphens/>
              <w:rPr>
                <w:rFonts w:ascii="Verdana" w:hAnsi="Verdana"/>
                <w:sz w:val="20"/>
                <w:szCs w:val="20"/>
                <w:lang w:val="en-GB" w:eastAsia="ar-SA"/>
              </w:rPr>
            </w:pPr>
          </w:p>
        </w:tc>
        <w:tc>
          <w:tcPr>
            <w:tcW w:w="4660" w:type="dxa"/>
          </w:tcPr>
          <w:p w:rsidR="00580336" w:rsidRPr="006E4770" w:rsidRDefault="00580336" w:rsidP="00A414CA">
            <w:pPr>
              <w:suppressAutoHyphens/>
              <w:jc w:val="right"/>
              <w:rPr>
                <w:rFonts w:ascii="Verdana" w:hAnsi="Verdana"/>
                <w:b/>
                <w:sz w:val="20"/>
                <w:szCs w:val="20"/>
                <w:lang w:val="en-GB" w:eastAsia="ar-SA"/>
              </w:rPr>
            </w:pPr>
          </w:p>
        </w:tc>
      </w:tr>
      <w:tr w:rsidR="00580336" w:rsidRPr="006E4770" w:rsidTr="00FA6051">
        <w:tc>
          <w:tcPr>
            <w:tcW w:w="4912" w:type="dxa"/>
          </w:tcPr>
          <w:p w:rsidR="00580336" w:rsidRPr="006E4770" w:rsidRDefault="00580336" w:rsidP="00A414CA">
            <w:pPr>
              <w:suppressAutoHyphens/>
              <w:rPr>
                <w:rFonts w:ascii="Verdana" w:hAnsi="Verdana"/>
                <w:sz w:val="20"/>
                <w:szCs w:val="20"/>
                <w:lang w:val="en-GB" w:eastAsia="ar-SA"/>
              </w:rPr>
            </w:pPr>
            <w:r w:rsidRPr="006E4770">
              <w:rPr>
                <w:rFonts w:ascii="Verdana" w:hAnsi="Verdana"/>
                <w:sz w:val="20"/>
                <w:szCs w:val="20"/>
                <w:lang w:val="en-GB" w:eastAsia="ar-SA"/>
              </w:rPr>
              <w:t>Телефон:</w:t>
            </w:r>
          </w:p>
        </w:tc>
        <w:tc>
          <w:tcPr>
            <w:tcW w:w="4660"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r w:rsidR="00580336" w:rsidRPr="006E4770" w:rsidTr="00FA6051">
        <w:trPr>
          <w:trHeight w:val="279"/>
        </w:trPr>
        <w:tc>
          <w:tcPr>
            <w:tcW w:w="4912" w:type="dxa"/>
          </w:tcPr>
          <w:p w:rsidR="00580336" w:rsidRPr="006E4770" w:rsidRDefault="00580336" w:rsidP="00A414CA">
            <w:pPr>
              <w:suppressAutoHyphens/>
              <w:rPr>
                <w:rFonts w:ascii="Verdana" w:hAnsi="Verdana"/>
                <w:sz w:val="20"/>
                <w:szCs w:val="20"/>
                <w:lang w:val="sr-Cyrl-CS" w:eastAsia="ar-SA"/>
              </w:rPr>
            </w:pPr>
            <w:r w:rsidRPr="006E4770">
              <w:rPr>
                <w:rFonts w:ascii="Verdana" w:hAnsi="Verdana"/>
                <w:sz w:val="20"/>
                <w:szCs w:val="20"/>
                <w:lang w:val="en-GB" w:eastAsia="ar-SA"/>
              </w:rPr>
              <w:t>Е-маил адреса</w:t>
            </w:r>
            <w:r w:rsidRPr="006E4770">
              <w:rPr>
                <w:rFonts w:ascii="Verdana" w:hAnsi="Verdana"/>
                <w:sz w:val="20"/>
                <w:szCs w:val="20"/>
                <w:lang w:val="sr-Cyrl-CS" w:eastAsia="ar-SA"/>
              </w:rPr>
              <w:t>:</w:t>
            </w:r>
          </w:p>
        </w:tc>
        <w:tc>
          <w:tcPr>
            <w:tcW w:w="4660"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r w:rsidR="00580336" w:rsidRPr="006E4770" w:rsidTr="00FA6051">
        <w:tc>
          <w:tcPr>
            <w:tcW w:w="4912" w:type="dxa"/>
          </w:tcPr>
          <w:p w:rsidR="00580336" w:rsidRPr="006E4770" w:rsidRDefault="00580336" w:rsidP="00A414CA">
            <w:pPr>
              <w:suppressAutoHyphens/>
              <w:rPr>
                <w:rFonts w:ascii="Verdana" w:hAnsi="Verdana"/>
                <w:sz w:val="20"/>
                <w:szCs w:val="20"/>
                <w:lang w:val="sr-Cyrl-CS" w:eastAsia="ar-SA"/>
              </w:rPr>
            </w:pPr>
            <w:r w:rsidRPr="006E4770">
              <w:rPr>
                <w:rFonts w:ascii="Verdana" w:hAnsi="Verdana"/>
                <w:sz w:val="20"/>
                <w:szCs w:val="20"/>
                <w:lang w:val="en-GB" w:eastAsia="ar-SA"/>
              </w:rPr>
              <w:t>Овлашћено лице</w:t>
            </w:r>
            <w:r w:rsidRPr="006E4770">
              <w:rPr>
                <w:rFonts w:ascii="Verdana" w:hAnsi="Verdana"/>
                <w:sz w:val="20"/>
                <w:szCs w:val="20"/>
                <w:lang w:val="sr-Cyrl-CS" w:eastAsia="ar-SA"/>
              </w:rPr>
              <w:t>:</w:t>
            </w:r>
          </w:p>
        </w:tc>
        <w:tc>
          <w:tcPr>
            <w:tcW w:w="4660" w:type="dxa"/>
          </w:tcPr>
          <w:p w:rsidR="00580336" w:rsidRPr="006E4770" w:rsidRDefault="00580336" w:rsidP="00A414CA">
            <w:pPr>
              <w:suppressAutoHyphens/>
              <w:jc w:val="right"/>
              <w:rPr>
                <w:rFonts w:ascii="Verdana" w:hAnsi="Verdana"/>
                <w:b/>
                <w:sz w:val="20"/>
                <w:szCs w:val="20"/>
                <w:lang w:val="sr-Cyrl-CS" w:eastAsia="ar-SA"/>
              </w:rPr>
            </w:pPr>
          </w:p>
          <w:p w:rsidR="00580336" w:rsidRPr="006E4770" w:rsidRDefault="00580336" w:rsidP="00A414CA">
            <w:pPr>
              <w:suppressAutoHyphens/>
              <w:jc w:val="right"/>
              <w:rPr>
                <w:rFonts w:ascii="Verdana" w:hAnsi="Verdana"/>
                <w:b/>
                <w:sz w:val="20"/>
                <w:szCs w:val="20"/>
                <w:lang w:val="sr-Cyrl-CS" w:eastAsia="ar-SA"/>
              </w:rPr>
            </w:pPr>
          </w:p>
        </w:tc>
      </w:tr>
    </w:tbl>
    <w:p w:rsidR="00580336" w:rsidRPr="006E4770" w:rsidRDefault="00580336" w:rsidP="00A414CA">
      <w:pPr>
        <w:suppressAutoHyphens/>
        <w:jc w:val="both"/>
        <w:rPr>
          <w:rFonts w:ascii="Verdana" w:hAnsi="Verdana"/>
          <w:sz w:val="20"/>
          <w:szCs w:val="20"/>
          <w:lang w:val="sr-Cyrl-CS" w:eastAsia="ar-SA"/>
        </w:rPr>
      </w:pPr>
    </w:p>
    <w:p w:rsidR="00580336" w:rsidRPr="006E4770" w:rsidRDefault="00580336" w:rsidP="00A414CA">
      <w:pPr>
        <w:suppressAutoHyphens/>
        <w:ind w:firstLine="720"/>
        <w:jc w:val="both"/>
        <w:rPr>
          <w:rFonts w:ascii="Verdana" w:hAnsi="Verdana"/>
          <w:sz w:val="20"/>
          <w:szCs w:val="20"/>
          <w:lang w:val="sr-Cyrl-CS" w:eastAsia="ar-SA"/>
        </w:rPr>
      </w:pPr>
      <w:r w:rsidRPr="006E4770">
        <w:rPr>
          <w:rFonts w:ascii="Verdana" w:hAnsi="Verdana"/>
          <w:sz w:val="20"/>
          <w:szCs w:val="20"/>
          <w:lang w:val="sr-Cyrl-CS" w:eastAsia="ar-SA"/>
        </w:rPr>
        <w:t>На основу члана 75. став 2. Закона о јавним набавкама („Службени гласник РС“, бр. 124/12)  дајем</w:t>
      </w:r>
    </w:p>
    <w:p w:rsidR="00580336" w:rsidRPr="006E4770" w:rsidRDefault="00580336" w:rsidP="00A414CA">
      <w:pPr>
        <w:jc w:val="both"/>
        <w:rPr>
          <w:rFonts w:ascii="Verdana" w:hAnsi="Verdana"/>
          <w:b/>
          <w:smallCaps/>
          <w:sz w:val="20"/>
          <w:szCs w:val="20"/>
        </w:rPr>
      </w:pPr>
    </w:p>
    <w:p w:rsidR="00580336" w:rsidRPr="006E4770" w:rsidRDefault="00580336" w:rsidP="00A414CA">
      <w:pPr>
        <w:jc w:val="center"/>
        <w:rPr>
          <w:rFonts w:ascii="Verdana" w:hAnsi="Verdana"/>
          <w:b/>
          <w:smallCaps/>
          <w:sz w:val="20"/>
          <w:szCs w:val="20"/>
        </w:rPr>
      </w:pPr>
      <w:r w:rsidRPr="006E4770">
        <w:rPr>
          <w:rFonts w:ascii="Verdana" w:hAnsi="Verdana"/>
          <w:b/>
          <w:smallCaps/>
          <w:sz w:val="20"/>
          <w:szCs w:val="20"/>
        </w:rPr>
        <w:t xml:space="preserve">И З Ј А В </w:t>
      </w:r>
      <w:r w:rsidRPr="006E4770">
        <w:rPr>
          <w:rFonts w:ascii="Verdana" w:hAnsi="Verdana"/>
          <w:b/>
          <w:smallCaps/>
          <w:sz w:val="20"/>
          <w:szCs w:val="20"/>
          <w:lang w:val="en-GB"/>
        </w:rPr>
        <w:t>У</w:t>
      </w:r>
      <w:r w:rsidRPr="006E4770">
        <w:rPr>
          <w:rFonts w:ascii="Verdana" w:hAnsi="Verdana"/>
          <w:b/>
          <w:smallCaps/>
          <w:sz w:val="20"/>
          <w:szCs w:val="20"/>
        </w:rPr>
        <w:t xml:space="preserve"> </w:t>
      </w:r>
    </w:p>
    <w:p w:rsidR="00580336" w:rsidRPr="006E4770" w:rsidRDefault="00580336" w:rsidP="00A414CA">
      <w:pPr>
        <w:rPr>
          <w:rFonts w:ascii="Verdana" w:hAnsi="Verdana"/>
          <w:b/>
          <w:smallCaps/>
          <w:sz w:val="20"/>
          <w:szCs w:val="20"/>
          <w:lang w:val="en-GB"/>
        </w:rPr>
      </w:pPr>
    </w:p>
    <w:p w:rsidR="00580336" w:rsidRPr="006E4770" w:rsidRDefault="00580336" w:rsidP="00A414CA">
      <w:pPr>
        <w:jc w:val="both"/>
        <w:rPr>
          <w:rFonts w:ascii="Verdana" w:hAnsi="Verdana"/>
          <w:sz w:val="20"/>
          <w:szCs w:val="20"/>
        </w:rPr>
      </w:pPr>
    </w:p>
    <w:p w:rsidR="00580336" w:rsidRPr="006E4770" w:rsidRDefault="00580336" w:rsidP="00A414CA">
      <w:pPr>
        <w:jc w:val="both"/>
        <w:rPr>
          <w:rFonts w:ascii="Verdana" w:hAnsi="Verdana"/>
          <w:b/>
          <w:sz w:val="20"/>
          <w:szCs w:val="20"/>
          <w:lang w:val="sr-Cyrl-CS"/>
        </w:rPr>
      </w:pPr>
      <w:r w:rsidRPr="006E4770">
        <w:rPr>
          <w:rFonts w:ascii="Verdana" w:hAnsi="Verdana"/>
          <w:sz w:val="20"/>
          <w:szCs w:val="20"/>
        </w:rPr>
        <w:t xml:space="preserve">Којом потврђујемо под пуном материјалном и кривичном одговорношћу </w:t>
      </w:r>
      <w:r w:rsidRPr="006E4770">
        <w:rPr>
          <w:rFonts w:ascii="Verdana" w:hAnsi="Verdana"/>
          <w:sz w:val="20"/>
          <w:szCs w:val="20"/>
          <w:lang w:val="en-GB"/>
        </w:rPr>
        <w:t xml:space="preserve">да смо </w:t>
      </w:r>
      <w:r w:rsidRPr="006E4770">
        <w:rPr>
          <w:rFonts w:ascii="Verdana" w:hAnsi="Verdana"/>
          <w:sz w:val="20"/>
          <w:szCs w:val="20"/>
        </w:rPr>
        <w:t>при састављању својих понуда поштовали обавезе које произлазе из важећих прописа о заштити на раду, запошљавању и условима рада</w:t>
      </w:r>
      <w:r w:rsidRPr="006E4770">
        <w:rPr>
          <w:rFonts w:ascii="Verdana" w:hAnsi="Verdana"/>
          <w:sz w:val="20"/>
          <w:szCs w:val="20"/>
          <w:lang w:val="en-GB"/>
        </w:rPr>
        <w:t>, заштити животне средине, као и да гарантујемо да смо имаоци права интелектуалне својине</w:t>
      </w:r>
    </w:p>
    <w:p w:rsidR="00580336" w:rsidRPr="006E4770" w:rsidRDefault="00580336" w:rsidP="00A414CA">
      <w:pPr>
        <w:jc w:val="both"/>
        <w:rPr>
          <w:rFonts w:ascii="Verdana" w:hAnsi="Verdana"/>
          <w:sz w:val="20"/>
          <w:szCs w:val="20"/>
          <w:lang w:val="en-GB"/>
        </w:rPr>
      </w:pPr>
    </w:p>
    <w:p w:rsidR="00580336" w:rsidRPr="006E4770" w:rsidRDefault="00580336" w:rsidP="00A414CA">
      <w:pPr>
        <w:jc w:val="both"/>
        <w:rPr>
          <w:rFonts w:ascii="Verdana" w:hAnsi="Verdana"/>
          <w:sz w:val="20"/>
          <w:szCs w:val="20"/>
          <w:lang w:val="en-GB"/>
        </w:rPr>
      </w:pPr>
    </w:p>
    <w:p w:rsidR="00580336" w:rsidRPr="006E4770" w:rsidRDefault="00580336" w:rsidP="00A414CA">
      <w:pPr>
        <w:jc w:val="both"/>
        <w:rPr>
          <w:rFonts w:ascii="Verdana" w:hAnsi="Verdana"/>
          <w:sz w:val="20"/>
          <w:szCs w:val="20"/>
          <w:lang w:val="en-GB"/>
        </w:rPr>
      </w:pPr>
      <w:r w:rsidRPr="006E4770">
        <w:rPr>
          <w:rFonts w:ascii="Verdana" w:hAnsi="Verdana"/>
          <w:sz w:val="20"/>
          <w:szCs w:val="20"/>
          <w:lang w:val="en-GB"/>
        </w:rPr>
        <w:t>Место и датум</w:t>
      </w:r>
      <w:proofErr w:type="gramStart"/>
      <w:r w:rsidRPr="006E4770">
        <w:rPr>
          <w:rFonts w:ascii="Verdana" w:hAnsi="Verdana"/>
          <w:sz w:val="20"/>
          <w:szCs w:val="20"/>
          <w:lang w:val="en-GB"/>
        </w:rPr>
        <w:t>:_</w:t>
      </w:r>
      <w:proofErr w:type="gramEnd"/>
      <w:r w:rsidRPr="006E4770">
        <w:rPr>
          <w:rFonts w:ascii="Verdana" w:hAnsi="Verdana"/>
          <w:sz w:val="20"/>
          <w:szCs w:val="20"/>
          <w:lang w:val="en-GB"/>
        </w:rPr>
        <w:t>________________</w:t>
      </w:r>
    </w:p>
    <w:p w:rsidR="00580336" w:rsidRPr="006E4770" w:rsidRDefault="00580336" w:rsidP="00A414CA">
      <w:pPr>
        <w:jc w:val="both"/>
        <w:rPr>
          <w:rFonts w:ascii="Verdana" w:hAnsi="Verdana"/>
          <w:sz w:val="20"/>
          <w:szCs w:val="20"/>
          <w:lang w:val="en-GB"/>
        </w:rPr>
      </w:pPr>
    </w:p>
    <w:p w:rsidR="00580336" w:rsidRPr="006E4770" w:rsidRDefault="00580336" w:rsidP="00A414CA">
      <w:pPr>
        <w:rPr>
          <w:rFonts w:ascii="Verdana" w:hAnsi="Verdana"/>
          <w:sz w:val="20"/>
          <w:szCs w:val="20"/>
          <w:lang w:val="sr-Cyrl-CS"/>
        </w:rPr>
      </w:pPr>
      <w:r w:rsidRPr="006E4770">
        <w:rPr>
          <w:rFonts w:ascii="Verdana" w:hAnsi="Verdana"/>
          <w:sz w:val="20"/>
          <w:szCs w:val="20"/>
          <w:lang w:val="sr-Cyrl-CS"/>
        </w:rPr>
        <w:t xml:space="preserve">                                                                                                                                          Понуђач </w:t>
      </w:r>
    </w:p>
    <w:p w:rsidR="00580336" w:rsidRPr="006E4770" w:rsidRDefault="00580336" w:rsidP="00A414CA">
      <w:pPr>
        <w:rPr>
          <w:rFonts w:ascii="Verdana" w:hAnsi="Verdana"/>
          <w:sz w:val="20"/>
          <w:szCs w:val="20"/>
          <w:lang w:val="sr-Cyrl-CS"/>
        </w:rPr>
      </w:pPr>
      <w:r w:rsidRPr="006E4770">
        <w:rPr>
          <w:rFonts w:ascii="Verdana" w:hAnsi="Verdana"/>
          <w:sz w:val="20"/>
          <w:szCs w:val="20"/>
          <w:lang w:val="sr-Cyrl-CS"/>
        </w:rPr>
        <w:t xml:space="preserve"> </w:t>
      </w:r>
    </w:p>
    <w:p w:rsidR="00580336" w:rsidRPr="006E4770" w:rsidRDefault="00580336" w:rsidP="00A414CA">
      <w:pPr>
        <w:rPr>
          <w:rFonts w:ascii="Verdana" w:hAnsi="Verdana"/>
          <w:sz w:val="20"/>
          <w:szCs w:val="20"/>
          <w:lang w:val="sr-Cyrl-CS"/>
        </w:rPr>
      </w:pPr>
      <w:r w:rsidRPr="006E4770">
        <w:rPr>
          <w:rFonts w:ascii="Verdana" w:hAnsi="Verdana"/>
          <w:b/>
          <w:sz w:val="20"/>
          <w:szCs w:val="20"/>
          <w:lang w:val="en-GB"/>
        </w:rPr>
        <w:t xml:space="preserve"> </w:t>
      </w:r>
      <w:r w:rsidRPr="006E4770">
        <w:rPr>
          <w:rFonts w:ascii="Verdana" w:hAnsi="Verdana"/>
          <w:b/>
          <w:sz w:val="20"/>
          <w:szCs w:val="20"/>
          <w:lang w:val="sr-Cyrl-CS"/>
        </w:rPr>
        <w:t xml:space="preserve"> </w:t>
      </w:r>
      <w:r w:rsidRPr="006E4770">
        <w:rPr>
          <w:rFonts w:ascii="Verdana" w:hAnsi="Verdana"/>
          <w:b/>
          <w:sz w:val="20"/>
          <w:szCs w:val="20"/>
          <w:lang w:val="sr-Cyrl-CS"/>
        </w:rPr>
        <w:tab/>
      </w:r>
      <w:r w:rsidRPr="006E4770">
        <w:rPr>
          <w:rFonts w:ascii="Verdana" w:hAnsi="Verdana"/>
          <w:b/>
          <w:sz w:val="20"/>
          <w:szCs w:val="20"/>
          <w:lang w:val="sr-Cyrl-CS"/>
        </w:rPr>
        <w:tab/>
      </w:r>
      <w:r w:rsidRPr="006E4770">
        <w:rPr>
          <w:rFonts w:ascii="Verdana" w:hAnsi="Verdana"/>
          <w:b/>
          <w:sz w:val="20"/>
          <w:szCs w:val="20"/>
          <w:lang w:val="sr-Cyrl-CS"/>
        </w:rPr>
        <w:tab/>
      </w:r>
      <w:r w:rsidRPr="006E4770">
        <w:rPr>
          <w:rFonts w:ascii="Verdana" w:hAnsi="Verdana"/>
          <w:b/>
          <w:sz w:val="20"/>
          <w:szCs w:val="20"/>
          <w:lang w:val="sr-Cyrl-CS"/>
        </w:rPr>
        <w:tab/>
      </w:r>
      <w:r w:rsidRPr="006E4770">
        <w:rPr>
          <w:rFonts w:ascii="Verdana" w:hAnsi="Verdana"/>
          <w:b/>
          <w:sz w:val="20"/>
          <w:szCs w:val="20"/>
          <w:lang w:val="sr-Cyrl-CS"/>
        </w:rPr>
        <w:tab/>
      </w:r>
      <w:r w:rsidRPr="006E4770">
        <w:rPr>
          <w:rFonts w:ascii="Verdana" w:hAnsi="Verdana"/>
          <w:b/>
          <w:sz w:val="20"/>
          <w:szCs w:val="20"/>
          <w:lang w:val="en-GB"/>
        </w:rPr>
        <w:tab/>
      </w:r>
      <w:r w:rsidRPr="006E4770">
        <w:rPr>
          <w:rFonts w:ascii="Verdana" w:hAnsi="Verdana"/>
          <w:sz w:val="20"/>
          <w:szCs w:val="20"/>
          <w:lang w:val="sr-Cyrl-CS"/>
        </w:rPr>
        <w:t xml:space="preserve">М.П.                                                                                                                                                  </w:t>
      </w:r>
      <w:r w:rsidRPr="006E4770">
        <w:rPr>
          <w:rFonts w:ascii="Verdana" w:hAnsi="Verdana"/>
          <w:sz w:val="20"/>
          <w:szCs w:val="20"/>
          <w:lang w:val="en-GB"/>
        </w:rPr>
        <w:tab/>
      </w:r>
      <w:r w:rsidRPr="006E4770">
        <w:rPr>
          <w:rFonts w:ascii="Verdana" w:hAnsi="Verdana"/>
          <w:sz w:val="20"/>
          <w:szCs w:val="20"/>
          <w:lang w:val="en-GB"/>
        </w:rPr>
        <w:tab/>
      </w:r>
      <w:r w:rsidRPr="006E4770">
        <w:rPr>
          <w:rFonts w:ascii="Verdana" w:hAnsi="Verdana"/>
          <w:sz w:val="20"/>
          <w:szCs w:val="20"/>
          <w:lang w:val="en-GB"/>
        </w:rPr>
        <w:tab/>
      </w:r>
      <w:r w:rsidRPr="006E4770">
        <w:rPr>
          <w:rFonts w:ascii="Verdana" w:hAnsi="Verdana"/>
          <w:sz w:val="20"/>
          <w:szCs w:val="20"/>
          <w:lang w:val="en-GB"/>
        </w:rPr>
        <w:tab/>
      </w:r>
      <w:r w:rsidRPr="006E4770">
        <w:rPr>
          <w:rFonts w:ascii="Verdana" w:hAnsi="Verdana"/>
          <w:sz w:val="20"/>
          <w:szCs w:val="20"/>
          <w:lang w:val="en-GB"/>
        </w:rPr>
        <w:tab/>
      </w:r>
      <w:r w:rsidRPr="006E4770">
        <w:rPr>
          <w:rFonts w:ascii="Verdana" w:hAnsi="Verdana"/>
          <w:sz w:val="20"/>
          <w:szCs w:val="20"/>
          <w:lang w:val="en-GB"/>
        </w:rPr>
        <w:tab/>
      </w:r>
      <w:r w:rsidRPr="006E4770">
        <w:rPr>
          <w:rFonts w:ascii="Verdana" w:hAnsi="Verdana"/>
          <w:sz w:val="20"/>
          <w:szCs w:val="20"/>
          <w:lang w:val="en-GB"/>
        </w:rPr>
        <w:tab/>
      </w:r>
      <w:r w:rsidRPr="006E4770">
        <w:rPr>
          <w:rFonts w:ascii="Verdana" w:hAnsi="Verdana"/>
          <w:sz w:val="20"/>
          <w:szCs w:val="20"/>
          <w:lang w:val="en-GB"/>
        </w:rPr>
        <w:tab/>
        <w:t xml:space="preserve">  </w:t>
      </w:r>
      <w:r w:rsidRPr="006E4770">
        <w:rPr>
          <w:rFonts w:ascii="Verdana" w:hAnsi="Verdana"/>
          <w:sz w:val="20"/>
          <w:szCs w:val="20"/>
          <w:lang w:val="sr-Cyrl-CS"/>
        </w:rPr>
        <w:t>_________</w:t>
      </w:r>
      <w:r w:rsidRPr="006E4770">
        <w:rPr>
          <w:rFonts w:ascii="Verdana" w:hAnsi="Verdana"/>
          <w:sz w:val="20"/>
          <w:szCs w:val="20"/>
          <w:lang w:val="en-GB"/>
        </w:rPr>
        <w:t>______</w:t>
      </w:r>
      <w:r w:rsidRPr="006E4770">
        <w:rPr>
          <w:rFonts w:ascii="Verdana" w:hAnsi="Verdana"/>
          <w:sz w:val="20"/>
          <w:szCs w:val="20"/>
          <w:lang w:val="sr-Cyrl-CS"/>
        </w:rPr>
        <w:t>_______________</w:t>
      </w:r>
    </w:p>
    <w:p w:rsidR="00580336" w:rsidRPr="006E4770" w:rsidRDefault="00580336" w:rsidP="00A414CA">
      <w:pPr>
        <w:jc w:val="both"/>
        <w:rPr>
          <w:rFonts w:ascii="Verdana" w:hAnsi="Verdana"/>
          <w:b/>
          <w:smallCaps/>
          <w:sz w:val="20"/>
          <w:szCs w:val="20"/>
          <w:lang w:val="en-GB"/>
        </w:rPr>
      </w:pPr>
      <w:r w:rsidRPr="006E4770">
        <w:rPr>
          <w:rFonts w:ascii="Verdana" w:hAnsi="Verdana"/>
          <w:b/>
          <w:smallCaps/>
          <w:sz w:val="20"/>
          <w:szCs w:val="20"/>
          <w:lang w:val="en-GB"/>
        </w:rPr>
        <w:tab/>
      </w:r>
      <w:r w:rsidRPr="006E4770">
        <w:rPr>
          <w:rFonts w:ascii="Verdana" w:hAnsi="Verdana"/>
          <w:b/>
          <w:smallCaps/>
          <w:sz w:val="20"/>
          <w:szCs w:val="20"/>
          <w:lang w:val="en-GB"/>
        </w:rPr>
        <w:tab/>
      </w:r>
      <w:r w:rsidRPr="006E4770">
        <w:rPr>
          <w:rFonts w:ascii="Verdana" w:hAnsi="Verdana"/>
          <w:b/>
          <w:smallCaps/>
          <w:sz w:val="20"/>
          <w:szCs w:val="20"/>
          <w:lang w:val="en-GB"/>
        </w:rPr>
        <w:tab/>
      </w:r>
      <w:r w:rsidRPr="006E4770">
        <w:rPr>
          <w:rFonts w:ascii="Verdana" w:hAnsi="Verdana"/>
          <w:b/>
          <w:smallCaps/>
          <w:sz w:val="20"/>
          <w:szCs w:val="20"/>
          <w:lang w:val="en-GB"/>
        </w:rPr>
        <w:tab/>
      </w:r>
      <w:r w:rsidRPr="006E4770">
        <w:rPr>
          <w:rFonts w:ascii="Verdana" w:hAnsi="Verdana"/>
          <w:b/>
          <w:smallCaps/>
          <w:sz w:val="20"/>
          <w:szCs w:val="20"/>
          <w:lang w:val="en-GB"/>
        </w:rPr>
        <w:tab/>
      </w:r>
      <w:r w:rsidRPr="006E4770">
        <w:rPr>
          <w:rFonts w:ascii="Verdana" w:hAnsi="Verdana"/>
          <w:b/>
          <w:smallCaps/>
          <w:sz w:val="20"/>
          <w:szCs w:val="20"/>
          <w:lang w:val="en-GB"/>
        </w:rPr>
        <w:tab/>
      </w:r>
      <w:r w:rsidRPr="006E4770">
        <w:rPr>
          <w:rFonts w:ascii="Verdana" w:hAnsi="Verdana"/>
          <w:b/>
          <w:smallCaps/>
          <w:sz w:val="20"/>
          <w:szCs w:val="20"/>
          <w:lang w:val="en-GB"/>
        </w:rPr>
        <w:tab/>
      </w:r>
      <w:r w:rsidRPr="006E4770">
        <w:rPr>
          <w:rFonts w:ascii="Verdana" w:hAnsi="Verdana"/>
          <w:b/>
          <w:smallCaps/>
          <w:sz w:val="20"/>
          <w:szCs w:val="20"/>
          <w:lang w:val="en-GB"/>
        </w:rPr>
        <w:tab/>
      </w:r>
    </w:p>
    <w:p w:rsidR="00580336" w:rsidRPr="006E4770" w:rsidRDefault="00580336" w:rsidP="00A414CA">
      <w:pPr>
        <w:rPr>
          <w:rFonts w:ascii="Verdana" w:hAnsi="Verdana"/>
          <w:sz w:val="20"/>
          <w:szCs w:val="20"/>
          <w:lang w:val="en-GB"/>
        </w:rPr>
      </w:pPr>
      <w:r w:rsidRPr="006E4770">
        <w:rPr>
          <w:rFonts w:ascii="Verdana" w:hAnsi="Verdana"/>
          <w:sz w:val="20"/>
          <w:szCs w:val="20"/>
          <w:lang w:val="sr-Cyrl-CS"/>
        </w:rPr>
        <w:t xml:space="preserve">                                                                                                                    </w:t>
      </w:r>
      <w:r w:rsidRPr="006E4770">
        <w:rPr>
          <w:rFonts w:ascii="Verdana" w:hAnsi="Verdana"/>
          <w:sz w:val="20"/>
          <w:szCs w:val="20"/>
          <w:lang w:val="en-GB"/>
        </w:rPr>
        <w:t>(П</w:t>
      </w:r>
      <w:r w:rsidRPr="006E4770">
        <w:rPr>
          <w:rFonts w:ascii="Verdana" w:hAnsi="Verdana"/>
          <w:sz w:val="20"/>
          <w:szCs w:val="20"/>
          <w:lang w:val="sr-Cyrl-CS"/>
        </w:rPr>
        <w:t>отпис овлашћеног лица</w:t>
      </w:r>
      <w:r w:rsidRPr="006E4770">
        <w:rPr>
          <w:rFonts w:ascii="Verdana" w:hAnsi="Verdana"/>
          <w:sz w:val="20"/>
          <w:szCs w:val="20"/>
          <w:lang w:val="en-GB"/>
        </w:rPr>
        <w:t xml:space="preserve">)   </w:t>
      </w:r>
    </w:p>
    <w:p w:rsidR="00580336" w:rsidRPr="006E4770" w:rsidRDefault="00580336" w:rsidP="00A414CA">
      <w:pPr>
        <w:rPr>
          <w:rFonts w:ascii="Verdana" w:hAnsi="Verdana"/>
          <w:sz w:val="20"/>
          <w:szCs w:val="20"/>
          <w:lang w:val="en-GB"/>
        </w:rPr>
      </w:pPr>
    </w:p>
    <w:p w:rsidR="00580336" w:rsidRPr="006E4770" w:rsidRDefault="00580336" w:rsidP="00A414CA">
      <w:pPr>
        <w:rPr>
          <w:rFonts w:ascii="Verdana" w:hAnsi="Verdana"/>
          <w:sz w:val="20"/>
          <w:szCs w:val="20"/>
          <w:lang w:val="en-GB"/>
        </w:rPr>
      </w:pPr>
    </w:p>
    <w:p w:rsidR="00580336" w:rsidRPr="006E4770" w:rsidRDefault="00580336" w:rsidP="00A414CA">
      <w:pPr>
        <w:rPr>
          <w:rFonts w:ascii="Verdana" w:hAnsi="Verdana"/>
          <w:sz w:val="20"/>
          <w:szCs w:val="20"/>
          <w:lang w:val="en-GB"/>
        </w:rPr>
      </w:pPr>
    </w:p>
    <w:p w:rsidR="00580336" w:rsidRPr="006E4770" w:rsidRDefault="00580336" w:rsidP="00A414CA">
      <w:pPr>
        <w:rPr>
          <w:rFonts w:ascii="Verdana" w:hAnsi="Verdana"/>
          <w:sz w:val="20"/>
          <w:szCs w:val="20"/>
        </w:rPr>
      </w:pPr>
    </w:p>
    <w:p w:rsidR="00580336" w:rsidRPr="006E4770" w:rsidRDefault="00A83105" w:rsidP="00A414CA">
      <w:pPr>
        <w:rPr>
          <w:rFonts w:ascii="Verdana" w:hAnsi="Verdana"/>
          <w:sz w:val="20"/>
          <w:szCs w:val="20"/>
        </w:rPr>
      </w:pPr>
      <w:r>
        <w:rPr>
          <w:rFonts w:ascii="Verdana" w:hAnsi="Verdana"/>
          <w:sz w:val="20"/>
          <w:szCs w:val="20"/>
        </w:rPr>
        <w:br w:type="page"/>
      </w:r>
    </w:p>
    <w:p w:rsidR="00580336" w:rsidRPr="006E4770" w:rsidRDefault="00580336" w:rsidP="00FB0435">
      <w:pPr>
        <w:suppressAutoHyphens/>
        <w:ind w:left="6372" w:firstLine="708"/>
        <w:rPr>
          <w:rFonts w:ascii="Verdana" w:hAnsi="Verdana"/>
          <w:b/>
          <w:sz w:val="20"/>
          <w:szCs w:val="20"/>
          <w:lang w:val="sr-Cyrl-CS" w:eastAsia="ar-SA"/>
        </w:rPr>
      </w:pPr>
      <w:r w:rsidRPr="006E4770">
        <w:rPr>
          <w:rFonts w:ascii="Verdana" w:hAnsi="Verdana"/>
          <w:b/>
          <w:sz w:val="20"/>
          <w:szCs w:val="20"/>
          <w:lang w:val="sr-Cyrl-CS" w:eastAsia="ar-SA"/>
        </w:rPr>
        <w:t xml:space="preserve">    Образац бр. 10</w:t>
      </w:r>
    </w:p>
    <w:p w:rsidR="00580336" w:rsidRPr="006E4770" w:rsidRDefault="00580336" w:rsidP="00FB0435">
      <w:pPr>
        <w:suppressAutoHyphens/>
        <w:jc w:val="center"/>
        <w:rPr>
          <w:rFonts w:ascii="Verdana" w:hAnsi="Verdana"/>
          <w:b/>
          <w:sz w:val="20"/>
          <w:szCs w:val="20"/>
          <w:lang w:val="sr-Cyrl-CS" w:eastAsia="ar-SA"/>
        </w:rPr>
      </w:pPr>
      <w:r w:rsidRPr="006E4770">
        <w:rPr>
          <w:rFonts w:ascii="Verdana" w:hAnsi="Verdana"/>
          <w:b/>
          <w:sz w:val="20"/>
          <w:szCs w:val="20"/>
          <w:lang w:val="sr-Cyrl-CS" w:eastAsia="ar-SA"/>
        </w:rPr>
        <w:t>ТЕХНИЧКА ОПРЕМЉЕНОСТ</w:t>
      </w:r>
    </w:p>
    <w:p w:rsidR="00580336" w:rsidRPr="006E4770" w:rsidRDefault="00580336" w:rsidP="00FB0435">
      <w:pPr>
        <w:jc w:val="both"/>
        <w:rPr>
          <w:rFonts w:ascii="Verdana" w:hAnsi="Verdana" w:cs="Arial"/>
          <w:b/>
          <w:bCs/>
          <w:iCs/>
          <w:sz w:val="20"/>
          <w:szCs w:val="20"/>
          <w:lang w:val="sr-Cyrl-CS"/>
        </w:rPr>
      </w:pPr>
      <w:r w:rsidRPr="006E4770">
        <w:rPr>
          <w:rFonts w:ascii="Verdana" w:hAnsi="Verdana" w:cs="Arial"/>
          <w:iCs/>
          <w:sz w:val="20"/>
          <w:szCs w:val="20"/>
          <w:lang w:val="sr-Cyrl-CS"/>
        </w:rPr>
        <w:t xml:space="preserve"> </w:t>
      </w:r>
    </w:p>
    <w:p w:rsidR="00580336" w:rsidRPr="006E4770" w:rsidRDefault="00580336" w:rsidP="00FB0435">
      <w:pPr>
        <w:jc w:val="both"/>
        <w:rPr>
          <w:rFonts w:ascii="Verdana" w:hAnsi="Verdana" w:cs="Arial"/>
          <w:iCs/>
          <w:sz w:val="20"/>
          <w:szCs w:val="20"/>
          <w:lang w:val="sr-Cyrl-CS"/>
        </w:rPr>
      </w:pPr>
      <w:r w:rsidRPr="006E4770">
        <w:rPr>
          <w:rFonts w:ascii="Verdana" w:hAnsi="Verdana" w:cs="Arial"/>
          <w:iCs/>
          <w:sz w:val="20"/>
          <w:szCs w:val="20"/>
          <w:lang w:val="sr-Cyrl-CS"/>
        </w:rPr>
        <w:t xml:space="preserve">за јавну </w:t>
      </w:r>
      <w:r w:rsidRPr="006E4770">
        <w:rPr>
          <w:rFonts w:ascii="Verdana" w:hAnsi="Verdana" w:cs="Arial"/>
          <w:iCs/>
          <w:sz w:val="20"/>
          <w:szCs w:val="20"/>
        </w:rPr>
        <w:t>н</w:t>
      </w:r>
      <w:r w:rsidRPr="006E4770">
        <w:rPr>
          <w:rFonts w:ascii="Verdana" w:hAnsi="Verdana" w:cs="Arial"/>
          <w:iCs/>
          <w:sz w:val="20"/>
          <w:szCs w:val="20"/>
          <w:lang w:val="sr-Cyrl-CS"/>
        </w:rPr>
        <w:t xml:space="preserve">абавку мале вредности </w:t>
      </w:r>
      <w:r w:rsidRPr="006E4770">
        <w:rPr>
          <w:rFonts w:ascii="Verdana" w:hAnsi="Verdana"/>
          <w:b/>
          <w:sz w:val="20"/>
          <w:szCs w:val="20"/>
          <w:lang w:val="sr-Cyrl-CS" w:eastAsia="ar-SA"/>
        </w:rPr>
        <w:t xml:space="preserve">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6E4770">
        <w:rPr>
          <w:rFonts w:ascii="Verdana" w:hAnsi="Verdana" w:cs="Arial"/>
          <w:bCs/>
          <w:iCs/>
          <w:sz w:val="20"/>
          <w:szCs w:val="20"/>
          <w:lang w:val="sr-Cyrl-CS"/>
        </w:rPr>
        <w:t xml:space="preserve"> </w:t>
      </w:r>
      <w:r w:rsidRPr="006E4770">
        <w:rPr>
          <w:rFonts w:ascii="Verdana" w:hAnsi="Verdana" w:cs="Arial"/>
          <w:iCs/>
          <w:sz w:val="20"/>
          <w:szCs w:val="20"/>
          <w:lang w:val="sr-Cyrl-CS"/>
        </w:rPr>
        <w:t>ЈН МВ  број 7/14, обликоване у више посебних истоврсних целина (партија) од 1. до 3.</w:t>
      </w:r>
    </w:p>
    <w:p w:rsidR="00580336" w:rsidRPr="006E4770" w:rsidRDefault="00580336" w:rsidP="00FB0435">
      <w:pPr>
        <w:jc w:val="both"/>
        <w:rPr>
          <w:rFonts w:ascii="Verdana" w:hAnsi="Verdana" w:cs="Arial"/>
          <w:b/>
          <w:bCs/>
          <w:iCs/>
          <w:sz w:val="20"/>
          <w:szCs w:val="20"/>
          <w:lang w:val="sr-Cyrl-CS"/>
        </w:rPr>
      </w:pPr>
      <w:r w:rsidRPr="006E4770">
        <w:rPr>
          <w:rFonts w:ascii="Verdana" w:hAnsi="Verdana" w:cs="Arial"/>
          <w:b/>
          <w:iCs/>
          <w:sz w:val="20"/>
          <w:szCs w:val="20"/>
          <w:lang w:val="sr-Cyrl-CS"/>
        </w:rPr>
        <w:t xml:space="preserve">ПАРТИЈА 2.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r w:rsidRPr="006E4770">
        <w:rPr>
          <w:rFonts w:ascii="Verdana" w:hAnsi="Verdana" w:cs="Arial"/>
          <w:b/>
          <w:bCs/>
          <w:i/>
          <w:iCs/>
          <w:sz w:val="20"/>
          <w:szCs w:val="20"/>
        </w:rPr>
        <w:t xml:space="preserve"> </w:t>
      </w:r>
      <w:r w:rsidRPr="006E4770">
        <w:rPr>
          <w:rFonts w:ascii="Verdana" w:hAnsi="Verdana" w:cs="Arial"/>
          <w:b/>
          <w:bCs/>
          <w:sz w:val="20"/>
          <w:szCs w:val="20"/>
          <w:lang w:val="sr-Cyrl-CS" w:eastAsia="en-GB"/>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p>
    <w:p w:rsidR="00580336" w:rsidRPr="006E4770" w:rsidRDefault="00580336" w:rsidP="00FB0435">
      <w:pPr>
        <w:jc w:val="both"/>
        <w:rPr>
          <w:rFonts w:ascii="Verdana" w:hAnsi="Verdana" w:cs="Arial"/>
          <w:b/>
          <w:bCs/>
          <w:iCs/>
          <w:sz w:val="20"/>
          <w:szCs w:val="20"/>
          <w:lang w:val="sr-Cyrl-CS"/>
        </w:rPr>
      </w:pPr>
      <w:r w:rsidRPr="006E4770">
        <w:rPr>
          <w:rFonts w:ascii="Verdana" w:hAnsi="Verdana" w:cs="Arial"/>
          <w:iCs/>
          <w:sz w:val="20"/>
          <w:szCs w:val="20"/>
          <w:lang w:val="sr-Cyrl-CS"/>
        </w:rPr>
        <w:t xml:space="preserve"> </w:t>
      </w:r>
    </w:p>
    <w:p w:rsidR="00580336" w:rsidRPr="006E4770" w:rsidRDefault="00580336" w:rsidP="00FB0435">
      <w:pPr>
        <w:suppressAutoHyphens/>
        <w:jc w:val="center"/>
        <w:rPr>
          <w:rFonts w:ascii="Verdana" w:hAnsi="Verdana"/>
          <w:sz w:val="20"/>
          <w:szCs w:val="20"/>
          <w:lang w:val="sr-Cyrl-CS" w:eastAsia="ar-SA"/>
        </w:rPr>
      </w:pPr>
    </w:p>
    <w:p w:rsidR="00580336" w:rsidRPr="006E4770" w:rsidRDefault="00580336" w:rsidP="00FB0435">
      <w:pPr>
        <w:suppressAutoHyphens/>
        <w:jc w:val="center"/>
        <w:rPr>
          <w:rFonts w:ascii="Verdana" w:hAnsi="Verdana"/>
          <w:sz w:val="20"/>
          <w:szCs w:val="20"/>
        </w:rPr>
      </w:pPr>
      <w:r w:rsidRPr="006E4770">
        <w:rPr>
          <w:rFonts w:ascii="Verdana" w:hAnsi="Verdana"/>
          <w:sz w:val="20"/>
          <w:szCs w:val="20"/>
        </w:rPr>
        <w:t xml:space="preserve"> </w:t>
      </w:r>
    </w:p>
    <w:p w:rsidR="00580336" w:rsidRPr="006E4770" w:rsidRDefault="00580336" w:rsidP="00FB0435">
      <w:pPr>
        <w:suppressAutoHyphens/>
        <w:spacing w:after="250" w:line="1" w:lineRule="exact"/>
        <w:rPr>
          <w:rFonts w:ascii="Verdana" w:hAnsi="Verdana"/>
          <w:sz w:val="20"/>
          <w:szCs w:val="20"/>
          <w:lang w:val="sr-Cyrl-CS" w:eastAsia="ar-SA"/>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580336" w:rsidRPr="006E4770" w:rsidTr="00BE0E83">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jc w:val="center"/>
              <w:rPr>
                <w:rFonts w:ascii="Verdana" w:hAnsi="Verdana"/>
                <w:sz w:val="20"/>
                <w:szCs w:val="20"/>
                <w:lang w:val="sr-Cyrl-CS" w:eastAsia="ar-SA"/>
              </w:rPr>
            </w:pPr>
            <w:r w:rsidRPr="006E4770">
              <w:rPr>
                <w:rFonts w:ascii="Verdana" w:hAnsi="Verdana"/>
                <w:b/>
                <w:sz w:val="20"/>
                <w:szCs w:val="20"/>
                <w:lang w:val="sr-Cyrl-CS" w:eastAsia="ar-SA"/>
              </w:rPr>
              <w:t>Листа техничке опремљености</w:t>
            </w:r>
            <w:r w:rsidRPr="006E4770">
              <w:rPr>
                <w:rFonts w:ascii="Verdana" w:hAnsi="Verdana"/>
                <w:sz w:val="20"/>
                <w:szCs w:val="20"/>
                <w:lang w:val="sr-Cyrl-CS" w:eastAsia="ar-SA"/>
              </w:rPr>
              <w:t>:</w:t>
            </w:r>
          </w:p>
          <w:p w:rsidR="00580336" w:rsidRPr="006E4770" w:rsidRDefault="00580336" w:rsidP="00BE0E83">
            <w:pPr>
              <w:shd w:val="clear" w:color="auto" w:fill="FFFFFF"/>
              <w:suppressAutoHyphens/>
              <w:jc w:val="center"/>
              <w:rPr>
                <w:rFonts w:ascii="Verdana" w:hAnsi="Verdana"/>
                <w:spacing w:val="3"/>
                <w:sz w:val="20"/>
                <w:szCs w:val="20"/>
                <w:lang w:val="en-GB" w:eastAsia="ar-SA"/>
              </w:rPr>
            </w:pPr>
            <w:r w:rsidRPr="006E4770">
              <w:rPr>
                <w:rFonts w:ascii="Verdana" w:hAnsi="Verdana"/>
                <w:spacing w:val="3"/>
                <w:sz w:val="20"/>
                <w:szCs w:val="20"/>
                <w:lang w:val="sr-Cyrl-CS" w:eastAsia="ar-SA"/>
              </w:rPr>
              <w:t>Превозна и доставна средства (возила) и др. опрема у функцији услуге која је предмет јавне набавке</w:t>
            </w:r>
          </w:p>
        </w:tc>
      </w:tr>
      <w:tr w:rsidR="00580336" w:rsidRPr="006E4770" w:rsidTr="00BE0E83">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ind w:left="24"/>
              <w:jc w:val="center"/>
              <w:rPr>
                <w:rFonts w:ascii="Verdana" w:hAnsi="Verdana"/>
                <w:sz w:val="20"/>
                <w:szCs w:val="20"/>
                <w:lang w:val="sr-Cyrl-CS" w:eastAsia="ar-SA"/>
              </w:rPr>
            </w:pPr>
            <w:r w:rsidRPr="006E4770">
              <w:rPr>
                <w:rFonts w:ascii="Verdana" w:hAnsi="Verdana"/>
                <w:spacing w:val="-4"/>
                <w:sz w:val="20"/>
                <w:szCs w:val="20"/>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jc w:val="center"/>
              <w:rPr>
                <w:rFonts w:ascii="Verdana" w:hAnsi="Verdana"/>
                <w:sz w:val="20"/>
                <w:szCs w:val="20"/>
                <w:lang w:val="sr-Cyrl-CS" w:eastAsia="ar-SA"/>
              </w:rPr>
            </w:pPr>
            <w:r w:rsidRPr="006E4770">
              <w:rPr>
                <w:rFonts w:ascii="Verdana" w:hAnsi="Verdana"/>
                <w:b/>
                <w:bCs/>
                <w:spacing w:val="-3"/>
                <w:sz w:val="20"/>
                <w:szCs w:val="20"/>
                <w:lang w:val="sr-Cyrl-CS" w:eastAsia="ar-SA"/>
              </w:rPr>
              <w:t>Врста и тип опреме</w:t>
            </w:r>
          </w:p>
        </w:tc>
      </w:tr>
      <w:tr w:rsidR="00580336" w:rsidRPr="006E4770" w:rsidTr="00BE0E83">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rPr>
                <w:rFonts w:ascii="Verdana" w:hAnsi="Verdana"/>
                <w:sz w:val="20"/>
                <w:szCs w:val="20"/>
                <w:highlight w:val="gree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rPr>
                <w:rFonts w:ascii="Verdana" w:hAnsi="Verdana"/>
                <w:sz w:val="20"/>
                <w:szCs w:val="20"/>
                <w:highlight w:val="green"/>
                <w:lang w:val="sr-Cyrl-CS" w:eastAsia="ar-SA"/>
              </w:rPr>
            </w:pPr>
          </w:p>
        </w:tc>
      </w:tr>
      <w:tr w:rsidR="00580336" w:rsidRPr="006E4770" w:rsidTr="00BE0E83">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rPr>
                <w:rFonts w:ascii="Verdana" w:hAnsi="Verdana"/>
                <w:sz w:val="20"/>
                <w:szCs w:val="20"/>
                <w:highlight w:val="gree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rPr>
                <w:rFonts w:ascii="Verdana" w:hAnsi="Verdana"/>
                <w:sz w:val="20"/>
                <w:szCs w:val="20"/>
                <w:highlight w:val="green"/>
                <w:lang w:val="sr-Cyrl-CS" w:eastAsia="ar-SA"/>
              </w:rPr>
            </w:pPr>
          </w:p>
        </w:tc>
      </w:tr>
      <w:tr w:rsidR="00580336" w:rsidRPr="006E4770" w:rsidTr="00BE0E83">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rPr>
                <w:rFonts w:ascii="Verdana" w:hAnsi="Verdana"/>
                <w:sz w:val="20"/>
                <w:szCs w:val="20"/>
                <w:highlight w:val="gree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rPr>
                <w:rFonts w:ascii="Verdana" w:hAnsi="Verdana"/>
                <w:sz w:val="20"/>
                <w:szCs w:val="20"/>
                <w:highlight w:val="green"/>
                <w:lang w:val="sr-Cyrl-CS" w:eastAsia="ar-SA"/>
              </w:rPr>
            </w:pPr>
          </w:p>
        </w:tc>
      </w:tr>
      <w:tr w:rsidR="00580336" w:rsidRPr="006E4770" w:rsidTr="00BE0E83">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rPr>
                <w:rFonts w:ascii="Verdana" w:hAnsi="Verdana"/>
                <w:sz w:val="20"/>
                <w:szCs w:val="20"/>
                <w:highlight w:val="gree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rPr>
                <w:rFonts w:ascii="Verdana" w:hAnsi="Verdana"/>
                <w:sz w:val="20"/>
                <w:szCs w:val="20"/>
                <w:highlight w:val="green"/>
                <w:lang w:val="sr-Cyrl-CS" w:eastAsia="ar-SA"/>
              </w:rPr>
            </w:pPr>
          </w:p>
        </w:tc>
      </w:tr>
      <w:tr w:rsidR="00580336" w:rsidRPr="006E4770" w:rsidTr="00BE0E83">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rPr>
                <w:rFonts w:ascii="Verdana" w:hAnsi="Verdana"/>
                <w:sz w:val="20"/>
                <w:szCs w:val="20"/>
                <w:highlight w:val="gree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rPr>
                <w:rFonts w:ascii="Verdana" w:hAnsi="Verdana"/>
                <w:sz w:val="20"/>
                <w:szCs w:val="20"/>
                <w:highlight w:val="green"/>
                <w:lang w:val="sr-Cyrl-CS" w:eastAsia="ar-SA"/>
              </w:rPr>
            </w:pPr>
          </w:p>
        </w:tc>
      </w:tr>
      <w:tr w:rsidR="00580336" w:rsidRPr="006E4770" w:rsidTr="00BE0E83">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rPr>
                <w:rFonts w:ascii="Verdana" w:hAnsi="Verdana"/>
                <w:sz w:val="20"/>
                <w:szCs w:val="20"/>
                <w:highlight w:val="gree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580336" w:rsidRPr="006E4770" w:rsidRDefault="00580336" w:rsidP="00BE0E83">
            <w:pPr>
              <w:shd w:val="clear" w:color="auto" w:fill="FFFFFF"/>
              <w:suppressAutoHyphens/>
              <w:rPr>
                <w:rFonts w:ascii="Verdana" w:hAnsi="Verdana"/>
                <w:sz w:val="20"/>
                <w:szCs w:val="20"/>
                <w:highlight w:val="green"/>
                <w:lang w:val="sr-Cyrl-CS" w:eastAsia="ar-SA"/>
              </w:rPr>
            </w:pPr>
          </w:p>
        </w:tc>
      </w:tr>
    </w:tbl>
    <w:p w:rsidR="00580336" w:rsidRPr="006E4770" w:rsidRDefault="00580336" w:rsidP="00FB0435">
      <w:pPr>
        <w:shd w:val="clear" w:color="auto" w:fill="FFFFFF"/>
        <w:suppressAutoHyphens/>
        <w:spacing w:before="60"/>
        <w:ind w:right="-93"/>
        <w:jc w:val="both"/>
        <w:rPr>
          <w:rFonts w:ascii="Verdana" w:hAnsi="Verdana"/>
          <w:spacing w:val="7"/>
          <w:sz w:val="20"/>
          <w:szCs w:val="20"/>
          <w:lang w:eastAsia="ar-SA"/>
        </w:rPr>
      </w:pPr>
      <w:r w:rsidRPr="006E4770">
        <w:rPr>
          <w:rFonts w:ascii="Verdana" w:hAnsi="Verdana"/>
          <w:spacing w:val="7"/>
          <w:sz w:val="20"/>
          <w:szCs w:val="20"/>
          <w:lang w:val="sr-Cyrl-CS" w:eastAsia="ar-SA"/>
        </w:rPr>
        <w:t>НАПОМЕНА: У случају већег техничког капацитета образац тре</w:t>
      </w:r>
      <w:r w:rsidRPr="006E4770">
        <w:rPr>
          <w:rFonts w:ascii="Verdana" w:hAnsi="Verdana"/>
          <w:spacing w:val="7"/>
          <w:sz w:val="20"/>
          <w:szCs w:val="20"/>
          <w:lang w:val="en-GB" w:eastAsia="ar-SA"/>
        </w:rPr>
        <w:t>ба фотокопирати</w:t>
      </w:r>
      <w:r w:rsidRPr="006E4770">
        <w:rPr>
          <w:rFonts w:ascii="Verdana" w:hAnsi="Verdana"/>
          <w:spacing w:val="7"/>
          <w:sz w:val="20"/>
          <w:szCs w:val="20"/>
          <w:lang w:eastAsia="ar-SA"/>
        </w:rPr>
        <w:t>,</w:t>
      </w:r>
    </w:p>
    <w:p w:rsidR="00580336" w:rsidRPr="006E4770" w:rsidRDefault="00580336" w:rsidP="00FB0435">
      <w:pPr>
        <w:shd w:val="clear" w:color="auto" w:fill="FFFFFF"/>
        <w:suppressAutoHyphens/>
        <w:spacing w:before="60"/>
        <w:ind w:right="-93"/>
        <w:jc w:val="both"/>
        <w:rPr>
          <w:rFonts w:ascii="Verdana" w:hAnsi="Verdana"/>
          <w:spacing w:val="7"/>
          <w:sz w:val="20"/>
          <w:szCs w:val="20"/>
          <w:lang w:eastAsia="ar-SA"/>
        </w:rPr>
      </w:pPr>
      <w:r w:rsidRPr="006E4770">
        <w:rPr>
          <w:rFonts w:ascii="Verdana" w:hAnsi="Verdana"/>
          <w:spacing w:val="7"/>
          <w:sz w:val="20"/>
          <w:szCs w:val="20"/>
          <w:lang w:eastAsia="ar-SA"/>
        </w:rPr>
        <w:t xml:space="preserve">-понуђач треба да има у власништви или закупу најмање </w:t>
      </w:r>
      <w:r w:rsidR="00A83105">
        <w:rPr>
          <w:rFonts w:ascii="Verdana" w:hAnsi="Verdana"/>
          <w:spacing w:val="7"/>
          <w:sz w:val="20"/>
          <w:szCs w:val="20"/>
          <w:lang w:val="sr-Cyrl-RS" w:eastAsia="ar-SA"/>
        </w:rPr>
        <w:t>2</w:t>
      </w:r>
      <w:r w:rsidRPr="006E4770">
        <w:rPr>
          <w:rFonts w:ascii="Verdana" w:hAnsi="Verdana"/>
          <w:spacing w:val="7"/>
          <w:sz w:val="20"/>
          <w:szCs w:val="20"/>
          <w:lang w:eastAsia="ar-SA"/>
        </w:rPr>
        <w:t xml:space="preserve"> возила за обављање посла који је предмет јавне набавке,</w:t>
      </w:r>
    </w:p>
    <w:p w:rsidR="00580336" w:rsidRPr="006E4770" w:rsidRDefault="00580336" w:rsidP="00FB0435">
      <w:pPr>
        <w:shd w:val="clear" w:color="auto" w:fill="FFFFFF"/>
        <w:suppressAutoHyphens/>
        <w:spacing w:before="60"/>
        <w:ind w:right="-93"/>
        <w:rPr>
          <w:rFonts w:ascii="Verdana" w:hAnsi="Verdana"/>
          <w:spacing w:val="7"/>
          <w:sz w:val="20"/>
          <w:szCs w:val="20"/>
          <w:lang w:eastAsia="ar-SA"/>
        </w:rPr>
      </w:pPr>
      <w:r w:rsidRPr="006E4770">
        <w:rPr>
          <w:rFonts w:ascii="Verdana" w:hAnsi="Verdana"/>
          <w:spacing w:val="7"/>
          <w:sz w:val="20"/>
          <w:szCs w:val="20"/>
          <w:lang w:eastAsia="ar-SA"/>
        </w:rPr>
        <w:t xml:space="preserve">-уз образац изјаве обавезно приложити: копије важе саобраћајне дозволе или уговор о лизингу или уговор о закупу,    </w:t>
      </w:r>
    </w:p>
    <w:p w:rsidR="00580336" w:rsidRPr="006E4770" w:rsidRDefault="00580336" w:rsidP="00FB0435">
      <w:pPr>
        <w:shd w:val="clear" w:color="auto" w:fill="FFFFFF"/>
        <w:suppressAutoHyphens/>
        <w:spacing w:before="60"/>
        <w:ind w:left="158" w:right="-93"/>
        <w:rPr>
          <w:rFonts w:ascii="Verdana" w:hAnsi="Verdana"/>
          <w:spacing w:val="7"/>
          <w:sz w:val="20"/>
          <w:szCs w:val="20"/>
          <w:highlight w:val="green"/>
          <w:lang w:val="en-GB" w:eastAsia="ar-SA"/>
        </w:rPr>
      </w:pPr>
      <w:r w:rsidRPr="006E4770">
        <w:rPr>
          <w:rFonts w:ascii="Verdana" w:hAnsi="Verdana"/>
          <w:spacing w:val="7"/>
          <w:sz w:val="20"/>
          <w:szCs w:val="20"/>
          <w:highlight w:val="green"/>
          <w:lang w:eastAsia="ar-SA"/>
        </w:rPr>
        <w:t xml:space="preserve"> </w:t>
      </w:r>
    </w:p>
    <w:p w:rsidR="00580336" w:rsidRPr="006E4770" w:rsidRDefault="00580336" w:rsidP="00FB0435">
      <w:pPr>
        <w:shd w:val="clear" w:color="auto" w:fill="FFFFFF"/>
        <w:tabs>
          <w:tab w:val="left" w:pos="4306"/>
          <w:tab w:val="left" w:pos="6619"/>
        </w:tabs>
        <w:suppressAutoHyphens/>
        <w:spacing w:before="230"/>
        <w:ind w:left="154"/>
        <w:rPr>
          <w:rFonts w:ascii="Verdana" w:hAnsi="Verdana"/>
          <w:spacing w:val="-8"/>
          <w:sz w:val="20"/>
          <w:szCs w:val="20"/>
          <w:lang w:val="en-GB" w:eastAsia="ar-SA"/>
        </w:rPr>
      </w:pPr>
      <w:r w:rsidRPr="006E4770">
        <w:rPr>
          <w:rFonts w:ascii="Verdana" w:hAnsi="Verdana"/>
          <w:spacing w:val="-8"/>
          <w:sz w:val="20"/>
          <w:szCs w:val="20"/>
          <w:lang w:val="sr-Cyrl-CS" w:eastAsia="ar-SA"/>
        </w:rPr>
        <w:t>Место и датум:</w:t>
      </w:r>
      <w:r w:rsidRPr="006E4770">
        <w:rPr>
          <w:rFonts w:ascii="Verdana" w:hAnsi="Verdana"/>
          <w:spacing w:val="-8"/>
          <w:sz w:val="20"/>
          <w:szCs w:val="20"/>
          <w:lang w:val="en-GB" w:eastAsia="ar-SA"/>
        </w:rPr>
        <w:tab/>
      </w:r>
      <w:r w:rsidRPr="006E4770">
        <w:rPr>
          <w:rFonts w:ascii="Verdana" w:hAnsi="Verdana"/>
          <w:spacing w:val="-8"/>
          <w:sz w:val="20"/>
          <w:szCs w:val="20"/>
          <w:lang w:val="en-GB" w:eastAsia="ar-SA"/>
        </w:rPr>
        <w:tab/>
      </w:r>
      <w:r w:rsidRPr="006E4770">
        <w:rPr>
          <w:rFonts w:ascii="Verdana" w:hAnsi="Verdana"/>
          <w:spacing w:val="-8"/>
          <w:sz w:val="20"/>
          <w:szCs w:val="20"/>
          <w:lang w:val="en-GB" w:eastAsia="ar-SA"/>
        </w:rPr>
        <w:tab/>
      </w:r>
      <w:r w:rsidRPr="006E4770">
        <w:rPr>
          <w:rFonts w:ascii="Verdana" w:hAnsi="Verdana"/>
          <w:spacing w:val="-8"/>
          <w:sz w:val="20"/>
          <w:szCs w:val="20"/>
          <w:lang w:val="sr-Cyrl-CS" w:eastAsia="ar-SA"/>
        </w:rPr>
        <w:t xml:space="preserve">Понуђач: </w:t>
      </w:r>
    </w:p>
    <w:p w:rsidR="00580336" w:rsidRPr="006E4770" w:rsidRDefault="00580336" w:rsidP="00A414CA">
      <w:pPr>
        <w:rPr>
          <w:rFonts w:ascii="Verdana" w:hAnsi="Verdana"/>
          <w:sz w:val="20"/>
          <w:szCs w:val="20"/>
        </w:rPr>
      </w:pPr>
    </w:p>
    <w:p w:rsidR="00580336" w:rsidRPr="006E4770" w:rsidRDefault="00580336" w:rsidP="00A414CA">
      <w:pPr>
        <w:rPr>
          <w:rFonts w:ascii="Verdana" w:hAnsi="Verdana"/>
          <w:sz w:val="20"/>
          <w:szCs w:val="20"/>
        </w:rPr>
      </w:pPr>
      <w:r w:rsidRPr="006E4770">
        <w:rPr>
          <w:rFonts w:ascii="Verdana" w:hAnsi="Verdana"/>
          <w:sz w:val="20"/>
          <w:szCs w:val="20"/>
        </w:rPr>
        <w:t>______________________             (М.П)             ___________________________</w:t>
      </w:r>
    </w:p>
    <w:p w:rsidR="00580336" w:rsidRPr="006E4770" w:rsidRDefault="00580336" w:rsidP="00A414CA">
      <w:pPr>
        <w:jc w:val="both"/>
        <w:rPr>
          <w:rFonts w:ascii="Verdana" w:hAnsi="Verdana" w:cs="Arial"/>
          <w:iCs/>
          <w:sz w:val="20"/>
          <w:szCs w:val="20"/>
          <w:lang w:val="en-GB"/>
        </w:rPr>
      </w:pPr>
      <w:r w:rsidRPr="006E4770">
        <w:rPr>
          <w:rFonts w:ascii="Verdana" w:hAnsi="Verdana" w:cs="Arial"/>
          <w:i/>
          <w:iCs/>
          <w:sz w:val="20"/>
          <w:szCs w:val="20"/>
        </w:rPr>
        <w:tab/>
      </w:r>
      <w:r w:rsidRPr="006E4770">
        <w:rPr>
          <w:rFonts w:ascii="Verdana" w:hAnsi="Verdana" w:cs="Arial"/>
          <w:i/>
          <w:iCs/>
          <w:sz w:val="20"/>
          <w:szCs w:val="20"/>
        </w:rPr>
        <w:tab/>
      </w:r>
      <w:r w:rsidRPr="006E4770">
        <w:rPr>
          <w:rFonts w:ascii="Verdana" w:hAnsi="Verdana" w:cs="Arial"/>
          <w:i/>
          <w:iCs/>
          <w:sz w:val="20"/>
          <w:szCs w:val="20"/>
        </w:rPr>
        <w:tab/>
      </w:r>
      <w:r w:rsidRPr="006E4770">
        <w:rPr>
          <w:rFonts w:ascii="Verdana" w:hAnsi="Verdana" w:cs="Arial"/>
          <w:i/>
          <w:iCs/>
          <w:sz w:val="20"/>
          <w:szCs w:val="20"/>
        </w:rPr>
        <w:tab/>
      </w:r>
      <w:r w:rsidRPr="006E4770">
        <w:rPr>
          <w:rFonts w:ascii="Verdana" w:hAnsi="Verdana" w:cs="Arial"/>
          <w:i/>
          <w:iCs/>
          <w:sz w:val="20"/>
          <w:szCs w:val="20"/>
        </w:rPr>
        <w:tab/>
      </w:r>
      <w:r w:rsidRPr="006E4770">
        <w:rPr>
          <w:rFonts w:ascii="Verdana" w:hAnsi="Verdana" w:cs="Arial"/>
          <w:i/>
          <w:iCs/>
          <w:sz w:val="20"/>
          <w:szCs w:val="20"/>
        </w:rPr>
        <w:tab/>
      </w:r>
      <w:r w:rsidRPr="006E4770">
        <w:rPr>
          <w:rFonts w:ascii="Verdana" w:hAnsi="Verdana" w:cs="Arial"/>
          <w:i/>
          <w:iCs/>
          <w:sz w:val="20"/>
          <w:szCs w:val="20"/>
        </w:rPr>
        <w:tab/>
      </w:r>
      <w:r w:rsidRPr="006E4770">
        <w:rPr>
          <w:rFonts w:ascii="Verdana" w:hAnsi="Verdana" w:cs="Arial"/>
          <w:i/>
          <w:iCs/>
          <w:sz w:val="20"/>
          <w:szCs w:val="20"/>
        </w:rPr>
        <w:tab/>
      </w:r>
      <w:r w:rsidRPr="006E4770">
        <w:rPr>
          <w:rFonts w:ascii="Verdana" w:hAnsi="Verdana" w:cs="Arial"/>
          <w:iCs/>
          <w:sz w:val="20"/>
          <w:szCs w:val="20"/>
        </w:rPr>
        <w:t>(</w:t>
      </w:r>
      <w:proofErr w:type="gramStart"/>
      <w:r w:rsidRPr="006E4770">
        <w:rPr>
          <w:rFonts w:ascii="Verdana" w:hAnsi="Verdana" w:cs="Arial"/>
          <w:iCs/>
          <w:sz w:val="20"/>
          <w:szCs w:val="20"/>
        </w:rPr>
        <w:t>потпис</w:t>
      </w:r>
      <w:proofErr w:type="gramEnd"/>
      <w:r w:rsidRPr="006E4770">
        <w:rPr>
          <w:rFonts w:ascii="Verdana" w:hAnsi="Verdana" w:cs="Arial"/>
          <w:iCs/>
          <w:sz w:val="20"/>
          <w:szCs w:val="20"/>
        </w:rPr>
        <w:t xml:space="preserve"> овлашћеног лица)</w:t>
      </w:r>
    </w:p>
    <w:p w:rsidR="00580336" w:rsidRPr="006E4770" w:rsidRDefault="00580336" w:rsidP="00A414CA">
      <w:pPr>
        <w:jc w:val="both"/>
        <w:rPr>
          <w:rFonts w:ascii="Verdana" w:hAnsi="Verdana" w:cs="Arial"/>
          <w:iCs/>
          <w:sz w:val="20"/>
          <w:szCs w:val="20"/>
          <w:lang w:val="en-GB"/>
        </w:rPr>
      </w:pPr>
    </w:p>
    <w:p w:rsidR="00580336" w:rsidRPr="006E4770" w:rsidRDefault="00580336" w:rsidP="00A414CA">
      <w:pPr>
        <w:jc w:val="both"/>
        <w:rPr>
          <w:rFonts w:ascii="Verdana" w:hAnsi="Verdana" w:cs="Arial"/>
          <w:i/>
          <w:iCs/>
          <w:sz w:val="20"/>
          <w:szCs w:val="20"/>
        </w:rPr>
      </w:pPr>
    </w:p>
    <w:p w:rsidR="00580336" w:rsidRPr="006E4770" w:rsidRDefault="00A83105" w:rsidP="00A414CA">
      <w:pPr>
        <w:jc w:val="both"/>
        <w:rPr>
          <w:rFonts w:ascii="Verdana" w:hAnsi="Verdana" w:cs="Arial"/>
          <w:i/>
          <w:iCs/>
          <w:sz w:val="20"/>
          <w:szCs w:val="20"/>
        </w:rPr>
      </w:pPr>
      <w:r>
        <w:rPr>
          <w:rFonts w:ascii="Verdana" w:hAnsi="Verdana" w:cs="Arial"/>
          <w:i/>
          <w:iCs/>
          <w:sz w:val="20"/>
          <w:szCs w:val="20"/>
        </w:rPr>
        <w:br w:type="page"/>
      </w: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0065"/>
      </w:tblGrid>
      <w:tr w:rsidR="00580336" w:rsidRPr="006E4770" w:rsidTr="00FA6051">
        <w:trPr>
          <w:tblCellSpacing w:w="20" w:type="dxa"/>
        </w:trPr>
        <w:tc>
          <w:tcPr>
            <w:tcW w:w="9985" w:type="dxa"/>
            <w:shd w:val="clear" w:color="auto" w:fill="BFBFBF"/>
          </w:tcPr>
          <w:p w:rsidR="00580336" w:rsidRPr="006E4770" w:rsidRDefault="00580336" w:rsidP="00A414CA">
            <w:pPr>
              <w:spacing w:line="280" w:lineRule="exact"/>
              <w:jc w:val="center"/>
              <w:rPr>
                <w:rFonts w:ascii="Verdana" w:hAnsi="Verdana" w:cs="Arial"/>
                <w:b/>
                <w:sz w:val="20"/>
                <w:szCs w:val="20"/>
                <w:lang w:val="sr-Cyrl-CS"/>
              </w:rPr>
            </w:pPr>
            <w:r w:rsidRPr="0022411E">
              <w:rPr>
                <w:rFonts w:ascii="Verdana" w:hAnsi="Verdana" w:cs="Arial"/>
                <w:b/>
                <w:sz w:val="20"/>
                <w:szCs w:val="20"/>
                <w:highlight w:val="lightGray"/>
                <w:lang w:val="sr-Cyrl-CS"/>
              </w:rPr>
              <w:t>МЕНИЧНО  ОВЛАШЋЕЊЕ ЗА ДОБРО ИЗВРШЕЊЕ ПОСЛА</w:t>
            </w:r>
          </w:p>
        </w:tc>
      </w:tr>
    </w:tbl>
    <w:p w:rsidR="00580336" w:rsidRPr="006E4770" w:rsidRDefault="00580336" w:rsidP="00A414CA">
      <w:pPr>
        <w:rPr>
          <w:rFonts w:ascii="Verdana" w:hAnsi="Verdana" w:cs="Arial"/>
          <w:sz w:val="20"/>
          <w:szCs w:val="20"/>
          <w:lang w:val="sr-Cyrl-CS"/>
        </w:rPr>
      </w:pPr>
    </w:p>
    <w:p w:rsidR="00580336" w:rsidRPr="006E4770" w:rsidRDefault="00580336" w:rsidP="00A414CA">
      <w:pPr>
        <w:jc w:val="both"/>
        <w:rPr>
          <w:rFonts w:ascii="Verdana" w:hAnsi="Verdana" w:cs="Arial"/>
          <w:iCs/>
          <w:sz w:val="20"/>
          <w:szCs w:val="20"/>
          <w:lang w:val="sr-Cyrl-CS"/>
        </w:rPr>
      </w:pPr>
      <w:r w:rsidRPr="006E4770">
        <w:rPr>
          <w:rFonts w:ascii="Verdana" w:hAnsi="Verdana" w:cs="Arial"/>
          <w:sz w:val="20"/>
          <w:szCs w:val="20"/>
          <w:lang w:val="sr-Cyrl-CS"/>
        </w:rPr>
        <w:t>На основу члана 47а Закона о платном промету ("Сл. лист СРЈ", бр. 3/2002 и 5/2003 и "Сл. гласник РС", бр. 43/2004, 62/2006, 111/2009 - др. закон и 31/2011), Закона о меници („Сл. лист ФНРЈ“ бр.104/46, „Сл. лист СФРЈ“ бр.16/65, 54/70 и 57/89, „Сл. лист СРЈ“ бр. 46/96 и „Сл. лист СЦГ“ бр. 1/2003 -Уставна повеља) и Одлуке о ближим условима, садржини и начину вођења регистра меница и овлашћења ( „Сл.гласник РС“ бр.56/2011) и учествовања у поступку јавне набавке</w:t>
      </w:r>
      <w:r w:rsidRPr="006E4770">
        <w:rPr>
          <w:rFonts w:ascii="Verdana" w:hAnsi="Verdana" w:cs="Arial"/>
          <w:sz w:val="20"/>
          <w:szCs w:val="20"/>
        </w:rPr>
        <w:t xml:space="preserve"> мале вредности</w:t>
      </w:r>
      <w:r w:rsidRPr="006E4770">
        <w:rPr>
          <w:rFonts w:ascii="Verdana" w:eastAsia="Arial Unicode MS" w:hAnsi="Verdana"/>
          <w:kern w:val="1"/>
          <w:sz w:val="20"/>
          <w:szCs w:val="20"/>
          <w:lang w:eastAsia="ar-SA"/>
        </w:rPr>
        <w:t xml:space="preserve"> </w:t>
      </w:r>
      <w:r w:rsidRPr="006E4770">
        <w:rPr>
          <w:rFonts w:ascii="Verdana" w:hAnsi="Verdana"/>
          <w:b/>
          <w:sz w:val="20"/>
          <w:szCs w:val="20"/>
          <w:lang w:val="sr-Cyrl-CS" w:eastAsia="ar-SA"/>
        </w:rPr>
        <w:t xml:space="preserve">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6E4770">
        <w:rPr>
          <w:rFonts w:ascii="Verdana" w:hAnsi="Verdana" w:cs="Arial"/>
          <w:bCs/>
          <w:iCs/>
          <w:sz w:val="20"/>
          <w:szCs w:val="20"/>
          <w:lang w:val="sr-Cyrl-CS"/>
        </w:rPr>
        <w:t xml:space="preserve"> </w:t>
      </w:r>
      <w:r w:rsidRPr="006E4770">
        <w:rPr>
          <w:rFonts w:ascii="Verdana" w:hAnsi="Verdana" w:cs="Arial"/>
          <w:iCs/>
          <w:sz w:val="20"/>
          <w:szCs w:val="20"/>
          <w:lang w:val="sr-Cyrl-CS"/>
        </w:rPr>
        <w:t>ЈН МВ  број 7/14, обликоване у више посебних истоврсних целина (партија) од 1. до 3.</w:t>
      </w:r>
    </w:p>
    <w:p w:rsidR="00580336" w:rsidRPr="006E4770" w:rsidRDefault="00580336" w:rsidP="00A414CA">
      <w:pPr>
        <w:jc w:val="both"/>
        <w:rPr>
          <w:rFonts w:ascii="Verdana" w:hAnsi="Verdana" w:cs="Arial"/>
          <w:b/>
          <w:bCs/>
          <w:iCs/>
          <w:sz w:val="20"/>
          <w:szCs w:val="20"/>
          <w:lang w:val="sr-Cyrl-CS"/>
        </w:rPr>
      </w:pPr>
      <w:r w:rsidRPr="006E4770">
        <w:rPr>
          <w:rFonts w:ascii="Verdana" w:hAnsi="Verdana" w:cs="Arial"/>
          <w:b/>
          <w:iCs/>
          <w:sz w:val="20"/>
          <w:szCs w:val="20"/>
          <w:lang w:val="sr-Cyrl-CS"/>
        </w:rPr>
        <w:t xml:space="preserve">ПАРТИЈА 2.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p>
    <w:p w:rsidR="00580336" w:rsidRPr="006E4770" w:rsidRDefault="00580336" w:rsidP="00A414CA">
      <w:pPr>
        <w:ind w:firstLine="708"/>
        <w:jc w:val="both"/>
        <w:rPr>
          <w:rFonts w:ascii="Verdana" w:hAnsi="Verdana" w:cs="Arial"/>
          <w:color w:val="FF0000"/>
          <w:sz w:val="20"/>
          <w:szCs w:val="20"/>
          <w:lang w:val="sr-Cyrl-CS"/>
        </w:rPr>
      </w:pPr>
      <w:r w:rsidRPr="006E4770">
        <w:rPr>
          <w:rFonts w:ascii="Verdana" w:eastAsia="Arial Unicode MS" w:hAnsi="Verdana"/>
          <w:color w:val="FF0000"/>
          <w:kern w:val="1"/>
          <w:sz w:val="20"/>
          <w:szCs w:val="20"/>
          <w:lang w:eastAsia="ar-SA"/>
        </w:rPr>
        <w:t xml:space="preserve"> </w:t>
      </w:r>
    </w:p>
    <w:p w:rsidR="00580336" w:rsidRPr="006E4770" w:rsidRDefault="00580336" w:rsidP="00A414CA">
      <w:pPr>
        <w:jc w:val="center"/>
        <w:rPr>
          <w:rFonts w:ascii="Verdana" w:hAnsi="Verdana" w:cs="Arial"/>
          <w:b/>
          <w:sz w:val="20"/>
          <w:szCs w:val="20"/>
          <w:lang w:val="sr-Cyrl-CS"/>
        </w:rPr>
      </w:pPr>
      <w:r w:rsidRPr="006E4770">
        <w:rPr>
          <w:rFonts w:ascii="Verdana" w:hAnsi="Verdana" w:cs="Arial"/>
          <w:b/>
          <w:sz w:val="20"/>
          <w:szCs w:val="20"/>
          <w:lang w:val="sr-Cyrl-CS"/>
        </w:rPr>
        <w:t>МЕНИЧНО ОВЛАШЋЕЊЕ/ПИСМО ЗА ДОБРО ИЗВРШЕЊЕ ПОСЛА</w:t>
      </w:r>
    </w:p>
    <w:p w:rsidR="00580336" w:rsidRPr="006E4770" w:rsidRDefault="00580336" w:rsidP="00A414CA">
      <w:pPr>
        <w:jc w:val="center"/>
        <w:rPr>
          <w:rFonts w:ascii="Verdana" w:hAnsi="Verdana" w:cs="Arial"/>
          <w:sz w:val="20"/>
          <w:szCs w:val="20"/>
          <w:lang w:val="sr-Cyrl-CS"/>
        </w:rPr>
      </w:pPr>
      <w:r w:rsidRPr="006E4770">
        <w:rPr>
          <w:rFonts w:ascii="Verdana" w:hAnsi="Verdana" w:cs="Arial"/>
          <w:b/>
          <w:sz w:val="20"/>
          <w:szCs w:val="20"/>
          <w:lang w:val="sr-Cyrl-CS"/>
        </w:rPr>
        <w:t>ЗА КОРИСНИКА БЛАНКО, СОЛО</w:t>
      </w:r>
      <w:r w:rsidRPr="006E4770">
        <w:rPr>
          <w:rFonts w:ascii="Verdana" w:hAnsi="Verdana" w:cs="Arial"/>
          <w:sz w:val="20"/>
          <w:szCs w:val="20"/>
          <w:lang w:val="sr-Cyrl-CS"/>
        </w:rPr>
        <w:t xml:space="preserve"> </w:t>
      </w:r>
      <w:r w:rsidRPr="006E4770">
        <w:rPr>
          <w:rFonts w:ascii="Verdana" w:hAnsi="Verdana" w:cs="Arial"/>
          <w:b/>
          <w:sz w:val="20"/>
          <w:szCs w:val="20"/>
          <w:lang w:val="sr-Cyrl-CS"/>
        </w:rPr>
        <w:t>МЕНИЦЕ СЕРИЈСКОГ БРОЈА</w:t>
      </w:r>
      <w:r w:rsidRPr="006E4770">
        <w:rPr>
          <w:rFonts w:ascii="Verdana" w:hAnsi="Verdana" w:cs="Arial"/>
          <w:sz w:val="20"/>
          <w:szCs w:val="20"/>
          <w:lang w:val="sr-Cyrl-CS"/>
        </w:rPr>
        <w:t xml:space="preserve">: </w:t>
      </w:r>
      <w:r w:rsidRPr="006E4770">
        <w:rPr>
          <w:rFonts w:ascii="Verdana" w:hAnsi="Verdana" w:cs="Arial"/>
          <w:sz w:val="20"/>
          <w:szCs w:val="20"/>
        </w:rPr>
        <w:t>_____________</w:t>
      </w:r>
      <w:r w:rsidRPr="006E4770">
        <w:rPr>
          <w:rFonts w:ascii="Verdana" w:hAnsi="Verdana" w:cs="Arial"/>
          <w:sz w:val="20"/>
          <w:szCs w:val="20"/>
          <w:lang w:val="sr-Cyrl-CS"/>
        </w:rPr>
        <w:t>_________________</w:t>
      </w:r>
    </w:p>
    <w:p w:rsidR="00580336" w:rsidRPr="006E4770" w:rsidRDefault="00580336" w:rsidP="00A414CA">
      <w:pPr>
        <w:rPr>
          <w:rFonts w:ascii="Verdana" w:hAnsi="Verdana" w:cs="Arial"/>
          <w:sz w:val="20"/>
          <w:szCs w:val="20"/>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3119"/>
        <w:gridCol w:w="2693"/>
        <w:gridCol w:w="1134"/>
        <w:gridCol w:w="2855"/>
      </w:tblGrid>
      <w:tr w:rsidR="00580336" w:rsidRPr="006E4770" w:rsidTr="00FA6051">
        <w:trPr>
          <w:tblCellSpacing w:w="20" w:type="dxa"/>
        </w:trPr>
        <w:tc>
          <w:tcPr>
            <w:tcW w:w="3059" w:type="dxa"/>
            <w:shd w:val="clear" w:color="auto" w:fill="DBE5F1"/>
            <w:vAlign w:val="center"/>
          </w:tcPr>
          <w:p w:rsidR="00580336" w:rsidRPr="006E4770" w:rsidRDefault="00580336" w:rsidP="00A414CA">
            <w:pPr>
              <w:spacing w:line="260" w:lineRule="exact"/>
              <w:rPr>
                <w:rFonts w:ascii="Verdana" w:hAnsi="Verdana" w:cs="Arial"/>
                <w:b/>
                <w:sz w:val="20"/>
                <w:szCs w:val="20"/>
                <w:lang w:val="sr-Cyrl-CS"/>
              </w:rPr>
            </w:pPr>
            <w:r w:rsidRPr="006E4770">
              <w:rPr>
                <w:rFonts w:ascii="Verdana" w:hAnsi="Verdana" w:cs="Arial"/>
                <w:b/>
                <w:sz w:val="20"/>
                <w:szCs w:val="20"/>
                <w:lang w:val="sr-Cyrl-CS"/>
              </w:rPr>
              <w:t xml:space="preserve">МЕНИЧНИ  ДУЖНИК </w:t>
            </w:r>
          </w:p>
        </w:tc>
        <w:tc>
          <w:tcPr>
            <w:tcW w:w="6622" w:type="dxa"/>
            <w:gridSpan w:val="3"/>
          </w:tcPr>
          <w:p w:rsidR="00580336" w:rsidRPr="006E4770" w:rsidRDefault="00580336" w:rsidP="00A414CA">
            <w:pPr>
              <w:rPr>
                <w:rFonts w:ascii="Verdana" w:hAnsi="Verdana" w:cs="Arial"/>
                <w:sz w:val="20"/>
                <w:szCs w:val="20"/>
                <w:lang w:val="sr-Cyrl-CS"/>
              </w:rPr>
            </w:pPr>
          </w:p>
        </w:tc>
      </w:tr>
      <w:tr w:rsidR="00580336" w:rsidRPr="006E4770" w:rsidTr="00FA6051">
        <w:trPr>
          <w:tblCellSpacing w:w="20" w:type="dxa"/>
        </w:trPr>
        <w:tc>
          <w:tcPr>
            <w:tcW w:w="3059" w:type="dxa"/>
            <w:shd w:val="clear" w:color="auto" w:fill="DBE5F1"/>
            <w:vAlign w:val="center"/>
          </w:tcPr>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СЕДИШТЕ  И  АДРЕСА</w:t>
            </w:r>
          </w:p>
        </w:tc>
        <w:tc>
          <w:tcPr>
            <w:tcW w:w="6622" w:type="dxa"/>
            <w:gridSpan w:val="3"/>
          </w:tcPr>
          <w:p w:rsidR="00580336" w:rsidRPr="006E4770" w:rsidRDefault="00580336" w:rsidP="00A414CA">
            <w:pPr>
              <w:rPr>
                <w:rFonts w:ascii="Verdana" w:hAnsi="Verdana" w:cs="Arial"/>
                <w:sz w:val="20"/>
                <w:szCs w:val="20"/>
                <w:lang w:val="sr-Cyrl-CS"/>
              </w:rPr>
            </w:pPr>
          </w:p>
        </w:tc>
      </w:tr>
      <w:tr w:rsidR="00580336" w:rsidRPr="006E4770" w:rsidTr="00FA6051">
        <w:trPr>
          <w:tblCellSpacing w:w="20" w:type="dxa"/>
        </w:trPr>
        <w:tc>
          <w:tcPr>
            <w:tcW w:w="3059" w:type="dxa"/>
            <w:shd w:val="clear" w:color="auto" w:fill="DBE5F1"/>
            <w:vAlign w:val="center"/>
          </w:tcPr>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МАТИЧНИ  БРОЈ</w:t>
            </w:r>
          </w:p>
        </w:tc>
        <w:tc>
          <w:tcPr>
            <w:tcW w:w="2653" w:type="dxa"/>
          </w:tcPr>
          <w:p w:rsidR="00580336" w:rsidRPr="006E4770" w:rsidRDefault="00580336" w:rsidP="00A414CA">
            <w:pPr>
              <w:rPr>
                <w:rFonts w:ascii="Verdana" w:hAnsi="Verdana" w:cs="Arial"/>
                <w:sz w:val="20"/>
                <w:szCs w:val="20"/>
                <w:lang w:val="sr-Cyrl-CS"/>
              </w:rPr>
            </w:pPr>
          </w:p>
        </w:tc>
        <w:tc>
          <w:tcPr>
            <w:tcW w:w="1094" w:type="dxa"/>
            <w:shd w:val="clear" w:color="auto" w:fill="DBE5F1"/>
          </w:tcPr>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ПИБ</w:t>
            </w:r>
          </w:p>
        </w:tc>
        <w:tc>
          <w:tcPr>
            <w:tcW w:w="2795" w:type="dxa"/>
          </w:tcPr>
          <w:p w:rsidR="00580336" w:rsidRPr="006E4770" w:rsidRDefault="00580336" w:rsidP="00A414CA">
            <w:pPr>
              <w:rPr>
                <w:rFonts w:ascii="Verdana" w:hAnsi="Verdana" w:cs="Arial"/>
                <w:sz w:val="20"/>
                <w:szCs w:val="20"/>
                <w:lang w:val="sr-Cyrl-CS"/>
              </w:rPr>
            </w:pPr>
          </w:p>
        </w:tc>
      </w:tr>
      <w:tr w:rsidR="00580336" w:rsidRPr="006E4770" w:rsidTr="00FA6051">
        <w:trPr>
          <w:tblCellSpacing w:w="20" w:type="dxa"/>
        </w:trPr>
        <w:tc>
          <w:tcPr>
            <w:tcW w:w="3059" w:type="dxa"/>
            <w:shd w:val="clear" w:color="auto" w:fill="DBE5F1"/>
            <w:vAlign w:val="center"/>
          </w:tcPr>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 xml:space="preserve">ТЕКУЋИ РАЧУН/БАНКА </w:t>
            </w:r>
          </w:p>
        </w:tc>
        <w:tc>
          <w:tcPr>
            <w:tcW w:w="6622" w:type="dxa"/>
            <w:gridSpan w:val="3"/>
          </w:tcPr>
          <w:p w:rsidR="00580336" w:rsidRPr="006E4770" w:rsidRDefault="00580336" w:rsidP="00A414CA">
            <w:pPr>
              <w:rPr>
                <w:rFonts w:ascii="Verdana" w:hAnsi="Verdana" w:cs="Arial"/>
                <w:sz w:val="20"/>
                <w:szCs w:val="20"/>
                <w:lang w:val="sr-Cyrl-CS"/>
              </w:rPr>
            </w:pPr>
          </w:p>
        </w:tc>
      </w:tr>
    </w:tbl>
    <w:p w:rsidR="00580336" w:rsidRPr="006E4770" w:rsidRDefault="00580336" w:rsidP="00A414CA">
      <w:pPr>
        <w:rPr>
          <w:rFonts w:ascii="Verdana" w:hAnsi="Verdana" w:cs="Arial"/>
          <w:sz w:val="20"/>
          <w:szCs w:val="20"/>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3119"/>
        <w:gridCol w:w="2693"/>
        <w:gridCol w:w="1134"/>
        <w:gridCol w:w="2855"/>
      </w:tblGrid>
      <w:tr w:rsidR="00580336" w:rsidRPr="006E4770" w:rsidTr="00FA6051">
        <w:trPr>
          <w:tblCellSpacing w:w="20" w:type="dxa"/>
        </w:trPr>
        <w:tc>
          <w:tcPr>
            <w:tcW w:w="3059" w:type="dxa"/>
            <w:shd w:val="clear" w:color="auto" w:fill="DBE5F1"/>
          </w:tcPr>
          <w:p w:rsidR="00580336" w:rsidRPr="006E4770" w:rsidRDefault="00580336" w:rsidP="00A414CA">
            <w:pPr>
              <w:spacing w:line="260" w:lineRule="exact"/>
              <w:rPr>
                <w:rFonts w:ascii="Verdana" w:hAnsi="Verdana" w:cs="Arial"/>
                <w:b/>
                <w:sz w:val="20"/>
                <w:szCs w:val="20"/>
                <w:lang w:val="sr-Cyrl-CS"/>
              </w:rPr>
            </w:pPr>
            <w:r w:rsidRPr="006E4770">
              <w:rPr>
                <w:rFonts w:ascii="Verdana" w:hAnsi="Verdana" w:cs="Arial"/>
                <w:b/>
                <w:sz w:val="20"/>
                <w:szCs w:val="20"/>
                <w:lang w:val="sr-Cyrl-CS"/>
              </w:rPr>
              <w:t>МЕНИЧНИ  ПОВЕРИЛАЦ</w:t>
            </w:r>
          </w:p>
        </w:tc>
        <w:tc>
          <w:tcPr>
            <w:tcW w:w="6622" w:type="dxa"/>
            <w:gridSpan w:val="3"/>
            <w:vAlign w:val="bottom"/>
          </w:tcPr>
          <w:p w:rsidR="00580336" w:rsidRPr="006E4770" w:rsidRDefault="00580336" w:rsidP="00A414CA">
            <w:pPr>
              <w:rPr>
                <w:rFonts w:ascii="Verdana" w:hAnsi="Verdana" w:cs="Arial"/>
                <w:b/>
                <w:sz w:val="20"/>
                <w:szCs w:val="20"/>
                <w:lang w:val="sr-Cyrl-CS"/>
              </w:rPr>
            </w:pPr>
            <w:r w:rsidRPr="006E4770">
              <w:rPr>
                <w:rFonts w:ascii="Verdana" w:hAnsi="Verdana" w:cs="Arial"/>
                <w:b/>
                <w:sz w:val="20"/>
                <w:szCs w:val="20"/>
                <w:lang w:val="sr-Cyrl-CS"/>
              </w:rPr>
              <w:t xml:space="preserve"> Република србија – Аутономна Покрајина Вијводина-Покрајински секретаријат за урбанизам, градитељство и заштиту животне средине Нови Сад</w:t>
            </w:r>
          </w:p>
        </w:tc>
      </w:tr>
      <w:tr w:rsidR="00580336" w:rsidRPr="006E4770" w:rsidTr="00FA6051">
        <w:trPr>
          <w:tblCellSpacing w:w="20" w:type="dxa"/>
        </w:trPr>
        <w:tc>
          <w:tcPr>
            <w:tcW w:w="3059" w:type="dxa"/>
            <w:shd w:val="clear" w:color="auto" w:fill="DBE5F1"/>
          </w:tcPr>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СЕДИШТЕ  И  АДРЕСА</w:t>
            </w:r>
          </w:p>
        </w:tc>
        <w:tc>
          <w:tcPr>
            <w:tcW w:w="6622" w:type="dxa"/>
            <w:gridSpan w:val="3"/>
          </w:tcPr>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 xml:space="preserve">Нови Сад, Булевар Михајла Пупина 16 </w:t>
            </w:r>
          </w:p>
        </w:tc>
      </w:tr>
      <w:tr w:rsidR="00580336" w:rsidRPr="006E4770" w:rsidTr="00FA6051">
        <w:trPr>
          <w:tblCellSpacing w:w="20" w:type="dxa"/>
        </w:trPr>
        <w:tc>
          <w:tcPr>
            <w:tcW w:w="3059" w:type="dxa"/>
            <w:shd w:val="clear" w:color="auto" w:fill="DBE5F1"/>
          </w:tcPr>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МАТИЧНИ  БРОЈ</w:t>
            </w:r>
          </w:p>
        </w:tc>
        <w:tc>
          <w:tcPr>
            <w:tcW w:w="2653" w:type="dxa"/>
          </w:tcPr>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 xml:space="preserve"> 08752885</w:t>
            </w:r>
          </w:p>
        </w:tc>
        <w:tc>
          <w:tcPr>
            <w:tcW w:w="1094" w:type="dxa"/>
            <w:shd w:val="clear" w:color="auto" w:fill="DBE5F1"/>
          </w:tcPr>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ПИБ</w:t>
            </w:r>
          </w:p>
        </w:tc>
        <w:tc>
          <w:tcPr>
            <w:tcW w:w="2795" w:type="dxa"/>
          </w:tcPr>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100715260</w:t>
            </w:r>
          </w:p>
        </w:tc>
      </w:tr>
      <w:tr w:rsidR="00580336" w:rsidRPr="006E4770" w:rsidTr="00FA6051">
        <w:trPr>
          <w:tblCellSpacing w:w="20" w:type="dxa"/>
        </w:trPr>
        <w:tc>
          <w:tcPr>
            <w:tcW w:w="3059" w:type="dxa"/>
            <w:shd w:val="clear" w:color="auto" w:fill="DBE5F1"/>
          </w:tcPr>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ТЕКУЋИ  РАЧУН</w:t>
            </w:r>
          </w:p>
        </w:tc>
        <w:tc>
          <w:tcPr>
            <w:tcW w:w="6622" w:type="dxa"/>
            <w:gridSpan w:val="3"/>
          </w:tcPr>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840-30640-67  код Управе за трезор</w:t>
            </w:r>
          </w:p>
        </w:tc>
      </w:tr>
    </w:tbl>
    <w:p w:rsidR="00580336" w:rsidRPr="006E4770" w:rsidRDefault="00580336" w:rsidP="00A414CA">
      <w:pPr>
        <w:rPr>
          <w:rFonts w:ascii="Verdana" w:hAnsi="Verdana" w:cs="Arial"/>
          <w:sz w:val="20"/>
          <w:szCs w:val="20"/>
          <w:lang w:val="sr-Cyrl-CS"/>
        </w:rPr>
      </w:pPr>
    </w:p>
    <w:p w:rsidR="00580336" w:rsidRPr="006E4770" w:rsidRDefault="00580336" w:rsidP="00A414CA">
      <w:pPr>
        <w:ind w:firstLine="708"/>
        <w:jc w:val="both"/>
        <w:rPr>
          <w:rFonts w:ascii="Verdana" w:hAnsi="Verdana" w:cs="Arial"/>
          <w:sz w:val="20"/>
          <w:szCs w:val="20"/>
          <w:lang w:val="sr-Cyrl-CS"/>
        </w:rPr>
      </w:pPr>
      <w:r w:rsidRPr="006E4770">
        <w:rPr>
          <w:rFonts w:ascii="Verdana" w:hAnsi="Verdana" w:cs="Arial"/>
          <w:sz w:val="20"/>
          <w:szCs w:val="20"/>
          <w:lang w:val="sr-Cyrl-CS"/>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580336" w:rsidRPr="006E4770" w:rsidRDefault="00580336" w:rsidP="00A414CA">
      <w:pPr>
        <w:jc w:val="both"/>
        <w:rPr>
          <w:rFonts w:ascii="Verdana" w:hAnsi="Verdana" w:cs="Arial"/>
          <w:iCs/>
          <w:sz w:val="20"/>
          <w:szCs w:val="20"/>
          <w:lang w:val="sr-Cyrl-CS"/>
        </w:rPr>
      </w:pPr>
      <w:r w:rsidRPr="006E4770">
        <w:rPr>
          <w:rFonts w:ascii="Verdana" w:hAnsi="Verdana" w:cs="Arial"/>
          <w:sz w:val="20"/>
          <w:szCs w:val="20"/>
          <w:lang w:val="sr-Cyrl-CS"/>
        </w:rPr>
        <w:t xml:space="preserve">Меница и менично овлашћење се издају као финансијска гаранција за </w:t>
      </w:r>
      <w:r w:rsidRPr="006E4770">
        <w:rPr>
          <w:rFonts w:ascii="Verdana" w:hAnsi="Verdana" w:cs="Arial"/>
          <w:b/>
          <w:sz w:val="20"/>
          <w:szCs w:val="20"/>
          <w:lang w:val="sr-Cyrl-CS"/>
        </w:rPr>
        <w:t>добро извршење посла</w:t>
      </w:r>
      <w:r w:rsidRPr="006E4770">
        <w:rPr>
          <w:rFonts w:ascii="Verdana" w:hAnsi="Verdana" w:cs="Arial"/>
          <w:sz w:val="20"/>
          <w:szCs w:val="20"/>
          <w:lang w:val="sr-Cyrl-CS"/>
        </w:rPr>
        <w:t>,</w:t>
      </w:r>
      <w:r w:rsidRPr="006E4770">
        <w:rPr>
          <w:rFonts w:ascii="Verdana" w:hAnsi="Verdana" w:cs="Arial"/>
          <w:sz w:val="20"/>
          <w:szCs w:val="20"/>
        </w:rPr>
        <w:t xml:space="preserve"> </w:t>
      </w:r>
      <w:r w:rsidRPr="006E4770">
        <w:rPr>
          <w:rFonts w:ascii="Verdana" w:hAnsi="Verdana" w:cs="Arial"/>
          <w:sz w:val="20"/>
          <w:szCs w:val="20"/>
          <w:lang w:val="sr-Cyrl-CS"/>
        </w:rPr>
        <w:t xml:space="preserve">коју је менични дужник поднео приликом потписивања Уговора о јавној набавци мале вредности  </w:t>
      </w:r>
      <w:r w:rsidRPr="006E4770">
        <w:rPr>
          <w:rFonts w:ascii="Verdana" w:hAnsi="Verdana"/>
          <w:sz w:val="20"/>
          <w:szCs w:val="20"/>
          <w:lang w:val="en-GB"/>
        </w:rPr>
        <w:t>Услуг</w:t>
      </w:r>
      <w:r w:rsidRPr="006E4770">
        <w:rPr>
          <w:rFonts w:ascii="Verdana" w:hAnsi="Verdana"/>
          <w:sz w:val="20"/>
          <w:szCs w:val="20"/>
        </w:rPr>
        <w:t>е</w:t>
      </w:r>
      <w:r w:rsidRPr="006E4770">
        <w:rPr>
          <w:rFonts w:ascii="Verdana" w:hAnsi="Verdana"/>
          <w:sz w:val="20"/>
          <w:szCs w:val="20"/>
          <w:lang w:val="en-GB"/>
        </w:rPr>
        <w:t xml:space="preserve"> </w:t>
      </w:r>
      <w:r w:rsidRPr="006E4770">
        <w:rPr>
          <w:rFonts w:ascii="Verdana" w:hAnsi="Verdana"/>
          <w:sz w:val="20"/>
          <w:szCs w:val="20"/>
        </w:rPr>
        <w:t>одржавања хардверске опреме (UPS, Firewall, управљиви свич) и периферне опреме (штампачи, скенер и мултифункцијски уређај),</w:t>
      </w:r>
      <w:r w:rsidRPr="006E4770">
        <w:rPr>
          <w:rFonts w:ascii="Verdana" w:hAnsi="Verdana" w:cs="Arial"/>
          <w:bCs/>
          <w:iCs/>
          <w:sz w:val="20"/>
          <w:szCs w:val="20"/>
          <w:lang w:val="sr-Cyrl-CS"/>
        </w:rPr>
        <w:t xml:space="preserve"> </w:t>
      </w:r>
      <w:r w:rsidRPr="006E4770">
        <w:rPr>
          <w:rFonts w:ascii="Verdana" w:hAnsi="Verdana" w:cs="Arial"/>
          <w:iCs/>
          <w:sz w:val="20"/>
          <w:szCs w:val="20"/>
          <w:lang w:val="sr-Cyrl-CS"/>
        </w:rPr>
        <w:t xml:space="preserve">ЈН МВ  број 7/14, обликоване у више посебних истоврсних целина (партија) од 1. до 3., </w:t>
      </w:r>
      <w:r w:rsidRPr="006E4770">
        <w:rPr>
          <w:rFonts w:ascii="Verdana" w:hAnsi="Verdana" w:cs="Arial"/>
          <w:b/>
          <w:iCs/>
          <w:sz w:val="20"/>
          <w:szCs w:val="20"/>
          <w:lang w:val="sr-Cyrl-CS"/>
        </w:rPr>
        <w:t xml:space="preserve">ПАРТИЈА 2. - </w:t>
      </w:r>
      <w:r w:rsidRPr="006E4770">
        <w:rPr>
          <w:rFonts w:ascii="Verdana" w:hAnsi="Verdana" w:cs="Arial"/>
          <w:b/>
          <w:bCs/>
          <w:sz w:val="20"/>
          <w:szCs w:val="20"/>
          <w:lang w:val="sr-Cyrl-CS" w:eastAsia="en-GB"/>
        </w:rPr>
        <w:t xml:space="preserve">Услуга одржавања штампача, мултифункцијског уређаја и скенера произвођача </w:t>
      </w:r>
      <w:r w:rsidRPr="006E4770">
        <w:rPr>
          <w:rFonts w:ascii="Verdana" w:hAnsi="Verdana" w:cs="Arial"/>
          <w:b/>
          <w:bCs/>
          <w:sz w:val="20"/>
          <w:szCs w:val="20"/>
          <w:lang w:eastAsia="en-GB"/>
        </w:rPr>
        <w:t>CANON.</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r w:rsidRPr="006E4770">
        <w:rPr>
          <w:rFonts w:ascii="Verdana" w:hAnsi="Verdana" w:cs="Arial"/>
          <w:b/>
          <w:bCs/>
          <w:i/>
          <w:iCs/>
          <w:sz w:val="20"/>
          <w:szCs w:val="20"/>
          <w:lang w:val="sr-Cyrl-CS"/>
        </w:rPr>
        <w:t xml:space="preserve">  </w:t>
      </w:r>
      <w:r w:rsidRPr="006E4770">
        <w:rPr>
          <w:rFonts w:ascii="Verdana" w:hAnsi="Verdana"/>
          <w:b/>
          <w:sz w:val="20"/>
          <w:szCs w:val="20"/>
          <w:lang w:val="sr-Cyrl-CS"/>
        </w:rPr>
        <w:t xml:space="preserve"> </w:t>
      </w:r>
      <w:r w:rsidRPr="006E4770">
        <w:rPr>
          <w:rFonts w:ascii="Verdana" w:hAnsi="Verdana" w:cs="Arial"/>
          <w:b/>
          <w:iCs/>
          <w:sz w:val="20"/>
          <w:szCs w:val="20"/>
          <w:lang w:val="sr-Cyrl-CS"/>
        </w:rPr>
        <w:t xml:space="preserve"> </w:t>
      </w:r>
    </w:p>
    <w:p w:rsidR="00580336" w:rsidRPr="006E4770" w:rsidRDefault="00580336" w:rsidP="00A414CA">
      <w:pPr>
        <w:ind w:firstLine="708"/>
        <w:jc w:val="both"/>
        <w:rPr>
          <w:rFonts w:ascii="Verdana" w:hAnsi="Verdana" w:cs="Arial"/>
          <w:sz w:val="20"/>
          <w:szCs w:val="20"/>
          <w:lang w:val="sr-Cyrl-CS"/>
        </w:rPr>
      </w:pPr>
      <w:r w:rsidRPr="006E4770">
        <w:rPr>
          <w:rFonts w:ascii="Verdana" w:hAnsi="Verdana" w:cs="Arial"/>
          <w:sz w:val="20"/>
          <w:szCs w:val="20"/>
          <w:lang w:val="sr-Cyrl-CS"/>
        </w:rPr>
        <w:t>Меница и менично овлашћење се издају са роком важности који је 30 дана дужи од дана окончања реализације уговора.</w:t>
      </w:r>
      <w:r w:rsidRPr="006E4770">
        <w:rPr>
          <w:rFonts w:ascii="Verdana" w:hAnsi="Verdana" w:cs="Arial"/>
          <w:color w:val="FF0000"/>
          <w:sz w:val="20"/>
          <w:szCs w:val="20"/>
          <w:lang w:val="sr-Cyrl-CS"/>
        </w:rPr>
        <w:t xml:space="preserve"> </w:t>
      </w:r>
      <w:r w:rsidRPr="006E4770">
        <w:rPr>
          <w:rFonts w:ascii="Verdana" w:hAnsi="Verdana" w:cs="Arial"/>
          <w:sz w:val="20"/>
          <w:szCs w:val="20"/>
          <w:lang w:val="sr-Cyrl-CS"/>
        </w:rPr>
        <w:t xml:space="preserve">Менични дужник је сагласан да Менични поверилац може попунити меницу на коју се односи менично овлашћење на износ од ___________________________ динара  (Словима:_____________________________________________________________), </w:t>
      </w:r>
    </w:p>
    <w:p w:rsidR="00580336" w:rsidRPr="006E4770" w:rsidRDefault="00580336" w:rsidP="00A414CA">
      <w:pPr>
        <w:jc w:val="both"/>
        <w:rPr>
          <w:rFonts w:ascii="Verdana" w:hAnsi="Verdana" w:cs="Arial"/>
          <w:sz w:val="20"/>
          <w:szCs w:val="20"/>
          <w:lang w:val="sr-Cyrl-CS"/>
        </w:rPr>
      </w:pPr>
      <w:r w:rsidRPr="006E4770">
        <w:rPr>
          <w:rFonts w:ascii="Verdana" w:hAnsi="Verdana" w:cs="Arial"/>
          <w:sz w:val="20"/>
          <w:szCs w:val="20"/>
          <w:lang w:val="sr-Cyrl-CS"/>
        </w:rPr>
        <w:t>што представља 10% без ПДВ-а од износа понуде коју је Менични дужник поднео.</w:t>
      </w:r>
    </w:p>
    <w:p w:rsidR="00580336" w:rsidRPr="006E4770" w:rsidRDefault="00580336" w:rsidP="00A414CA">
      <w:pPr>
        <w:jc w:val="both"/>
        <w:rPr>
          <w:rFonts w:ascii="Verdana" w:hAnsi="Verdana" w:cs="Arial"/>
          <w:sz w:val="20"/>
          <w:szCs w:val="20"/>
          <w:lang w:val="sr-Cyrl-CS"/>
        </w:rPr>
      </w:pPr>
      <w:r w:rsidRPr="006E4770">
        <w:rPr>
          <w:rFonts w:ascii="Verdana" w:hAnsi="Verdana" w:cs="Arial"/>
          <w:sz w:val="20"/>
          <w:szCs w:val="20"/>
          <w:lang w:val="sr-Cyrl-CS"/>
        </w:rPr>
        <w:t xml:space="preserve">                                                                                                     </w:t>
      </w:r>
    </w:p>
    <w:p w:rsidR="00580336" w:rsidRPr="006E4770" w:rsidRDefault="00580336" w:rsidP="00A414CA">
      <w:pPr>
        <w:jc w:val="both"/>
        <w:rPr>
          <w:rFonts w:ascii="Verdana" w:hAnsi="Verdana" w:cs="Arial"/>
          <w:sz w:val="20"/>
          <w:szCs w:val="20"/>
          <w:lang w:val="sr-Cyrl-CS"/>
        </w:rPr>
      </w:pPr>
    </w:p>
    <w:p w:rsidR="00580336" w:rsidRPr="006E4770" w:rsidRDefault="00580336" w:rsidP="00A414CA">
      <w:pPr>
        <w:ind w:firstLine="708"/>
        <w:jc w:val="both"/>
        <w:rPr>
          <w:rFonts w:ascii="Verdana" w:hAnsi="Verdana" w:cs="Arial"/>
          <w:sz w:val="20"/>
          <w:szCs w:val="20"/>
          <w:lang w:val="sr-Cyrl-CS"/>
        </w:rPr>
      </w:pPr>
      <w:r w:rsidRPr="006E4770">
        <w:rPr>
          <w:rFonts w:ascii="Verdana" w:hAnsi="Verdana" w:cs="Arial"/>
          <w:sz w:val="20"/>
          <w:szCs w:val="20"/>
          <w:lang w:val="sr-Cyrl-CS"/>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580336" w:rsidRPr="006E4770" w:rsidRDefault="00580336" w:rsidP="00A414CA">
      <w:pPr>
        <w:ind w:firstLine="708"/>
        <w:jc w:val="both"/>
        <w:rPr>
          <w:rFonts w:ascii="Verdana" w:hAnsi="Verdana" w:cs="Arial"/>
          <w:sz w:val="20"/>
          <w:szCs w:val="20"/>
          <w:lang w:val="sr-Cyrl-CS"/>
        </w:rPr>
      </w:pPr>
      <w:r w:rsidRPr="006E4770">
        <w:rPr>
          <w:rFonts w:ascii="Verdana" w:hAnsi="Verdana" w:cs="Arial"/>
          <w:sz w:val="20"/>
          <w:szCs w:val="20"/>
          <w:lang w:val="sr-Cyrl-CS"/>
        </w:rPr>
        <w:lastRenderedPageBreak/>
        <w:t xml:space="preserve">Меница и менично овлашћење су важећи и у случају да у току трајања предметног Уговора дође до промене лица овлашћених за заступање, лица овлашћених за располагање средствима са рачуна Меничног дужника, промена печата, статусних промена код дужника, оснивање нових правних субјеката дужника и других промена које су од значаја за платни промет. </w:t>
      </w:r>
    </w:p>
    <w:p w:rsidR="00580336" w:rsidRPr="006E4770" w:rsidRDefault="00580336" w:rsidP="00A414CA">
      <w:pPr>
        <w:ind w:firstLine="708"/>
        <w:jc w:val="both"/>
        <w:rPr>
          <w:rFonts w:ascii="Verdana" w:hAnsi="Verdana" w:cs="Arial"/>
          <w:sz w:val="20"/>
          <w:szCs w:val="20"/>
          <w:lang w:val="sr-Cyrl-CS"/>
        </w:rPr>
      </w:pPr>
      <w:r w:rsidRPr="006E4770">
        <w:rPr>
          <w:rFonts w:ascii="Verdana" w:hAnsi="Verdana" w:cs="Arial"/>
          <w:sz w:val="20"/>
          <w:szCs w:val="20"/>
          <w:lang w:val="sr-Cyrl-CS"/>
        </w:rPr>
        <w:t>За све спорове који евентуално настану надлежан је суд у Новом Саду.</w:t>
      </w:r>
    </w:p>
    <w:p w:rsidR="00580336" w:rsidRPr="006E4770" w:rsidRDefault="00580336" w:rsidP="00A414CA">
      <w:pPr>
        <w:rPr>
          <w:rFonts w:ascii="Verdana" w:hAnsi="Verdana" w:cs="Arial"/>
          <w:sz w:val="20"/>
          <w:szCs w:val="20"/>
          <w:lang w:val="sr-Cyrl-CS"/>
        </w:rPr>
      </w:pPr>
    </w:p>
    <w:p w:rsidR="00580336" w:rsidRPr="006E4770" w:rsidRDefault="00580336" w:rsidP="00A414CA">
      <w:pPr>
        <w:rPr>
          <w:rFonts w:ascii="Verdana" w:hAnsi="Verdana" w:cs="Arial"/>
          <w:sz w:val="20"/>
          <w:szCs w:val="20"/>
          <w:lang w:val="sr-Cyrl-CS"/>
        </w:rPr>
      </w:pPr>
    </w:p>
    <w:p w:rsidR="00580336" w:rsidRPr="006E4770" w:rsidRDefault="00580336" w:rsidP="00A414CA">
      <w:pPr>
        <w:rPr>
          <w:rFonts w:ascii="Verdana" w:hAnsi="Verdana" w:cs="Arial"/>
          <w:sz w:val="20"/>
          <w:szCs w:val="20"/>
          <w:lang w:val="sr-Cyrl-CS"/>
        </w:rPr>
      </w:pPr>
    </w:p>
    <w:p w:rsidR="00B41151" w:rsidRPr="00DB4EA3" w:rsidRDefault="00B41151" w:rsidP="00B41151">
      <w:pPr>
        <w:rPr>
          <w:rFonts w:ascii="Verdana" w:hAnsi="Verdana" w:cs="Arial"/>
          <w:b/>
          <w:sz w:val="20"/>
          <w:szCs w:val="20"/>
          <w:lang w:val="sr-Cyrl-CS"/>
        </w:rPr>
      </w:pPr>
      <w:r w:rsidRPr="00DB4EA3">
        <w:rPr>
          <w:rFonts w:ascii="Verdana" w:hAnsi="Verdana" w:cs="Arial"/>
          <w:sz w:val="20"/>
          <w:szCs w:val="20"/>
          <w:lang w:val="sr-Cyrl-CS"/>
        </w:rPr>
        <w:t xml:space="preserve">  Датум и место издавања овлашћења         </w:t>
      </w:r>
      <w:r>
        <w:rPr>
          <w:rFonts w:ascii="Verdana" w:hAnsi="Verdana" w:cs="Arial"/>
          <w:sz w:val="20"/>
          <w:szCs w:val="20"/>
          <w:lang w:val="sr-Cyrl-CS"/>
        </w:rPr>
        <w:t xml:space="preserve">              </w:t>
      </w:r>
      <w:r w:rsidRPr="00DB4EA3">
        <w:rPr>
          <w:rFonts w:ascii="Verdana" w:hAnsi="Verdana" w:cs="Arial"/>
          <w:b/>
          <w:sz w:val="20"/>
          <w:szCs w:val="20"/>
          <w:lang w:val="sr-Cyrl-CS"/>
        </w:rPr>
        <w:t>Дужник-издавалац менице</w:t>
      </w:r>
    </w:p>
    <w:p w:rsidR="00B41151" w:rsidRPr="00DB4EA3" w:rsidRDefault="00B41151" w:rsidP="00B41151">
      <w:pPr>
        <w:rPr>
          <w:rFonts w:ascii="Verdana" w:hAnsi="Verdana" w:cs="Arial"/>
          <w:b/>
          <w:sz w:val="20"/>
          <w:szCs w:val="20"/>
          <w:lang w:val="sr-Cyrl-CS"/>
        </w:rPr>
      </w:pPr>
      <w:r w:rsidRPr="00DB4EA3">
        <w:rPr>
          <w:rFonts w:ascii="Verdana" w:hAnsi="Verdana" w:cs="Arial"/>
          <w:b/>
          <w:sz w:val="20"/>
          <w:szCs w:val="20"/>
          <w:lang w:val="sr-Cyrl-CS"/>
        </w:rPr>
        <w:t xml:space="preserve">                                                                     </w:t>
      </w:r>
      <w:r>
        <w:rPr>
          <w:rFonts w:ascii="Verdana" w:hAnsi="Verdana" w:cs="Arial"/>
          <w:b/>
          <w:sz w:val="20"/>
          <w:szCs w:val="20"/>
          <w:lang w:val="sr-Cyrl-CS"/>
        </w:rPr>
        <w:t xml:space="preserve">              </w:t>
      </w:r>
      <w:r w:rsidRPr="00DB4EA3">
        <w:rPr>
          <w:rFonts w:ascii="Verdana" w:hAnsi="Verdana" w:cs="Arial"/>
          <w:b/>
          <w:sz w:val="20"/>
          <w:szCs w:val="20"/>
          <w:lang w:val="sr-Cyrl-CS"/>
        </w:rPr>
        <w:t>(пун назив, адреса, овера)</w:t>
      </w:r>
    </w:p>
    <w:p w:rsidR="00B41151" w:rsidRPr="00DB4EA3" w:rsidRDefault="00B41151" w:rsidP="00B41151">
      <w:pPr>
        <w:rPr>
          <w:rFonts w:ascii="Verdana" w:hAnsi="Verdana" w:cs="Arial"/>
          <w:b/>
          <w:sz w:val="20"/>
          <w:szCs w:val="20"/>
          <w:lang w:val="sr-Cyrl-CS"/>
        </w:rPr>
      </w:pPr>
    </w:p>
    <w:p w:rsidR="00B41151" w:rsidRPr="00DB4EA3" w:rsidRDefault="00B41151" w:rsidP="00B41151">
      <w:pPr>
        <w:rPr>
          <w:rFonts w:ascii="Verdana" w:hAnsi="Verdana" w:cs="Arial"/>
          <w:sz w:val="20"/>
          <w:szCs w:val="20"/>
          <w:lang w:val="sr-Cyrl-CS"/>
        </w:rPr>
      </w:pPr>
      <w:r w:rsidRPr="00DB4EA3">
        <w:rPr>
          <w:rFonts w:ascii="Verdana" w:hAnsi="Verdana" w:cs="Arial"/>
          <w:b/>
          <w:sz w:val="20"/>
          <w:szCs w:val="20"/>
          <w:lang w:val="sr-Cyrl-CS"/>
        </w:rPr>
        <w:t xml:space="preserve"> </w:t>
      </w:r>
      <w:r w:rsidRPr="00DB4EA3">
        <w:rPr>
          <w:rFonts w:ascii="Verdana" w:hAnsi="Verdana" w:cs="Arial"/>
          <w:sz w:val="20"/>
          <w:szCs w:val="20"/>
          <w:lang w:val="sr-Cyrl-CS"/>
        </w:rPr>
        <w:t>___________________________     М.П</w:t>
      </w:r>
      <w:r w:rsidRPr="00DB4EA3">
        <w:rPr>
          <w:rFonts w:ascii="Verdana" w:hAnsi="Verdana" w:cs="Arial"/>
          <w:b/>
          <w:sz w:val="20"/>
          <w:szCs w:val="20"/>
          <w:lang w:val="sr-Cyrl-CS"/>
        </w:rPr>
        <w:t xml:space="preserve">.    </w:t>
      </w:r>
      <w:r>
        <w:rPr>
          <w:rFonts w:ascii="Verdana" w:hAnsi="Verdana" w:cs="Arial"/>
          <w:b/>
          <w:sz w:val="20"/>
          <w:szCs w:val="20"/>
          <w:lang w:val="sr-Cyrl-CS"/>
        </w:rPr>
        <w:t xml:space="preserve">          </w:t>
      </w:r>
      <w:r w:rsidRPr="00DB4EA3">
        <w:rPr>
          <w:rFonts w:ascii="Verdana" w:hAnsi="Verdana" w:cs="Arial"/>
          <w:b/>
          <w:sz w:val="20"/>
          <w:szCs w:val="20"/>
          <w:lang w:val="sr-Cyrl-CS"/>
        </w:rPr>
        <w:t xml:space="preserve"> </w:t>
      </w:r>
      <w:r>
        <w:rPr>
          <w:rFonts w:ascii="Verdana" w:hAnsi="Verdana" w:cs="Arial"/>
          <w:b/>
          <w:sz w:val="20"/>
          <w:szCs w:val="20"/>
          <w:lang w:val="sr-Cyrl-CS"/>
        </w:rPr>
        <w:t xml:space="preserve">       </w:t>
      </w:r>
      <w:r w:rsidRPr="00DB4EA3">
        <w:rPr>
          <w:rFonts w:ascii="Verdana" w:hAnsi="Verdana" w:cs="Arial"/>
          <w:sz w:val="20"/>
          <w:szCs w:val="20"/>
          <w:lang w:val="sr-Cyrl-CS"/>
        </w:rPr>
        <w:t>________________________</w:t>
      </w:r>
    </w:p>
    <w:p w:rsidR="00B41151" w:rsidRPr="00DB4EA3" w:rsidRDefault="00B41151" w:rsidP="00B41151">
      <w:pPr>
        <w:rPr>
          <w:rFonts w:ascii="Verdana" w:hAnsi="Verdana" w:cs="Arial"/>
          <w:sz w:val="20"/>
          <w:szCs w:val="20"/>
          <w:lang w:val="sr-Cyrl-CS"/>
        </w:rPr>
      </w:pPr>
    </w:p>
    <w:p w:rsidR="00B41151" w:rsidRPr="00DB4EA3" w:rsidRDefault="00B41151" w:rsidP="00B41151">
      <w:pPr>
        <w:rPr>
          <w:rFonts w:ascii="Verdana" w:hAnsi="Verdana" w:cs="Arial"/>
          <w:sz w:val="20"/>
          <w:szCs w:val="20"/>
          <w:lang w:val="sr-Cyrl-CS"/>
        </w:rPr>
      </w:pPr>
      <w:r w:rsidRPr="00DB4EA3">
        <w:rPr>
          <w:rFonts w:ascii="Verdana" w:hAnsi="Verdana" w:cs="Arial"/>
          <w:sz w:val="20"/>
          <w:szCs w:val="20"/>
          <w:lang w:val="sr-Cyrl-CS"/>
        </w:rPr>
        <w:t xml:space="preserve">                                                                   </w:t>
      </w:r>
      <w:r>
        <w:rPr>
          <w:rFonts w:ascii="Verdana" w:hAnsi="Verdana" w:cs="Arial"/>
          <w:sz w:val="20"/>
          <w:szCs w:val="20"/>
          <w:lang w:val="sr-Cyrl-CS"/>
        </w:rPr>
        <w:t xml:space="preserve">                </w:t>
      </w:r>
      <w:r w:rsidRPr="00DB4EA3">
        <w:rPr>
          <w:rFonts w:ascii="Verdana" w:hAnsi="Verdana" w:cs="Arial"/>
          <w:sz w:val="20"/>
          <w:szCs w:val="20"/>
          <w:lang w:val="sr-Cyrl-CS"/>
        </w:rPr>
        <w:t>________________________</w:t>
      </w:r>
    </w:p>
    <w:p w:rsidR="00B41151" w:rsidRPr="00DB4EA3" w:rsidRDefault="00B41151" w:rsidP="00B41151">
      <w:pPr>
        <w:rPr>
          <w:rFonts w:ascii="Verdana" w:hAnsi="Verdana" w:cs="Arial"/>
          <w:sz w:val="20"/>
          <w:szCs w:val="20"/>
          <w:lang w:val="sr-Cyrl-CS"/>
        </w:rPr>
      </w:pPr>
    </w:p>
    <w:p w:rsidR="00B41151" w:rsidRPr="00DB4EA3" w:rsidRDefault="00B41151" w:rsidP="00B41151">
      <w:pPr>
        <w:rPr>
          <w:rFonts w:ascii="Verdana" w:hAnsi="Verdana" w:cs="Arial"/>
          <w:sz w:val="20"/>
          <w:szCs w:val="20"/>
          <w:lang w:val="sr-Cyrl-CS"/>
        </w:rPr>
      </w:pP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Pr>
          <w:rFonts w:ascii="Verdana" w:hAnsi="Verdana" w:cs="Arial"/>
          <w:sz w:val="20"/>
          <w:szCs w:val="20"/>
          <w:lang w:val="sr-Cyrl-CS"/>
        </w:rPr>
        <w:t xml:space="preserve">           </w:t>
      </w:r>
      <w:r w:rsidRPr="00DB4EA3">
        <w:rPr>
          <w:rFonts w:ascii="Verdana" w:hAnsi="Verdana" w:cs="Arial"/>
          <w:sz w:val="20"/>
          <w:szCs w:val="20"/>
          <w:lang w:val="sr-Cyrl-CS"/>
        </w:rPr>
        <w:t>_________________________</w:t>
      </w:r>
    </w:p>
    <w:p w:rsidR="00580336" w:rsidRPr="006E4770" w:rsidRDefault="00580336" w:rsidP="00A414CA">
      <w:pPr>
        <w:rPr>
          <w:rFonts w:ascii="Verdana" w:hAnsi="Verdana" w:cs="Arial"/>
          <w:sz w:val="20"/>
          <w:szCs w:val="20"/>
          <w:lang w:val="sr-Cyrl-CS"/>
        </w:rPr>
      </w:pPr>
    </w:p>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ab/>
      </w:r>
    </w:p>
    <w:p w:rsidR="00580336" w:rsidRPr="006E4770" w:rsidRDefault="00580336" w:rsidP="00A414CA">
      <w:pPr>
        <w:rPr>
          <w:rFonts w:ascii="Verdana" w:hAnsi="Verdana" w:cs="Arial"/>
          <w:sz w:val="20"/>
          <w:szCs w:val="20"/>
          <w:lang w:val="sr-Cyrl-CS"/>
        </w:rPr>
      </w:pPr>
      <w:r w:rsidRPr="006E4770">
        <w:rPr>
          <w:rFonts w:ascii="Verdana" w:hAnsi="Verdana" w:cs="Arial"/>
          <w:sz w:val="20"/>
          <w:szCs w:val="20"/>
          <w:lang w:val="sr-Cyrl-CS"/>
        </w:rPr>
        <w:t xml:space="preserve"> </w:t>
      </w:r>
    </w:p>
    <w:p w:rsidR="00580336" w:rsidRPr="006E4770" w:rsidRDefault="00580336" w:rsidP="00A414CA">
      <w:pPr>
        <w:rPr>
          <w:rFonts w:ascii="Verdana" w:hAnsi="Verdana" w:cs="Arial"/>
          <w:sz w:val="20"/>
          <w:szCs w:val="20"/>
        </w:rPr>
      </w:pPr>
      <w:r w:rsidRPr="006E4770">
        <w:rPr>
          <w:rFonts w:ascii="Verdana" w:hAnsi="Verdana" w:cs="Arial"/>
          <w:sz w:val="20"/>
          <w:szCs w:val="20"/>
          <w:lang w:val="sr-Cyrl-CS"/>
        </w:rPr>
        <w:t xml:space="preserve">            </w:t>
      </w:r>
    </w:p>
    <w:p w:rsidR="00580336" w:rsidRPr="006E4770" w:rsidRDefault="00580336" w:rsidP="00A414CA">
      <w:pPr>
        <w:jc w:val="both"/>
        <w:rPr>
          <w:rFonts w:ascii="Verdana" w:hAnsi="Verdana" w:cs="Arial"/>
          <w:i/>
          <w:iCs/>
          <w:sz w:val="20"/>
          <w:szCs w:val="20"/>
        </w:rPr>
      </w:pPr>
    </w:p>
    <w:p w:rsidR="00580336" w:rsidRPr="006E4770" w:rsidRDefault="00580336" w:rsidP="00A414CA">
      <w:pPr>
        <w:rPr>
          <w:rFonts w:ascii="Verdana" w:hAnsi="Verdana" w:cs="Arial"/>
          <w:sz w:val="20"/>
          <w:szCs w:val="20"/>
          <w:lang w:val="sr-Cyrl-CS"/>
        </w:rPr>
      </w:pPr>
    </w:p>
    <w:p w:rsidR="00580336" w:rsidRPr="006E4770" w:rsidRDefault="00580336" w:rsidP="00A414CA">
      <w:pPr>
        <w:rPr>
          <w:rFonts w:ascii="Verdana" w:hAnsi="Verdana" w:cs="Arial"/>
          <w:sz w:val="20"/>
          <w:szCs w:val="20"/>
        </w:rPr>
      </w:pPr>
      <w:r w:rsidRPr="006E4770">
        <w:rPr>
          <w:rFonts w:ascii="Verdana" w:hAnsi="Verdana" w:cs="Arial"/>
          <w:sz w:val="20"/>
          <w:szCs w:val="20"/>
          <w:lang w:val="sr-Cyrl-CS"/>
        </w:rPr>
        <w:t xml:space="preserve">            </w:t>
      </w:r>
    </w:p>
    <w:p w:rsidR="00580336" w:rsidRPr="006E4770" w:rsidRDefault="00580336" w:rsidP="00A414CA">
      <w:pPr>
        <w:rPr>
          <w:rFonts w:ascii="Verdana" w:hAnsi="Verdana"/>
          <w:sz w:val="20"/>
          <w:szCs w:val="20"/>
        </w:rPr>
      </w:pPr>
    </w:p>
    <w:p w:rsidR="00580336" w:rsidRPr="006E4770" w:rsidRDefault="00580336">
      <w:pPr>
        <w:rPr>
          <w:rFonts w:ascii="Verdana" w:hAnsi="Verdana"/>
          <w:sz w:val="20"/>
          <w:szCs w:val="20"/>
        </w:rPr>
      </w:pPr>
    </w:p>
    <w:p w:rsidR="00580336" w:rsidRPr="006E4770" w:rsidRDefault="00580336">
      <w:pPr>
        <w:rPr>
          <w:rFonts w:ascii="Verdana" w:hAnsi="Verdana"/>
          <w:sz w:val="20"/>
          <w:szCs w:val="20"/>
        </w:rPr>
      </w:pPr>
    </w:p>
    <w:sectPr w:rsidR="00580336" w:rsidRPr="006E4770" w:rsidSect="00D62C8B">
      <w:headerReference w:type="default" r:id="rId14"/>
      <w:footerReference w:type="even" r:id="rId15"/>
      <w:footerReference w:type="default" r:id="rId16"/>
      <w:pgSz w:w="11909" w:h="16834" w:code="9"/>
      <w:pgMar w:top="426" w:right="851" w:bottom="90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84E" w:rsidRDefault="009E084E">
      <w:r>
        <w:separator/>
      </w:r>
    </w:p>
  </w:endnote>
  <w:endnote w:type="continuationSeparator" w:id="0">
    <w:p w:rsidR="009E084E" w:rsidRDefault="009E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charset w:val="EE"/>
    <w:family w:val="auto"/>
    <w:pitch w:val="variable"/>
    <w:sig w:usb0="00000203" w:usb1="00000000" w:usb2="00000000" w:usb3="00000000" w:csb0="00000005" w:csb1="00000000"/>
  </w:font>
  <w:font w:name="TT188t00">
    <w:altName w:val="Times New Roman"/>
    <w:panose1 w:val="00000000000000000000"/>
    <w:charset w:val="CC"/>
    <w:family w:val="auto"/>
    <w:notTrueType/>
    <w:pitch w:val="default"/>
    <w:sig w:usb0="00000201" w:usb1="00000000" w:usb2="00000000" w:usb3="00000000" w:csb0="00000004"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36" w:rsidRPr="0022411E" w:rsidRDefault="009E084E" w:rsidP="00FA6051">
    <w:pPr>
      <w:pStyle w:val="Footer"/>
      <w:pBdr>
        <w:top w:val="single" w:sz="4" w:space="1" w:color="D9D9D9"/>
      </w:pBdr>
      <w:jc w:val="right"/>
      <w:rPr>
        <w:lang w:val="sr-Cyrl-RS"/>
      </w:rPr>
    </w:pPr>
    <w:r>
      <w:fldChar w:fldCharType="begin"/>
    </w:r>
    <w:r>
      <w:instrText xml:space="preserve"> PAGE   \* MERGEFORMAT </w:instrText>
    </w:r>
    <w:r>
      <w:fldChar w:fldCharType="separate"/>
    </w:r>
    <w:r w:rsidR="0022411E">
      <w:rPr>
        <w:noProof/>
      </w:rPr>
      <w:t>36</w:t>
    </w:r>
    <w:r>
      <w:rPr>
        <w:noProof/>
      </w:rPr>
      <w:fldChar w:fldCharType="end"/>
    </w:r>
    <w:r w:rsidR="00580336">
      <w:t xml:space="preserve"> / </w:t>
    </w:r>
    <w:r w:rsidR="0022411E">
      <w:rPr>
        <w:lang w:val="sr-Cyrl-RS"/>
      </w:rPr>
      <w:t>48</w:t>
    </w:r>
  </w:p>
  <w:p w:rsidR="00580336" w:rsidRDefault="00580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36" w:rsidRPr="0022411E" w:rsidRDefault="009E084E" w:rsidP="00FA6051">
    <w:pPr>
      <w:pStyle w:val="Footer"/>
      <w:pBdr>
        <w:top w:val="single" w:sz="4" w:space="1" w:color="D9D9D9"/>
      </w:pBdr>
      <w:jc w:val="right"/>
      <w:rPr>
        <w:lang w:val="sr-Cyrl-RS"/>
      </w:rPr>
    </w:pPr>
    <w:r>
      <w:fldChar w:fldCharType="begin"/>
    </w:r>
    <w:r>
      <w:instrText xml:space="preserve"> PAGE   \* MERGEFORMAT </w:instrText>
    </w:r>
    <w:r>
      <w:fldChar w:fldCharType="separate"/>
    </w:r>
    <w:r w:rsidR="0022411E">
      <w:rPr>
        <w:noProof/>
      </w:rPr>
      <w:t>39</w:t>
    </w:r>
    <w:r>
      <w:rPr>
        <w:noProof/>
      </w:rPr>
      <w:fldChar w:fldCharType="end"/>
    </w:r>
    <w:r w:rsidR="00580336">
      <w:t xml:space="preserve"> / </w:t>
    </w:r>
    <w:r w:rsidR="0022411E">
      <w:rPr>
        <w:lang w:val="sr-Cyrl-RS"/>
      </w:rPr>
      <w:t>48</w:t>
    </w:r>
  </w:p>
  <w:p w:rsidR="00580336" w:rsidRDefault="005803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36" w:rsidRDefault="00580336" w:rsidP="00FA6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0336" w:rsidRDefault="005803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1E" w:rsidRPr="0022411E" w:rsidRDefault="0022411E">
    <w:pPr>
      <w:pStyle w:val="Footer"/>
      <w:jc w:val="right"/>
      <w:rPr>
        <w:lang w:val="sr-Cyrl-RS"/>
      </w:rPr>
    </w:pPr>
    <w:r>
      <w:fldChar w:fldCharType="begin"/>
    </w:r>
    <w:r>
      <w:instrText xml:space="preserve"> PAGE   \* MERGEFORMAT </w:instrText>
    </w:r>
    <w:r>
      <w:fldChar w:fldCharType="separate"/>
    </w:r>
    <w:r>
      <w:rPr>
        <w:noProof/>
      </w:rPr>
      <w:t>48</w:t>
    </w:r>
    <w:r>
      <w:rPr>
        <w:noProof/>
      </w:rPr>
      <w:fldChar w:fldCharType="end"/>
    </w:r>
    <w:r>
      <w:rPr>
        <w:noProof/>
        <w:lang w:val="sr-Cyrl-RS"/>
      </w:rPr>
      <w:t xml:space="preserve"> / 48</w:t>
    </w:r>
  </w:p>
  <w:p w:rsidR="00580336" w:rsidRPr="00E16270" w:rsidRDefault="00580336" w:rsidP="00FA605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84E" w:rsidRDefault="009E084E">
      <w:r>
        <w:separator/>
      </w:r>
    </w:p>
  </w:footnote>
  <w:footnote w:type="continuationSeparator" w:id="0">
    <w:p w:rsidR="009E084E" w:rsidRDefault="009E0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336" w:rsidRDefault="00580336">
    <w:pPr>
      <w:pStyle w:val="Header"/>
    </w:pPr>
    <w:r>
      <w:t xml:space="preserve"> </w:t>
    </w:r>
  </w:p>
  <w:p w:rsidR="00580336" w:rsidRPr="001203B7" w:rsidRDefault="00580336" w:rsidP="00FA6051">
    <w:pPr>
      <w:pStyle w:val="Header"/>
      <w:jc w:val="center"/>
      <w:rPr>
        <w:sz w:val="16"/>
        <w:szCs w:val="16"/>
        <w:lang w:val="sr-Cyrl-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
    <w:nsid w:val="00000004"/>
    <w:multiLevelType w:val="multilevel"/>
    <w:tmpl w:val="A474792E"/>
    <w:name w:val="WW8Num4"/>
    <w:lvl w:ilvl="0">
      <w:start w:val="1"/>
      <w:numFmt w:val="decimal"/>
      <w:lvlText w:val="%1)"/>
      <w:lvlJc w:val="left"/>
      <w:pPr>
        <w:tabs>
          <w:tab w:val="num" w:pos="916"/>
        </w:tabs>
        <w:ind w:left="1636" w:hanging="360"/>
      </w:pPr>
      <w:rPr>
        <w:rFonts w:cs="Arial"/>
        <w:b w:val="0"/>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0BF3175F"/>
    <w:multiLevelType w:val="hybridMultilevel"/>
    <w:tmpl w:val="8F229334"/>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7">
    <w:nsid w:val="10DF7B9C"/>
    <w:multiLevelType w:val="hybridMultilevel"/>
    <w:tmpl w:val="F71EC192"/>
    <w:lvl w:ilvl="0" w:tplc="97CE5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19034371"/>
    <w:multiLevelType w:val="hybridMultilevel"/>
    <w:tmpl w:val="F8AEE7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1E665F63"/>
    <w:multiLevelType w:val="hybridMultilevel"/>
    <w:tmpl w:val="4A343DAA"/>
    <w:lvl w:ilvl="0" w:tplc="B9744C66">
      <w:start w:val="1"/>
      <w:numFmt w:val="decimal"/>
      <w:pStyle w:val="Tacka1"/>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1">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BE6C59"/>
    <w:multiLevelType w:val="hybridMultilevel"/>
    <w:tmpl w:val="767616F4"/>
    <w:lvl w:ilvl="0" w:tplc="4948C656">
      <w:start w:val="1"/>
      <w:numFmt w:val="lowerLetter"/>
      <w:pStyle w:val="Tackaa"/>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B796CCD"/>
    <w:multiLevelType w:val="hybridMultilevel"/>
    <w:tmpl w:val="781EB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DC4F1C"/>
    <w:multiLevelType w:val="hybridMultilevel"/>
    <w:tmpl w:val="366A0326"/>
    <w:lvl w:ilvl="0" w:tplc="6062F7D4">
      <w:start w:val="1"/>
      <w:numFmt w:val="decimal"/>
      <w:pStyle w:val="Tacka1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5">
    <w:nsid w:val="3E754551"/>
    <w:multiLevelType w:val="hybridMultilevel"/>
    <w:tmpl w:val="DC1EF47A"/>
    <w:lvl w:ilvl="0" w:tplc="11FC4CC6">
      <w:start w:val="1"/>
      <w:numFmt w:val="lowerLetter"/>
      <w:pStyle w:val="Tackaa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6">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631205"/>
    <w:multiLevelType w:val="hybridMultilevel"/>
    <w:tmpl w:val="9A2AE042"/>
    <w:lvl w:ilvl="0" w:tplc="2EB8BC5C">
      <w:start w:val="288"/>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EE78F7"/>
    <w:multiLevelType w:val="hybridMultilevel"/>
    <w:tmpl w:val="DBD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BC0B5A"/>
    <w:multiLevelType w:val="hybridMultilevel"/>
    <w:tmpl w:val="4CD04DA4"/>
    <w:lvl w:ilvl="0" w:tplc="89AE63F0">
      <w:numFmt w:val="bullet"/>
      <w:lvlText w:val="-"/>
      <w:lvlJc w:val="left"/>
      <w:pPr>
        <w:ind w:left="720" w:hanging="360"/>
      </w:pPr>
      <w:rPr>
        <w:rFonts w:ascii="Verdana" w:eastAsia="PMingLiU" w:hAnsi="Verdana"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5C6F4E30"/>
    <w:multiLevelType w:val="hybridMultilevel"/>
    <w:tmpl w:val="7DC80578"/>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21">
    <w:nsid w:val="7CC84E23"/>
    <w:multiLevelType w:val="hybridMultilevel"/>
    <w:tmpl w:val="B85C1F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15"/>
  </w:num>
  <w:num w:numId="3">
    <w:abstractNumId w:val="14"/>
  </w:num>
  <w:num w:numId="4">
    <w:abstractNumId w:val="12"/>
  </w:num>
  <w:num w:numId="5">
    <w:abstractNumId w:val="1"/>
  </w:num>
  <w:num w:numId="6">
    <w:abstractNumId w:val="2"/>
  </w:num>
  <w:num w:numId="7">
    <w:abstractNumId w:val="21"/>
  </w:num>
  <w:num w:numId="8">
    <w:abstractNumId w:val="16"/>
  </w:num>
  <w:num w:numId="9">
    <w:abstractNumId w:val="3"/>
  </w:num>
  <w:num w:numId="10">
    <w:abstractNumId w:val="4"/>
  </w:num>
  <w:num w:numId="11">
    <w:abstractNumId w:val="5"/>
  </w:num>
  <w:num w:numId="12">
    <w:abstractNumId w:val="9"/>
  </w:num>
  <w:num w:numId="13">
    <w:abstractNumId w:val="18"/>
  </w:num>
  <w:num w:numId="14">
    <w:abstractNumId w:val="7"/>
  </w:num>
  <w:num w:numId="15">
    <w:abstractNumId w:val="0"/>
  </w:num>
  <w:num w:numId="16">
    <w:abstractNumId w:val="13"/>
  </w:num>
  <w:num w:numId="17">
    <w:abstractNumId w:val="11"/>
  </w:num>
  <w:num w:numId="18">
    <w:abstractNumId w:val="20"/>
  </w:num>
  <w:num w:numId="19">
    <w:abstractNumId w:val="17"/>
  </w:num>
  <w:num w:numId="20">
    <w:abstractNumId w:val="19"/>
  </w:num>
  <w:num w:numId="21">
    <w:abstractNumId w:val="8"/>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4CA"/>
    <w:rsid w:val="00004A4F"/>
    <w:rsid w:val="000064E8"/>
    <w:rsid w:val="00013251"/>
    <w:rsid w:val="0001469D"/>
    <w:rsid w:val="00063780"/>
    <w:rsid w:val="0006717E"/>
    <w:rsid w:val="000806F8"/>
    <w:rsid w:val="00085558"/>
    <w:rsid w:val="000D1541"/>
    <w:rsid w:val="000D1DEF"/>
    <w:rsid w:val="000D4441"/>
    <w:rsid w:val="001065AC"/>
    <w:rsid w:val="0010740A"/>
    <w:rsid w:val="001105E8"/>
    <w:rsid w:val="00120397"/>
    <w:rsid w:val="001203B7"/>
    <w:rsid w:val="0012556C"/>
    <w:rsid w:val="00125C5D"/>
    <w:rsid w:val="001568B0"/>
    <w:rsid w:val="001602B8"/>
    <w:rsid w:val="00165F60"/>
    <w:rsid w:val="00190017"/>
    <w:rsid w:val="00191858"/>
    <w:rsid w:val="0019549D"/>
    <w:rsid w:val="001A169E"/>
    <w:rsid w:val="001B3C15"/>
    <w:rsid w:val="001C6A4B"/>
    <w:rsid w:val="001F3938"/>
    <w:rsid w:val="00203F7E"/>
    <w:rsid w:val="002176BD"/>
    <w:rsid w:val="00220468"/>
    <w:rsid w:val="0022411E"/>
    <w:rsid w:val="002472D4"/>
    <w:rsid w:val="0025732D"/>
    <w:rsid w:val="00263C39"/>
    <w:rsid w:val="0027312F"/>
    <w:rsid w:val="002764C1"/>
    <w:rsid w:val="00285864"/>
    <w:rsid w:val="00291A6D"/>
    <w:rsid w:val="00294EDD"/>
    <w:rsid w:val="002A63DC"/>
    <w:rsid w:val="002D5E48"/>
    <w:rsid w:val="002E0FA2"/>
    <w:rsid w:val="0030232B"/>
    <w:rsid w:val="003023B5"/>
    <w:rsid w:val="00302E8F"/>
    <w:rsid w:val="00304440"/>
    <w:rsid w:val="00310C51"/>
    <w:rsid w:val="00326065"/>
    <w:rsid w:val="00330A65"/>
    <w:rsid w:val="00352FBF"/>
    <w:rsid w:val="00354900"/>
    <w:rsid w:val="00373525"/>
    <w:rsid w:val="003A2A3D"/>
    <w:rsid w:val="003B3F6A"/>
    <w:rsid w:val="003C1B39"/>
    <w:rsid w:val="003C4AB6"/>
    <w:rsid w:val="003D24F2"/>
    <w:rsid w:val="003D5E52"/>
    <w:rsid w:val="003E1441"/>
    <w:rsid w:val="003E5FA3"/>
    <w:rsid w:val="003F5DC8"/>
    <w:rsid w:val="00411A71"/>
    <w:rsid w:val="004229E1"/>
    <w:rsid w:val="00425018"/>
    <w:rsid w:val="004266A8"/>
    <w:rsid w:val="00446628"/>
    <w:rsid w:val="00447A3F"/>
    <w:rsid w:val="00476626"/>
    <w:rsid w:val="004A7113"/>
    <w:rsid w:val="004A74F9"/>
    <w:rsid w:val="004B34C8"/>
    <w:rsid w:val="004B4CFE"/>
    <w:rsid w:val="004B70AB"/>
    <w:rsid w:val="004C2464"/>
    <w:rsid w:val="004C3873"/>
    <w:rsid w:val="004D1285"/>
    <w:rsid w:val="004D263B"/>
    <w:rsid w:val="004E6B45"/>
    <w:rsid w:val="005007A5"/>
    <w:rsid w:val="00500BBE"/>
    <w:rsid w:val="00500C15"/>
    <w:rsid w:val="005218E4"/>
    <w:rsid w:val="005262C5"/>
    <w:rsid w:val="00527C4D"/>
    <w:rsid w:val="005320BB"/>
    <w:rsid w:val="00533978"/>
    <w:rsid w:val="00542596"/>
    <w:rsid w:val="00544EE6"/>
    <w:rsid w:val="005479E0"/>
    <w:rsid w:val="005647EE"/>
    <w:rsid w:val="00580336"/>
    <w:rsid w:val="00587C98"/>
    <w:rsid w:val="005913C2"/>
    <w:rsid w:val="005A41B3"/>
    <w:rsid w:val="005A5833"/>
    <w:rsid w:val="005A6BD2"/>
    <w:rsid w:val="005C08C4"/>
    <w:rsid w:val="005D5E7A"/>
    <w:rsid w:val="005F4198"/>
    <w:rsid w:val="00603134"/>
    <w:rsid w:val="00610BDB"/>
    <w:rsid w:val="00615DB1"/>
    <w:rsid w:val="00623508"/>
    <w:rsid w:val="0063069D"/>
    <w:rsid w:val="00631C55"/>
    <w:rsid w:val="00636B50"/>
    <w:rsid w:val="00636C50"/>
    <w:rsid w:val="00652A42"/>
    <w:rsid w:val="006623CF"/>
    <w:rsid w:val="00663353"/>
    <w:rsid w:val="00695D93"/>
    <w:rsid w:val="006A129B"/>
    <w:rsid w:val="006A2B8B"/>
    <w:rsid w:val="006B20C3"/>
    <w:rsid w:val="006C18DF"/>
    <w:rsid w:val="006D64AD"/>
    <w:rsid w:val="006E25C1"/>
    <w:rsid w:val="006E27F9"/>
    <w:rsid w:val="006E4770"/>
    <w:rsid w:val="006E7570"/>
    <w:rsid w:val="00700307"/>
    <w:rsid w:val="00704C3A"/>
    <w:rsid w:val="00707E6A"/>
    <w:rsid w:val="00713941"/>
    <w:rsid w:val="007170AC"/>
    <w:rsid w:val="00732ED7"/>
    <w:rsid w:val="0073774F"/>
    <w:rsid w:val="007520F2"/>
    <w:rsid w:val="007570A8"/>
    <w:rsid w:val="00764F89"/>
    <w:rsid w:val="007660FA"/>
    <w:rsid w:val="00770AAC"/>
    <w:rsid w:val="00782B2B"/>
    <w:rsid w:val="00782CF6"/>
    <w:rsid w:val="00796ACB"/>
    <w:rsid w:val="00797B25"/>
    <w:rsid w:val="007C330B"/>
    <w:rsid w:val="007D0C36"/>
    <w:rsid w:val="007D19EC"/>
    <w:rsid w:val="007D5BD5"/>
    <w:rsid w:val="007E1D38"/>
    <w:rsid w:val="007E6196"/>
    <w:rsid w:val="007E696B"/>
    <w:rsid w:val="007F48A7"/>
    <w:rsid w:val="007F4BCC"/>
    <w:rsid w:val="00802002"/>
    <w:rsid w:val="008023E9"/>
    <w:rsid w:val="00803DBF"/>
    <w:rsid w:val="00810D60"/>
    <w:rsid w:val="00812190"/>
    <w:rsid w:val="008217FA"/>
    <w:rsid w:val="00824B09"/>
    <w:rsid w:val="00831031"/>
    <w:rsid w:val="00841AED"/>
    <w:rsid w:val="008429D6"/>
    <w:rsid w:val="0085031F"/>
    <w:rsid w:val="00851D52"/>
    <w:rsid w:val="00853C8A"/>
    <w:rsid w:val="00861F7E"/>
    <w:rsid w:val="00863BB8"/>
    <w:rsid w:val="00864883"/>
    <w:rsid w:val="00870E8F"/>
    <w:rsid w:val="008802F5"/>
    <w:rsid w:val="00883558"/>
    <w:rsid w:val="00883991"/>
    <w:rsid w:val="00892DB4"/>
    <w:rsid w:val="008A2FF7"/>
    <w:rsid w:val="008B7C23"/>
    <w:rsid w:val="008E2BC2"/>
    <w:rsid w:val="008E7320"/>
    <w:rsid w:val="008F6171"/>
    <w:rsid w:val="00907403"/>
    <w:rsid w:val="009309EE"/>
    <w:rsid w:val="00955B7E"/>
    <w:rsid w:val="00961A93"/>
    <w:rsid w:val="009A4190"/>
    <w:rsid w:val="009A4323"/>
    <w:rsid w:val="009B29FA"/>
    <w:rsid w:val="009D5A89"/>
    <w:rsid w:val="009D715B"/>
    <w:rsid w:val="009E084E"/>
    <w:rsid w:val="009E6EBA"/>
    <w:rsid w:val="009F00A5"/>
    <w:rsid w:val="00A0510D"/>
    <w:rsid w:val="00A0668D"/>
    <w:rsid w:val="00A2384A"/>
    <w:rsid w:val="00A25723"/>
    <w:rsid w:val="00A27912"/>
    <w:rsid w:val="00A30AA7"/>
    <w:rsid w:val="00A37CF8"/>
    <w:rsid w:val="00A414CA"/>
    <w:rsid w:val="00A5147F"/>
    <w:rsid w:val="00A53F73"/>
    <w:rsid w:val="00A57CCF"/>
    <w:rsid w:val="00A67402"/>
    <w:rsid w:val="00A83105"/>
    <w:rsid w:val="00A84C90"/>
    <w:rsid w:val="00AA002B"/>
    <w:rsid w:val="00AC3FDF"/>
    <w:rsid w:val="00AD7919"/>
    <w:rsid w:val="00AE1E17"/>
    <w:rsid w:val="00AF56E7"/>
    <w:rsid w:val="00B15EAD"/>
    <w:rsid w:val="00B376AD"/>
    <w:rsid w:val="00B41151"/>
    <w:rsid w:val="00B43EA4"/>
    <w:rsid w:val="00B508B9"/>
    <w:rsid w:val="00B56C17"/>
    <w:rsid w:val="00B66ED1"/>
    <w:rsid w:val="00BA2B42"/>
    <w:rsid w:val="00BA2F91"/>
    <w:rsid w:val="00BB2D1A"/>
    <w:rsid w:val="00BB3AB2"/>
    <w:rsid w:val="00BE0E83"/>
    <w:rsid w:val="00BF1EE2"/>
    <w:rsid w:val="00C03D95"/>
    <w:rsid w:val="00C4061A"/>
    <w:rsid w:val="00C44E4F"/>
    <w:rsid w:val="00C6793B"/>
    <w:rsid w:val="00C76C90"/>
    <w:rsid w:val="00C82A01"/>
    <w:rsid w:val="00CB6178"/>
    <w:rsid w:val="00CC00AE"/>
    <w:rsid w:val="00CD2BDA"/>
    <w:rsid w:val="00CD4EC9"/>
    <w:rsid w:val="00CD50AB"/>
    <w:rsid w:val="00CE4172"/>
    <w:rsid w:val="00CF7E37"/>
    <w:rsid w:val="00D225F3"/>
    <w:rsid w:val="00D239AC"/>
    <w:rsid w:val="00D4097B"/>
    <w:rsid w:val="00D45259"/>
    <w:rsid w:val="00D47486"/>
    <w:rsid w:val="00D50426"/>
    <w:rsid w:val="00D51A69"/>
    <w:rsid w:val="00D62C8B"/>
    <w:rsid w:val="00D904A7"/>
    <w:rsid w:val="00D93485"/>
    <w:rsid w:val="00DD24FE"/>
    <w:rsid w:val="00DF1E77"/>
    <w:rsid w:val="00E0177E"/>
    <w:rsid w:val="00E16270"/>
    <w:rsid w:val="00E22436"/>
    <w:rsid w:val="00E24501"/>
    <w:rsid w:val="00E511BF"/>
    <w:rsid w:val="00E53923"/>
    <w:rsid w:val="00E53B33"/>
    <w:rsid w:val="00E64AA2"/>
    <w:rsid w:val="00E659EF"/>
    <w:rsid w:val="00E724D9"/>
    <w:rsid w:val="00E74726"/>
    <w:rsid w:val="00EA44EB"/>
    <w:rsid w:val="00EB6D6F"/>
    <w:rsid w:val="00EC016D"/>
    <w:rsid w:val="00EC5B4C"/>
    <w:rsid w:val="00EC5B53"/>
    <w:rsid w:val="00EC5CA2"/>
    <w:rsid w:val="00ED2C9F"/>
    <w:rsid w:val="00ED6E27"/>
    <w:rsid w:val="00ED784C"/>
    <w:rsid w:val="00EF1817"/>
    <w:rsid w:val="00EF503F"/>
    <w:rsid w:val="00F11D69"/>
    <w:rsid w:val="00F13D9B"/>
    <w:rsid w:val="00F20861"/>
    <w:rsid w:val="00F274EB"/>
    <w:rsid w:val="00F30918"/>
    <w:rsid w:val="00F50843"/>
    <w:rsid w:val="00F60675"/>
    <w:rsid w:val="00F81B85"/>
    <w:rsid w:val="00F856DC"/>
    <w:rsid w:val="00F86F82"/>
    <w:rsid w:val="00F95B80"/>
    <w:rsid w:val="00FA6051"/>
    <w:rsid w:val="00FB0435"/>
    <w:rsid w:val="00FB164C"/>
    <w:rsid w:val="00FC4C7B"/>
    <w:rsid w:val="00FD16D8"/>
    <w:rsid w:val="00FD547B"/>
    <w:rsid w:val="00FD574B"/>
    <w:rsid w:val="00FD6DAF"/>
    <w:rsid w:val="00FE0EDF"/>
    <w:rsid w:val="00FF1989"/>
    <w:rsid w:val="00FF59DF"/>
    <w:rsid w:val="00FF683C"/>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RS" w:eastAsia="sr-Latn-R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47A3F"/>
    <w:rPr>
      <w:sz w:val="24"/>
      <w:szCs w:val="24"/>
      <w:lang w:val="en-US" w:eastAsia="en-US"/>
    </w:rPr>
  </w:style>
  <w:style w:type="paragraph" w:styleId="Heading1">
    <w:name w:val="heading 1"/>
    <w:aliases w:val="Naslov 1"/>
    <w:basedOn w:val="Normal"/>
    <w:next w:val="Paragraf"/>
    <w:link w:val="Heading1Char"/>
    <w:hidden/>
    <w:uiPriority w:val="99"/>
    <w:qFormat/>
    <w:rsid w:val="00A414CA"/>
    <w:pPr>
      <w:keepNext/>
      <w:spacing w:before="240" w:after="60"/>
      <w:jc w:val="center"/>
      <w:outlineLvl w:val="0"/>
    </w:pPr>
    <w:rPr>
      <w:rFonts w:ascii="Verdana" w:hAnsi="Verdana" w:cs="Arial"/>
      <w:b/>
      <w:bCs/>
      <w:kern w:val="32"/>
      <w:sz w:val="28"/>
      <w:szCs w:val="32"/>
    </w:rPr>
  </w:style>
  <w:style w:type="paragraph" w:styleId="Heading2">
    <w:name w:val="heading 2"/>
    <w:aliases w:val="Naslov 2"/>
    <w:basedOn w:val="Normal"/>
    <w:next w:val="Paragraf"/>
    <w:link w:val="Heading2Char"/>
    <w:hidden/>
    <w:uiPriority w:val="99"/>
    <w:qFormat/>
    <w:rsid w:val="00A414CA"/>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next w:val="Paragraf"/>
    <w:link w:val="Heading3Char"/>
    <w:hidden/>
    <w:uiPriority w:val="99"/>
    <w:qFormat/>
    <w:rsid w:val="00A414CA"/>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uiPriority w:val="99"/>
    <w:qFormat/>
    <w:rsid w:val="00A414CA"/>
    <w:pPr>
      <w:keepNext/>
      <w:spacing w:before="240" w:after="60"/>
      <w:outlineLvl w:val="3"/>
    </w:pPr>
    <w:rPr>
      <w:b/>
      <w:bCs/>
      <w:sz w:val="28"/>
      <w:szCs w:val="28"/>
    </w:rPr>
  </w:style>
  <w:style w:type="paragraph" w:styleId="Heading5">
    <w:name w:val="heading 5"/>
    <w:basedOn w:val="Normal"/>
    <w:next w:val="Normal"/>
    <w:link w:val="Heading5Char"/>
    <w:hidden/>
    <w:uiPriority w:val="99"/>
    <w:qFormat/>
    <w:rsid w:val="00A414CA"/>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A414CA"/>
    <w:pPr>
      <w:spacing w:before="240" w:after="60"/>
      <w:outlineLvl w:val="5"/>
    </w:pPr>
    <w:rPr>
      <w:b/>
      <w:bCs/>
      <w:sz w:val="22"/>
      <w:szCs w:val="22"/>
    </w:rPr>
  </w:style>
  <w:style w:type="paragraph" w:styleId="Heading7">
    <w:name w:val="heading 7"/>
    <w:basedOn w:val="Normal"/>
    <w:next w:val="Normal"/>
    <w:link w:val="Heading7Char"/>
    <w:hidden/>
    <w:uiPriority w:val="99"/>
    <w:qFormat/>
    <w:rsid w:val="00A414CA"/>
    <w:pPr>
      <w:spacing w:before="240" w:after="60"/>
      <w:outlineLvl w:val="6"/>
    </w:pPr>
  </w:style>
  <w:style w:type="paragraph" w:styleId="Heading8">
    <w:name w:val="heading 8"/>
    <w:basedOn w:val="Normal"/>
    <w:next w:val="Normal"/>
    <w:link w:val="Heading8Char"/>
    <w:hidden/>
    <w:uiPriority w:val="99"/>
    <w:qFormat/>
    <w:rsid w:val="00A414CA"/>
    <w:pPr>
      <w:spacing w:before="240" w:after="60"/>
      <w:outlineLvl w:val="7"/>
    </w:pPr>
    <w:rPr>
      <w:i/>
      <w:iCs/>
    </w:rPr>
  </w:style>
  <w:style w:type="paragraph" w:styleId="Heading9">
    <w:name w:val="heading 9"/>
    <w:basedOn w:val="Normal"/>
    <w:next w:val="Normal"/>
    <w:link w:val="Heading9Char"/>
    <w:hidden/>
    <w:uiPriority w:val="99"/>
    <w:qFormat/>
    <w:rsid w:val="00A414C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link w:val="Heading1"/>
    <w:uiPriority w:val="99"/>
    <w:locked/>
    <w:rsid w:val="00A414CA"/>
    <w:rPr>
      <w:rFonts w:ascii="Verdana" w:hAnsi="Verdana" w:cs="Arial"/>
      <w:b/>
      <w:bCs/>
      <w:kern w:val="32"/>
      <w:sz w:val="32"/>
      <w:szCs w:val="32"/>
      <w:lang w:val="en-US"/>
    </w:rPr>
  </w:style>
  <w:style w:type="character" w:customStyle="1" w:styleId="Heading2Char">
    <w:name w:val="Heading 2 Char"/>
    <w:aliases w:val="Naslov 2 Char"/>
    <w:link w:val="Heading2"/>
    <w:uiPriority w:val="99"/>
    <w:locked/>
    <w:rsid w:val="00A414CA"/>
    <w:rPr>
      <w:rFonts w:ascii="Verdana" w:hAnsi="Verdana" w:cs="Arial"/>
      <w:b/>
      <w:bCs/>
      <w:i/>
      <w:iCs/>
      <w:sz w:val="28"/>
      <w:szCs w:val="28"/>
      <w:lang w:val="en-US"/>
    </w:rPr>
  </w:style>
  <w:style w:type="character" w:customStyle="1" w:styleId="Heading3Char">
    <w:name w:val="Heading 3 Char"/>
    <w:aliases w:val="Naslov 3 Char"/>
    <w:link w:val="Heading3"/>
    <w:uiPriority w:val="99"/>
    <w:locked/>
    <w:rsid w:val="00A414CA"/>
    <w:rPr>
      <w:rFonts w:ascii="Arial" w:hAnsi="Arial" w:cs="Arial"/>
      <w:b/>
      <w:bCs/>
      <w:sz w:val="26"/>
      <w:szCs w:val="26"/>
      <w:lang w:val="en-US"/>
    </w:rPr>
  </w:style>
  <w:style w:type="character" w:customStyle="1" w:styleId="Heading4Char">
    <w:name w:val="Heading 4 Char"/>
    <w:link w:val="Heading4"/>
    <w:uiPriority w:val="99"/>
    <w:locked/>
    <w:rsid w:val="00A414CA"/>
    <w:rPr>
      <w:rFonts w:cs="Times New Roman"/>
      <w:b/>
      <w:bCs/>
      <w:sz w:val="28"/>
      <w:szCs w:val="28"/>
      <w:lang w:val="en-US"/>
    </w:rPr>
  </w:style>
  <w:style w:type="character" w:customStyle="1" w:styleId="Heading5Char">
    <w:name w:val="Heading 5 Char"/>
    <w:link w:val="Heading5"/>
    <w:uiPriority w:val="99"/>
    <w:locked/>
    <w:rsid w:val="00A414CA"/>
    <w:rPr>
      <w:rFonts w:ascii="Verdana" w:hAnsi="Verdana" w:cs="Times New Roman"/>
      <w:b/>
      <w:bCs/>
      <w:i/>
      <w:iCs/>
      <w:sz w:val="26"/>
      <w:szCs w:val="26"/>
      <w:lang w:val="en-US"/>
    </w:rPr>
  </w:style>
  <w:style w:type="character" w:customStyle="1" w:styleId="Heading6Char">
    <w:name w:val="Heading 6 Char"/>
    <w:link w:val="Heading6"/>
    <w:uiPriority w:val="99"/>
    <w:locked/>
    <w:rsid w:val="00A414CA"/>
    <w:rPr>
      <w:rFonts w:cs="Times New Roman"/>
      <w:b/>
      <w:bCs/>
      <w:sz w:val="22"/>
      <w:szCs w:val="22"/>
      <w:lang w:val="en-US"/>
    </w:rPr>
  </w:style>
  <w:style w:type="character" w:customStyle="1" w:styleId="Heading7Char">
    <w:name w:val="Heading 7 Char"/>
    <w:link w:val="Heading7"/>
    <w:uiPriority w:val="99"/>
    <w:locked/>
    <w:rsid w:val="00A414CA"/>
    <w:rPr>
      <w:rFonts w:cs="Times New Roman"/>
      <w:sz w:val="24"/>
      <w:szCs w:val="24"/>
      <w:lang w:val="en-US"/>
    </w:rPr>
  </w:style>
  <w:style w:type="character" w:customStyle="1" w:styleId="Heading8Char">
    <w:name w:val="Heading 8 Char"/>
    <w:link w:val="Heading8"/>
    <w:uiPriority w:val="99"/>
    <w:locked/>
    <w:rsid w:val="00A414CA"/>
    <w:rPr>
      <w:rFonts w:cs="Times New Roman"/>
      <w:i/>
      <w:iCs/>
      <w:sz w:val="24"/>
      <w:szCs w:val="24"/>
      <w:lang w:val="en-US"/>
    </w:rPr>
  </w:style>
  <w:style w:type="character" w:customStyle="1" w:styleId="Heading9Char">
    <w:name w:val="Heading 9 Char"/>
    <w:link w:val="Heading9"/>
    <w:uiPriority w:val="99"/>
    <w:locked/>
    <w:rsid w:val="00A414CA"/>
    <w:rPr>
      <w:rFonts w:ascii="Arial" w:hAnsi="Arial" w:cs="Arial"/>
      <w:sz w:val="22"/>
      <w:szCs w:val="22"/>
      <w:lang w:val="en-US"/>
    </w:rPr>
  </w:style>
  <w:style w:type="paragraph" w:customStyle="1" w:styleId="Paragraf">
    <w:name w:val="Paragraf"/>
    <w:basedOn w:val="Normal"/>
    <w:uiPriority w:val="99"/>
    <w:rsid w:val="00A414CA"/>
    <w:pPr>
      <w:spacing w:before="60"/>
      <w:ind w:firstLine="851"/>
    </w:pPr>
    <w:rPr>
      <w:rFonts w:ascii="Verdana" w:hAnsi="Verdana"/>
      <w:noProof/>
      <w:sz w:val="22"/>
    </w:rPr>
  </w:style>
  <w:style w:type="paragraph" w:customStyle="1" w:styleId="Naslov">
    <w:name w:val="Naslov"/>
    <w:basedOn w:val="Normal"/>
    <w:next w:val="Paragraf"/>
    <w:uiPriority w:val="99"/>
    <w:rsid w:val="00A414CA"/>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A414CA"/>
    <w:pPr>
      <w:keepNext/>
      <w:spacing w:before="240" w:after="120"/>
      <w:ind w:left="851"/>
      <w:outlineLvl w:val="0"/>
    </w:pPr>
    <w:rPr>
      <w:rFonts w:ascii="Verdana" w:hAnsi="Verdana"/>
      <w:b/>
    </w:rPr>
  </w:style>
  <w:style w:type="paragraph" w:styleId="BlockText">
    <w:name w:val="Block Text"/>
    <w:basedOn w:val="Normal"/>
    <w:hidden/>
    <w:uiPriority w:val="99"/>
    <w:rsid w:val="00A414CA"/>
    <w:pPr>
      <w:spacing w:after="120"/>
      <w:ind w:left="1440" w:right="1440"/>
    </w:pPr>
    <w:rPr>
      <w:rFonts w:ascii="Verdana" w:hAnsi="Verdana"/>
      <w:sz w:val="22"/>
    </w:rPr>
  </w:style>
  <w:style w:type="paragraph" w:customStyle="1" w:styleId="Podnaslov2">
    <w:name w:val="Podnaslov 2"/>
    <w:basedOn w:val="Normal"/>
    <w:next w:val="Paragraf"/>
    <w:uiPriority w:val="99"/>
    <w:rsid w:val="00A414CA"/>
    <w:pPr>
      <w:keepNext/>
      <w:spacing w:before="240" w:after="120"/>
      <w:ind w:left="851"/>
    </w:pPr>
    <w:rPr>
      <w:rFonts w:ascii="Verdana" w:hAnsi="Verdana"/>
    </w:rPr>
  </w:style>
  <w:style w:type="paragraph" w:customStyle="1" w:styleId="Podnaslov1">
    <w:name w:val="Podnaslov 1"/>
    <w:basedOn w:val="Normal"/>
    <w:next w:val="Paragraf"/>
    <w:uiPriority w:val="99"/>
    <w:rsid w:val="00A414CA"/>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A414CA"/>
    <w:pPr>
      <w:keepNext/>
      <w:spacing w:before="240" w:after="120"/>
      <w:ind w:left="851"/>
    </w:pPr>
    <w:rPr>
      <w:rFonts w:ascii="Verdana" w:hAnsi="Verdana"/>
      <w:i/>
    </w:rPr>
  </w:style>
  <w:style w:type="paragraph" w:customStyle="1" w:styleId="Podnaslov4">
    <w:name w:val="Podnaslov 4"/>
    <w:basedOn w:val="Normal"/>
    <w:next w:val="Paragraf"/>
    <w:uiPriority w:val="99"/>
    <w:rsid w:val="00A414CA"/>
    <w:pPr>
      <w:keepNext/>
      <w:spacing w:before="240" w:after="120"/>
      <w:ind w:left="851"/>
    </w:pPr>
    <w:rPr>
      <w:rFonts w:ascii="Verdana" w:hAnsi="Verdana"/>
      <w:i/>
      <w:sz w:val="22"/>
    </w:rPr>
  </w:style>
  <w:style w:type="paragraph" w:customStyle="1" w:styleId="Podnaslov5">
    <w:name w:val="Podnaslov 5"/>
    <w:basedOn w:val="Normal"/>
    <w:next w:val="Paragraf"/>
    <w:uiPriority w:val="99"/>
    <w:rsid w:val="00A414CA"/>
    <w:pPr>
      <w:keepNext/>
      <w:spacing w:before="240" w:after="120"/>
      <w:ind w:left="851"/>
    </w:pPr>
    <w:rPr>
      <w:rFonts w:ascii="Verdana" w:hAnsi="Verdana"/>
      <w:b/>
      <w:sz w:val="22"/>
    </w:rPr>
  </w:style>
  <w:style w:type="paragraph" w:customStyle="1" w:styleId="Clan">
    <w:name w:val="Clan"/>
    <w:basedOn w:val="Paragraf"/>
    <w:next w:val="Paragraf"/>
    <w:uiPriority w:val="99"/>
    <w:rsid w:val="00A414CA"/>
    <w:pPr>
      <w:keepNext/>
      <w:spacing w:before="240"/>
      <w:ind w:firstLine="0"/>
      <w:jc w:val="center"/>
      <w:outlineLvl w:val="2"/>
    </w:pPr>
  </w:style>
  <w:style w:type="paragraph" w:customStyle="1" w:styleId="Tacka10">
    <w:name w:val="Tacka 1"/>
    <w:basedOn w:val="Normal"/>
    <w:uiPriority w:val="99"/>
    <w:rsid w:val="00A414CA"/>
    <w:pPr>
      <w:numPr>
        <w:numId w:val="3"/>
      </w:numPr>
      <w:tabs>
        <w:tab w:val="left" w:pos="1247"/>
      </w:tabs>
    </w:pPr>
    <w:rPr>
      <w:rFonts w:ascii="Verdana" w:hAnsi="Verdana"/>
      <w:sz w:val="22"/>
    </w:rPr>
  </w:style>
  <w:style w:type="paragraph" w:customStyle="1" w:styleId="Tackaa">
    <w:name w:val="Tacka a"/>
    <w:basedOn w:val="Normal"/>
    <w:uiPriority w:val="99"/>
    <w:rsid w:val="00A414CA"/>
    <w:pPr>
      <w:numPr>
        <w:numId w:val="4"/>
      </w:numPr>
    </w:pPr>
    <w:rPr>
      <w:rFonts w:ascii="Verdana" w:hAnsi="Verdana"/>
      <w:sz w:val="22"/>
    </w:rPr>
  </w:style>
  <w:style w:type="paragraph" w:customStyle="1" w:styleId="Tacka1">
    <w:name w:val="Tacka 1)"/>
    <w:basedOn w:val="Normal"/>
    <w:uiPriority w:val="99"/>
    <w:rsid w:val="00A414CA"/>
    <w:pPr>
      <w:numPr>
        <w:numId w:val="1"/>
      </w:numPr>
    </w:pPr>
    <w:rPr>
      <w:rFonts w:ascii="Verdana" w:hAnsi="Verdana"/>
      <w:sz w:val="22"/>
    </w:rPr>
  </w:style>
  <w:style w:type="paragraph" w:customStyle="1" w:styleId="Tackaa0">
    <w:name w:val="Tacka a)"/>
    <w:basedOn w:val="Normal"/>
    <w:uiPriority w:val="99"/>
    <w:rsid w:val="00A414CA"/>
    <w:pPr>
      <w:numPr>
        <w:numId w:val="2"/>
      </w:numPr>
    </w:pPr>
    <w:rPr>
      <w:rFonts w:ascii="Verdana" w:hAnsi="Verdana"/>
      <w:sz w:val="22"/>
    </w:rPr>
  </w:style>
  <w:style w:type="paragraph" w:styleId="BodyText">
    <w:name w:val="Body Text"/>
    <w:basedOn w:val="Normal"/>
    <w:link w:val="BodyTextChar"/>
    <w:hidden/>
    <w:uiPriority w:val="99"/>
    <w:rsid w:val="00A414CA"/>
    <w:pPr>
      <w:spacing w:after="120"/>
    </w:pPr>
    <w:rPr>
      <w:rFonts w:ascii="Verdana" w:hAnsi="Verdana"/>
      <w:sz w:val="22"/>
    </w:rPr>
  </w:style>
  <w:style w:type="character" w:customStyle="1" w:styleId="BodyTextChar">
    <w:name w:val="Body Text Char"/>
    <w:link w:val="BodyText"/>
    <w:uiPriority w:val="99"/>
    <w:locked/>
    <w:rsid w:val="00A414CA"/>
    <w:rPr>
      <w:rFonts w:ascii="Verdana" w:hAnsi="Verdana" w:cs="Times New Roman"/>
      <w:sz w:val="24"/>
      <w:szCs w:val="24"/>
      <w:lang w:val="en-US"/>
    </w:rPr>
  </w:style>
  <w:style w:type="paragraph" w:styleId="BodyText2">
    <w:name w:val="Body Text 2"/>
    <w:basedOn w:val="Normal"/>
    <w:link w:val="BodyText2Char"/>
    <w:hidden/>
    <w:uiPriority w:val="99"/>
    <w:rsid w:val="00A414CA"/>
    <w:pPr>
      <w:spacing w:after="120" w:line="480" w:lineRule="auto"/>
    </w:pPr>
    <w:rPr>
      <w:rFonts w:ascii="Verdana" w:hAnsi="Verdana"/>
      <w:sz w:val="22"/>
    </w:rPr>
  </w:style>
  <w:style w:type="character" w:customStyle="1" w:styleId="BodyText2Char">
    <w:name w:val="Body Text 2 Char"/>
    <w:link w:val="BodyText2"/>
    <w:uiPriority w:val="99"/>
    <w:locked/>
    <w:rsid w:val="00A414CA"/>
    <w:rPr>
      <w:rFonts w:ascii="Verdana" w:hAnsi="Verdana" w:cs="Times New Roman"/>
      <w:sz w:val="24"/>
      <w:szCs w:val="24"/>
      <w:lang w:val="en-US"/>
    </w:rPr>
  </w:style>
  <w:style w:type="paragraph" w:styleId="BodyText3">
    <w:name w:val="Body Text 3"/>
    <w:basedOn w:val="Normal"/>
    <w:link w:val="BodyText3Char"/>
    <w:hidden/>
    <w:uiPriority w:val="99"/>
    <w:rsid w:val="00A414CA"/>
    <w:pPr>
      <w:spacing w:after="120"/>
    </w:pPr>
    <w:rPr>
      <w:rFonts w:ascii="Verdana" w:hAnsi="Verdana"/>
      <w:sz w:val="16"/>
      <w:szCs w:val="16"/>
    </w:rPr>
  </w:style>
  <w:style w:type="character" w:customStyle="1" w:styleId="BodyText3Char">
    <w:name w:val="Body Text 3 Char"/>
    <w:link w:val="BodyText3"/>
    <w:uiPriority w:val="99"/>
    <w:locked/>
    <w:rsid w:val="00A414CA"/>
    <w:rPr>
      <w:rFonts w:ascii="Verdana" w:hAnsi="Verdana" w:cs="Times New Roman"/>
      <w:sz w:val="16"/>
      <w:szCs w:val="16"/>
      <w:lang w:val="en-US"/>
    </w:rPr>
  </w:style>
  <w:style w:type="paragraph" w:styleId="BodyTextFirstIndent">
    <w:name w:val="Body Text First Indent"/>
    <w:basedOn w:val="BodyText"/>
    <w:link w:val="BodyTextFirstIndentChar"/>
    <w:hidden/>
    <w:uiPriority w:val="99"/>
    <w:rsid w:val="00A414CA"/>
    <w:pPr>
      <w:ind w:firstLine="210"/>
    </w:pPr>
  </w:style>
  <w:style w:type="character" w:customStyle="1" w:styleId="BodyTextFirstIndentChar">
    <w:name w:val="Body Text First Indent Char"/>
    <w:link w:val="BodyTextFirstIndent"/>
    <w:uiPriority w:val="99"/>
    <w:locked/>
    <w:rsid w:val="00A414CA"/>
    <w:rPr>
      <w:rFonts w:ascii="Verdana" w:hAnsi="Verdana" w:cs="Times New Roman"/>
      <w:sz w:val="24"/>
      <w:szCs w:val="24"/>
      <w:lang w:val="en-US"/>
    </w:rPr>
  </w:style>
  <w:style w:type="paragraph" w:styleId="BodyTextIndent">
    <w:name w:val="Body Text Indent"/>
    <w:basedOn w:val="Normal"/>
    <w:link w:val="BodyTextIndentChar"/>
    <w:hidden/>
    <w:uiPriority w:val="99"/>
    <w:rsid w:val="00A414CA"/>
    <w:pPr>
      <w:spacing w:after="120"/>
      <w:ind w:left="283"/>
    </w:pPr>
    <w:rPr>
      <w:rFonts w:ascii="Verdana" w:hAnsi="Verdana"/>
      <w:sz w:val="22"/>
    </w:rPr>
  </w:style>
  <w:style w:type="character" w:customStyle="1" w:styleId="BodyTextIndentChar">
    <w:name w:val="Body Text Indent Char"/>
    <w:link w:val="BodyTextIndent"/>
    <w:uiPriority w:val="99"/>
    <w:locked/>
    <w:rsid w:val="00A414CA"/>
    <w:rPr>
      <w:rFonts w:ascii="Verdana" w:hAnsi="Verdana" w:cs="Times New Roman"/>
      <w:sz w:val="24"/>
      <w:szCs w:val="24"/>
      <w:lang w:val="en-US"/>
    </w:rPr>
  </w:style>
  <w:style w:type="paragraph" w:styleId="BodyTextFirstIndent2">
    <w:name w:val="Body Text First Indent 2"/>
    <w:basedOn w:val="BodyTextIndent"/>
    <w:link w:val="BodyTextFirstIndent2Char"/>
    <w:hidden/>
    <w:uiPriority w:val="99"/>
    <w:rsid w:val="00A414CA"/>
    <w:pPr>
      <w:ind w:firstLine="210"/>
    </w:pPr>
  </w:style>
  <w:style w:type="character" w:customStyle="1" w:styleId="BodyTextFirstIndent2Char">
    <w:name w:val="Body Text First Indent 2 Char"/>
    <w:link w:val="BodyTextFirstIndent2"/>
    <w:uiPriority w:val="99"/>
    <w:locked/>
    <w:rsid w:val="00A414CA"/>
    <w:rPr>
      <w:rFonts w:ascii="Verdana" w:hAnsi="Verdana" w:cs="Times New Roman"/>
      <w:sz w:val="24"/>
      <w:szCs w:val="24"/>
      <w:lang w:val="en-US"/>
    </w:rPr>
  </w:style>
  <w:style w:type="paragraph" w:styleId="BodyTextIndent2">
    <w:name w:val="Body Text Indent 2"/>
    <w:basedOn w:val="Normal"/>
    <w:link w:val="BodyTextIndent2Char"/>
    <w:hidden/>
    <w:uiPriority w:val="99"/>
    <w:rsid w:val="00A414CA"/>
    <w:pPr>
      <w:spacing w:after="120" w:line="480" w:lineRule="auto"/>
      <w:ind w:left="283"/>
    </w:pPr>
    <w:rPr>
      <w:rFonts w:ascii="Verdana" w:hAnsi="Verdana"/>
      <w:sz w:val="22"/>
    </w:rPr>
  </w:style>
  <w:style w:type="character" w:customStyle="1" w:styleId="BodyTextIndent2Char">
    <w:name w:val="Body Text Indent 2 Char"/>
    <w:link w:val="BodyTextIndent2"/>
    <w:uiPriority w:val="99"/>
    <w:locked/>
    <w:rsid w:val="00A414CA"/>
    <w:rPr>
      <w:rFonts w:ascii="Verdana" w:hAnsi="Verdana" w:cs="Times New Roman"/>
      <w:sz w:val="24"/>
      <w:szCs w:val="24"/>
      <w:lang w:val="en-US"/>
    </w:rPr>
  </w:style>
  <w:style w:type="paragraph" w:styleId="BodyTextIndent3">
    <w:name w:val="Body Text Indent 3"/>
    <w:basedOn w:val="Normal"/>
    <w:link w:val="BodyTextIndent3Char"/>
    <w:hidden/>
    <w:uiPriority w:val="99"/>
    <w:rsid w:val="00A414CA"/>
    <w:pPr>
      <w:spacing w:after="120"/>
      <w:ind w:left="283"/>
    </w:pPr>
    <w:rPr>
      <w:rFonts w:ascii="Verdana" w:hAnsi="Verdana"/>
      <w:sz w:val="16"/>
      <w:szCs w:val="16"/>
    </w:rPr>
  </w:style>
  <w:style w:type="character" w:customStyle="1" w:styleId="BodyTextIndent3Char">
    <w:name w:val="Body Text Indent 3 Char"/>
    <w:link w:val="BodyTextIndent3"/>
    <w:uiPriority w:val="99"/>
    <w:locked/>
    <w:rsid w:val="00A414CA"/>
    <w:rPr>
      <w:rFonts w:ascii="Verdana" w:hAnsi="Verdana" w:cs="Times New Roman"/>
      <w:sz w:val="16"/>
      <w:szCs w:val="16"/>
      <w:lang w:val="en-US"/>
    </w:rPr>
  </w:style>
  <w:style w:type="paragraph" w:styleId="Caption">
    <w:name w:val="caption"/>
    <w:basedOn w:val="Normal"/>
    <w:next w:val="Normal"/>
    <w:hidden/>
    <w:uiPriority w:val="99"/>
    <w:qFormat/>
    <w:rsid w:val="00A414CA"/>
    <w:pPr>
      <w:spacing w:before="120" w:after="120"/>
    </w:pPr>
    <w:rPr>
      <w:rFonts w:ascii="Verdana" w:hAnsi="Verdana"/>
      <w:b/>
      <w:bCs/>
      <w:sz w:val="20"/>
      <w:szCs w:val="20"/>
    </w:rPr>
  </w:style>
  <w:style w:type="paragraph" w:styleId="Closing">
    <w:name w:val="Closing"/>
    <w:basedOn w:val="Normal"/>
    <w:link w:val="ClosingChar"/>
    <w:hidden/>
    <w:uiPriority w:val="99"/>
    <w:rsid w:val="00A414CA"/>
    <w:pPr>
      <w:ind w:left="4252"/>
    </w:pPr>
    <w:rPr>
      <w:rFonts w:ascii="Verdana" w:hAnsi="Verdana"/>
      <w:sz w:val="22"/>
    </w:rPr>
  </w:style>
  <w:style w:type="character" w:customStyle="1" w:styleId="ClosingChar">
    <w:name w:val="Closing Char"/>
    <w:link w:val="Closing"/>
    <w:uiPriority w:val="99"/>
    <w:locked/>
    <w:rsid w:val="00A414CA"/>
    <w:rPr>
      <w:rFonts w:ascii="Verdana" w:hAnsi="Verdana" w:cs="Times New Roman"/>
      <w:sz w:val="24"/>
      <w:szCs w:val="24"/>
      <w:lang w:val="en-US"/>
    </w:rPr>
  </w:style>
  <w:style w:type="character" w:customStyle="1" w:styleId="CommentTextChar">
    <w:name w:val="Comment Text Char"/>
    <w:link w:val="CommentText"/>
    <w:uiPriority w:val="99"/>
    <w:semiHidden/>
    <w:locked/>
    <w:rsid w:val="00A414CA"/>
    <w:rPr>
      <w:rFonts w:ascii="Verdana" w:hAnsi="Verdana" w:cs="Times New Roman"/>
      <w:lang w:val="en-US"/>
    </w:rPr>
  </w:style>
  <w:style w:type="paragraph" w:styleId="CommentText">
    <w:name w:val="annotation text"/>
    <w:basedOn w:val="Normal"/>
    <w:link w:val="CommentTextChar"/>
    <w:hidden/>
    <w:uiPriority w:val="99"/>
    <w:semiHidden/>
    <w:rsid w:val="00A414CA"/>
    <w:rPr>
      <w:rFonts w:ascii="Verdana" w:hAnsi="Verdana"/>
      <w:sz w:val="20"/>
      <w:szCs w:val="20"/>
    </w:rPr>
  </w:style>
  <w:style w:type="character" w:customStyle="1" w:styleId="CommentTextChar1">
    <w:name w:val="Comment Text Char1"/>
    <w:uiPriority w:val="99"/>
    <w:semiHidden/>
    <w:rsid w:val="00A414CA"/>
    <w:rPr>
      <w:rFonts w:cs="Times New Roman"/>
      <w:lang w:val="en-US"/>
    </w:rPr>
  </w:style>
  <w:style w:type="paragraph" w:styleId="Date">
    <w:name w:val="Date"/>
    <w:basedOn w:val="Normal"/>
    <w:next w:val="Normal"/>
    <w:link w:val="DateChar"/>
    <w:hidden/>
    <w:uiPriority w:val="99"/>
    <w:rsid w:val="00A414CA"/>
    <w:rPr>
      <w:rFonts w:ascii="Verdana" w:hAnsi="Verdana"/>
      <w:sz w:val="22"/>
    </w:rPr>
  </w:style>
  <w:style w:type="character" w:customStyle="1" w:styleId="DateChar">
    <w:name w:val="Date Char"/>
    <w:link w:val="Date"/>
    <w:uiPriority w:val="99"/>
    <w:locked/>
    <w:rsid w:val="00A414CA"/>
    <w:rPr>
      <w:rFonts w:ascii="Verdana" w:hAnsi="Verdana" w:cs="Times New Roman"/>
      <w:sz w:val="24"/>
      <w:szCs w:val="24"/>
      <w:lang w:val="en-US"/>
    </w:rPr>
  </w:style>
  <w:style w:type="character" w:customStyle="1" w:styleId="DocumentMapChar">
    <w:name w:val="Document Map Char"/>
    <w:link w:val="DocumentMap"/>
    <w:uiPriority w:val="99"/>
    <w:semiHidden/>
    <w:locked/>
    <w:rsid w:val="00A414CA"/>
    <w:rPr>
      <w:rFonts w:ascii="Tahoma" w:hAnsi="Tahoma" w:cs="Tahoma"/>
      <w:sz w:val="24"/>
      <w:szCs w:val="24"/>
      <w:shd w:val="clear" w:color="auto" w:fill="000080"/>
      <w:lang w:val="en-US"/>
    </w:rPr>
  </w:style>
  <w:style w:type="paragraph" w:styleId="DocumentMap">
    <w:name w:val="Document Map"/>
    <w:basedOn w:val="Normal"/>
    <w:link w:val="DocumentMapChar"/>
    <w:hidden/>
    <w:uiPriority w:val="99"/>
    <w:semiHidden/>
    <w:rsid w:val="00A414CA"/>
    <w:pPr>
      <w:shd w:val="clear" w:color="auto" w:fill="000080"/>
    </w:pPr>
    <w:rPr>
      <w:rFonts w:ascii="Tahoma" w:hAnsi="Tahoma" w:cs="Tahoma"/>
      <w:sz w:val="22"/>
    </w:rPr>
  </w:style>
  <w:style w:type="character" w:customStyle="1" w:styleId="DocumentMapChar1">
    <w:name w:val="Document Map Char1"/>
    <w:uiPriority w:val="99"/>
    <w:semiHidden/>
    <w:rsid w:val="00A414CA"/>
    <w:rPr>
      <w:rFonts w:ascii="Tahoma" w:hAnsi="Tahoma" w:cs="Tahoma"/>
      <w:sz w:val="16"/>
      <w:szCs w:val="16"/>
      <w:lang w:val="en-US"/>
    </w:rPr>
  </w:style>
  <w:style w:type="paragraph" w:styleId="E-mailSignature">
    <w:name w:val="E-mail Signature"/>
    <w:basedOn w:val="Normal"/>
    <w:link w:val="E-mailSignatureChar"/>
    <w:hidden/>
    <w:uiPriority w:val="99"/>
    <w:rsid w:val="00A414CA"/>
    <w:rPr>
      <w:rFonts w:ascii="Verdana" w:hAnsi="Verdana"/>
      <w:sz w:val="22"/>
    </w:rPr>
  </w:style>
  <w:style w:type="character" w:customStyle="1" w:styleId="E-mailSignatureChar">
    <w:name w:val="E-mail Signature Char"/>
    <w:link w:val="E-mailSignature"/>
    <w:uiPriority w:val="99"/>
    <w:locked/>
    <w:rsid w:val="00A414CA"/>
    <w:rPr>
      <w:rFonts w:ascii="Verdana" w:hAnsi="Verdana" w:cs="Times New Roman"/>
      <w:sz w:val="24"/>
      <w:szCs w:val="24"/>
      <w:lang w:val="en-US"/>
    </w:rPr>
  </w:style>
  <w:style w:type="character" w:styleId="Emphasis">
    <w:name w:val="Emphasis"/>
    <w:hidden/>
    <w:uiPriority w:val="99"/>
    <w:qFormat/>
    <w:rsid w:val="00A414CA"/>
    <w:rPr>
      <w:rFonts w:cs="Times New Roman"/>
      <w:i/>
    </w:rPr>
  </w:style>
  <w:style w:type="character" w:customStyle="1" w:styleId="EndnoteTextChar">
    <w:name w:val="Endnote Text Char"/>
    <w:link w:val="EndnoteText"/>
    <w:uiPriority w:val="99"/>
    <w:semiHidden/>
    <w:locked/>
    <w:rsid w:val="00A414CA"/>
    <w:rPr>
      <w:rFonts w:ascii="Verdana" w:hAnsi="Verdana" w:cs="Times New Roman"/>
      <w:lang w:val="en-US"/>
    </w:rPr>
  </w:style>
  <w:style w:type="paragraph" w:styleId="EndnoteText">
    <w:name w:val="endnote text"/>
    <w:basedOn w:val="Normal"/>
    <w:link w:val="EndnoteTextChar"/>
    <w:hidden/>
    <w:uiPriority w:val="99"/>
    <w:semiHidden/>
    <w:rsid w:val="00A414CA"/>
    <w:rPr>
      <w:rFonts w:ascii="Verdana" w:hAnsi="Verdana"/>
      <w:sz w:val="20"/>
      <w:szCs w:val="20"/>
    </w:rPr>
  </w:style>
  <w:style w:type="character" w:customStyle="1" w:styleId="EndnoteTextChar1">
    <w:name w:val="Endnote Text Char1"/>
    <w:uiPriority w:val="99"/>
    <w:semiHidden/>
    <w:rsid w:val="00A414CA"/>
    <w:rPr>
      <w:rFonts w:cs="Times New Roman"/>
      <w:lang w:val="en-US"/>
    </w:rPr>
  </w:style>
  <w:style w:type="paragraph" w:styleId="EnvelopeAddress">
    <w:name w:val="envelope address"/>
    <w:basedOn w:val="Normal"/>
    <w:hidden/>
    <w:uiPriority w:val="99"/>
    <w:rsid w:val="00A414CA"/>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A414CA"/>
    <w:rPr>
      <w:rFonts w:ascii="Verdana" w:hAnsi="Verdana" w:cs="Arial"/>
      <w:sz w:val="22"/>
    </w:rPr>
  </w:style>
  <w:style w:type="character" w:styleId="FollowedHyperlink">
    <w:name w:val="FollowedHyperlink"/>
    <w:hidden/>
    <w:uiPriority w:val="99"/>
    <w:rsid w:val="00A414CA"/>
    <w:rPr>
      <w:rFonts w:cs="Times New Roman"/>
      <w:color w:val="800080"/>
      <w:u w:val="single"/>
    </w:rPr>
  </w:style>
  <w:style w:type="paragraph" w:styleId="Footer">
    <w:name w:val="footer"/>
    <w:basedOn w:val="Normal"/>
    <w:link w:val="FooterChar"/>
    <w:hidden/>
    <w:uiPriority w:val="99"/>
    <w:rsid w:val="00A414CA"/>
    <w:pPr>
      <w:tabs>
        <w:tab w:val="center" w:pos="4536"/>
        <w:tab w:val="right" w:pos="9072"/>
      </w:tabs>
    </w:pPr>
    <w:rPr>
      <w:rFonts w:ascii="Verdana" w:hAnsi="Verdana"/>
      <w:sz w:val="22"/>
    </w:rPr>
  </w:style>
  <w:style w:type="character" w:customStyle="1" w:styleId="FooterChar">
    <w:name w:val="Footer Char"/>
    <w:link w:val="Footer"/>
    <w:uiPriority w:val="99"/>
    <w:locked/>
    <w:rsid w:val="00A414CA"/>
    <w:rPr>
      <w:rFonts w:ascii="Verdana" w:hAnsi="Verdana" w:cs="Times New Roman"/>
      <w:sz w:val="24"/>
      <w:szCs w:val="24"/>
      <w:lang w:val="en-US"/>
    </w:rPr>
  </w:style>
  <w:style w:type="character" w:customStyle="1" w:styleId="FootnoteTextChar">
    <w:name w:val="Footnote Text Char"/>
    <w:link w:val="FootnoteText"/>
    <w:uiPriority w:val="99"/>
    <w:semiHidden/>
    <w:locked/>
    <w:rsid w:val="00A414CA"/>
    <w:rPr>
      <w:rFonts w:ascii="Verdana" w:hAnsi="Verdana" w:cs="Times New Roman"/>
      <w:lang w:val="en-US"/>
    </w:rPr>
  </w:style>
  <w:style w:type="paragraph" w:styleId="FootnoteText">
    <w:name w:val="footnote text"/>
    <w:basedOn w:val="Normal"/>
    <w:link w:val="FootnoteTextChar"/>
    <w:hidden/>
    <w:uiPriority w:val="99"/>
    <w:semiHidden/>
    <w:rsid w:val="00A414CA"/>
    <w:rPr>
      <w:rFonts w:ascii="Verdana" w:hAnsi="Verdana"/>
      <w:sz w:val="20"/>
      <w:szCs w:val="20"/>
    </w:rPr>
  </w:style>
  <w:style w:type="character" w:customStyle="1" w:styleId="FootnoteTextChar1">
    <w:name w:val="Footnote Text Char1"/>
    <w:uiPriority w:val="99"/>
    <w:semiHidden/>
    <w:rsid w:val="00A414CA"/>
    <w:rPr>
      <w:rFonts w:cs="Times New Roman"/>
      <w:lang w:val="en-US"/>
    </w:rPr>
  </w:style>
  <w:style w:type="paragraph" w:styleId="Header">
    <w:name w:val="header"/>
    <w:basedOn w:val="Normal"/>
    <w:link w:val="HeaderChar"/>
    <w:hidden/>
    <w:uiPriority w:val="99"/>
    <w:rsid w:val="00A414CA"/>
    <w:pPr>
      <w:tabs>
        <w:tab w:val="center" w:pos="4536"/>
        <w:tab w:val="right" w:pos="9072"/>
      </w:tabs>
    </w:pPr>
    <w:rPr>
      <w:rFonts w:ascii="Verdana" w:hAnsi="Verdana"/>
      <w:sz w:val="22"/>
    </w:rPr>
  </w:style>
  <w:style w:type="character" w:customStyle="1" w:styleId="HeaderChar">
    <w:name w:val="Header Char"/>
    <w:link w:val="Header"/>
    <w:uiPriority w:val="99"/>
    <w:locked/>
    <w:rsid w:val="00A414CA"/>
    <w:rPr>
      <w:rFonts w:ascii="Verdana" w:hAnsi="Verdana" w:cs="Times New Roman"/>
      <w:sz w:val="24"/>
      <w:szCs w:val="24"/>
      <w:lang w:val="en-US"/>
    </w:rPr>
  </w:style>
  <w:style w:type="character" w:styleId="HTMLAcronym">
    <w:name w:val="HTML Acronym"/>
    <w:hidden/>
    <w:uiPriority w:val="99"/>
    <w:rsid w:val="00A414CA"/>
    <w:rPr>
      <w:rFonts w:cs="Times New Roman"/>
    </w:rPr>
  </w:style>
  <w:style w:type="paragraph" w:styleId="HTMLAddress">
    <w:name w:val="HTML Address"/>
    <w:basedOn w:val="Normal"/>
    <w:link w:val="HTMLAddressChar"/>
    <w:hidden/>
    <w:uiPriority w:val="99"/>
    <w:rsid w:val="00A414CA"/>
    <w:rPr>
      <w:rFonts w:ascii="Verdana" w:hAnsi="Verdana"/>
      <w:i/>
      <w:iCs/>
      <w:sz w:val="22"/>
    </w:rPr>
  </w:style>
  <w:style w:type="character" w:customStyle="1" w:styleId="HTMLAddressChar">
    <w:name w:val="HTML Address Char"/>
    <w:link w:val="HTMLAddress"/>
    <w:uiPriority w:val="99"/>
    <w:locked/>
    <w:rsid w:val="00A414CA"/>
    <w:rPr>
      <w:rFonts w:ascii="Verdana" w:hAnsi="Verdana" w:cs="Times New Roman"/>
      <w:i/>
      <w:iCs/>
      <w:sz w:val="24"/>
      <w:szCs w:val="24"/>
      <w:lang w:val="en-US"/>
    </w:rPr>
  </w:style>
  <w:style w:type="character" w:styleId="HTMLCite">
    <w:name w:val="HTML Cite"/>
    <w:hidden/>
    <w:uiPriority w:val="99"/>
    <w:rsid w:val="00A414CA"/>
    <w:rPr>
      <w:rFonts w:cs="Times New Roman"/>
      <w:i/>
    </w:rPr>
  </w:style>
  <w:style w:type="character" w:styleId="HTMLCode">
    <w:name w:val="HTML Code"/>
    <w:hidden/>
    <w:uiPriority w:val="99"/>
    <w:rsid w:val="00A414CA"/>
    <w:rPr>
      <w:rFonts w:ascii="Courier New" w:hAnsi="Courier New" w:cs="Times New Roman"/>
      <w:sz w:val="20"/>
    </w:rPr>
  </w:style>
  <w:style w:type="character" w:styleId="HTMLDefinition">
    <w:name w:val="HTML Definition"/>
    <w:hidden/>
    <w:uiPriority w:val="99"/>
    <w:rsid w:val="00A414CA"/>
    <w:rPr>
      <w:rFonts w:cs="Times New Roman"/>
      <w:i/>
    </w:rPr>
  </w:style>
  <w:style w:type="character" w:styleId="HTMLKeyboard">
    <w:name w:val="HTML Keyboard"/>
    <w:hidden/>
    <w:uiPriority w:val="99"/>
    <w:rsid w:val="00A414CA"/>
    <w:rPr>
      <w:rFonts w:ascii="Courier New" w:hAnsi="Courier New" w:cs="Times New Roman"/>
      <w:sz w:val="20"/>
    </w:rPr>
  </w:style>
  <w:style w:type="paragraph" w:styleId="HTMLPreformatted">
    <w:name w:val="HTML Preformatted"/>
    <w:basedOn w:val="Normal"/>
    <w:link w:val="HTMLPreformattedChar"/>
    <w:hidden/>
    <w:uiPriority w:val="99"/>
    <w:rsid w:val="00A414CA"/>
    <w:rPr>
      <w:rFonts w:ascii="Courier New" w:hAnsi="Courier New" w:cs="Courier New"/>
      <w:sz w:val="20"/>
      <w:szCs w:val="20"/>
    </w:rPr>
  </w:style>
  <w:style w:type="character" w:customStyle="1" w:styleId="HTMLPreformattedChar">
    <w:name w:val="HTML Preformatted Char"/>
    <w:link w:val="HTMLPreformatted"/>
    <w:uiPriority w:val="99"/>
    <w:locked/>
    <w:rsid w:val="00A414CA"/>
    <w:rPr>
      <w:rFonts w:ascii="Courier New" w:hAnsi="Courier New" w:cs="Courier New"/>
      <w:lang w:val="en-US"/>
    </w:rPr>
  </w:style>
  <w:style w:type="character" w:styleId="HTMLSample">
    <w:name w:val="HTML Sample"/>
    <w:hidden/>
    <w:uiPriority w:val="99"/>
    <w:rsid w:val="00A414CA"/>
    <w:rPr>
      <w:rFonts w:ascii="Courier New" w:hAnsi="Courier New" w:cs="Times New Roman"/>
    </w:rPr>
  </w:style>
  <w:style w:type="character" w:styleId="HTMLTypewriter">
    <w:name w:val="HTML Typewriter"/>
    <w:hidden/>
    <w:uiPriority w:val="99"/>
    <w:rsid w:val="00A414CA"/>
    <w:rPr>
      <w:rFonts w:ascii="Courier New" w:hAnsi="Courier New" w:cs="Times New Roman"/>
      <w:sz w:val="20"/>
    </w:rPr>
  </w:style>
  <w:style w:type="character" w:styleId="HTMLVariable">
    <w:name w:val="HTML Variable"/>
    <w:hidden/>
    <w:uiPriority w:val="99"/>
    <w:rsid w:val="00A414CA"/>
    <w:rPr>
      <w:rFonts w:cs="Times New Roman"/>
      <w:i/>
    </w:rPr>
  </w:style>
  <w:style w:type="character" w:styleId="Hyperlink">
    <w:name w:val="Hyperlink"/>
    <w:hidden/>
    <w:uiPriority w:val="99"/>
    <w:rsid w:val="00A414CA"/>
    <w:rPr>
      <w:rFonts w:cs="Times New Roman"/>
      <w:color w:val="0000FF"/>
      <w:u w:val="single"/>
    </w:rPr>
  </w:style>
  <w:style w:type="paragraph" w:styleId="Index1">
    <w:name w:val="index 1"/>
    <w:basedOn w:val="Normal"/>
    <w:next w:val="Normal"/>
    <w:autoRedefine/>
    <w:hidden/>
    <w:uiPriority w:val="99"/>
    <w:semiHidden/>
    <w:rsid w:val="00A414CA"/>
    <w:pPr>
      <w:ind w:left="220" w:hanging="220"/>
    </w:pPr>
    <w:rPr>
      <w:rFonts w:ascii="Verdana" w:hAnsi="Verdana"/>
      <w:sz w:val="22"/>
    </w:rPr>
  </w:style>
  <w:style w:type="character" w:styleId="LineNumber">
    <w:name w:val="line number"/>
    <w:hidden/>
    <w:uiPriority w:val="99"/>
    <w:rsid w:val="00A414CA"/>
    <w:rPr>
      <w:rFonts w:cs="Times New Roman"/>
    </w:rPr>
  </w:style>
  <w:style w:type="paragraph" w:styleId="List">
    <w:name w:val="List"/>
    <w:basedOn w:val="Normal"/>
    <w:hidden/>
    <w:uiPriority w:val="99"/>
    <w:rsid w:val="00A414CA"/>
    <w:pPr>
      <w:ind w:left="283" w:hanging="283"/>
    </w:pPr>
    <w:rPr>
      <w:rFonts w:ascii="Verdana" w:hAnsi="Verdana"/>
      <w:sz w:val="22"/>
    </w:rPr>
  </w:style>
  <w:style w:type="paragraph" w:styleId="List2">
    <w:name w:val="List 2"/>
    <w:basedOn w:val="Normal"/>
    <w:hidden/>
    <w:uiPriority w:val="99"/>
    <w:rsid w:val="00A414CA"/>
    <w:pPr>
      <w:ind w:left="566" w:hanging="283"/>
    </w:pPr>
    <w:rPr>
      <w:rFonts w:ascii="Verdana" w:hAnsi="Verdana"/>
      <w:sz w:val="22"/>
    </w:rPr>
  </w:style>
  <w:style w:type="paragraph" w:styleId="List3">
    <w:name w:val="List 3"/>
    <w:basedOn w:val="Normal"/>
    <w:hidden/>
    <w:uiPriority w:val="99"/>
    <w:rsid w:val="00A414CA"/>
    <w:pPr>
      <w:ind w:left="849" w:hanging="283"/>
    </w:pPr>
    <w:rPr>
      <w:rFonts w:ascii="Verdana" w:hAnsi="Verdana"/>
      <w:sz w:val="22"/>
    </w:rPr>
  </w:style>
  <w:style w:type="paragraph" w:styleId="List4">
    <w:name w:val="List 4"/>
    <w:basedOn w:val="Normal"/>
    <w:hidden/>
    <w:uiPriority w:val="99"/>
    <w:rsid w:val="00A414CA"/>
    <w:pPr>
      <w:ind w:left="1132" w:hanging="283"/>
    </w:pPr>
    <w:rPr>
      <w:rFonts w:ascii="Verdana" w:hAnsi="Verdana"/>
      <w:sz w:val="22"/>
    </w:rPr>
  </w:style>
  <w:style w:type="paragraph" w:styleId="List5">
    <w:name w:val="List 5"/>
    <w:basedOn w:val="Normal"/>
    <w:hidden/>
    <w:uiPriority w:val="99"/>
    <w:rsid w:val="00A414CA"/>
    <w:pPr>
      <w:ind w:left="1415" w:hanging="283"/>
    </w:pPr>
    <w:rPr>
      <w:rFonts w:ascii="Verdana" w:hAnsi="Verdana"/>
      <w:sz w:val="22"/>
    </w:rPr>
  </w:style>
  <w:style w:type="paragraph" w:styleId="ListBullet">
    <w:name w:val="List Bullet"/>
    <w:basedOn w:val="Normal"/>
    <w:autoRedefine/>
    <w:hidden/>
    <w:uiPriority w:val="99"/>
    <w:rsid w:val="00A414CA"/>
    <w:pPr>
      <w:tabs>
        <w:tab w:val="num" w:pos="360"/>
      </w:tabs>
      <w:ind w:left="360" w:hanging="360"/>
    </w:pPr>
    <w:rPr>
      <w:rFonts w:ascii="Verdana" w:hAnsi="Verdana"/>
      <w:sz w:val="22"/>
    </w:rPr>
  </w:style>
  <w:style w:type="paragraph" w:styleId="ListBullet2">
    <w:name w:val="List Bullet 2"/>
    <w:basedOn w:val="Normal"/>
    <w:autoRedefine/>
    <w:hidden/>
    <w:uiPriority w:val="99"/>
    <w:rsid w:val="00A414CA"/>
    <w:pPr>
      <w:tabs>
        <w:tab w:val="num" w:pos="643"/>
      </w:tabs>
      <w:ind w:left="643" w:hanging="360"/>
    </w:pPr>
    <w:rPr>
      <w:rFonts w:ascii="Verdana" w:hAnsi="Verdana"/>
      <w:sz w:val="22"/>
    </w:rPr>
  </w:style>
  <w:style w:type="paragraph" w:styleId="ListBullet3">
    <w:name w:val="List Bullet 3"/>
    <w:basedOn w:val="Normal"/>
    <w:autoRedefine/>
    <w:hidden/>
    <w:uiPriority w:val="99"/>
    <w:rsid w:val="00A414CA"/>
    <w:pPr>
      <w:tabs>
        <w:tab w:val="num" w:pos="926"/>
      </w:tabs>
      <w:ind w:left="926" w:hanging="360"/>
    </w:pPr>
    <w:rPr>
      <w:rFonts w:ascii="Verdana" w:hAnsi="Verdana"/>
      <w:sz w:val="22"/>
    </w:rPr>
  </w:style>
  <w:style w:type="paragraph" w:styleId="ListBullet4">
    <w:name w:val="List Bullet 4"/>
    <w:basedOn w:val="Normal"/>
    <w:autoRedefine/>
    <w:hidden/>
    <w:uiPriority w:val="99"/>
    <w:rsid w:val="00A414CA"/>
    <w:pPr>
      <w:tabs>
        <w:tab w:val="num" w:pos="1209"/>
      </w:tabs>
      <w:ind w:left="1209" w:hanging="360"/>
    </w:pPr>
    <w:rPr>
      <w:rFonts w:ascii="Verdana" w:hAnsi="Verdana"/>
      <w:sz w:val="22"/>
    </w:rPr>
  </w:style>
  <w:style w:type="paragraph" w:styleId="ListBullet5">
    <w:name w:val="List Bullet 5"/>
    <w:basedOn w:val="Normal"/>
    <w:autoRedefine/>
    <w:hidden/>
    <w:uiPriority w:val="99"/>
    <w:rsid w:val="00A414CA"/>
    <w:pPr>
      <w:tabs>
        <w:tab w:val="num" w:pos="1492"/>
      </w:tabs>
      <w:ind w:left="1492" w:hanging="360"/>
    </w:pPr>
    <w:rPr>
      <w:rFonts w:ascii="Verdana" w:hAnsi="Verdana"/>
      <w:sz w:val="22"/>
    </w:rPr>
  </w:style>
  <w:style w:type="paragraph" w:styleId="ListContinue">
    <w:name w:val="List Continue"/>
    <w:basedOn w:val="Normal"/>
    <w:hidden/>
    <w:uiPriority w:val="99"/>
    <w:rsid w:val="00A414CA"/>
    <w:pPr>
      <w:spacing w:after="120"/>
      <w:ind w:left="283"/>
    </w:pPr>
    <w:rPr>
      <w:rFonts w:ascii="Verdana" w:hAnsi="Verdana"/>
      <w:sz w:val="22"/>
    </w:rPr>
  </w:style>
  <w:style w:type="paragraph" w:styleId="ListContinue2">
    <w:name w:val="List Continue 2"/>
    <w:basedOn w:val="Normal"/>
    <w:hidden/>
    <w:uiPriority w:val="99"/>
    <w:rsid w:val="00A414CA"/>
    <w:pPr>
      <w:spacing w:after="120"/>
      <w:ind w:left="566"/>
    </w:pPr>
    <w:rPr>
      <w:rFonts w:ascii="Verdana" w:hAnsi="Verdana"/>
      <w:sz w:val="22"/>
    </w:rPr>
  </w:style>
  <w:style w:type="paragraph" w:styleId="ListContinue3">
    <w:name w:val="List Continue 3"/>
    <w:basedOn w:val="Normal"/>
    <w:hidden/>
    <w:uiPriority w:val="99"/>
    <w:rsid w:val="00A414CA"/>
    <w:pPr>
      <w:spacing w:after="120"/>
      <w:ind w:left="849"/>
    </w:pPr>
    <w:rPr>
      <w:rFonts w:ascii="Verdana" w:hAnsi="Verdana"/>
      <w:sz w:val="22"/>
    </w:rPr>
  </w:style>
  <w:style w:type="paragraph" w:styleId="ListContinue4">
    <w:name w:val="List Continue 4"/>
    <w:basedOn w:val="Normal"/>
    <w:hidden/>
    <w:uiPriority w:val="99"/>
    <w:rsid w:val="00A414CA"/>
    <w:pPr>
      <w:spacing w:after="120"/>
      <w:ind w:left="1132"/>
    </w:pPr>
    <w:rPr>
      <w:rFonts w:ascii="Verdana" w:hAnsi="Verdana"/>
      <w:sz w:val="22"/>
    </w:rPr>
  </w:style>
  <w:style w:type="paragraph" w:styleId="ListContinue5">
    <w:name w:val="List Continue 5"/>
    <w:basedOn w:val="Normal"/>
    <w:hidden/>
    <w:uiPriority w:val="99"/>
    <w:rsid w:val="00A414CA"/>
    <w:pPr>
      <w:spacing w:after="120"/>
      <w:ind w:left="1415"/>
    </w:pPr>
    <w:rPr>
      <w:rFonts w:ascii="Verdana" w:hAnsi="Verdana"/>
      <w:sz w:val="22"/>
    </w:rPr>
  </w:style>
  <w:style w:type="paragraph" w:styleId="ListNumber">
    <w:name w:val="List Number"/>
    <w:basedOn w:val="Normal"/>
    <w:hidden/>
    <w:uiPriority w:val="99"/>
    <w:rsid w:val="00A414CA"/>
    <w:pPr>
      <w:tabs>
        <w:tab w:val="num" w:pos="360"/>
      </w:tabs>
      <w:ind w:left="360" w:hanging="360"/>
    </w:pPr>
    <w:rPr>
      <w:rFonts w:ascii="Verdana" w:hAnsi="Verdana"/>
      <w:sz w:val="22"/>
    </w:rPr>
  </w:style>
  <w:style w:type="paragraph" w:styleId="ListNumber2">
    <w:name w:val="List Number 2"/>
    <w:basedOn w:val="Normal"/>
    <w:hidden/>
    <w:uiPriority w:val="99"/>
    <w:rsid w:val="00A414CA"/>
    <w:pPr>
      <w:tabs>
        <w:tab w:val="num" w:pos="643"/>
      </w:tabs>
      <w:ind w:left="643" w:hanging="360"/>
    </w:pPr>
    <w:rPr>
      <w:rFonts w:ascii="Verdana" w:hAnsi="Verdana"/>
      <w:sz w:val="22"/>
    </w:rPr>
  </w:style>
  <w:style w:type="paragraph" w:styleId="ListNumber3">
    <w:name w:val="List Number 3"/>
    <w:basedOn w:val="Normal"/>
    <w:hidden/>
    <w:uiPriority w:val="99"/>
    <w:rsid w:val="00A414CA"/>
    <w:pPr>
      <w:tabs>
        <w:tab w:val="num" w:pos="926"/>
      </w:tabs>
      <w:ind w:left="926" w:hanging="360"/>
    </w:pPr>
    <w:rPr>
      <w:rFonts w:ascii="Verdana" w:hAnsi="Verdana"/>
      <w:sz w:val="22"/>
    </w:rPr>
  </w:style>
  <w:style w:type="paragraph" w:styleId="ListNumber4">
    <w:name w:val="List Number 4"/>
    <w:basedOn w:val="Normal"/>
    <w:hidden/>
    <w:uiPriority w:val="99"/>
    <w:rsid w:val="00A414CA"/>
    <w:pPr>
      <w:tabs>
        <w:tab w:val="num" w:pos="1209"/>
      </w:tabs>
      <w:ind w:left="1209" w:hanging="360"/>
    </w:pPr>
    <w:rPr>
      <w:rFonts w:ascii="Verdana" w:hAnsi="Verdana"/>
      <w:sz w:val="22"/>
    </w:rPr>
  </w:style>
  <w:style w:type="paragraph" w:styleId="ListNumber5">
    <w:name w:val="List Number 5"/>
    <w:basedOn w:val="Normal"/>
    <w:hidden/>
    <w:uiPriority w:val="99"/>
    <w:rsid w:val="00A414CA"/>
    <w:pPr>
      <w:tabs>
        <w:tab w:val="num" w:pos="1492"/>
      </w:tabs>
      <w:ind w:left="1492" w:hanging="360"/>
    </w:pPr>
    <w:rPr>
      <w:rFonts w:ascii="Verdana" w:hAnsi="Verdana"/>
      <w:sz w:val="22"/>
    </w:rPr>
  </w:style>
  <w:style w:type="character" w:customStyle="1" w:styleId="MacroTextChar">
    <w:name w:val="Macro Text Char"/>
    <w:link w:val="MacroText"/>
    <w:uiPriority w:val="99"/>
    <w:semiHidden/>
    <w:locked/>
    <w:rsid w:val="00A414CA"/>
    <w:rPr>
      <w:rFonts w:ascii="Courier New" w:hAnsi="Courier New" w:cs="Courier New"/>
      <w:noProof/>
      <w:lang w:val="sr-Latn-CS" w:eastAsia="en-US" w:bidi="ar-SA"/>
    </w:rPr>
  </w:style>
  <w:style w:type="paragraph" w:styleId="MacroText">
    <w:name w:val="macro"/>
    <w:link w:val="MacroTextChar"/>
    <w:hidden/>
    <w:uiPriority w:val="99"/>
    <w:semiHidden/>
    <w:rsid w:val="00A414CA"/>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eastAsia="en-US"/>
    </w:rPr>
  </w:style>
  <w:style w:type="character" w:customStyle="1" w:styleId="MacroTextChar1">
    <w:name w:val="Macro Text Char1"/>
    <w:uiPriority w:val="99"/>
    <w:semiHidden/>
    <w:rsid w:val="00A414CA"/>
    <w:rPr>
      <w:rFonts w:ascii="Consolas" w:hAnsi="Consolas" w:cs="Consolas"/>
      <w:lang w:val="en-US"/>
    </w:rPr>
  </w:style>
  <w:style w:type="paragraph" w:styleId="MessageHeader">
    <w:name w:val="Message Header"/>
    <w:basedOn w:val="Normal"/>
    <w:link w:val="MessageHeaderChar"/>
    <w:hidden/>
    <w:uiPriority w:val="99"/>
    <w:rsid w:val="00A414C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uiPriority w:val="99"/>
    <w:locked/>
    <w:rsid w:val="00A414CA"/>
    <w:rPr>
      <w:rFonts w:ascii="Arial" w:hAnsi="Arial" w:cs="Arial"/>
      <w:sz w:val="24"/>
      <w:szCs w:val="24"/>
      <w:shd w:val="pct20" w:color="auto" w:fill="auto"/>
      <w:lang w:val="en-US"/>
    </w:rPr>
  </w:style>
  <w:style w:type="paragraph" w:styleId="NormalWeb">
    <w:name w:val="Normal (Web)"/>
    <w:basedOn w:val="Normal"/>
    <w:hidden/>
    <w:uiPriority w:val="99"/>
    <w:rsid w:val="00A414CA"/>
  </w:style>
  <w:style w:type="paragraph" w:styleId="NormalIndent">
    <w:name w:val="Normal Indent"/>
    <w:basedOn w:val="Normal"/>
    <w:hidden/>
    <w:uiPriority w:val="99"/>
    <w:rsid w:val="00A414CA"/>
    <w:pPr>
      <w:ind w:left="720"/>
    </w:pPr>
    <w:rPr>
      <w:rFonts w:ascii="Verdana" w:hAnsi="Verdana"/>
      <w:sz w:val="22"/>
    </w:rPr>
  </w:style>
  <w:style w:type="paragraph" w:styleId="NoteHeading">
    <w:name w:val="Note Heading"/>
    <w:basedOn w:val="Normal"/>
    <w:next w:val="Normal"/>
    <w:link w:val="NoteHeadingChar"/>
    <w:hidden/>
    <w:uiPriority w:val="99"/>
    <w:rsid w:val="00A414CA"/>
    <w:rPr>
      <w:rFonts w:ascii="Verdana" w:hAnsi="Verdana"/>
      <w:sz w:val="22"/>
    </w:rPr>
  </w:style>
  <w:style w:type="character" w:customStyle="1" w:styleId="NoteHeadingChar">
    <w:name w:val="Note Heading Char"/>
    <w:link w:val="NoteHeading"/>
    <w:uiPriority w:val="99"/>
    <w:locked/>
    <w:rsid w:val="00A414CA"/>
    <w:rPr>
      <w:rFonts w:ascii="Verdana" w:hAnsi="Verdana" w:cs="Times New Roman"/>
      <w:sz w:val="24"/>
      <w:szCs w:val="24"/>
      <w:lang w:val="en-US"/>
    </w:rPr>
  </w:style>
  <w:style w:type="character" w:styleId="PageNumber">
    <w:name w:val="page number"/>
    <w:hidden/>
    <w:uiPriority w:val="99"/>
    <w:rsid w:val="00A414CA"/>
    <w:rPr>
      <w:rFonts w:cs="Times New Roman"/>
    </w:rPr>
  </w:style>
  <w:style w:type="paragraph" w:styleId="PlainText">
    <w:name w:val="Plain Text"/>
    <w:basedOn w:val="Normal"/>
    <w:link w:val="PlainTextChar"/>
    <w:hidden/>
    <w:uiPriority w:val="99"/>
    <w:rsid w:val="00A414CA"/>
    <w:rPr>
      <w:rFonts w:ascii="Courier New" w:hAnsi="Courier New" w:cs="Courier New"/>
      <w:sz w:val="20"/>
      <w:szCs w:val="20"/>
    </w:rPr>
  </w:style>
  <w:style w:type="character" w:customStyle="1" w:styleId="PlainTextChar">
    <w:name w:val="Plain Text Char"/>
    <w:link w:val="PlainText"/>
    <w:uiPriority w:val="99"/>
    <w:locked/>
    <w:rsid w:val="00A414CA"/>
    <w:rPr>
      <w:rFonts w:ascii="Courier New" w:hAnsi="Courier New" w:cs="Courier New"/>
      <w:lang w:val="en-US"/>
    </w:rPr>
  </w:style>
  <w:style w:type="paragraph" w:styleId="Salutation">
    <w:name w:val="Salutation"/>
    <w:basedOn w:val="Normal"/>
    <w:next w:val="Normal"/>
    <w:link w:val="SalutationChar"/>
    <w:hidden/>
    <w:uiPriority w:val="99"/>
    <w:rsid w:val="00A414CA"/>
    <w:rPr>
      <w:rFonts w:ascii="Verdana" w:hAnsi="Verdana"/>
      <w:sz w:val="22"/>
    </w:rPr>
  </w:style>
  <w:style w:type="character" w:customStyle="1" w:styleId="SalutationChar">
    <w:name w:val="Salutation Char"/>
    <w:link w:val="Salutation"/>
    <w:uiPriority w:val="99"/>
    <w:locked/>
    <w:rsid w:val="00A414CA"/>
    <w:rPr>
      <w:rFonts w:ascii="Verdana" w:hAnsi="Verdana" w:cs="Times New Roman"/>
      <w:sz w:val="24"/>
      <w:szCs w:val="24"/>
      <w:lang w:val="en-US"/>
    </w:rPr>
  </w:style>
  <w:style w:type="paragraph" w:styleId="Signature">
    <w:name w:val="Signature"/>
    <w:basedOn w:val="Normal"/>
    <w:link w:val="SignatureChar"/>
    <w:hidden/>
    <w:uiPriority w:val="99"/>
    <w:rsid w:val="00A414CA"/>
    <w:pPr>
      <w:ind w:left="4252"/>
    </w:pPr>
    <w:rPr>
      <w:rFonts w:ascii="Verdana" w:hAnsi="Verdana"/>
      <w:sz w:val="22"/>
    </w:rPr>
  </w:style>
  <w:style w:type="character" w:customStyle="1" w:styleId="SignatureChar">
    <w:name w:val="Signature Char"/>
    <w:link w:val="Signature"/>
    <w:uiPriority w:val="99"/>
    <w:locked/>
    <w:rsid w:val="00A414CA"/>
    <w:rPr>
      <w:rFonts w:ascii="Verdana" w:hAnsi="Verdana" w:cs="Times New Roman"/>
      <w:sz w:val="24"/>
      <w:szCs w:val="24"/>
      <w:lang w:val="en-US"/>
    </w:rPr>
  </w:style>
  <w:style w:type="character" w:styleId="Strong">
    <w:name w:val="Strong"/>
    <w:hidden/>
    <w:uiPriority w:val="99"/>
    <w:qFormat/>
    <w:rsid w:val="00A414CA"/>
    <w:rPr>
      <w:rFonts w:cs="Times New Roman"/>
      <w:b/>
    </w:rPr>
  </w:style>
  <w:style w:type="paragraph" w:styleId="Subtitle">
    <w:name w:val="Subtitle"/>
    <w:basedOn w:val="Normal"/>
    <w:link w:val="SubtitleChar"/>
    <w:hidden/>
    <w:uiPriority w:val="99"/>
    <w:qFormat/>
    <w:rsid w:val="00A414CA"/>
    <w:pPr>
      <w:spacing w:after="60"/>
      <w:jc w:val="center"/>
      <w:outlineLvl w:val="1"/>
    </w:pPr>
    <w:rPr>
      <w:rFonts w:ascii="Arial" w:hAnsi="Arial" w:cs="Arial"/>
    </w:rPr>
  </w:style>
  <w:style w:type="character" w:customStyle="1" w:styleId="SubtitleChar">
    <w:name w:val="Subtitle Char"/>
    <w:link w:val="Subtitle"/>
    <w:uiPriority w:val="99"/>
    <w:locked/>
    <w:rsid w:val="00A414CA"/>
    <w:rPr>
      <w:rFonts w:ascii="Arial" w:hAnsi="Arial" w:cs="Arial"/>
      <w:sz w:val="24"/>
      <w:szCs w:val="24"/>
      <w:lang w:val="en-US"/>
    </w:rPr>
  </w:style>
  <w:style w:type="paragraph" w:styleId="Title">
    <w:name w:val="Title"/>
    <w:basedOn w:val="Normal"/>
    <w:link w:val="TitleChar"/>
    <w:hidden/>
    <w:uiPriority w:val="99"/>
    <w:qFormat/>
    <w:rsid w:val="00A414CA"/>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locked/>
    <w:rsid w:val="00A414CA"/>
    <w:rPr>
      <w:rFonts w:ascii="Arial" w:hAnsi="Arial" w:cs="Arial"/>
      <w:b/>
      <w:bCs/>
      <w:kern w:val="28"/>
      <w:sz w:val="32"/>
      <w:szCs w:val="32"/>
      <w:lang w:val="en-US"/>
    </w:rPr>
  </w:style>
  <w:style w:type="paragraph" w:styleId="TOC1">
    <w:name w:val="toc 1"/>
    <w:basedOn w:val="Normal"/>
    <w:next w:val="Normal"/>
    <w:autoRedefine/>
    <w:hidden/>
    <w:uiPriority w:val="99"/>
    <w:semiHidden/>
    <w:rsid w:val="00A414CA"/>
    <w:rPr>
      <w:rFonts w:ascii="Verdana" w:hAnsi="Verdana"/>
      <w:sz w:val="22"/>
    </w:rPr>
  </w:style>
  <w:style w:type="paragraph" w:customStyle="1" w:styleId="Karakteristike">
    <w:name w:val="Karakteristike"/>
    <w:basedOn w:val="Normal"/>
    <w:uiPriority w:val="99"/>
    <w:rsid w:val="00A414CA"/>
    <w:pPr>
      <w:ind w:left="1260"/>
    </w:pPr>
    <w:rPr>
      <w:rFonts w:ascii="Verdana" w:hAnsi="Verdana"/>
      <w:sz w:val="22"/>
    </w:rPr>
  </w:style>
  <w:style w:type="paragraph" w:customStyle="1" w:styleId="Zaglavlje">
    <w:name w:val="Zaglavlje"/>
    <w:basedOn w:val="Normal"/>
    <w:uiPriority w:val="99"/>
    <w:rsid w:val="00A414CA"/>
    <w:pPr>
      <w:ind w:right="6237"/>
      <w:jc w:val="center"/>
    </w:pPr>
    <w:rPr>
      <w:rFonts w:ascii="Verdana" w:hAnsi="Verdana" w:cs="Arial"/>
      <w:sz w:val="22"/>
    </w:rPr>
  </w:style>
  <w:style w:type="paragraph" w:customStyle="1" w:styleId="ZaglavljeWWW">
    <w:name w:val="ZaglavljeWWW"/>
    <w:basedOn w:val="Normal"/>
    <w:uiPriority w:val="99"/>
    <w:rsid w:val="00A414CA"/>
    <w:pPr>
      <w:spacing w:after="240"/>
      <w:ind w:right="6237"/>
      <w:jc w:val="center"/>
    </w:pPr>
    <w:rPr>
      <w:rFonts w:ascii="Arial" w:hAnsi="Arial"/>
      <w:sz w:val="18"/>
    </w:rPr>
  </w:style>
  <w:style w:type="paragraph" w:customStyle="1" w:styleId="Potpis">
    <w:name w:val="Potpis"/>
    <w:basedOn w:val="Normal"/>
    <w:uiPriority w:val="99"/>
    <w:rsid w:val="00A414CA"/>
    <w:pPr>
      <w:spacing w:before="240" w:after="240"/>
      <w:ind w:left="4536"/>
      <w:jc w:val="center"/>
    </w:pPr>
    <w:rPr>
      <w:rFonts w:ascii="Verdana" w:hAnsi="Verdana"/>
      <w:spacing w:val="30"/>
      <w:sz w:val="22"/>
    </w:rPr>
  </w:style>
  <w:style w:type="paragraph" w:customStyle="1" w:styleId="TackaA1">
    <w:name w:val="Tacka A."/>
    <w:basedOn w:val="Normal"/>
    <w:uiPriority w:val="99"/>
    <w:rsid w:val="00A414CA"/>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A414CA"/>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A414CA"/>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A414CA"/>
    <w:rPr>
      <w:b/>
      <w:bCs/>
    </w:rPr>
  </w:style>
  <w:style w:type="paragraph" w:customStyle="1" w:styleId="PodnaslovC">
    <w:name w:val="Podnaslov C"/>
    <w:basedOn w:val="Normal"/>
    <w:next w:val="Paragraf"/>
    <w:uiPriority w:val="99"/>
    <w:rsid w:val="00A414CA"/>
    <w:pPr>
      <w:keepNext/>
      <w:spacing w:before="240" w:after="120"/>
      <w:jc w:val="center"/>
    </w:pPr>
    <w:rPr>
      <w:rFonts w:ascii="Verdana" w:hAnsi="Verdana"/>
      <w:b/>
    </w:rPr>
  </w:style>
  <w:style w:type="paragraph" w:customStyle="1" w:styleId="PodnaslovCR">
    <w:name w:val="Podnaslov CR"/>
    <w:basedOn w:val="Paragraf"/>
    <w:next w:val="Paragraf"/>
    <w:uiPriority w:val="99"/>
    <w:rsid w:val="00A414CA"/>
    <w:pPr>
      <w:keepNext/>
      <w:spacing w:before="240" w:after="120"/>
      <w:ind w:firstLine="0"/>
      <w:jc w:val="center"/>
    </w:pPr>
    <w:rPr>
      <w:b/>
      <w:spacing w:val="40"/>
      <w:sz w:val="24"/>
    </w:rPr>
  </w:style>
  <w:style w:type="paragraph" w:customStyle="1" w:styleId="PotpisR">
    <w:name w:val="Potpis R"/>
    <w:basedOn w:val="Potpis"/>
    <w:next w:val="Paragraf"/>
    <w:uiPriority w:val="99"/>
    <w:rsid w:val="00A414CA"/>
    <w:rPr>
      <w:b/>
      <w:bCs/>
      <w:spacing w:val="80"/>
    </w:rPr>
  </w:style>
  <w:style w:type="paragraph" w:customStyle="1" w:styleId="ParagrafB">
    <w:name w:val="Paragraf B"/>
    <w:basedOn w:val="Paragraf"/>
    <w:next w:val="Paragraf"/>
    <w:uiPriority w:val="99"/>
    <w:rsid w:val="00A414CA"/>
    <w:rPr>
      <w:b/>
      <w:bCs/>
      <w:lang w:val="sr-Cyrl-CS"/>
    </w:rPr>
  </w:style>
  <w:style w:type="paragraph" w:customStyle="1" w:styleId="ParagrafI">
    <w:name w:val="Paragraf I"/>
    <w:basedOn w:val="Paragraf"/>
    <w:uiPriority w:val="99"/>
    <w:rsid w:val="00A414CA"/>
    <w:rPr>
      <w:i/>
      <w:iCs/>
      <w:lang w:val="sr-Cyrl-CS"/>
    </w:rPr>
  </w:style>
  <w:style w:type="character" w:customStyle="1" w:styleId="Sadrzaj">
    <w:name w:val="Sadrzaj"/>
    <w:uiPriority w:val="99"/>
    <w:rsid w:val="00A414CA"/>
    <w:rPr>
      <w:vanish/>
      <w:lang w:val="sr-Cyrl-CS"/>
    </w:rPr>
  </w:style>
  <w:style w:type="paragraph" w:customStyle="1" w:styleId="Podnozje">
    <w:name w:val="Podnozje"/>
    <w:basedOn w:val="Normal"/>
    <w:uiPriority w:val="99"/>
    <w:rsid w:val="00A414CA"/>
    <w:pPr>
      <w:tabs>
        <w:tab w:val="center" w:pos="5040"/>
      </w:tabs>
      <w:spacing w:before="120"/>
      <w:jc w:val="center"/>
    </w:pPr>
    <w:rPr>
      <w:rFonts w:ascii="Verdana" w:hAnsi="Verdana" w:cs="Arial"/>
      <w:sz w:val="20"/>
      <w:lang w:val="hu-HU"/>
    </w:rPr>
  </w:style>
  <w:style w:type="table" w:styleId="TableWeb2">
    <w:name w:val="Table Web 2"/>
    <w:basedOn w:val="TableNormal"/>
    <w:uiPriority w:val="99"/>
    <w:rsid w:val="00A414CA"/>
    <w:pPr>
      <w:tabs>
        <w:tab w:val="left" w:pos="1080"/>
      </w:tabs>
      <w:spacing w:after="120"/>
      <w:ind w:firstLine="72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ZaglavljeN">
    <w:name w:val="ZaglavljeN"/>
    <w:basedOn w:val="Normal"/>
    <w:uiPriority w:val="99"/>
    <w:rsid w:val="00A414CA"/>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A414CA"/>
    <w:pPr>
      <w:tabs>
        <w:tab w:val="left" w:pos="1080"/>
      </w:tabs>
      <w:spacing w:before="120" w:after="120"/>
      <w:ind w:left="52" w:right="144"/>
      <w:jc w:val="both"/>
      <w:outlineLvl w:val="9"/>
    </w:pPr>
    <w:rPr>
      <w:rFonts w:ascii="Arial" w:hAnsi="Arial"/>
      <w:b/>
      <w:i/>
      <w:noProof w:val="0"/>
      <w:szCs w:val="20"/>
      <w:lang w:val="ru-RU"/>
    </w:rPr>
  </w:style>
  <w:style w:type="paragraph" w:styleId="BalloonText">
    <w:name w:val="Balloon Text"/>
    <w:basedOn w:val="Normal"/>
    <w:link w:val="BalloonTextChar"/>
    <w:uiPriority w:val="99"/>
    <w:semiHidden/>
    <w:rsid w:val="00A414CA"/>
    <w:rPr>
      <w:rFonts w:ascii="Tahoma" w:hAnsi="Tahoma" w:cs="Tahoma"/>
      <w:sz w:val="16"/>
      <w:szCs w:val="16"/>
    </w:rPr>
  </w:style>
  <w:style w:type="character" w:customStyle="1" w:styleId="BalloonTextChar">
    <w:name w:val="Balloon Text Char"/>
    <w:link w:val="BalloonText"/>
    <w:uiPriority w:val="99"/>
    <w:semiHidden/>
    <w:locked/>
    <w:rsid w:val="00A414CA"/>
    <w:rPr>
      <w:rFonts w:ascii="Tahoma" w:hAnsi="Tahoma" w:cs="Tahoma"/>
      <w:sz w:val="16"/>
      <w:szCs w:val="16"/>
      <w:lang w:val="en-US"/>
    </w:rPr>
  </w:style>
  <w:style w:type="paragraph" w:styleId="ListParagraph">
    <w:name w:val="List Paragraph"/>
    <w:basedOn w:val="Normal"/>
    <w:uiPriority w:val="34"/>
    <w:qFormat/>
    <w:rsid w:val="00A414CA"/>
    <w:pPr>
      <w:suppressAutoHyphens/>
      <w:spacing w:line="100" w:lineRule="atLeast"/>
      <w:ind w:left="720"/>
    </w:pPr>
    <w:rPr>
      <w:rFonts w:eastAsia="Arial Unicode MS"/>
      <w:color w:val="000000"/>
      <w:kern w:val="1"/>
      <w:lang w:eastAsia="ar-SA"/>
    </w:rPr>
  </w:style>
  <w:style w:type="paragraph" w:customStyle="1" w:styleId="Default">
    <w:name w:val="Default"/>
    <w:uiPriority w:val="99"/>
    <w:rsid w:val="00A414CA"/>
    <w:pPr>
      <w:autoSpaceDE w:val="0"/>
      <w:autoSpaceDN w:val="0"/>
      <w:adjustRightInd w:val="0"/>
    </w:pPr>
    <w:rPr>
      <w:rFonts w:ascii="Verdana" w:hAnsi="Verdana" w:cs="Verdana"/>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kourb.vojvodina.gov.rs"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kourb@vojvodina.gov.r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ekourb@vojvodina.gov.rs" TargetMode="External"/><Relationship Id="rId4" Type="http://schemas.openxmlformats.org/officeDocument/2006/relationships/settings" Target="settings.xml"/><Relationship Id="rId9" Type="http://schemas.openxmlformats.org/officeDocument/2006/relationships/hyperlink" Target="mailto:ekourb@vojvodina.gov.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1053</TotalTime>
  <Pages>48</Pages>
  <Words>14623</Words>
  <Characters>83357</Characters>
  <Application>Microsoft Office Word</Application>
  <DocSecurity>0</DocSecurity>
  <Lines>694</Lines>
  <Paragraphs>195</Paragraphs>
  <ScaleCrop>false</ScaleCrop>
  <Company/>
  <LinksUpToDate>false</LinksUpToDate>
  <CharactersWithSpaces>97785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Tankosava Čanak</dc:creator>
  <cp:keywords/>
  <dc:description/>
  <cp:lastModifiedBy>Zoran Šandin</cp:lastModifiedBy>
  <cp:revision>211</cp:revision>
  <cp:lastPrinted>2014-07-08T13:34:00Z</cp:lastPrinted>
  <dcterms:created xsi:type="dcterms:W3CDTF">2014-02-26T08:04:00Z</dcterms:created>
  <dcterms:modified xsi:type="dcterms:W3CDTF">2014-07-17T13:05:00Z</dcterms:modified>
</cp:coreProperties>
</file>