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9" w:history="1">
        <w:r w:rsidR="00754ABA" w:rsidRPr="00C200AD">
          <w:rPr>
            <w:rStyle w:val="Hyperlink"/>
            <w:rFonts w:eastAsia="Calibri" w:cs="Times New Roman"/>
          </w:rPr>
          <w:t>ekourb@vojvodina.gov.rs|www.ekourbapv.vojvodina.gov.rs</w:t>
        </w:r>
      </w:hyperlink>
    </w:p>
    <w:p w:rsidR="00260764" w:rsidRPr="00081826"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w:t>
      </w:r>
      <w:r w:rsidR="002B1FC4">
        <w:rPr>
          <w:rFonts w:eastAsia="Calibri" w:cs="Times New Roman"/>
          <w:lang w:val="sr-Cyrl-RS"/>
        </w:rPr>
        <w:t xml:space="preserve"> </w:t>
      </w:r>
      <w:r w:rsidRPr="007807AC">
        <w:rPr>
          <w:rFonts w:eastAsia="Calibri" w:cs="Times New Roman"/>
        </w:rPr>
        <w:t xml:space="preserve">БРОЈ: </w:t>
      </w:r>
      <w:r w:rsidR="00F26726" w:rsidRPr="00081826">
        <w:rPr>
          <w:rFonts w:eastAsia="Calibri" w:cs="Times New Roman"/>
        </w:rPr>
        <w:t>140-404-156</w:t>
      </w:r>
      <w:r w:rsidRPr="00081826">
        <w:rPr>
          <w:rFonts w:eastAsia="Calibri" w:cs="Times New Roman"/>
        </w:rPr>
        <w:t>/</w:t>
      </w:r>
      <w:r w:rsidR="00F26726" w:rsidRPr="00081826">
        <w:rPr>
          <w:rFonts w:eastAsia="Calibri" w:cs="Times New Roman"/>
        </w:rPr>
        <w:t>2019-02</w:t>
      </w:r>
      <w:r w:rsidR="002B1FC4" w:rsidRPr="00081826">
        <w:rPr>
          <w:rFonts w:eastAsia="Calibri" w:cs="Times New Roman"/>
          <w:lang w:val="sr-Cyrl-RS"/>
        </w:rPr>
        <w:t>-П4</w:t>
      </w:r>
      <w:r w:rsidRPr="00081826">
        <w:rPr>
          <w:rFonts w:eastAsia="Calibri" w:cs="Times New Roman"/>
          <w:lang w:val="sr-Latn-RS"/>
        </w:rPr>
        <w:t xml:space="preserve"> </w:t>
      </w:r>
      <w:r w:rsidRPr="00081826">
        <w:rPr>
          <w:rFonts w:eastAsia="Calibri" w:cs="Times New Roman"/>
          <w:lang w:val="sr-Cyrl-RS"/>
        </w:rPr>
        <w:t xml:space="preserve"> </w:t>
      </w:r>
      <w:r w:rsidRPr="00081826">
        <w:rPr>
          <w:rFonts w:eastAsia="Calibri" w:cs="Times New Roman"/>
        </w:rPr>
        <w:t>ДАТУМ:</w:t>
      </w:r>
      <w:r w:rsidR="00081826">
        <w:rPr>
          <w:rFonts w:eastAsia="Calibri" w:cs="Times New Roman"/>
        </w:rPr>
        <w:t xml:space="preserve"> 07</w:t>
      </w:r>
      <w:r w:rsidRPr="00081826">
        <w:rPr>
          <w:rFonts w:eastAsia="Calibri" w:cs="Times New Roman"/>
          <w:lang w:val="sr-Cyrl-RS"/>
        </w:rPr>
        <w:t>.</w:t>
      </w:r>
      <w:r w:rsidR="00630D27" w:rsidRPr="00081826">
        <w:rPr>
          <w:rFonts w:eastAsia="Calibri" w:cs="Times New Roman"/>
          <w:lang w:val="sr-Cyrl-RS"/>
        </w:rPr>
        <w:t>0</w:t>
      </w:r>
      <w:r w:rsidR="00081826">
        <w:rPr>
          <w:rFonts w:eastAsia="Calibri" w:cs="Times New Roman"/>
          <w:lang w:val="sr-Cyrl-RS"/>
        </w:rPr>
        <w:t>5</w:t>
      </w:r>
      <w:r w:rsidRPr="00081826">
        <w:rPr>
          <w:rFonts w:eastAsia="Calibri" w:cs="Times New Roman"/>
          <w:lang w:val="sr-Cyrl-RS"/>
        </w:rPr>
        <w:t>.</w:t>
      </w:r>
      <w:r w:rsidRPr="00081826">
        <w:rPr>
          <w:rFonts w:eastAsia="Calibri" w:cs="Times New Roman"/>
        </w:rPr>
        <w:t>201</w:t>
      </w:r>
      <w:r w:rsidR="00D13679" w:rsidRPr="00081826">
        <w:rPr>
          <w:rFonts w:eastAsia="Calibri" w:cs="Times New Roman"/>
          <w:lang w:val="sr-Cyrl-RS"/>
        </w:rPr>
        <w:t>9</w:t>
      </w:r>
      <w:r w:rsidRPr="00081826">
        <w:rPr>
          <w:rFonts w:eastAsia="Calibri" w:cs="Times New Roman"/>
        </w:rPr>
        <w:t xml:space="preserve">. </w:t>
      </w:r>
      <w:r w:rsidRPr="00081826">
        <w:rPr>
          <w:rFonts w:eastAsia="Calibri" w:cs="Times New Roman"/>
          <w:lang w:val="sr-Cyrl-RS"/>
        </w:rPr>
        <w:t>године</w:t>
      </w:r>
    </w:p>
    <w:p w:rsidR="00260764" w:rsidRPr="00696875" w:rsidRDefault="00260764" w:rsidP="00260764">
      <w:pPr>
        <w:spacing w:after="0" w:line="240" w:lineRule="auto"/>
        <w:jc w:val="both"/>
        <w:rPr>
          <w:rFonts w:eastAsia="Times New Roman" w:cs="Times New Roman"/>
          <w:b/>
          <w:noProof/>
          <w:color w:val="FF0000"/>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9C55A8" w:rsidP="009C55A8">
      <w:pPr>
        <w:tabs>
          <w:tab w:val="left" w:pos="1275"/>
        </w:tabs>
        <w:spacing w:after="0" w:line="240" w:lineRule="auto"/>
        <w:rPr>
          <w:rFonts w:eastAsia="Times New Roman" w:cs="Times New Roman"/>
          <w:sz w:val="20"/>
          <w:szCs w:val="20"/>
          <w:lang w:val="sr-Latn-RS"/>
        </w:rPr>
      </w:pPr>
      <w:r>
        <w:rPr>
          <w:rFonts w:eastAsia="Times New Roman" w:cs="Times New Roman"/>
          <w:sz w:val="20"/>
          <w:szCs w:val="20"/>
          <w:lang w:val="sr-Latn-RS"/>
        </w:rPr>
        <w:tab/>
      </w: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Pr="00081826" w:rsidRDefault="00D03305" w:rsidP="00D03305">
            <w:pPr>
              <w:suppressAutoHyphens/>
              <w:spacing w:after="0" w:line="240" w:lineRule="auto"/>
              <w:jc w:val="center"/>
              <w:rPr>
                <w:rFonts w:eastAsia="Times New Roman" w:cs="Times New Roman"/>
                <w:b/>
                <w:sz w:val="20"/>
                <w:szCs w:val="20"/>
                <w:lang w:val="sr-Cyrl-RS"/>
              </w:rPr>
            </w:pPr>
            <w:r w:rsidRPr="00081826">
              <w:rPr>
                <w:rFonts w:eastAsia="Times New Roman" w:cs="Times New Roman"/>
                <w:b/>
                <w:sz w:val="20"/>
                <w:szCs w:val="20"/>
                <w:lang w:val="sr-Latn-RS"/>
              </w:rPr>
              <w:t xml:space="preserve">BROJ: </w:t>
            </w:r>
            <w:r w:rsidR="00F26726" w:rsidRPr="00081826">
              <w:rPr>
                <w:rFonts w:eastAsia="Times New Roman" w:cs="Times New Roman"/>
                <w:b/>
                <w:sz w:val="20"/>
                <w:szCs w:val="20"/>
                <w:lang w:val="sr-Cyrl-RS"/>
              </w:rPr>
              <w:t>140-404-156</w:t>
            </w:r>
            <w:r w:rsidRPr="00081826">
              <w:rPr>
                <w:rFonts w:eastAsia="Times New Roman" w:cs="Times New Roman"/>
                <w:b/>
                <w:sz w:val="20"/>
                <w:szCs w:val="20"/>
                <w:lang w:val="sr-Cyrl-RS"/>
              </w:rPr>
              <w:t>/</w:t>
            </w:r>
            <w:r w:rsidR="00F26726" w:rsidRPr="00081826">
              <w:rPr>
                <w:rFonts w:eastAsia="Times New Roman" w:cs="Times New Roman"/>
                <w:b/>
                <w:sz w:val="20"/>
                <w:szCs w:val="20"/>
                <w:lang w:val="sr-Cyrl-RS"/>
              </w:rPr>
              <w:t>2019-02</w:t>
            </w:r>
            <w:r w:rsidRPr="00081826">
              <w:rPr>
                <w:rFonts w:eastAsia="Times New Roman" w:cs="Times New Roman"/>
                <w:b/>
                <w:sz w:val="20"/>
                <w:szCs w:val="20"/>
                <w:lang w:val="sr-Cyrl-RS"/>
              </w:rPr>
              <w:t>-П</w:t>
            </w:r>
            <w:r w:rsidR="00C34A61" w:rsidRPr="00081826">
              <w:rPr>
                <w:rFonts w:eastAsia="Times New Roman" w:cs="Times New Roman"/>
                <w:b/>
                <w:sz w:val="20"/>
                <w:szCs w:val="20"/>
                <w:lang w:val="sr-Latn-RS"/>
              </w:rPr>
              <w:t>4</w:t>
            </w:r>
          </w:p>
          <w:p w:rsidR="008D72DD" w:rsidRPr="008D72DD" w:rsidRDefault="008D72DD" w:rsidP="00D03305">
            <w:pPr>
              <w:suppressAutoHyphens/>
              <w:spacing w:after="0" w:line="240" w:lineRule="auto"/>
              <w:jc w:val="center"/>
              <w:rPr>
                <w:rFonts w:eastAsia="Times New Roman" w:cs="Times New Roman"/>
                <w:b/>
                <w:sz w:val="20"/>
                <w:szCs w:val="20"/>
                <w:lang w:val="sr-Cyrl-RS"/>
              </w:rPr>
            </w:pPr>
          </w:p>
          <w:p w:rsidR="008D72DD" w:rsidRPr="008D72DD" w:rsidRDefault="00260764" w:rsidP="008D72DD">
            <w:pPr>
              <w:spacing w:after="0" w:line="240" w:lineRule="auto"/>
              <w:jc w:val="center"/>
              <w:rPr>
                <w:rFonts w:ascii="Calibri" w:eastAsia="Times New Roman" w:hAnsi="Calibri" w:cs="Times New Roman"/>
                <w:b/>
                <w:noProof/>
                <w:lang w:val="en-GB"/>
              </w:rPr>
            </w:pPr>
            <w:r w:rsidRPr="008D72DD">
              <w:rPr>
                <w:rFonts w:eastAsia="Times New Roman" w:cs="Times New Roman"/>
                <w:b/>
                <w:sz w:val="20"/>
                <w:szCs w:val="20"/>
                <w:lang w:val="sr-Cyrl-CS"/>
              </w:rPr>
              <w:t xml:space="preserve">ЗА ЈАВНУ НАБАВКУ </w:t>
            </w:r>
            <w:r w:rsidRPr="008D72DD">
              <w:rPr>
                <w:rFonts w:eastAsia="Times New Roman" w:cs="Times New Roman"/>
                <w:b/>
                <w:noProof/>
                <w:sz w:val="20"/>
                <w:szCs w:val="20"/>
                <w:lang w:val="sr-Cyrl-RS"/>
              </w:rPr>
              <w:t xml:space="preserve">УСЛУГА </w:t>
            </w:r>
            <w:r w:rsidR="00044DC6">
              <w:rPr>
                <w:rFonts w:ascii="Calibri" w:eastAsia="Times New Roman" w:hAnsi="Calibri" w:cs="Times New Roman"/>
                <w:b/>
                <w:noProof/>
                <w:lang w:val="sr-Cyrl-RS"/>
              </w:rPr>
              <w:t>ДЕСЕТОМЕС</w:t>
            </w:r>
            <w:r w:rsidR="008D72DD" w:rsidRPr="008D72DD">
              <w:rPr>
                <w:rFonts w:ascii="Calibri" w:eastAsia="Times New Roman" w:hAnsi="Calibri" w:cs="Times New Roman"/>
                <w:b/>
                <w:noProof/>
                <w:lang w:val="sr-Cyrl-RS"/>
              </w:rPr>
              <w:t xml:space="preserve">ЕЧНОГ ОДРЖАВАЊА СЕРВЕРА ТИПА </w:t>
            </w:r>
            <w:r w:rsidR="008D72DD" w:rsidRPr="008D72DD">
              <w:rPr>
                <w:rFonts w:ascii="Calibri" w:eastAsia="Times New Roman" w:hAnsi="Calibri" w:cs="Times New Roman"/>
                <w:b/>
                <w:noProof/>
                <w:lang w:val="sr-Latn-RS"/>
              </w:rPr>
              <w:t>RACK SERVER DELL</w:t>
            </w:r>
            <w:r w:rsidR="008D72DD" w:rsidRPr="008D72DD">
              <w:rPr>
                <w:rFonts w:ascii="Calibri" w:eastAsia="Times New Roman" w:hAnsi="Calibri" w:cs="Times New Roman"/>
                <w:b/>
                <w:noProof/>
                <w:vertAlign w:val="superscript"/>
                <w:lang w:val="sr-Latn-RS"/>
              </w:rPr>
              <w:t>TM</w:t>
            </w:r>
            <w:r w:rsidR="008D72DD" w:rsidRPr="008D72DD">
              <w:rPr>
                <w:rFonts w:ascii="Calibri" w:eastAsia="Times New Roman" w:hAnsi="Calibri" w:cs="Times New Roman"/>
                <w:b/>
                <w:noProof/>
                <w:lang w:val="sr-Latn-RS"/>
              </w:rPr>
              <w:t xml:space="preserve"> POWEREDGE</w:t>
            </w:r>
            <w:r w:rsidR="008D72DD" w:rsidRPr="008D72DD">
              <w:rPr>
                <w:rFonts w:ascii="Calibri" w:eastAsia="Times New Roman" w:hAnsi="Calibri" w:cs="Times New Roman"/>
                <w:b/>
                <w:noProof/>
                <w:vertAlign w:val="superscript"/>
                <w:lang w:val="sr-Latn-RS"/>
              </w:rPr>
              <w:t>TM</w:t>
            </w:r>
            <w:r w:rsidR="008D72DD" w:rsidRPr="008D72DD">
              <w:rPr>
                <w:rFonts w:ascii="Calibri" w:eastAsia="Times New Roman" w:hAnsi="Calibri" w:cs="Times New Roman"/>
                <w:b/>
                <w:noProof/>
                <w:lang w:val="sr-Latn-RS"/>
              </w:rPr>
              <w:t xml:space="preserve"> R710 </w:t>
            </w:r>
            <w:r w:rsidR="008D72DD" w:rsidRPr="008D72DD">
              <w:rPr>
                <w:rFonts w:ascii="Calibri" w:eastAsia="Times New Roman" w:hAnsi="Calibri" w:cs="Times New Roman"/>
                <w:b/>
                <w:noProof/>
                <w:lang w:val="sr-Cyrl-RS"/>
              </w:rPr>
              <w:t xml:space="preserve">И </w:t>
            </w:r>
            <w:r w:rsidR="008D72DD" w:rsidRPr="008D72DD">
              <w:rPr>
                <w:rFonts w:ascii="Calibri" w:eastAsia="Times New Roman" w:hAnsi="Calibri" w:cs="Times New Roman"/>
                <w:b/>
                <w:noProof/>
                <w:lang w:val="sr-Latn-RS"/>
              </w:rPr>
              <w:t xml:space="preserve">MICROSOFT </w:t>
            </w:r>
            <w:r w:rsidR="008D72DD" w:rsidRPr="008D72DD">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D72DD" w:rsidRPr="008D72DD">
              <w:rPr>
                <w:rFonts w:ascii="Calibri" w:eastAsia="Times New Roman" w:hAnsi="Calibri" w:cs="Times New Roman"/>
                <w:b/>
                <w:noProof/>
              </w:rPr>
              <w:t>CANON iRC 2380i</w:t>
            </w:r>
            <w:r w:rsidR="008D72DD" w:rsidRPr="008D72DD">
              <w:rPr>
                <w:rFonts w:ascii="Calibri" w:eastAsia="Times New Roman" w:hAnsi="Calibri" w:cs="Times New Roman"/>
                <w:b/>
                <w:noProof/>
                <w:lang w:val="sr-Cyrl-RS"/>
              </w:rPr>
              <w:t xml:space="preserve"> И</w:t>
            </w:r>
            <w:r w:rsidR="008D72DD" w:rsidRPr="008D72DD">
              <w:rPr>
                <w:rFonts w:ascii="Calibri" w:eastAsia="Times New Roman" w:hAnsi="Calibri" w:cs="Times New Roman"/>
                <w:b/>
                <w:noProof/>
              </w:rPr>
              <w:t xml:space="preserve"> </w:t>
            </w:r>
            <w:r w:rsidR="008D72DD" w:rsidRPr="008D72DD">
              <w:rPr>
                <w:rFonts w:ascii="Calibri" w:eastAsia="Times New Roman" w:hAnsi="Calibri" w:cs="Times New Roman"/>
                <w:b/>
                <w:noProof/>
                <w:lang w:val="sr-Cyrl-RS"/>
              </w:rPr>
              <w:t xml:space="preserve">ПЛОТЕРА </w:t>
            </w:r>
            <w:r w:rsidR="008D72DD" w:rsidRPr="008D72DD">
              <w:rPr>
                <w:rFonts w:ascii="Calibri" w:eastAsia="Times New Roman" w:hAnsi="Calibri" w:cs="Times New Roman"/>
                <w:b/>
                <w:noProof/>
              </w:rPr>
              <w:t>CANON iPF 815</w:t>
            </w:r>
            <w:r w:rsidR="008D72DD" w:rsidRPr="008D72DD">
              <w:rPr>
                <w:rFonts w:ascii="Calibri" w:eastAsia="Times New Roman" w:hAnsi="Calibri" w:cs="Times New Roman"/>
                <w:b/>
                <w:noProof/>
                <w:lang w:val="sr-Cyrl-RS"/>
              </w:rPr>
              <w:t>)</w:t>
            </w:r>
          </w:p>
          <w:p w:rsidR="00260764" w:rsidRPr="00737D64" w:rsidRDefault="00260764" w:rsidP="008D72DD">
            <w:pPr>
              <w:spacing w:after="0" w:line="240" w:lineRule="auto"/>
              <w:jc w:val="center"/>
              <w:rPr>
                <w:rFonts w:eastAsia="Times New Roman" w:cs="Times New Roman"/>
                <w:b/>
                <w:noProof/>
                <w:sz w:val="20"/>
                <w:szCs w:val="20"/>
                <w:lang w:val="sr-Cyrl-RS"/>
              </w:rPr>
            </w:pPr>
          </w:p>
          <w:p w:rsidR="00260764" w:rsidRPr="00737D64" w:rsidRDefault="008D72DD" w:rsidP="008D72DD">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w:t>
            </w:r>
            <w:r w:rsidR="00260764" w:rsidRPr="00737D64">
              <w:rPr>
                <w:rFonts w:eastAsia="Times New Roman" w:cs="Times New Roman"/>
                <w:b/>
                <w:sz w:val="20"/>
                <w:szCs w:val="20"/>
                <w:lang w:val="sr-Cyrl-RS"/>
              </w:rPr>
              <w:t>ОБЛИКОВАН</w:t>
            </w:r>
            <w:r>
              <w:rPr>
                <w:rFonts w:eastAsia="Times New Roman" w:cs="Times New Roman"/>
                <w:b/>
                <w:sz w:val="20"/>
                <w:szCs w:val="20"/>
                <w:lang w:val="sr-Cyrl-RS"/>
              </w:rPr>
              <w:t xml:space="preserve"> </w:t>
            </w:r>
            <w:r w:rsidR="00260764" w:rsidRPr="00737D64">
              <w:rPr>
                <w:rFonts w:eastAsia="Times New Roman" w:cs="Times New Roman"/>
                <w:b/>
                <w:sz w:val="20"/>
                <w:szCs w:val="20"/>
                <w:lang w:val="sr-Cyrl-RS"/>
              </w:rPr>
              <w:t xml:space="preserve">У </w:t>
            </w:r>
            <w:r>
              <w:rPr>
                <w:rFonts w:eastAsia="Times New Roman" w:cs="Times New Roman"/>
                <w:b/>
                <w:sz w:val="20"/>
                <w:szCs w:val="20"/>
                <w:lang w:val="sr-Cyrl-RS"/>
              </w:rPr>
              <w:t>ВИШЕ ПОСЕБНИХ ИСТОВРСНИХ ЦЕЛИНА (</w:t>
            </w:r>
            <w:r w:rsidR="00260764" w:rsidRPr="00737D64">
              <w:rPr>
                <w:rFonts w:eastAsia="Times New Roman" w:cs="Times New Roman"/>
                <w:b/>
                <w:sz w:val="20"/>
                <w:szCs w:val="20"/>
                <w:lang w:val="sr-Cyrl-RS"/>
              </w:rPr>
              <w:t>ПАРТИЈА</w:t>
            </w:r>
            <w:r>
              <w:rPr>
                <w:rFonts w:eastAsia="Times New Roman" w:cs="Times New Roman"/>
                <w:b/>
                <w:sz w:val="20"/>
                <w:szCs w:val="20"/>
                <w:lang w:val="sr-Cyrl-RS"/>
              </w:rPr>
              <w:t>)</w:t>
            </w:r>
            <w:r w:rsidR="00696875">
              <w:rPr>
                <w:rFonts w:eastAsia="Times New Roman" w:cs="Times New Roman"/>
                <w:b/>
                <w:sz w:val="20"/>
                <w:szCs w:val="20"/>
                <w:lang w:val="sr-Cyrl-RS"/>
              </w:rPr>
              <w:t xml:space="preserve"> ОД 3</w:t>
            </w:r>
            <w:r w:rsidR="00260764" w:rsidRPr="00737D64">
              <w:rPr>
                <w:rFonts w:eastAsia="Times New Roman" w:cs="Times New Roman"/>
                <w:b/>
                <w:sz w:val="20"/>
                <w:szCs w:val="20"/>
                <w:lang w:val="sr-Cyrl-RS"/>
              </w:rPr>
              <w:t xml:space="preserve"> ДО </w:t>
            </w:r>
            <w:r>
              <w:rPr>
                <w:rFonts w:eastAsia="Times New Roman" w:cs="Times New Roman"/>
                <w:b/>
                <w:sz w:val="20"/>
                <w:szCs w:val="20"/>
                <w:lang w:val="sr-Cyrl-RS"/>
              </w:rPr>
              <w:t>4</w:t>
            </w:r>
          </w:p>
          <w:p w:rsidR="00260764" w:rsidRPr="00737D64" w:rsidRDefault="00260764" w:rsidP="008D72DD">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Pr="00737D64" w:rsidRDefault="00C34A61" w:rsidP="008D72DD">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ПАРТИЈУ </w:t>
            </w:r>
            <w:r>
              <w:rPr>
                <w:rFonts w:eastAsia="Times New Roman" w:cs="Times New Roman"/>
                <w:b/>
                <w:sz w:val="20"/>
                <w:szCs w:val="20"/>
                <w:lang w:val="sr-Latn-RS" w:eastAsia="ar-SA"/>
              </w:rPr>
              <w:t>4</w:t>
            </w:r>
            <w:r>
              <w:rPr>
                <w:rFonts w:eastAsia="Times New Roman" w:cs="Times New Roman"/>
                <w:b/>
                <w:sz w:val="20"/>
                <w:szCs w:val="20"/>
                <w:lang w:val="sr-Cyrl-RS" w:eastAsia="ar-SA"/>
              </w:rPr>
              <w:t xml:space="preserve"> – УСЛУГА СЕРВИСИРАЊЕ ПО ЗАХТЕВУ НАРУЧИОЦА (Ploter Canon iPF815)</w:t>
            </w:r>
          </w:p>
          <w:p w:rsidR="00260764" w:rsidRPr="00737D64" w:rsidRDefault="00260764" w:rsidP="008D72DD">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ОТВОРЕНИ ПОСТУПАК</w:t>
            </w:r>
          </w:p>
          <w:p w:rsidR="00260764" w:rsidRPr="00737D64" w:rsidRDefault="00260764" w:rsidP="008D72DD">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8D72DD">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00696875">
              <w:rPr>
                <w:rFonts w:eastAsia="Times New Roman" w:cs="Times New Roman"/>
                <w:b/>
                <w:sz w:val="20"/>
                <w:szCs w:val="20"/>
                <w:lang w:val="sr-Cyrl-CS"/>
              </w:rPr>
              <w:t>18</w:t>
            </w:r>
            <w:r w:rsidR="005D7DEA">
              <w:rPr>
                <w:rFonts w:eastAsia="Times New Roman" w:cs="Times New Roman"/>
                <w:b/>
                <w:sz w:val="20"/>
                <w:szCs w:val="20"/>
                <w:lang w:val="sr-Cyrl-CS"/>
              </w:rPr>
              <w:t>/2019</w:t>
            </w:r>
          </w:p>
          <w:p w:rsidR="00260764" w:rsidRPr="00260764" w:rsidRDefault="00260764" w:rsidP="008D72DD">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D13679" w:rsidRPr="00A42E19" w:rsidRDefault="00D13679" w:rsidP="00FA1717">
      <w:pPr>
        <w:spacing w:after="0" w:line="240" w:lineRule="auto"/>
        <w:rPr>
          <w:rFonts w:eastAsia="Times New Roman" w:cs="Times New Roman"/>
          <w:sz w:val="20"/>
          <w:szCs w:val="20"/>
          <w:lang w:val="sr-Cyrl-CS"/>
        </w:rPr>
      </w:pPr>
    </w:p>
    <w:p w:rsidR="00FA1717" w:rsidRPr="00983F3F"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83F3F" w:rsidRPr="00983F3F" w:rsidTr="00987F60">
        <w:trPr>
          <w:tblCellSpacing w:w="20" w:type="dxa"/>
        </w:trPr>
        <w:tc>
          <w:tcPr>
            <w:tcW w:w="5160" w:type="dxa"/>
            <w:shd w:val="clear" w:color="auto" w:fill="D6E3BC" w:themeFill="accent3" w:themeFillTint="66"/>
          </w:tcPr>
          <w:p w:rsidR="00FA1717" w:rsidRPr="00983F3F" w:rsidRDefault="00FA1717" w:rsidP="00FA1717">
            <w:pPr>
              <w:spacing w:after="0" w:line="240" w:lineRule="auto"/>
              <w:rPr>
                <w:rFonts w:eastAsia="Times New Roman" w:cs="Times New Roman"/>
                <w:b/>
                <w:sz w:val="20"/>
                <w:szCs w:val="20"/>
                <w:lang w:val="sr-Cyrl-CS"/>
              </w:rPr>
            </w:pPr>
            <w:r w:rsidRPr="00983F3F">
              <w:rPr>
                <w:rFonts w:eastAsia="Times New Roman" w:cs="Times New Roman"/>
                <w:b/>
                <w:sz w:val="20"/>
                <w:szCs w:val="20"/>
                <w:lang w:val="sr-Cyrl-CS"/>
              </w:rPr>
              <w:t>Позив и Конк</w:t>
            </w:r>
            <w:r w:rsidR="006857E7" w:rsidRPr="00983F3F">
              <w:rPr>
                <w:rFonts w:eastAsia="Times New Roman" w:cs="Times New Roman"/>
                <w:b/>
                <w:sz w:val="20"/>
                <w:szCs w:val="20"/>
                <w:lang w:val="sr-Cyrl-CS"/>
              </w:rPr>
              <w:t>у</w:t>
            </w:r>
            <w:r w:rsidRPr="00983F3F">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983F3F" w:rsidRDefault="00081826" w:rsidP="00D13679">
            <w:pPr>
              <w:spacing w:after="0" w:line="240" w:lineRule="auto"/>
              <w:rPr>
                <w:rFonts w:eastAsia="Times New Roman" w:cs="Times New Roman"/>
                <w:b/>
                <w:sz w:val="20"/>
                <w:szCs w:val="20"/>
                <w:lang w:val="sr-Cyrl-CS"/>
              </w:rPr>
            </w:pPr>
            <w:r w:rsidRPr="00983F3F">
              <w:rPr>
                <w:rFonts w:eastAsia="Times New Roman" w:cs="Times New Roman"/>
                <w:b/>
                <w:sz w:val="20"/>
                <w:szCs w:val="20"/>
                <w:lang w:val="sr-Cyrl-RS"/>
              </w:rPr>
              <w:t>07.05</w:t>
            </w:r>
            <w:r w:rsidR="00FA1717" w:rsidRPr="00983F3F">
              <w:rPr>
                <w:rFonts w:eastAsia="Times New Roman" w:cs="Times New Roman"/>
                <w:b/>
                <w:sz w:val="20"/>
                <w:szCs w:val="20"/>
                <w:lang w:val="sr-Cyrl-CS"/>
              </w:rPr>
              <w:t>.</w:t>
            </w:r>
            <w:r w:rsidR="001A25DA" w:rsidRPr="00983F3F">
              <w:rPr>
                <w:rFonts w:eastAsia="Times New Roman" w:cs="Times New Roman"/>
                <w:b/>
                <w:sz w:val="20"/>
                <w:szCs w:val="20"/>
                <w:lang w:val="sr-Cyrl-CS"/>
              </w:rPr>
              <w:t>201</w:t>
            </w:r>
            <w:r w:rsidR="00D13679" w:rsidRPr="00983F3F">
              <w:rPr>
                <w:rFonts w:eastAsia="Times New Roman" w:cs="Times New Roman"/>
                <w:b/>
                <w:sz w:val="20"/>
                <w:szCs w:val="20"/>
                <w:lang w:val="sr-Cyrl-CS"/>
              </w:rPr>
              <w:t>9</w:t>
            </w:r>
            <w:r w:rsidR="00FA1717" w:rsidRPr="00983F3F">
              <w:rPr>
                <w:rFonts w:eastAsia="Times New Roman" w:cs="Times New Roman"/>
                <w:b/>
                <w:sz w:val="20"/>
                <w:szCs w:val="20"/>
                <w:lang w:val="sr-Cyrl-CS"/>
              </w:rPr>
              <w:t>.</w:t>
            </w:r>
            <w:r w:rsidR="00BD5ED8" w:rsidRPr="00983F3F">
              <w:rPr>
                <w:rFonts w:eastAsia="Times New Roman" w:cs="Times New Roman"/>
                <w:b/>
                <w:sz w:val="20"/>
                <w:szCs w:val="20"/>
              </w:rPr>
              <w:t xml:space="preserve"> </w:t>
            </w:r>
            <w:r w:rsidR="00FA1717" w:rsidRPr="00983F3F">
              <w:rPr>
                <w:rFonts w:eastAsia="Times New Roman" w:cs="Times New Roman"/>
                <w:b/>
                <w:sz w:val="20"/>
                <w:szCs w:val="20"/>
                <w:lang w:val="sr-Cyrl-CS"/>
              </w:rPr>
              <w:t>године</w:t>
            </w:r>
          </w:p>
        </w:tc>
      </w:tr>
      <w:tr w:rsidR="00983F3F" w:rsidRPr="00983F3F" w:rsidTr="00987F60">
        <w:trPr>
          <w:tblCellSpacing w:w="20" w:type="dxa"/>
        </w:trPr>
        <w:tc>
          <w:tcPr>
            <w:tcW w:w="5160" w:type="dxa"/>
            <w:shd w:val="clear" w:color="auto" w:fill="D6E3BC" w:themeFill="accent3" w:themeFillTint="66"/>
          </w:tcPr>
          <w:p w:rsidR="00FA1717" w:rsidRPr="00983F3F" w:rsidRDefault="00FA1717" w:rsidP="00FA1717">
            <w:pPr>
              <w:spacing w:after="0" w:line="240" w:lineRule="auto"/>
              <w:rPr>
                <w:rFonts w:eastAsia="Times New Roman" w:cs="Times New Roman"/>
                <w:b/>
                <w:sz w:val="20"/>
                <w:szCs w:val="20"/>
                <w:lang w:val="sr-Cyrl-CS"/>
              </w:rPr>
            </w:pPr>
            <w:r w:rsidRPr="00983F3F">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983F3F" w:rsidRDefault="00081826" w:rsidP="00D13679">
            <w:pPr>
              <w:spacing w:after="0" w:line="240" w:lineRule="auto"/>
              <w:rPr>
                <w:rFonts w:eastAsia="Times New Roman" w:cs="Times New Roman"/>
                <w:b/>
                <w:sz w:val="20"/>
                <w:szCs w:val="20"/>
                <w:lang w:val="sr-Cyrl-CS"/>
              </w:rPr>
            </w:pPr>
            <w:r w:rsidRPr="00983F3F">
              <w:rPr>
                <w:rFonts w:eastAsia="Times New Roman" w:cs="Times New Roman"/>
                <w:b/>
                <w:sz w:val="20"/>
                <w:szCs w:val="20"/>
                <w:lang w:val="sr-Cyrl-CS"/>
              </w:rPr>
              <w:t>06</w:t>
            </w:r>
            <w:r w:rsidR="00630D27" w:rsidRPr="00983F3F">
              <w:rPr>
                <w:rFonts w:eastAsia="Times New Roman" w:cs="Times New Roman"/>
                <w:b/>
                <w:sz w:val="20"/>
                <w:szCs w:val="20"/>
                <w:lang w:val="sr-Cyrl-CS"/>
              </w:rPr>
              <w:t>.0</w:t>
            </w:r>
            <w:r w:rsidRPr="00983F3F">
              <w:rPr>
                <w:rFonts w:eastAsia="Times New Roman" w:cs="Times New Roman"/>
                <w:b/>
                <w:sz w:val="20"/>
                <w:szCs w:val="20"/>
                <w:lang w:val="sr-Cyrl-CS"/>
              </w:rPr>
              <w:t>6</w:t>
            </w:r>
            <w:r w:rsidR="002D73C1" w:rsidRPr="00983F3F">
              <w:rPr>
                <w:rFonts w:eastAsia="Times New Roman" w:cs="Times New Roman"/>
                <w:b/>
                <w:sz w:val="20"/>
                <w:szCs w:val="20"/>
                <w:lang w:val="sr-Cyrl-CS"/>
              </w:rPr>
              <w:t>.</w:t>
            </w:r>
            <w:r w:rsidR="00630D27" w:rsidRPr="00983F3F">
              <w:rPr>
                <w:rFonts w:eastAsia="Times New Roman" w:cs="Times New Roman"/>
                <w:b/>
                <w:sz w:val="20"/>
                <w:szCs w:val="20"/>
                <w:lang w:val="sr-Cyrl-CS"/>
              </w:rPr>
              <w:t>201</w:t>
            </w:r>
            <w:r w:rsidR="00D13679" w:rsidRPr="00983F3F">
              <w:rPr>
                <w:rFonts w:eastAsia="Times New Roman" w:cs="Times New Roman"/>
                <w:b/>
                <w:sz w:val="20"/>
                <w:szCs w:val="20"/>
                <w:lang w:val="sr-Cyrl-CS"/>
              </w:rPr>
              <w:t>9</w:t>
            </w:r>
            <w:r w:rsidR="00FA1717" w:rsidRPr="00983F3F">
              <w:rPr>
                <w:rFonts w:eastAsia="Times New Roman" w:cs="Times New Roman"/>
                <w:b/>
                <w:sz w:val="20"/>
                <w:szCs w:val="20"/>
                <w:lang w:val="sr-Cyrl-CS"/>
              </w:rPr>
              <w:t>.</w:t>
            </w:r>
            <w:r w:rsidR="00BD5ED8" w:rsidRPr="00983F3F">
              <w:rPr>
                <w:rFonts w:eastAsia="Times New Roman" w:cs="Times New Roman"/>
                <w:b/>
                <w:sz w:val="20"/>
                <w:szCs w:val="20"/>
              </w:rPr>
              <w:t xml:space="preserve"> </w:t>
            </w:r>
            <w:r w:rsidR="00FA1717" w:rsidRPr="00983F3F">
              <w:rPr>
                <w:rFonts w:eastAsia="Times New Roman" w:cs="Times New Roman"/>
                <w:b/>
                <w:sz w:val="20"/>
                <w:szCs w:val="20"/>
                <w:lang w:val="sr-Cyrl-CS"/>
              </w:rPr>
              <w:t xml:space="preserve">године до </w:t>
            </w:r>
            <w:r w:rsidR="00F37BDC" w:rsidRPr="00983F3F">
              <w:rPr>
                <w:rFonts w:eastAsia="Times New Roman" w:cs="Times New Roman"/>
                <w:b/>
                <w:sz w:val="20"/>
                <w:szCs w:val="20"/>
                <w:lang w:val="sr-Cyrl-CS"/>
              </w:rPr>
              <w:t>10:00</w:t>
            </w:r>
            <w:r w:rsidR="00FA1717" w:rsidRPr="00983F3F">
              <w:rPr>
                <w:rFonts w:eastAsia="Times New Roman" w:cs="Times New Roman"/>
                <w:b/>
                <w:sz w:val="20"/>
                <w:szCs w:val="20"/>
                <w:lang w:val="sr-Cyrl-CS"/>
              </w:rPr>
              <w:t xml:space="preserve"> часова</w:t>
            </w:r>
          </w:p>
        </w:tc>
      </w:tr>
      <w:tr w:rsidR="00983F3F" w:rsidRPr="00983F3F" w:rsidTr="00987F60">
        <w:trPr>
          <w:tblCellSpacing w:w="20" w:type="dxa"/>
        </w:trPr>
        <w:tc>
          <w:tcPr>
            <w:tcW w:w="5160" w:type="dxa"/>
            <w:shd w:val="clear" w:color="auto" w:fill="D6E3BC" w:themeFill="accent3" w:themeFillTint="66"/>
          </w:tcPr>
          <w:p w:rsidR="00FA1717" w:rsidRPr="00983F3F" w:rsidRDefault="00FA1717" w:rsidP="00FA1717">
            <w:pPr>
              <w:spacing w:after="0" w:line="240" w:lineRule="auto"/>
              <w:rPr>
                <w:rFonts w:eastAsia="Times New Roman" w:cs="Times New Roman"/>
                <w:b/>
                <w:sz w:val="20"/>
                <w:szCs w:val="20"/>
                <w:lang w:val="sr-Cyrl-CS"/>
              </w:rPr>
            </w:pPr>
            <w:r w:rsidRPr="00983F3F">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983F3F" w:rsidRDefault="00081826" w:rsidP="00443FB2">
            <w:pPr>
              <w:spacing w:after="0" w:line="240" w:lineRule="auto"/>
              <w:rPr>
                <w:rFonts w:eastAsia="Times New Roman" w:cs="Times New Roman"/>
                <w:b/>
                <w:sz w:val="20"/>
                <w:szCs w:val="20"/>
                <w:lang w:val="sr-Cyrl-CS"/>
              </w:rPr>
            </w:pPr>
            <w:r w:rsidRPr="00983F3F">
              <w:rPr>
                <w:rFonts w:eastAsia="Times New Roman" w:cs="Times New Roman"/>
                <w:b/>
                <w:sz w:val="20"/>
                <w:szCs w:val="20"/>
                <w:lang w:val="sr-Cyrl-CS"/>
              </w:rPr>
              <w:t>06.06</w:t>
            </w:r>
            <w:r w:rsidR="00630D27" w:rsidRPr="00983F3F">
              <w:rPr>
                <w:rFonts w:eastAsia="Times New Roman" w:cs="Times New Roman"/>
                <w:b/>
                <w:sz w:val="20"/>
                <w:szCs w:val="20"/>
                <w:lang w:val="sr-Cyrl-CS"/>
              </w:rPr>
              <w:t>.201</w:t>
            </w:r>
            <w:r w:rsidR="00D13679" w:rsidRPr="00983F3F">
              <w:rPr>
                <w:rFonts w:eastAsia="Times New Roman" w:cs="Times New Roman"/>
                <w:b/>
                <w:sz w:val="20"/>
                <w:szCs w:val="20"/>
                <w:lang w:val="sr-Cyrl-CS"/>
              </w:rPr>
              <w:t>9</w:t>
            </w:r>
            <w:r w:rsidR="00FA1717" w:rsidRPr="00983F3F">
              <w:rPr>
                <w:rFonts w:eastAsia="Times New Roman" w:cs="Times New Roman"/>
                <w:b/>
                <w:sz w:val="20"/>
                <w:szCs w:val="20"/>
                <w:lang w:val="sr-Cyrl-CS"/>
              </w:rPr>
              <w:t>.</w:t>
            </w:r>
            <w:r w:rsidR="00BD5ED8" w:rsidRPr="00983F3F">
              <w:rPr>
                <w:rFonts w:eastAsia="Times New Roman" w:cs="Times New Roman"/>
                <w:b/>
                <w:sz w:val="20"/>
                <w:szCs w:val="20"/>
              </w:rPr>
              <w:t xml:space="preserve"> </w:t>
            </w:r>
            <w:r w:rsidR="00FA1717" w:rsidRPr="00983F3F">
              <w:rPr>
                <w:rFonts w:eastAsia="Times New Roman" w:cs="Times New Roman"/>
                <w:b/>
                <w:sz w:val="20"/>
                <w:szCs w:val="20"/>
                <w:lang w:val="sr-Cyrl-CS"/>
              </w:rPr>
              <w:t xml:space="preserve">године у </w:t>
            </w:r>
            <w:r w:rsidR="00F37BDC" w:rsidRPr="00983F3F">
              <w:rPr>
                <w:rFonts w:eastAsia="Times New Roman" w:cs="Times New Roman"/>
                <w:b/>
                <w:sz w:val="20"/>
                <w:szCs w:val="20"/>
                <w:lang w:val="sr-Cyrl-CS"/>
              </w:rPr>
              <w:t>1</w:t>
            </w:r>
            <w:r w:rsidR="00983F3F" w:rsidRPr="00983F3F">
              <w:rPr>
                <w:rFonts w:eastAsia="Times New Roman" w:cs="Times New Roman"/>
                <w:b/>
                <w:sz w:val="20"/>
                <w:szCs w:val="20"/>
                <w:lang w:val="sr-Latn-RS"/>
              </w:rPr>
              <w:t>1</w:t>
            </w:r>
            <w:r w:rsidR="00F37BDC" w:rsidRPr="00983F3F">
              <w:rPr>
                <w:rFonts w:eastAsia="Times New Roman" w:cs="Times New Roman"/>
                <w:b/>
                <w:sz w:val="20"/>
                <w:szCs w:val="20"/>
                <w:lang w:val="sr-Cyrl-CS"/>
              </w:rPr>
              <w:t>:</w:t>
            </w:r>
            <w:r w:rsidR="00443FB2" w:rsidRPr="00983F3F">
              <w:rPr>
                <w:rFonts w:eastAsia="Times New Roman" w:cs="Times New Roman"/>
                <w:b/>
                <w:sz w:val="20"/>
                <w:szCs w:val="20"/>
                <w:lang w:val="sr-Latn-RS"/>
              </w:rPr>
              <w:t>3</w:t>
            </w:r>
            <w:r w:rsidR="00F37BDC" w:rsidRPr="00983F3F">
              <w:rPr>
                <w:rFonts w:eastAsia="Times New Roman" w:cs="Times New Roman"/>
                <w:b/>
                <w:sz w:val="20"/>
                <w:szCs w:val="20"/>
                <w:lang w:val="sr-Cyrl-CS"/>
              </w:rPr>
              <w:t>0</w:t>
            </w:r>
            <w:r w:rsidR="00FA1717" w:rsidRPr="00983F3F">
              <w:rPr>
                <w:rFonts w:eastAsia="Times New Roman" w:cs="Times New Roman"/>
                <w:b/>
                <w:sz w:val="20"/>
                <w:szCs w:val="20"/>
                <w:lang w:val="sr-Cyrl-CS"/>
              </w:rPr>
              <w:t xml:space="preserve"> часова</w:t>
            </w:r>
          </w:p>
        </w:tc>
      </w:tr>
    </w:tbl>
    <w:p w:rsidR="00FA1717" w:rsidRPr="00696875" w:rsidRDefault="00FA1717" w:rsidP="00FA1717">
      <w:pPr>
        <w:spacing w:after="0" w:line="240" w:lineRule="auto"/>
        <w:rPr>
          <w:rFonts w:eastAsia="Times New Roman" w:cs="Times New Roman"/>
          <w:color w:val="FF0000"/>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CE6C24" w:rsidRPr="00B26829" w:rsidRDefault="00696875" w:rsidP="00B26829">
      <w:pPr>
        <w:spacing w:after="0" w:line="240" w:lineRule="auto"/>
        <w:jc w:val="center"/>
        <w:rPr>
          <w:rFonts w:eastAsia="Times New Roman" w:cs="Times New Roman"/>
          <w:sz w:val="20"/>
          <w:szCs w:val="20"/>
        </w:rPr>
      </w:pPr>
      <w:r>
        <w:rPr>
          <w:rFonts w:eastAsia="Times New Roman" w:cs="Times New Roman"/>
          <w:sz w:val="20"/>
          <w:szCs w:val="20"/>
          <w:lang w:val="sr-Cyrl-CS"/>
        </w:rPr>
        <w:t xml:space="preserve">Нови Сад, мај </w:t>
      </w:r>
      <w:r w:rsidR="001A25DA" w:rsidRPr="00A42E19">
        <w:rPr>
          <w:rFonts w:eastAsia="Times New Roman" w:cs="Times New Roman"/>
          <w:sz w:val="20"/>
          <w:szCs w:val="20"/>
          <w:lang w:val="sr-Cyrl-RS"/>
        </w:rPr>
        <w:t>201</w:t>
      </w:r>
      <w:r w:rsidR="00044DC6">
        <w:rPr>
          <w:rFonts w:eastAsia="Times New Roman" w:cs="Times New Roman"/>
          <w:sz w:val="20"/>
          <w:szCs w:val="20"/>
          <w:lang w:val="sr-Cyrl-RS"/>
        </w:rPr>
        <w:t>9</w:t>
      </w:r>
      <w:r w:rsidR="00F37BDC" w:rsidRPr="00A42E19">
        <w:rPr>
          <w:rFonts w:eastAsia="Times New Roman" w:cs="Times New Roman"/>
          <w:sz w:val="20"/>
          <w:szCs w:val="20"/>
          <w:lang w:val="sr-Cyrl-RS"/>
        </w:rPr>
        <w:t xml:space="preserve">. </w:t>
      </w:r>
      <w:r w:rsidR="00FA1717" w:rsidRPr="00A42E19">
        <w:rPr>
          <w:rFonts w:eastAsia="Times New Roman" w:cs="Times New Roman"/>
          <w:sz w:val="20"/>
          <w:szCs w:val="20"/>
          <w:lang w:val="sr-Cyrl-CS"/>
        </w:rPr>
        <w:t>године</w:t>
      </w:r>
    </w:p>
    <w:p w:rsidR="00987F60" w:rsidRPr="00A42E19" w:rsidRDefault="00987F60" w:rsidP="00FA1717">
      <w:pPr>
        <w:spacing w:after="0" w:line="240" w:lineRule="auto"/>
        <w:jc w:val="center"/>
        <w:rPr>
          <w:rFonts w:eastAsia="Times New Roman" w:cs="Times New Roman"/>
          <w:sz w:val="20"/>
          <w:szCs w:val="20"/>
          <w:lang w:val="sr-Cyrl-RS"/>
        </w:rPr>
      </w:pPr>
    </w:p>
    <w:p w:rsidR="002E374D" w:rsidRPr="002F4C32" w:rsidRDefault="002E374D" w:rsidP="002E374D">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w:t>
      </w:r>
      <w:r w:rsidR="00F26726" w:rsidRPr="002F4C32">
        <w:rPr>
          <w:rFonts w:eastAsia="Times New Roman" w:cs="Times New Roman"/>
          <w:sz w:val="20"/>
          <w:szCs w:val="20"/>
          <w:lang w:val="sr-Cyrl-CS"/>
        </w:rPr>
        <w:t>140-404-156/2019-02</w:t>
      </w:r>
      <w:r w:rsidRPr="002F4C32">
        <w:rPr>
          <w:rFonts w:eastAsia="Times New Roman" w:cs="Times New Roman"/>
          <w:sz w:val="20"/>
          <w:szCs w:val="20"/>
          <w:lang w:val="sr-Cyrl-CS"/>
        </w:rPr>
        <w:t xml:space="preserve"> од </w:t>
      </w:r>
      <w:r w:rsidR="00F26726" w:rsidRPr="002F4C32">
        <w:rPr>
          <w:rFonts w:eastAsia="Times New Roman" w:cs="Times New Roman"/>
          <w:sz w:val="20"/>
          <w:szCs w:val="20"/>
          <w:lang w:val="sr-Latn-RS"/>
        </w:rPr>
        <w:t>06.05</w:t>
      </w:r>
      <w:r w:rsidR="00F26726" w:rsidRPr="002F4C32">
        <w:rPr>
          <w:rFonts w:eastAsia="Times New Roman" w:cs="Times New Roman"/>
          <w:sz w:val="20"/>
          <w:szCs w:val="20"/>
          <w:lang w:val="sr-Cyrl-CS"/>
        </w:rPr>
        <w:t>.</w:t>
      </w:r>
      <w:r w:rsidRPr="002F4C32">
        <w:rPr>
          <w:rFonts w:eastAsia="Times New Roman" w:cs="Times New Roman"/>
          <w:sz w:val="20"/>
          <w:szCs w:val="20"/>
          <w:lang w:val="sr-Cyrl-CS"/>
        </w:rPr>
        <w:t>2019.</w:t>
      </w:r>
      <w:r w:rsidRPr="002F4C32">
        <w:rPr>
          <w:rFonts w:eastAsia="Times New Roman" w:cs="Times New Roman"/>
          <w:sz w:val="20"/>
          <w:szCs w:val="20"/>
        </w:rPr>
        <w:t xml:space="preserve"> </w:t>
      </w:r>
      <w:r w:rsidRPr="002F4C32">
        <w:rPr>
          <w:rFonts w:eastAsia="Times New Roman" w:cs="Times New Roman"/>
          <w:sz w:val="20"/>
          <w:szCs w:val="20"/>
          <w:lang w:val="sr-Cyrl-CS"/>
        </w:rPr>
        <w:t xml:space="preserve">године (ЈН </w:t>
      </w:r>
      <w:r w:rsidR="00C813A4" w:rsidRPr="002F4C32">
        <w:rPr>
          <w:rFonts w:eastAsia="Times New Roman" w:cs="Times New Roman"/>
          <w:sz w:val="20"/>
          <w:szCs w:val="20"/>
          <w:lang w:val="sr-Cyrl-CS"/>
        </w:rPr>
        <w:t>ОП 18</w:t>
      </w:r>
      <w:r w:rsidRPr="002F4C32">
        <w:rPr>
          <w:rFonts w:eastAsia="Times New Roman" w:cs="Times New Roman"/>
          <w:sz w:val="20"/>
          <w:szCs w:val="20"/>
          <w:lang w:val="sr-Cyrl-CS"/>
        </w:rPr>
        <w:t xml:space="preserve">/2019), Комисија </w:t>
      </w:r>
      <w:r w:rsidRPr="00A42E19">
        <w:rPr>
          <w:rFonts w:eastAsia="Times New Roman" w:cs="Times New Roman"/>
          <w:sz w:val="20"/>
          <w:szCs w:val="20"/>
          <w:lang w:val="sr-Cyrl-CS"/>
        </w:rPr>
        <w:t>за јавну набавку образована Реш</w:t>
      </w:r>
      <w:r>
        <w:rPr>
          <w:rFonts w:eastAsia="Times New Roman" w:cs="Times New Roman"/>
          <w:sz w:val="20"/>
          <w:szCs w:val="20"/>
          <w:lang w:val="sr-Cyrl-CS"/>
        </w:rPr>
        <w:t>е</w:t>
      </w:r>
      <w:r w:rsidRPr="00A42E19">
        <w:rPr>
          <w:rFonts w:eastAsia="Times New Roman" w:cs="Times New Roman"/>
          <w:sz w:val="20"/>
          <w:szCs w:val="20"/>
          <w:lang w:val="sr-Cyrl-CS"/>
        </w:rPr>
        <w:t xml:space="preserve">њем покрајинског секретара за урбанизам и заштиту животне средине број: </w:t>
      </w:r>
      <w:r w:rsidR="00F26726" w:rsidRPr="002F4C32">
        <w:rPr>
          <w:rFonts w:eastAsia="Times New Roman" w:cs="Times New Roman"/>
          <w:sz w:val="20"/>
          <w:szCs w:val="20"/>
          <w:lang w:val="sr-Cyrl-CS"/>
        </w:rPr>
        <w:t>140-404-156/2019-02</w:t>
      </w:r>
      <w:r w:rsidRPr="002F4C32">
        <w:rPr>
          <w:rFonts w:eastAsia="Times New Roman" w:cs="Times New Roman"/>
          <w:sz w:val="20"/>
          <w:szCs w:val="20"/>
          <w:lang w:val="sr-Cyrl-CS"/>
        </w:rPr>
        <w:t xml:space="preserve"> од</w:t>
      </w:r>
      <w:r w:rsidR="002F4C32">
        <w:rPr>
          <w:rFonts w:eastAsia="Times New Roman" w:cs="Times New Roman"/>
          <w:sz w:val="20"/>
          <w:szCs w:val="20"/>
          <w:lang w:val="sr-Cyrl-CS"/>
        </w:rPr>
        <w:t xml:space="preserve"> </w:t>
      </w:r>
      <w:r w:rsidR="00A96263">
        <w:rPr>
          <w:rFonts w:eastAsia="Times New Roman" w:cs="Times New Roman"/>
          <w:sz w:val="20"/>
          <w:szCs w:val="20"/>
          <w:lang w:val="sr-Latn-RS"/>
        </w:rPr>
        <w:t>06</w:t>
      </w:r>
      <w:r w:rsidR="00F26726" w:rsidRPr="002F4C32">
        <w:rPr>
          <w:rFonts w:eastAsia="Times New Roman" w:cs="Times New Roman"/>
          <w:sz w:val="20"/>
          <w:szCs w:val="20"/>
          <w:lang w:val="sr-Latn-RS"/>
        </w:rPr>
        <w:t>.05</w:t>
      </w:r>
      <w:r w:rsidRPr="002F4C32">
        <w:rPr>
          <w:rFonts w:eastAsia="Times New Roman" w:cs="Times New Roman"/>
          <w:sz w:val="20"/>
          <w:szCs w:val="20"/>
          <w:lang w:val="sr-Cyrl-CS"/>
        </w:rPr>
        <w:t xml:space="preserve">.2019. године, 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716"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FA1717" w:rsidRPr="00A42E19" w:rsidTr="00D13679">
        <w:trPr>
          <w:trHeight w:val="914"/>
          <w:tblCellSpacing w:w="20" w:type="dxa"/>
        </w:trPr>
        <w:tc>
          <w:tcPr>
            <w:tcW w:w="963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w:t>
            </w:r>
            <w:r w:rsidR="00044DC6">
              <w:rPr>
                <w:rFonts w:eastAsia="Times New Roman" w:cs="Times New Roman"/>
                <w:b/>
                <w:noProof/>
                <w:sz w:val="20"/>
                <w:szCs w:val="20"/>
                <w:lang w:val="sr-Cyrl-RS"/>
              </w:rPr>
              <w:t>ДЕСЕТОМЕС</w:t>
            </w:r>
            <w:r w:rsidRPr="00A870CB">
              <w:rPr>
                <w:rFonts w:eastAsia="Times New Roman" w:cs="Times New Roman"/>
                <w:b/>
                <w:noProof/>
                <w:sz w:val="20"/>
                <w:szCs w:val="20"/>
                <w:lang w:val="sr-Cyrl-RS"/>
              </w:rPr>
              <w:t xml:space="preserve">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A870CB">
              <w:rPr>
                <w:rFonts w:eastAsia="Times New Roman" w:cs="Times New Roman"/>
                <w:b/>
                <w:noProof/>
                <w:sz w:val="20"/>
                <w:szCs w:val="20"/>
                <w:lang w:val="sr-Cyrl-RS"/>
              </w:rPr>
              <w:t xml:space="preserve"> </w:t>
            </w:r>
            <w:r w:rsidRPr="00A870CB">
              <w:rPr>
                <w:rFonts w:eastAsia="Times New Roman" w:cs="Times New Roman"/>
                <w:b/>
                <w:noProof/>
                <w:sz w:val="20"/>
                <w:szCs w:val="20"/>
              </w:rPr>
              <w:t>CANON iPF 815</w:t>
            </w:r>
            <w:r w:rsidR="00FD7C88">
              <w:rPr>
                <w:rFonts w:eastAsia="Times New Roman" w:cs="Times New Roman"/>
                <w:b/>
                <w:noProof/>
                <w:sz w:val="20"/>
                <w:szCs w:val="20"/>
              </w:rPr>
              <w:t>)</w:t>
            </w:r>
          </w:p>
          <w:p w:rsidR="002D73C1" w:rsidRPr="00A870CB" w:rsidRDefault="00F46C54"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w:t>
            </w:r>
            <w:r w:rsidR="002D73C1" w:rsidRPr="00A870CB">
              <w:rPr>
                <w:rFonts w:eastAsia="Times New Roman" w:cs="Times New Roman"/>
                <w:b/>
                <w:sz w:val="20"/>
                <w:szCs w:val="20"/>
                <w:lang w:val="sr-Cyrl-RS"/>
              </w:rPr>
              <w:t>ОБЛИКОВАН</w:t>
            </w:r>
            <w:r>
              <w:rPr>
                <w:rFonts w:eastAsia="Times New Roman" w:cs="Times New Roman"/>
                <w:b/>
                <w:sz w:val="20"/>
                <w:szCs w:val="20"/>
                <w:lang w:val="sr-Cyrl-RS"/>
              </w:rPr>
              <w:t xml:space="preserve"> </w:t>
            </w:r>
            <w:r w:rsidR="002D73C1" w:rsidRPr="00A870CB">
              <w:rPr>
                <w:rFonts w:eastAsia="Times New Roman" w:cs="Times New Roman"/>
                <w:b/>
                <w:sz w:val="20"/>
                <w:szCs w:val="20"/>
                <w:lang w:val="sr-Cyrl-RS"/>
              </w:rPr>
              <w:t>У</w:t>
            </w:r>
            <w:r>
              <w:rPr>
                <w:rFonts w:eastAsia="Times New Roman" w:cs="Times New Roman"/>
                <w:b/>
                <w:sz w:val="20"/>
                <w:szCs w:val="20"/>
                <w:lang w:val="sr-Cyrl-RS"/>
              </w:rPr>
              <w:t xml:space="preserve"> ВИШЕ ПОСЕБНИХ ИСТОВРСНИХ ЦЕЛИНА (</w:t>
            </w:r>
            <w:r w:rsidR="002D73C1" w:rsidRPr="00A870CB">
              <w:rPr>
                <w:rFonts w:eastAsia="Times New Roman" w:cs="Times New Roman"/>
                <w:b/>
                <w:sz w:val="20"/>
                <w:szCs w:val="20"/>
                <w:lang w:val="sr-Cyrl-RS"/>
              </w:rPr>
              <w:t>ПАРТИЈА</w:t>
            </w:r>
            <w:r>
              <w:rPr>
                <w:rFonts w:eastAsia="Times New Roman" w:cs="Times New Roman"/>
                <w:b/>
                <w:sz w:val="20"/>
                <w:szCs w:val="20"/>
                <w:lang w:val="sr-Cyrl-RS"/>
              </w:rPr>
              <w:t>)</w:t>
            </w:r>
            <w:r w:rsidR="002D73C1" w:rsidRPr="00A870CB">
              <w:rPr>
                <w:rFonts w:eastAsia="Times New Roman" w:cs="Times New Roman"/>
                <w:b/>
                <w:sz w:val="20"/>
                <w:szCs w:val="20"/>
                <w:lang w:val="sr-Cyrl-RS"/>
              </w:rPr>
              <w:t xml:space="preserve"> </w:t>
            </w:r>
            <w:r w:rsidR="00C813A4">
              <w:rPr>
                <w:rFonts w:eastAsia="Times New Roman" w:cs="Times New Roman"/>
                <w:b/>
                <w:sz w:val="20"/>
                <w:szCs w:val="20"/>
                <w:lang w:val="sr-Cyrl-RS"/>
              </w:rPr>
              <w:t>ОД 3</w:t>
            </w:r>
            <w:r w:rsidR="00FD7C88">
              <w:rPr>
                <w:rFonts w:eastAsia="Times New Roman" w:cs="Times New Roman"/>
                <w:b/>
                <w:sz w:val="20"/>
                <w:szCs w:val="20"/>
                <w:lang w:val="sr-Cyrl-RS"/>
              </w:rPr>
              <w:t xml:space="preserve"> ДО 4</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C34A61" w:rsidP="002D73C1">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FD7C88">
              <w:rPr>
                <w:rFonts w:eastAsia="Times New Roman" w:cs="Times New Roman"/>
                <w:b/>
                <w:sz w:val="20"/>
                <w:szCs w:val="20"/>
                <w:lang w:val="sr-Cyrl-CS"/>
              </w:rPr>
              <w:t xml:space="preserve">ОП </w:t>
            </w:r>
            <w:r w:rsidR="00C813A4">
              <w:rPr>
                <w:rFonts w:eastAsia="Times New Roman" w:cs="Times New Roman"/>
                <w:b/>
                <w:sz w:val="20"/>
                <w:szCs w:val="20"/>
                <w:lang w:val="sr-Cyrl-CS"/>
              </w:rPr>
              <w:t>18</w:t>
            </w:r>
            <w:r w:rsidR="005D7DEA">
              <w:rPr>
                <w:rFonts w:eastAsia="Times New Roman" w:cs="Times New Roman"/>
                <w:b/>
                <w:sz w:val="20"/>
                <w:szCs w:val="20"/>
                <w:lang w:val="sr-Cyrl-CS"/>
              </w:rPr>
              <w:t>/2019</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044DC6"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 xml:space="preserve">Предмет јавне набавке бр. ЈН </w:t>
      </w:r>
      <w:r w:rsidR="006163D6">
        <w:rPr>
          <w:rFonts w:eastAsia="Times New Roman" w:cs="Times New Roman"/>
          <w:sz w:val="20"/>
          <w:szCs w:val="20"/>
          <w:lang w:val="sr-Cyrl-CS"/>
        </w:rPr>
        <w:t>ОП 18</w:t>
      </w:r>
      <w:r>
        <w:rPr>
          <w:rFonts w:eastAsia="Times New Roman" w:cs="Times New Roman"/>
          <w:sz w:val="20"/>
          <w:szCs w:val="20"/>
          <w:lang w:val="sr-Cyrl-CS"/>
        </w:rPr>
        <w:t>/2019</w:t>
      </w:r>
      <w:r w:rsidRPr="00A42E19">
        <w:rPr>
          <w:rFonts w:eastAsia="Times New Roman" w:cs="Times New Roman"/>
          <w:sz w:val="20"/>
          <w:szCs w:val="20"/>
          <w:lang w:val="sr-Cyrl-CS"/>
        </w:rPr>
        <w:t xml:space="preserve"> је </w:t>
      </w:r>
      <w:r>
        <w:rPr>
          <w:rFonts w:eastAsia="Times New Roman" w:cs="Times New Roman"/>
          <w:b/>
          <w:sz w:val="20"/>
          <w:szCs w:val="20"/>
          <w:lang w:val="sr-Cyrl-CS"/>
        </w:rPr>
        <w:t>–</w:t>
      </w:r>
      <w:r w:rsidRPr="00A42E19">
        <w:rPr>
          <w:rFonts w:eastAsia="Times New Roman" w:cs="Times New Roman"/>
          <w:b/>
          <w:sz w:val="20"/>
          <w:szCs w:val="20"/>
          <w:lang w:val="sr-Cyrl-CS"/>
        </w:rPr>
        <w:t xml:space="preserve"> </w:t>
      </w:r>
      <w:r w:rsidRPr="0046229D">
        <w:rPr>
          <w:rFonts w:ascii="Calibri" w:eastAsia="Times New Roman" w:hAnsi="Calibri" w:cs="Times New Roman"/>
          <w:b/>
          <w:noProof/>
          <w:sz w:val="20"/>
          <w:szCs w:val="20"/>
          <w:lang w:val="sr-Cyrl-RS"/>
        </w:rPr>
        <w:t>ЈАВНА НАБАВКА УСЛУГА</w:t>
      </w:r>
      <w:r w:rsidRPr="00A870CB">
        <w:rPr>
          <w:rFonts w:eastAsia="Times New Roman" w:cs="Times New Roman"/>
          <w:b/>
          <w:sz w:val="20"/>
          <w:szCs w:val="20"/>
          <w:lang w:val="sr-Cyrl-CS"/>
        </w:rPr>
        <w:t xml:space="preserve"> </w:t>
      </w:r>
      <w:r>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FD7C88">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F46C54">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F46C54">
        <w:rPr>
          <w:rFonts w:eastAsia="Times New Roman" w:cs="Times New Roman"/>
          <w:b/>
          <w:sz w:val="20"/>
          <w:szCs w:val="20"/>
          <w:lang w:val="sr-Cyrl-RS"/>
        </w:rPr>
        <w:t xml:space="preserve"> </w:t>
      </w:r>
      <w:r w:rsidR="002D73C1" w:rsidRPr="00A870CB">
        <w:rPr>
          <w:rFonts w:eastAsia="Times New Roman" w:cs="Times New Roman"/>
          <w:b/>
          <w:sz w:val="20"/>
          <w:szCs w:val="20"/>
          <w:lang w:val="sr-Cyrl-RS"/>
        </w:rPr>
        <w:t>У</w:t>
      </w:r>
      <w:r w:rsidR="00F46C54">
        <w:rPr>
          <w:rFonts w:eastAsia="Times New Roman" w:cs="Times New Roman"/>
          <w:b/>
          <w:sz w:val="20"/>
          <w:szCs w:val="20"/>
          <w:lang w:val="sr-Cyrl-RS"/>
        </w:rPr>
        <w:t xml:space="preserve"> ВИШЕ ПОСЕБНИХ ИСТОВРСНИХ ЦЕЛИНА (ПАРТИЈА)</w:t>
      </w:r>
      <w:r w:rsidR="002D73C1" w:rsidRPr="00A870CB">
        <w:rPr>
          <w:rFonts w:eastAsia="Times New Roman" w:cs="Times New Roman"/>
          <w:b/>
          <w:sz w:val="20"/>
          <w:szCs w:val="20"/>
          <w:lang w:val="sr-Cyrl-RS"/>
        </w:rPr>
        <w:t xml:space="preserve"> </w:t>
      </w:r>
      <w:r w:rsidR="006163D6">
        <w:rPr>
          <w:rFonts w:eastAsia="Times New Roman" w:cs="Times New Roman"/>
          <w:b/>
          <w:sz w:val="20"/>
          <w:szCs w:val="20"/>
          <w:lang w:val="sr-Cyrl-RS"/>
        </w:rPr>
        <w:t>ОД 3</w:t>
      </w:r>
      <w:r w:rsidR="00FD7C88">
        <w:rPr>
          <w:rFonts w:eastAsia="Times New Roman" w:cs="Times New Roman"/>
          <w:b/>
          <w:sz w:val="20"/>
          <w:szCs w:val="20"/>
          <w:lang w:val="sr-Cyrl-RS"/>
        </w:rPr>
        <w:t xml:space="preserve"> ДО 4</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044DC6" w:rsidRPr="002D73C1" w:rsidRDefault="006857E7" w:rsidP="00044DC6">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sidR="00044DC6">
        <w:rPr>
          <w:rFonts w:eastAsia="Times New Roman" w:cs="Times New Roman"/>
          <w:sz w:val="20"/>
          <w:szCs w:val="20"/>
          <w:lang w:val="sr-Cyrl-CS"/>
        </w:rPr>
        <w:t>у</w:t>
      </w:r>
      <w:r w:rsidR="00044DC6" w:rsidRPr="009077FC">
        <w:rPr>
          <w:rFonts w:eastAsia="Times New Roman" w:cs="Times New Roman"/>
          <w:noProof/>
          <w:sz w:val="20"/>
          <w:szCs w:val="20"/>
          <w:lang w:val="sr-Cyrl-RS"/>
        </w:rPr>
        <w:t>слуге поправке и одржавања персоналних рачунара</w:t>
      </w:r>
      <w:r w:rsidR="00044DC6" w:rsidRPr="009077FC">
        <w:rPr>
          <w:sz w:val="20"/>
          <w:szCs w:val="20"/>
          <w:lang w:val="sr-Cyrl-RS"/>
        </w:rPr>
        <w:t xml:space="preserve"> - </w:t>
      </w:r>
      <w:r w:rsidR="00044DC6" w:rsidRPr="00741D28">
        <w:rPr>
          <w:sz w:val="20"/>
          <w:szCs w:val="20"/>
          <w:lang w:val="sr-Cyrl-RS"/>
        </w:rPr>
        <w:t>503</w:t>
      </w:r>
      <w:r w:rsidR="00044DC6" w:rsidRPr="00741D28">
        <w:rPr>
          <w:sz w:val="20"/>
          <w:szCs w:val="20"/>
          <w:lang w:val="sr-Latn-RS"/>
        </w:rPr>
        <w:t>200</w:t>
      </w:r>
      <w:r w:rsidR="00044DC6" w:rsidRPr="00741D28">
        <w:rPr>
          <w:sz w:val="20"/>
          <w:szCs w:val="20"/>
          <w:lang w:val="sr-Cyrl-RS"/>
        </w:rPr>
        <w:t>00</w:t>
      </w:r>
      <w:r w:rsidR="00044DC6" w:rsidRPr="002D73C1">
        <w:rPr>
          <w:sz w:val="20"/>
          <w:lang w:val="ru-RU"/>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E004F"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044DC6">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FD7C88">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CE004F" w:rsidRPr="00CE004F">
        <w:rPr>
          <w:rFonts w:eastAsia="Times New Roman" w:cs="Times New Roman"/>
          <w:b/>
          <w:noProof/>
          <w:sz w:val="20"/>
          <w:szCs w:val="20"/>
          <w:lang w:val="sr-Cyrl-RS"/>
        </w:rPr>
        <w:t xml:space="preserve">ЧИЈИ ПРЕДМЕТ </w:t>
      </w:r>
      <w:r w:rsidR="00CE004F" w:rsidRPr="00CE004F">
        <w:rPr>
          <w:rFonts w:eastAsia="Times New Roman" w:cs="Times New Roman"/>
          <w:b/>
          <w:sz w:val="20"/>
          <w:szCs w:val="20"/>
          <w:lang w:val="sr-Cyrl-RS" w:eastAsia="ar-SA"/>
        </w:rPr>
        <w:t xml:space="preserve">ЈЕ ОБЛИКОВАН У ВИШЕ ПОСЕБНИХ </w:t>
      </w:r>
      <w:r w:rsidR="006163D6">
        <w:rPr>
          <w:rFonts w:eastAsia="Times New Roman" w:cs="Times New Roman"/>
          <w:b/>
          <w:sz w:val="20"/>
          <w:szCs w:val="20"/>
          <w:lang w:val="sr-Cyrl-RS" w:eastAsia="ar-SA"/>
        </w:rPr>
        <w:t>ИСТОВРСНИХ ЦЕЛИНА (ПАРТИЈА) ОД 3</w:t>
      </w:r>
      <w:r w:rsidR="00CE004F" w:rsidRPr="00CE004F">
        <w:rPr>
          <w:rFonts w:eastAsia="Times New Roman" w:cs="Times New Roman"/>
          <w:b/>
          <w:sz w:val="20"/>
          <w:szCs w:val="20"/>
          <w:lang w:val="sr-Cyrl-RS" w:eastAsia="ar-SA"/>
        </w:rPr>
        <w:t xml:space="preserve"> ДО 4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Партија 3:</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00E80EE5">
        <w:rPr>
          <w:rFonts w:eastAsia="Times New Roman" w:cs="Times New Roman"/>
          <w:b/>
          <w:noProof/>
          <w:sz w:val="20"/>
          <w:szCs w:val="20"/>
          <w:lang w:val="sr-Latn-RS"/>
        </w:rPr>
        <w:t>Canon i</w:t>
      </w:r>
      <w:r w:rsidR="00E870D6">
        <w:rPr>
          <w:rFonts w:eastAsia="Times New Roman" w:cs="Times New Roman"/>
          <w:b/>
          <w:noProof/>
          <w:sz w:val="20"/>
          <w:szCs w:val="20"/>
          <w:lang w:val="sr-Latn-RS"/>
        </w:rPr>
        <w:t>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FD7C88" w:rsidRDefault="002D73C1" w:rsidP="00FD7C88">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C34A61" w:rsidP="003E168F">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CS"/>
              </w:rPr>
              <w:t>ПАРТИЈ</w:t>
            </w:r>
            <w:r w:rsidR="00F46C54">
              <w:rPr>
                <w:rFonts w:eastAsia="Times New Roman" w:cs="Times New Roman"/>
                <w:b/>
                <w:sz w:val="20"/>
                <w:szCs w:val="20"/>
                <w:lang w:val="sr-Cyrl-CS"/>
              </w:rPr>
              <w:t>А</w:t>
            </w:r>
            <w:r>
              <w:rPr>
                <w:rFonts w:eastAsia="Times New Roman" w:cs="Times New Roman"/>
                <w:b/>
                <w:sz w:val="20"/>
                <w:szCs w:val="20"/>
                <w:lang w:val="sr-Cyrl-CS"/>
              </w:rPr>
              <w:t xml:space="preserve"> 4 – УСЛУГА СЕРВИСИРАЊЕ ПО ЗАХТЕВУ НАРУЧИОЦА (Ploter Canon iPF815)</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34A61" w:rsidRDefault="00C34A61" w:rsidP="00C34A61">
      <w:pPr>
        <w:spacing w:after="0" w:line="240" w:lineRule="auto"/>
        <w:ind w:firstLine="720"/>
        <w:rPr>
          <w:rFonts w:cs="Times New Roman"/>
          <w:kern w:val="2"/>
          <w:sz w:val="20"/>
          <w:szCs w:val="20"/>
          <w:lang w:val="sr-Cyrl-RS" w:eastAsia="ar-SA"/>
        </w:rPr>
      </w:pPr>
      <w:r w:rsidRPr="00F02663">
        <w:rPr>
          <w:rFonts w:cs="Times New Roman"/>
          <w:kern w:val="2"/>
          <w:sz w:val="20"/>
          <w:szCs w:val="20"/>
          <w:lang w:val="sr-Cyrl-RS" w:eastAsia="ar-SA"/>
        </w:rPr>
        <w:t>Предмет набавке је услуга сервисирања уређаја плотер Canon i</w:t>
      </w:r>
      <w:r w:rsidRPr="00F02663">
        <w:rPr>
          <w:rFonts w:cs="Times New Roman"/>
          <w:kern w:val="2"/>
          <w:sz w:val="20"/>
          <w:szCs w:val="20"/>
          <w:lang w:val="sr-Latn-RS" w:eastAsia="ar-SA"/>
        </w:rPr>
        <w:t>PF815</w:t>
      </w:r>
      <w:r w:rsidRPr="00F02663">
        <w:rPr>
          <w:rFonts w:cs="Times New Roman"/>
          <w:kern w:val="2"/>
          <w:sz w:val="20"/>
          <w:szCs w:val="20"/>
          <w:lang w:val="sr-Cyrl-RS" w:eastAsia="ar-SA"/>
        </w:rPr>
        <w:t xml:space="preserve"> по захтеву и позиву Наручиоца</w:t>
      </w:r>
    </w:p>
    <w:p w:rsidR="00A04BDF" w:rsidRDefault="00A04BDF" w:rsidP="00C34A61">
      <w:pPr>
        <w:spacing w:after="0" w:line="240" w:lineRule="auto"/>
        <w:ind w:firstLine="720"/>
        <w:rPr>
          <w:rFonts w:cs="Times New Roman"/>
          <w:kern w:val="2"/>
          <w:sz w:val="20"/>
          <w:szCs w:val="20"/>
          <w:lang w:val="sr-Cyrl-RS" w:eastAsia="ar-S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Назив резервног дела</w:t>
            </w:r>
            <w:r w:rsidRPr="008A2343">
              <w:rPr>
                <w:rFonts w:ascii="Calibri" w:hAnsi="Calibri" w:cs="Calibri"/>
                <w:kern w:val="2"/>
                <w:sz w:val="20"/>
                <w:szCs w:val="20"/>
                <w:lang w:val="sr-Latn-RS"/>
              </w:rPr>
              <w:t xml:space="preserve"> </w:t>
            </w:r>
            <w:r w:rsidRPr="008A2343">
              <w:rPr>
                <w:rFonts w:ascii="Calibri" w:hAnsi="Calibri" w:cs="Calibri"/>
                <w:kern w:val="2"/>
                <w:sz w:val="20"/>
                <w:szCs w:val="20"/>
                <w:lang w:val="sr-Cyrl-RS"/>
              </w:rPr>
              <w:t>и потрошног материјала за Canon i</w:t>
            </w:r>
            <w:r w:rsidRPr="008A2343">
              <w:rPr>
                <w:rFonts w:ascii="Calibri" w:hAnsi="Calibri" w:cs="Calibri"/>
                <w:kern w:val="2"/>
                <w:sz w:val="20"/>
                <w:szCs w:val="20"/>
                <w:lang w:val="sr-Latn-RS"/>
              </w:rPr>
              <w:t>PF815</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ind w:left="884" w:hanging="884"/>
              <w:jc w:val="center"/>
              <w:rPr>
                <w:rFonts w:ascii="Calibri" w:hAnsi="Calibri" w:cs="Calibri"/>
                <w:kern w:val="2"/>
                <w:sz w:val="20"/>
                <w:szCs w:val="20"/>
                <w:lang w:val="sr-Cyrl-RS"/>
              </w:rPr>
            </w:pPr>
            <w:r w:rsidRPr="008A2343">
              <w:rPr>
                <w:rFonts w:ascii="Calibri" w:hAnsi="Calibri" w:cs="Calibri"/>
                <w:kern w:val="2"/>
                <w:sz w:val="20"/>
                <w:szCs w:val="20"/>
                <w:lang w:val="sr-Cyrl-RS"/>
              </w:rPr>
              <w:t>Комада</w:t>
            </w:r>
          </w:p>
        </w:tc>
      </w:tr>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tcPr>
          <w:p w:rsidR="00A04BDF" w:rsidRPr="008A2343" w:rsidRDefault="00A04BD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Принтерска глава</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r>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2.</w:t>
            </w:r>
          </w:p>
        </w:tc>
        <w:tc>
          <w:tcPr>
            <w:tcW w:w="5107" w:type="dxa"/>
            <w:tcBorders>
              <w:top w:val="single" w:sz="4" w:space="0" w:color="auto"/>
              <w:left w:val="single" w:sz="4" w:space="0" w:color="auto"/>
              <w:bottom w:val="single" w:sz="4" w:space="0" w:color="auto"/>
              <w:right w:val="single" w:sz="4" w:space="0" w:color="auto"/>
            </w:tcBorders>
          </w:tcPr>
          <w:p w:rsidR="00A04BDF" w:rsidRPr="008A2343" w:rsidRDefault="00A04BD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Касета за одржавање принтера</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r>
    </w:tbl>
    <w:p w:rsidR="00A04BDF" w:rsidRPr="008A2343" w:rsidRDefault="00A04BDF" w:rsidP="00A04BDF">
      <w:pPr>
        <w:autoSpaceDE w:val="0"/>
        <w:autoSpaceDN w:val="0"/>
        <w:adjustRightInd w:val="0"/>
        <w:spacing w:after="0" w:line="240" w:lineRule="auto"/>
        <w:rPr>
          <w:rFonts w:ascii="Calibri" w:hAnsi="Calibri" w:cs="Calibri"/>
          <w:b/>
          <w:bCs/>
          <w:sz w:val="20"/>
          <w:szCs w:val="20"/>
          <w:lang w:val="sr-Cyrl-RS"/>
        </w:rPr>
      </w:pPr>
      <w:r w:rsidRPr="008A2343">
        <w:rPr>
          <w:rFonts w:cs="Times New Roman"/>
          <w:kern w:val="2"/>
          <w:sz w:val="20"/>
          <w:szCs w:val="20"/>
          <w:lang w:val="sr-Cyrl-RS"/>
        </w:rPr>
        <w:t>Напомена: у понуђену цену уградити и услугу (замену дела и/или потрошног материјала).</w:t>
      </w:r>
    </w:p>
    <w:p w:rsidR="00A04BDF" w:rsidRPr="008A2343" w:rsidRDefault="00A04BDF" w:rsidP="00A04BDF">
      <w:pPr>
        <w:autoSpaceDE w:val="0"/>
        <w:autoSpaceDN w:val="0"/>
        <w:adjustRightInd w:val="0"/>
        <w:spacing w:after="0" w:line="240" w:lineRule="auto"/>
        <w:rPr>
          <w:rFonts w:ascii="Calibri" w:hAnsi="Calibri" w:cs="Calibri"/>
          <w:b/>
          <w:bCs/>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Назив услуге</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ind w:left="884" w:hanging="884"/>
              <w:jc w:val="center"/>
              <w:rPr>
                <w:rFonts w:ascii="Calibri" w:hAnsi="Calibri" w:cs="Calibri"/>
                <w:kern w:val="2"/>
                <w:sz w:val="20"/>
                <w:szCs w:val="20"/>
                <w:lang w:val="sr-Cyrl-RS"/>
              </w:rPr>
            </w:pPr>
            <w:r w:rsidRPr="008A2343">
              <w:rPr>
                <w:rFonts w:ascii="Calibri" w:hAnsi="Calibri" w:cs="Calibri"/>
                <w:kern w:val="2"/>
                <w:sz w:val="20"/>
                <w:szCs w:val="20"/>
                <w:lang w:val="sr-Cyrl-RS"/>
              </w:rPr>
              <w:t>Сат</w:t>
            </w:r>
          </w:p>
        </w:tc>
      </w:tr>
      <w:tr w:rsidR="00A04BDF" w:rsidRPr="008A2343" w:rsidTr="001230FC">
        <w:trPr>
          <w:jc w:val="center"/>
        </w:trPr>
        <w:tc>
          <w:tcPr>
            <w:tcW w:w="1238" w:type="dxa"/>
            <w:tcBorders>
              <w:top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vAlign w:val="center"/>
          </w:tcPr>
          <w:p w:rsidR="00A04BDF" w:rsidRPr="008A2343" w:rsidRDefault="00A04BD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Сервисирање (без замене дела и/или потрошног материјала)</w:t>
            </w:r>
          </w:p>
        </w:tc>
        <w:tc>
          <w:tcPr>
            <w:tcW w:w="914" w:type="dxa"/>
            <w:tcBorders>
              <w:top w:val="single" w:sz="4" w:space="0" w:color="auto"/>
              <w:left w:val="single" w:sz="4" w:space="0" w:color="auto"/>
              <w:bottom w:val="single" w:sz="4" w:space="0" w:color="auto"/>
            </w:tcBorders>
            <w:vAlign w:val="center"/>
          </w:tcPr>
          <w:p w:rsidR="00A04BDF" w:rsidRPr="008A2343" w:rsidRDefault="00A04BDF" w:rsidP="001230FC">
            <w:pPr>
              <w:autoSpaceDE w:val="0"/>
              <w:autoSpaceDN w:val="0"/>
              <w:adjustRightInd w:val="0"/>
              <w:spacing w:after="0" w:line="240" w:lineRule="auto"/>
              <w:jc w:val="center"/>
              <w:rPr>
                <w:rFonts w:ascii="Calibri" w:hAnsi="Calibri" w:cs="Calibri"/>
                <w:kern w:val="2"/>
                <w:sz w:val="20"/>
                <w:szCs w:val="20"/>
                <w:lang w:val="sr-Cyrl-RS"/>
              </w:rPr>
            </w:pPr>
            <w:r w:rsidRPr="008A2343">
              <w:rPr>
                <w:rFonts w:ascii="Calibri" w:hAnsi="Calibri" w:cs="Calibri"/>
                <w:kern w:val="2"/>
                <w:sz w:val="20"/>
                <w:szCs w:val="20"/>
                <w:lang w:val="sr-Cyrl-RS"/>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C179AD" w:rsidP="00F72386">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r w:rsidR="00F72386" w:rsidRPr="00F02663">
        <w:rPr>
          <w:rFonts w:eastAsia="Times New Roman" w:cs="Times New Roman"/>
          <w:kern w:val="2"/>
          <w:sz w:val="20"/>
          <w:szCs w:val="20"/>
          <w:lang w:val="sr-Cyrl-RS" w:eastAsia="ar-SA"/>
        </w:rPr>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F72386" w:rsidRPr="00F02663" w:rsidRDefault="00F72386" w:rsidP="00F72386">
      <w:pPr>
        <w:suppressAutoHyphens/>
        <w:spacing w:after="0" w:line="240" w:lineRule="auto"/>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ab/>
        <w:t>Понуђена услуга мора да обухвати</w:t>
      </w:r>
      <w:r w:rsidRPr="00F02663">
        <w:rPr>
          <w:rFonts w:eastAsia="Times New Roman" w:cs="Times New Roman"/>
          <w:kern w:val="2"/>
          <w:sz w:val="20"/>
          <w:szCs w:val="20"/>
          <w:lang w:val="sr-Latn-RS" w:eastAsia="ar-SA"/>
        </w:rPr>
        <w:t>:</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превентиван преглед (инспекцију) и чишћење уређаја по захтеву Наручиоца.</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поправку уређаја по позиву Наручиоца у случају квара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pStyle w:val="ListParagraph"/>
        <w:numPr>
          <w:ilvl w:val="0"/>
          <w:numId w:val="25"/>
        </w:numPr>
        <w:tabs>
          <w:tab w:val="clear" w:pos="1080"/>
        </w:tabs>
        <w:spacing w:after="0" w:line="100" w:lineRule="atLeast"/>
        <w:rPr>
          <w:rFonts w:asciiTheme="minorHAnsi" w:hAnsiTheme="minorHAnsi"/>
          <w:bCs/>
          <w:iCs/>
          <w:sz w:val="20"/>
        </w:rPr>
      </w:pPr>
      <w:r w:rsidRPr="00F02663">
        <w:rPr>
          <w:rFonts w:asciiTheme="minorHAnsi" w:hAnsiTheme="minorHAnsi"/>
          <w:bCs/>
          <w:iCs/>
          <w:sz w:val="20"/>
          <w:lang w:val="sr-Cyrl-RS"/>
        </w:rPr>
        <w:t>превентиван преглед</w:t>
      </w:r>
      <w:r w:rsidRPr="00F02663">
        <w:rPr>
          <w:rFonts w:asciiTheme="minorHAnsi" w:hAnsiTheme="minorHAnsi"/>
          <w:bCs/>
          <w:iCs/>
          <w:sz w:val="20"/>
        </w:rPr>
        <w:t xml:space="preserve"> уређаја подразумева услугу обављања сервиса ради провере рада </w:t>
      </w:r>
      <w:r w:rsidRPr="00F02663">
        <w:rPr>
          <w:rFonts w:asciiTheme="minorHAnsi" w:hAnsiTheme="minorHAnsi"/>
          <w:bCs/>
          <w:iCs/>
          <w:sz w:val="20"/>
          <w:lang w:val="sr-Cyrl-RS"/>
        </w:rPr>
        <w:t>уређаја</w:t>
      </w:r>
      <w:r w:rsidRPr="00F02663">
        <w:rPr>
          <w:rFonts w:asciiTheme="minorHAnsi" w:hAnsiTheme="minorHAnsi"/>
          <w:bCs/>
          <w:iCs/>
          <w:sz w:val="20"/>
        </w:rPr>
        <w:t xml:space="preserve"> и замене резервних делова и потрошног материјала, уколико је потребно.</w:t>
      </w:r>
    </w:p>
    <w:p w:rsidR="00F72386" w:rsidRPr="00F02663" w:rsidRDefault="00F72386" w:rsidP="00F72386">
      <w:pPr>
        <w:ind w:firstLine="720"/>
        <w:jc w:val="both"/>
        <w:rPr>
          <w:rFonts w:cs="Verdana"/>
          <w:sz w:val="20"/>
          <w:szCs w:val="20"/>
          <w:lang w:val="sr-Cyrl-RS"/>
        </w:rPr>
      </w:pPr>
      <w:r w:rsidRPr="00F02663">
        <w:rPr>
          <w:rFonts w:cs="Verdana"/>
          <w:sz w:val="20"/>
          <w:szCs w:val="20"/>
        </w:rPr>
        <w:t xml:space="preserve">Динамика </w:t>
      </w:r>
      <w:r w:rsidRPr="00F02663">
        <w:rPr>
          <w:rFonts w:cs="Verdana"/>
          <w:sz w:val="20"/>
          <w:szCs w:val="20"/>
          <w:lang w:val="sr-Cyrl-RS"/>
        </w:rPr>
        <w:t xml:space="preserve">превентивног прегледа </w:t>
      </w:r>
      <w:r w:rsidRPr="00F02663">
        <w:rPr>
          <w:rFonts w:cs="Verdana"/>
          <w:sz w:val="20"/>
          <w:szCs w:val="20"/>
        </w:rPr>
        <w:t>уређаја је предмет договора и заједничког планирања са локалним администраторима Наручиоца</w:t>
      </w:r>
      <w:r w:rsidRPr="00F02663">
        <w:rPr>
          <w:rFonts w:cs="Verdana"/>
          <w:sz w:val="20"/>
          <w:szCs w:val="20"/>
          <w:lang w:val="sr-Cyrl-RS"/>
        </w:rPr>
        <w:t>.</w:t>
      </w:r>
    </w:p>
    <w:p w:rsidR="00F72386" w:rsidRPr="00F02663" w:rsidRDefault="00F72386" w:rsidP="00F72386">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F02663">
        <w:rPr>
          <w:rFonts w:asciiTheme="minorHAnsi" w:hAnsiTheme="minorHAnsi" w:cs="Verdana"/>
          <w:sz w:val="20"/>
          <w:lang w:val="sr-Cyrl-RS"/>
        </w:rPr>
        <w:t>поправка</w:t>
      </w:r>
      <w:r w:rsidRPr="00F02663">
        <w:rPr>
          <w:rFonts w:asciiTheme="minorHAnsi" w:hAnsiTheme="minorHAnsi" w:cs="Verdana"/>
          <w:sz w:val="20"/>
        </w:rPr>
        <w:t xml:space="preserve"> уређаја </w:t>
      </w:r>
      <w:r w:rsidRPr="00F02663">
        <w:rPr>
          <w:rFonts w:asciiTheme="minorHAnsi" w:hAnsiTheme="minorHAnsi" w:cs="Verdana"/>
          <w:sz w:val="20"/>
          <w:lang w:val="sr-Cyrl-RS"/>
        </w:rPr>
        <w:t xml:space="preserve">по позиву Наручиоца </w:t>
      </w:r>
      <w:r w:rsidRPr="00F02663">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72386" w:rsidRPr="00F02663" w:rsidRDefault="00F72386" w:rsidP="00F72386">
      <w:pPr>
        <w:suppressAutoHyphens/>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F72386">
      <w:pPr>
        <w:suppressAutoHyphens/>
        <w:spacing w:after="0" w:line="240" w:lineRule="auto"/>
        <w:jc w:val="both"/>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0F53A2">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F72386" w:rsidRPr="00F02663" w:rsidRDefault="00F72386" w:rsidP="00F72386">
      <w:pPr>
        <w:spacing w:after="0" w:line="240" w:lineRule="auto"/>
        <w:ind w:firstLine="708"/>
        <w:jc w:val="both"/>
        <w:rPr>
          <w:rFonts w:cs="Arial"/>
          <w:sz w:val="20"/>
          <w:szCs w:val="20"/>
          <w:lang w:val="sr-Cyrl-CS"/>
        </w:rPr>
      </w:pPr>
      <w:r w:rsidRPr="00F02663">
        <w:rPr>
          <w:rFonts w:cs="Arial"/>
          <w:sz w:val="20"/>
          <w:szCs w:val="20"/>
          <w:lang w:val="sr-Cyrl-CS"/>
        </w:rPr>
        <w:lastRenderedPageBreak/>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F72386" w:rsidRDefault="00F72386" w:rsidP="00F72386">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F72386" w:rsidRPr="00F02663" w:rsidRDefault="00F72386" w:rsidP="00F72386">
      <w:pPr>
        <w:spacing w:after="0" w:line="240" w:lineRule="auto"/>
        <w:ind w:firstLine="720"/>
        <w:jc w:val="both"/>
        <w:rPr>
          <w:kern w:val="2"/>
          <w:sz w:val="20"/>
          <w:szCs w:val="20"/>
          <w:lang w:val="sr-Cyrl-RS" w:eastAsia="ar-SA"/>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C179AD" w:rsidRDefault="00C179AD" w:rsidP="00C179AD">
      <w:pPr>
        <w:spacing w:after="0" w:line="240" w:lineRule="auto"/>
        <w:rPr>
          <w:rFonts w:eastAsia="Times New Roman" w:cs="Times New Roman"/>
          <w:color w:val="FF0000"/>
          <w:sz w:val="20"/>
          <w:szCs w:val="20"/>
          <w:lang w:val="sr-Cyrl-RS"/>
        </w:rPr>
      </w:pPr>
    </w:p>
    <w:p w:rsidR="004F40AD" w:rsidRPr="00F02663" w:rsidRDefault="004F40AD" w:rsidP="004F40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4F40AD" w:rsidRPr="00F02663" w:rsidRDefault="004F40AD" w:rsidP="004F40AD">
      <w:pPr>
        <w:suppressAutoHyphens/>
        <w:spacing w:after="0" w:line="240" w:lineRule="auto"/>
        <w:rPr>
          <w:rFonts w:eastAsia="Times New Roman" w:cs="Times New Roman"/>
          <w:kern w:val="2"/>
          <w:sz w:val="20"/>
          <w:szCs w:val="20"/>
          <w:lang w:val="sr-Cyrl-RS" w:eastAsia="ar-SA"/>
        </w:rPr>
      </w:pPr>
    </w:p>
    <w:p w:rsidR="004F40AD" w:rsidRDefault="004F40AD" w:rsidP="004F40AD">
      <w:pPr>
        <w:ind w:firstLine="708"/>
        <w:jc w:val="both"/>
        <w:rPr>
          <w:bCs/>
          <w:iCs/>
          <w:sz w:val="20"/>
          <w:szCs w:val="20"/>
          <w:lang w:val="sr-Cyrl-RS"/>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4F40AD" w:rsidRPr="00F02663" w:rsidRDefault="004F40AD" w:rsidP="004F40AD">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4F40AD" w:rsidRPr="004F40AD" w:rsidRDefault="004F40AD" w:rsidP="00C179AD">
      <w:pPr>
        <w:spacing w:after="0" w:line="240" w:lineRule="auto"/>
        <w:rPr>
          <w:rFonts w:eastAsia="Times New Roman" w:cs="Times New Roman"/>
          <w:color w:val="FF0000"/>
          <w:sz w:val="20"/>
          <w:szCs w:val="20"/>
          <w:lang w:val="sr-Cyrl-RS"/>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4F40AD">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5466AE">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3A7306" w:rsidRPr="00F02663" w:rsidRDefault="00C179AD" w:rsidP="003A7306">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3A7306" w:rsidRPr="00F02663">
        <w:rPr>
          <w:rFonts w:eastAsia="Times New Roman" w:cs="Times New Roman"/>
          <w:kern w:val="2"/>
          <w:sz w:val="20"/>
          <w:szCs w:val="20"/>
          <w:lang w:val="sr-Cyrl-RS" w:eastAsia="ar-SA"/>
        </w:rPr>
        <w:t xml:space="preserve">Понуђач је дужан да </w:t>
      </w:r>
      <w:r w:rsidR="003D6D94">
        <w:rPr>
          <w:rFonts w:eastAsia="Times New Roman" w:cs="Times New Roman"/>
          <w:kern w:val="2"/>
          <w:sz w:val="20"/>
          <w:szCs w:val="20"/>
          <w:lang w:val="sr-Cyrl-RS" w:eastAsia="ar-SA"/>
        </w:rPr>
        <w:t xml:space="preserve">цену услуге севисирања плотера </w:t>
      </w:r>
      <w:r w:rsidR="003D6D94" w:rsidRPr="00F02663">
        <w:rPr>
          <w:rFonts w:eastAsia="Times New Roman" w:cs="Times New Roman"/>
          <w:kern w:val="2"/>
          <w:sz w:val="20"/>
          <w:szCs w:val="20"/>
          <w:lang w:val="sr-Cyrl-RS" w:eastAsia="ar-SA"/>
        </w:rPr>
        <w:t>Canon iPF815</w:t>
      </w:r>
      <w:r w:rsidR="003D6D94">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3A7306"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3D6D94">
        <w:rPr>
          <w:rFonts w:eastAsia="Times New Roman" w:cs="Times New Roman"/>
          <w:kern w:val="2"/>
          <w:sz w:val="20"/>
          <w:szCs w:val="20"/>
          <w:lang w:val="sr-Cyrl-RS" w:eastAsia="ar-SA"/>
        </w:rPr>
        <w:t xml:space="preserve">д уређаја. </w:t>
      </w:r>
      <w:r w:rsidR="00E22B34">
        <w:rPr>
          <w:rFonts w:eastAsia="Times New Roman" w:cs="Times New Roman"/>
          <w:kern w:val="2"/>
          <w:sz w:val="20"/>
          <w:szCs w:val="20"/>
          <w:lang w:val="sr-Cyrl-RS" w:eastAsia="ar-SA"/>
        </w:rPr>
        <w:t>Цена</w:t>
      </w:r>
      <w:r w:rsidR="003A7306"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22B34">
        <w:rPr>
          <w:rFonts w:eastAsia="Times New Roman" w:cs="Times New Roman"/>
          <w:kern w:val="2"/>
          <w:sz w:val="20"/>
          <w:szCs w:val="20"/>
          <w:lang w:val="sr-Cyrl-RS" w:eastAsia="ar-SA"/>
        </w:rPr>
        <w:t>техничком спецификацијом предмета јавне набавке</w:t>
      </w:r>
      <w:r w:rsidR="003A7306" w:rsidRPr="00F02663">
        <w:rPr>
          <w:rFonts w:eastAsia="Times New Roman" w:cs="Times New Roman"/>
          <w:kern w:val="2"/>
          <w:sz w:val="20"/>
          <w:szCs w:val="20"/>
          <w:lang w:val="sr-Cyrl-RS" w:eastAsia="ar-SA"/>
        </w:rPr>
        <w:t>.</w:t>
      </w:r>
    </w:p>
    <w:p w:rsidR="003A7306" w:rsidRPr="00F02663" w:rsidRDefault="003A7306" w:rsidP="003A730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sidR="006F3A76">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3A7306" w:rsidRPr="00F02663" w:rsidRDefault="003A7306" w:rsidP="003A7306">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3A7306">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5466AE">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894AB9">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D13679" w:rsidRDefault="00D13679" w:rsidP="00C179AD">
      <w:pPr>
        <w:rPr>
          <w:b/>
          <w:sz w:val="20"/>
          <w:szCs w:val="20"/>
          <w:u w:val="single"/>
        </w:rPr>
      </w:pPr>
    </w:p>
    <w:p w:rsidR="00C179AD" w:rsidRPr="00232A99" w:rsidRDefault="00C179AD" w:rsidP="00C179AD">
      <w:pPr>
        <w:rPr>
          <w:b/>
          <w:sz w:val="20"/>
          <w:szCs w:val="20"/>
          <w:u w:val="single"/>
        </w:rPr>
      </w:pPr>
      <w:r w:rsidRPr="00232A99">
        <w:rPr>
          <w:b/>
          <w:sz w:val="20"/>
          <w:szCs w:val="20"/>
          <w:u w:val="single"/>
        </w:rPr>
        <w:lastRenderedPageBreak/>
        <w:t>НАПОМЕНА:</w:t>
      </w:r>
    </w:p>
    <w:p w:rsidR="00C179AD" w:rsidRPr="00232A99" w:rsidRDefault="00C179AD" w:rsidP="00C179AD">
      <w:pPr>
        <w:spacing w:after="0"/>
        <w:ind w:firstLine="720"/>
        <w:jc w:val="both"/>
        <w:rPr>
          <w:sz w:val="20"/>
          <w:szCs w:val="20"/>
          <w:lang w:val="sr-Cyrl-RS"/>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0"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w:t>
      </w:r>
      <w:r w:rsidR="00E870D6">
        <w:rPr>
          <w:sz w:val="20"/>
          <w:szCs w:val="20"/>
        </w:rPr>
        <w:t>пло</w:t>
      </w:r>
      <w:r w:rsidR="00E80EE5">
        <w:rPr>
          <w:sz w:val="20"/>
          <w:szCs w:val="20"/>
        </w:rPr>
        <w:t>тер Canon iPF815</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УРЕЂАЈЕМ </w:t>
      </w:r>
      <w:r w:rsidR="003D544D">
        <w:rPr>
          <w:rFonts w:eastAsia="Times New Roman" w:cs="Times New Roman"/>
          <w:sz w:val="20"/>
          <w:szCs w:val="20"/>
        </w:rPr>
        <w:t xml:space="preserve">PLOTER </w:t>
      </w:r>
      <w:r w:rsidRPr="00232A99">
        <w:rPr>
          <w:sz w:val="20"/>
          <w:szCs w:val="20"/>
        </w:rPr>
        <w:t>CANON i</w:t>
      </w:r>
      <w:r w:rsidR="003D544D">
        <w:rPr>
          <w:sz w:val="20"/>
          <w:szCs w:val="20"/>
        </w:rPr>
        <w:t>PF</w:t>
      </w:r>
      <w:r w:rsidRPr="00232A99">
        <w:rPr>
          <w:sz w:val="20"/>
          <w:szCs w:val="20"/>
        </w:rPr>
        <w:t>8</w:t>
      </w:r>
      <w:r w:rsidR="003D544D">
        <w:rPr>
          <w:sz w:val="20"/>
          <w:szCs w:val="20"/>
        </w:rPr>
        <w:t>15</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w:t>
      </w:r>
      <w:r w:rsidR="00673786">
        <w:rPr>
          <w:rFonts w:eastAsia="Times New Roman" w:cs="Calibri"/>
          <w:sz w:val="20"/>
          <w:szCs w:val="20"/>
          <w:lang w:val="sr-Cyrl-CS"/>
        </w:rPr>
        <w:t>99</w:t>
      </w:r>
      <w:r w:rsidRPr="00232A99">
        <w:rPr>
          <w:rFonts w:eastAsia="Times New Roman" w:cs="Calibri"/>
          <w:sz w:val="20"/>
          <w:szCs w:val="20"/>
          <w:lang w:val="sr-Cyrl-CS"/>
        </w:rPr>
        <w:t xml:space="preserve">, </w:t>
      </w:r>
      <w:r w:rsidRPr="00232A99">
        <w:rPr>
          <w:rFonts w:eastAsia="Arial Unicode MS" w:cs="Arial"/>
          <w:kern w:val="2"/>
          <w:sz w:val="20"/>
          <w:szCs w:val="20"/>
          <w:lang w:val="sr-Cyrl-CS" w:eastAsia="ar-SA"/>
        </w:rPr>
        <w:t xml:space="preserve">е-mail адреса: </w:t>
      </w:r>
      <w:hyperlink r:id="rId11"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9533"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5466AE">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w:t>
      </w:r>
      <w:r w:rsidR="005F2616">
        <w:rPr>
          <w:rFonts w:cs="Verdana"/>
          <w:sz w:val="20"/>
          <w:szCs w:val="20"/>
          <w:lang w:val="sr-Cyrl-RS"/>
        </w:rPr>
        <w:t>10</w:t>
      </w:r>
      <w:r w:rsidRPr="00232A99">
        <w:rPr>
          <w:rFonts w:cs="Verdana"/>
          <w:sz w:val="20"/>
          <w:szCs w:val="20"/>
          <w:lang w:val="sr-Cyrl-RS"/>
        </w:rPr>
        <w:t xml:space="preserve">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CA5BFD" w:rsidRDefault="00C179AD" w:rsidP="00C179AD">
      <w:pPr>
        <w:spacing w:after="0" w:line="240" w:lineRule="auto"/>
        <w:rPr>
          <w:rFonts w:ascii="Calibri" w:eastAsia="Times New Roman" w:hAnsi="Calibri" w:cs="Times New Roman"/>
          <w:b/>
          <w:noProof/>
          <w:sz w:val="20"/>
          <w:szCs w:val="20"/>
          <w:lang w:val="ru-RU"/>
        </w:rPr>
      </w:pPr>
      <w:r w:rsidRPr="00CA5BFD">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DD76A9">
      <w:pPr>
        <w:spacing w:after="0" w:line="240" w:lineRule="auto"/>
        <w:rPr>
          <w:rFonts w:eastAsia="Times New Roman" w:cs="Tahoma"/>
          <w:b/>
          <w:sz w:val="20"/>
          <w:szCs w:val="20"/>
          <w:lang w:val="sr-Cyrl-CS"/>
        </w:rPr>
      </w:pPr>
      <w:r w:rsidRPr="00CA5BFD">
        <w:rPr>
          <w:rFonts w:ascii="Calibri" w:eastAsia="Times New Roman" w:hAnsi="Calibri" w:cs="Times New Roman"/>
          <w:noProof/>
          <w:sz w:val="20"/>
          <w:szCs w:val="20"/>
          <w:lang w:val="ru-RU"/>
        </w:rPr>
        <w:t>Зоран Шандин, Агота Шурјан</w:t>
      </w:r>
      <w:r w:rsidR="00DD76A9">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00A53586" w:rsidRPr="00A42E19">
        <w:rPr>
          <w:rFonts w:eastAsia="Times New Roman" w:cs="Times New Roman"/>
          <w:sz w:val="20"/>
          <w:szCs w:val="20"/>
          <w:lang w:val="ru-RU"/>
        </w:rPr>
        <w:t xml:space="preserve">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lastRenderedPageBreak/>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lastRenderedPageBreak/>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F50BFC" w:rsidP="00FA1717">
            <w:pPr>
              <w:spacing w:after="0" w:line="240" w:lineRule="auto"/>
              <w:jc w:val="both"/>
              <w:rPr>
                <w:rFonts w:eastAsia="Times New Roman" w:cs="Times New Roman"/>
                <w:sz w:val="20"/>
                <w:szCs w:val="20"/>
                <w:lang w:val="sr-Cyrl-CS"/>
              </w:rPr>
            </w:pPr>
            <w:hyperlink r:id="rId12"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1168F1">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1168F1">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EB5FB6" w:rsidRDefault="0015297C" w:rsidP="00EB5FB6">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w:t>
      </w:r>
      <w:r w:rsidRPr="002F28A3">
        <w:rPr>
          <w:rFonts w:cs="Verdana"/>
          <w:b/>
          <w:bCs/>
          <w:color w:val="000000"/>
          <w:sz w:val="20"/>
          <w:szCs w:val="20"/>
          <w:u w:val="single"/>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r w:rsidRPr="00A42E19">
        <w:rPr>
          <w:rFonts w:cs="Verdana"/>
          <w:b/>
          <w:bCs/>
          <w:color w:val="000000"/>
          <w:sz w:val="20"/>
          <w:szCs w:val="20"/>
        </w:rPr>
        <w:t xml:space="preserve">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2F28A3" w:rsidRPr="00A42E19" w:rsidRDefault="002F28A3">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Default="0039742B"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Default="00D13679" w:rsidP="007C1A34">
      <w:pPr>
        <w:spacing w:after="0" w:line="240" w:lineRule="auto"/>
        <w:ind w:right="-360" w:firstLine="540"/>
        <w:jc w:val="both"/>
        <w:rPr>
          <w:rFonts w:eastAsia="Times New Roman" w:cs="Times New Roman"/>
          <w:sz w:val="20"/>
          <w:szCs w:val="20"/>
          <w:lang w:val="sr-Latn-RS"/>
        </w:rPr>
      </w:pPr>
    </w:p>
    <w:p w:rsidR="00D13679" w:rsidRPr="00A42E19" w:rsidRDefault="00D13679"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4E1AAD"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044DC6">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w:t>
      </w:r>
      <w:r w:rsidR="00FD7C88">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2F28A3">
        <w:rPr>
          <w:rFonts w:eastAsia="Times New Roman" w:cs="Times New Roman"/>
          <w:b/>
          <w:noProof/>
          <w:sz w:val="20"/>
          <w:szCs w:val="20"/>
          <w:lang w:val="sr-Cyrl-RS"/>
        </w:rPr>
        <w:t>ЧИЈИ ПРЕДМЕТ</w:t>
      </w:r>
      <w:r w:rsidR="00206FC5" w:rsidRPr="00FD7C88">
        <w:rPr>
          <w:b/>
          <w:sz w:val="20"/>
          <w:szCs w:val="20"/>
          <w:lang w:val="sr-Cyrl-RS" w:eastAsia="ar-SA"/>
        </w:rPr>
        <w:t xml:space="preserve"> ЈЕ ОБЛИКОВАН У ВИШЕ ПОСЕБНИХ ИСТОВРСНИХ ЦЕЛИНА (ПАРТИЈА) </w:t>
      </w:r>
      <w:r w:rsidR="00FD7C88" w:rsidRPr="00FD7C88">
        <w:rPr>
          <w:b/>
          <w:sz w:val="20"/>
          <w:szCs w:val="20"/>
          <w:lang w:val="sr-Cyrl-RS" w:eastAsia="ar-SA"/>
        </w:rPr>
        <w:t>ОД 1 ДО 4</w:t>
      </w:r>
      <w:r w:rsidR="00206FC5" w:rsidRPr="00FD7C88">
        <w:rPr>
          <w:b/>
          <w:sz w:val="20"/>
          <w:szCs w:val="20"/>
          <w:lang w:val="sr-Cyrl-RS" w:eastAsia="ar-SA"/>
        </w:rPr>
        <w:t xml:space="preserve">, И ТО ЗА </w:t>
      </w:r>
      <w:r w:rsidR="00206FC5" w:rsidRPr="00FD7C88">
        <w:rPr>
          <w:b/>
          <w:color w:val="FF0000"/>
          <w:sz w:val="20"/>
          <w:szCs w:val="2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FD7C88">
        <w:rPr>
          <w:b/>
          <w:sz w:val="20"/>
          <w:szCs w:val="20"/>
          <w:lang w:val="sr-Cyrl-RS" w:eastAsia="ar-SA"/>
        </w:rPr>
        <w:t xml:space="preserve">ОП </w:t>
      </w:r>
      <w:r w:rsidR="006163D6">
        <w:rPr>
          <w:b/>
          <w:sz w:val="20"/>
          <w:szCs w:val="20"/>
          <w:lang w:val="sr-Cyrl-RS" w:eastAsia="ar-SA"/>
        </w:rPr>
        <w:t>18</w:t>
      </w:r>
      <w:r w:rsidR="005D7DEA">
        <w:rPr>
          <w:b/>
          <w:sz w:val="20"/>
          <w:szCs w:val="20"/>
          <w:lang w:val="sr-Cyrl-RS" w:eastAsia="ar-SA"/>
        </w:rPr>
        <w:t>/2019</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4E1AAD">
        <w:rPr>
          <w:rFonts w:eastAsia="Times New Roman" w:cs="Times New Roman"/>
          <w:noProof/>
          <w:sz w:val="20"/>
          <w:szCs w:val="20"/>
          <w:lang w:val="sr-Cyrl-RS"/>
        </w:rPr>
        <w:t xml:space="preserve">број: </w:t>
      </w:r>
      <w:r w:rsidR="00F26726" w:rsidRPr="004E1AAD">
        <w:rPr>
          <w:rFonts w:eastAsia="Times New Roman" w:cs="Times New Roman"/>
          <w:noProof/>
          <w:sz w:val="20"/>
          <w:szCs w:val="20"/>
          <w:lang w:val="sr-Cyrl-RS"/>
        </w:rPr>
        <w:t>140-404-156</w:t>
      </w:r>
      <w:r w:rsidR="00FD7C88" w:rsidRPr="004E1AAD">
        <w:rPr>
          <w:rFonts w:eastAsia="Times New Roman" w:cs="Times New Roman"/>
          <w:noProof/>
          <w:sz w:val="20"/>
          <w:szCs w:val="20"/>
          <w:lang w:val="sr-Cyrl-RS"/>
        </w:rPr>
        <w:t>/</w:t>
      </w:r>
      <w:r w:rsidR="00F26726" w:rsidRPr="004E1AAD">
        <w:rPr>
          <w:rFonts w:eastAsia="Times New Roman" w:cs="Times New Roman"/>
          <w:noProof/>
          <w:sz w:val="20"/>
          <w:szCs w:val="20"/>
          <w:lang w:val="sr-Cyrl-RS"/>
        </w:rPr>
        <w:t>2019-02</w:t>
      </w:r>
      <w:r w:rsidR="002F28A3" w:rsidRPr="004E1AAD">
        <w:rPr>
          <w:rFonts w:eastAsia="Times New Roman" w:cs="Times New Roman"/>
          <w:noProof/>
          <w:sz w:val="20"/>
          <w:szCs w:val="20"/>
          <w:lang w:val="sr-Cyrl-RS"/>
        </w:rPr>
        <w:t>-П4</w:t>
      </w:r>
      <w:r w:rsidR="00206FC5" w:rsidRPr="004E1AAD">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4E1AAD">
        <w:rPr>
          <w:rFonts w:eastAsia="Times New Roman" w:cs="Times New Roman"/>
          <w:noProof/>
          <w:sz w:val="20"/>
          <w:szCs w:val="20"/>
          <w:lang w:val="sr-Cyrl-RS"/>
        </w:rPr>
        <w:t>07</w:t>
      </w:r>
      <w:r w:rsidR="00EB5FB6" w:rsidRPr="004E1AAD">
        <w:rPr>
          <w:rFonts w:eastAsia="Times New Roman" w:cs="Times New Roman"/>
          <w:noProof/>
          <w:sz w:val="20"/>
          <w:szCs w:val="20"/>
          <w:lang w:val="sr-Cyrl-RS"/>
        </w:rPr>
        <w:t>.0</w:t>
      </w:r>
      <w:r w:rsidR="004E1AAD">
        <w:rPr>
          <w:rFonts w:eastAsia="Times New Roman" w:cs="Times New Roman"/>
          <w:noProof/>
          <w:sz w:val="20"/>
          <w:szCs w:val="20"/>
          <w:lang w:val="sr-Cyrl-RS"/>
        </w:rPr>
        <w:t>5</w:t>
      </w:r>
      <w:r w:rsidR="00206FC5" w:rsidRPr="004E1AAD">
        <w:rPr>
          <w:rFonts w:eastAsia="Times New Roman" w:cs="Times New Roman"/>
          <w:noProof/>
          <w:sz w:val="20"/>
          <w:szCs w:val="20"/>
          <w:lang w:val="sr-Cyrl-RS"/>
        </w:rPr>
        <w:t>.201</w:t>
      </w:r>
      <w:r w:rsidR="00D13679" w:rsidRPr="004E1AAD">
        <w:rPr>
          <w:rFonts w:eastAsia="Times New Roman" w:cs="Times New Roman"/>
          <w:noProof/>
          <w:sz w:val="20"/>
          <w:szCs w:val="20"/>
          <w:lang w:val="sr-Cyrl-RS"/>
        </w:rPr>
        <w:t>9</w:t>
      </w:r>
      <w:r w:rsidR="00206FC5" w:rsidRPr="004E1AAD">
        <w:rPr>
          <w:rFonts w:eastAsia="Times New Roman" w:cs="Times New Roman"/>
          <w:noProof/>
          <w:sz w:val="20"/>
          <w:szCs w:val="20"/>
          <w:lang w:val="sr-Cyrl-RS"/>
        </w:rPr>
        <w:t>. 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8"/>
        <w:gridCol w:w="4976"/>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4E3F4A"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044DC6">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06FC5" w:rsidRPr="00847B74">
        <w:rPr>
          <w:rFonts w:eastAsia="Times New Roman" w:cs="Times New Roman"/>
          <w:b/>
          <w:noProof/>
          <w:sz w:val="20"/>
          <w:szCs w:val="20"/>
          <w:lang w:val="sr-Cyrl-RS"/>
        </w:rPr>
        <w:t xml:space="preserve"> </w:t>
      </w:r>
      <w:r w:rsidR="00206FC5" w:rsidRPr="00847B74">
        <w:rPr>
          <w:rFonts w:eastAsia="Times New Roman" w:cs="Times New Roman"/>
          <w:b/>
          <w:noProof/>
          <w:sz w:val="20"/>
          <w:szCs w:val="20"/>
        </w:rPr>
        <w:t>CANON iPF 815</w:t>
      </w:r>
      <w:r w:rsidR="00FD7C88">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6607B7">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6163D6">
        <w:rPr>
          <w:b/>
          <w:lang w:val="sr-Cyrl-RS" w:eastAsia="ar-SA"/>
        </w:rPr>
        <w:t>ОД 3</w:t>
      </w:r>
      <w:r w:rsidR="00FD7C88">
        <w:rPr>
          <w:b/>
          <w:lang w:val="sr-Cyrl-RS" w:eastAsia="ar-SA"/>
        </w:rPr>
        <w:t xml:space="preserve">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FD7C88">
        <w:rPr>
          <w:b/>
          <w:sz w:val="20"/>
          <w:szCs w:val="20"/>
          <w:lang w:val="sr-Cyrl-RS" w:eastAsia="ar-SA"/>
        </w:rPr>
        <w:t xml:space="preserve">ОП </w:t>
      </w:r>
      <w:r w:rsidR="006163D6">
        <w:rPr>
          <w:b/>
          <w:sz w:val="20"/>
          <w:szCs w:val="20"/>
          <w:lang w:val="sr-Cyrl-RS" w:eastAsia="ar-SA"/>
        </w:rPr>
        <w:t>18</w:t>
      </w:r>
      <w:r w:rsidR="005D7DEA">
        <w:rPr>
          <w:b/>
          <w:sz w:val="20"/>
          <w:szCs w:val="20"/>
          <w:lang w:val="sr-Cyrl-RS" w:eastAsia="ar-SA"/>
        </w:rPr>
        <w:t>/2019</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4E3F4A">
        <w:rPr>
          <w:rFonts w:eastAsia="Times New Roman" w:cs="Times New Roman"/>
          <w:noProof/>
          <w:sz w:val="20"/>
          <w:szCs w:val="20"/>
          <w:lang w:val="sr-Cyrl-RS"/>
        </w:rPr>
        <w:t xml:space="preserve">број: </w:t>
      </w:r>
      <w:r w:rsidR="00F26726" w:rsidRPr="004E3F4A">
        <w:rPr>
          <w:rFonts w:eastAsia="Times New Roman" w:cs="Times New Roman"/>
          <w:noProof/>
          <w:sz w:val="20"/>
          <w:szCs w:val="20"/>
          <w:lang w:val="sr-Cyrl-RS"/>
        </w:rPr>
        <w:t>140-404-156</w:t>
      </w:r>
      <w:r w:rsidR="00FD7C88" w:rsidRPr="004E3F4A">
        <w:rPr>
          <w:rFonts w:eastAsia="Times New Roman" w:cs="Times New Roman"/>
          <w:noProof/>
          <w:sz w:val="20"/>
          <w:szCs w:val="20"/>
          <w:lang w:val="sr-Cyrl-RS"/>
        </w:rPr>
        <w:t>/</w:t>
      </w:r>
      <w:r w:rsidR="00F26726" w:rsidRPr="004E3F4A">
        <w:rPr>
          <w:rFonts w:eastAsia="Times New Roman" w:cs="Times New Roman"/>
          <w:noProof/>
          <w:sz w:val="20"/>
          <w:szCs w:val="20"/>
          <w:lang w:val="sr-Cyrl-RS"/>
        </w:rPr>
        <w:t>2019-02</w:t>
      </w:r>
      <w:r w:rsidR="006607B7" w:rsidRPr="004E3F4A">
        <w:rPr>
          <w:rFonts w:eastAsia="Times New Roman" w:cs="Times New Roman"/>
          <w:noProof/>
          <w:sz w:val="20"/>
          <w:szCs w:val="20"/>
          <w:lang w:val="sr-Cyrl-RS"/>
        </w:rPr>
        <w:t>-П4</w:t>
      </w:r>
      <w:r w:rsidR="00206FC5" w:rsidRPr="004E3F4A">
        <w:rPr>
          <w:rFonts w:eastAsia="Times New Roman" w:cs="Times New Roman"/>
          <w:noProof/>
          <w:sz w:val="20"/>
          <w:szCs w:val="20"/>
          <w:lang w:val="sr-Cyrl-RS"/>
        </w:rPr>
        <w:t>,</w:t>
      </w:r>
      <w:r w:rsidR="005E64DD" w:rsidRPr="004E3F4A">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4E3F4A">
        <w:rPr>
          <w:rFonts w:eastAsia="Times New Roman" w:cs="Times New Roman"/>
          <w:noProof/>
          <w:sz w:val="20"/>
          <w:szCs w:val="20"/>
          <w:lang w:val="sr-Cyrl-RS"/>
        </w:rPr>
        <w:t>07</w:t>
      </w:r>
      <w:r w:rsidR="00EB5FB6" w:rsidRPr="004E3F4A">
        <w:rPr>
          <w:rFonts w:eastAsia="Times New Roman" w:cs="Times New Roman"/>
          <w:noProof/>
          <w:sz w:val="20"/>
          <w:szCs w:val="20"/>
          <w:lang w:val="sr-Cyrl-RS"/>
        </w:rPr>
        <w:t>.0</w:t>
      </w:r>
      <w:r w:rsidR="004E3F4A">
        <w:rPr>
          <w:rFonts w:eastAsia="Times New Roman" w:cs="Times New Roman"/>
          <w:noProof/>
          <w:sz w:val="20"/>
          <w:szCs w:val="20"/>
          <w:lang w:val="sr-Cyrl-RS"/>
        </w:rPr>
        <w:t>5</w:t>
      </w:r>
      <w:r w:rsidR="00EB5FB6" w:rsidRPr="004E3F4A">
        <w:rPr>
          <w:rFonts w:eastAsia="Times New Roman" w:cs="Times New Roman"/>
          <w:noProof/>
          <w:sz w:val="20"/>
          <w:szCs w:val="20"/>
          <w:lang w:val="sr-Cyrl-RS"/>
        </w:rPr>
        <w:t>.201</w:t>
      </w:r>
      <w:r w:rsidR="004E3F4A">
        <w:rPr>
          <w:rFonts w:eastAsia="Times New Roman" w:cs="Times New Roman"/>
          <w:noProof/>
          <w:sz w:val="20"/>
          <w:szCs w:val="20"/>
          <w:lang w:val="sr-Cyrl-RS"/>
        </w:rPr>
        <w:t>9</w:t>
      </w:r>
      <w:r w:rsidR="00EB5FB6" w:rsidRPr="004E3F4A">
        <w:rPr>
          <w:rFonts w:eastAsia="Times New Roman" w:cs="Times New Roman"/>
          <w:noProof/>
          <w:sz w:val="20"/>
          <w:szCs w:val="20"/>
          <w:lang w:val="sr-Cyrl-RS"/>
        </w:rPr>
        <w:t xml:space="preserve">. године </w:t>
      </w:r>
      <w:r w:rsidR="005E64DD" w:rsidRPr="004E3F4A">
        <w:rPr>
          <w:rFonts w:eastAsia="Times New Roman" w:cs="Times New Roman"/>
          <w:noProof/>
          <w:sz w:val="20"/>
          <w:szCs w:val="20"/>
          <w:lang w:val="sr-Cyrl-RS"/>
        </w:rPr>
        <w:t xml:space="preserve">. </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0"/>
        <w:gridCol w:w="4984"/>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D24B33"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w:t>
      </w:r>
      <w:r w:rsidR="00587B62" w:rsidRPr="00847B74">
        <w:rPr>
          <w:rFonts w:eastAsia="Times New Roman" w:cs="Times New Roman"/>
          <w:b/>
          <w:sz w:val="20"/>
          <w:szCs w:val="20"/>
          <w:lang w:val="sr-Cyrl-CS"/>
        </w:rPr>
        <w:t xml:space="preserve">ЗА ЈАВНУ НАБАВКУ УСЛУГА </w:t>
      </w:r>
      <w:r w:rsidR="00587B62"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587B62" w:rsidRPr="00847B74">
        <w:rPr>
          <w:rFonts w:eastAsia="Times New Roman" w:cs="Times New Roman"/>
          <w:b/>
          <w:noProof/>
          <w:sz w:val="20"/>
          <w:szCs w:val="20"/>
          <w:lang w:val="sr-Cyrl-RS"/>
        </w:rPr>
        <w:t xml:space="preserve">ЕЧНОГ ОДРЖАВАЊА СЕРВЕРА ТИПА </w:t>
      </w:r>
      <w:r w:rsidR="00587B62" w:rsidRPr="00847B74">
        <w:rPr>
          <w:rFonts w:eastAsia="Times New Roman" w:cs="Times New Roman"/>
          <w:b/>
          <w:noProof/>
          <w:sz w:val="20"/>
          <w:szCs w:val="20"/>
          <w:lang w:val="sr-Latn-RS"/>
        </w:rPr>
        <w:t>RACK SERVER DELL</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POWEREDGE</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R710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lang w:val="sr-Latn-RS"/>
        </w:rPr>
        <w:t xml:space="preserve">MICROSOFT </w:t>
      </w:r>
      <w:r w:rsidR="00587B62"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87B62"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587B62" w:rsidRPr="00847B74">
        <w:rPr>
          <w:rFonts w:eastAsia="Times New Roman" w:cs="Times New Roman"/>
          <w:b/>
          <w:noProof/>
          <w:sz w:val="20"/>
          <w:szCs w:val="20"/>
          <w:lang w:val="sr-Cyrl-RS"/>
        </w:rPr>
        <w:t xml:space="preserve"> </w:t>
      </w:r>
      <w:r w:rsidR="00587B62" w:rsidRPr="00847B74">
        <w:rPr>
          <w:rFonts w:eastAsia="Times New Roman" w:cs="Times New Roman"/>
          <w:b/>
          <w:noProof/>
          <w:sz w:val="20"/>
          <w:szCs w:val="20"/>
        </w:rPr>
        <w:t>CANON iPF 815</w:t>
      </w:r>
      <w:r w:rsidR="00FD7C88">
        <w:rPr>
          <w:rFonts w:eastAsia="Times New Roman" w:cs="Times New Roman"/>
          <w:b/>
          <w:noProof/>
          <w:sz w:val="20"/>
          <w:szCs w:val="20"/>
        </w:rPr>
        <w:t>)</w:t>
      </w:r>
      <w:r w:rsidR="00587B62" w:rsidRPr="00847B74">
        <w:rPr>
          <w:rFonts w:eastAsia="Times New Roman" w:cs="Times New Roman"/>
          <w:b/>
          <w:noProof/>
          <w:sz w:val="20"/>
          <w:szCs w:val="20"/>
          <w:lang w:val="sr-Cyrl-RS"/>
        </w:rPr>
        <w:t xml:space="preserve">, </w:t>
      </w:r>
      <w:r w:rsidR="006F29FD">
        <w:rPr>
          <w:rFonts w:eastAsia="Times New Roman" w:cs="Times New Roman"/>
          <w:b/>
          <w:noProof/>
          <w:sz w:val="20"/>
          <w:szCs w:val="20"/>
          <w:lang w:val="sr-Cyrl-RS"/>
        </w:rPr>
        <w:t>ЧИЈИ ПРЕДМЕТ</w:t>
      </w:r>
      <w:r w:rsidR="00587B62" w:rsidRPr="00847B74">
        <w:rPr>
          <w:b/>
          <w:lang w:val="sr-Cyrl-RS" w:eastAsia="ar-SA"/>
        </w:rPr>
        <w:t xml:space="preserve"> ЈЕ ОБЛИКОВАН У ВИШЕ ПОСЕБНИХ ИСТОВРСНИХ ЦЕЛИНА (ПАРТИЈА) </w:t>
      </w:r>
      <w:r w:rsidR="006163D6">
        <w:rPr>
          <w:b/>
          <w:lang w:val="sr-Cyrl-RS" w:eastAsia="ar-SA"/>
        </w:rPr>
        <w:t>ОД 3</w:t>
      </w:r>
      <w:r w:rsidR="00FD7C88">
        <w:rPr>
          <w:b/>
          <w:lang w:val="sr-Cyrl-RS" w:eastAsia="ar-SA"/>
        </w:rPr>
        <w:t xml:space="preserve"> ДО 4</w:t>
      </w:r>
      <w:r w:rsidR="00587B62">
        <w:rPr>
          <w:b/>
          <w:lang w:val="sr-Cyrl-RS" w:eastAsia="ar-SA"/>
        </w:rPr>
        <w:t>,</w:t>
      </w:r>
      <w:r w:rsidR="00587B62" w:rsidRPr="00847B74">
        <w:rPr>
          <w:b/>
          <w:lang w:val="sr-Cyrl-RS" w:eastAsia="ar-SA"/>
        </w:rPr>
        <w:t xml:space="preserve"> И ТО ЗА </w:t>
      </w:r>
      <w:r w:rsidR="00587B62"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587B62">
        <w:rPr>
          <w:rFonts w:eastAsia="Times New Roman" w:cs="Times New Roman"/>
          <w:b/>
          <w:sz w:val="20"/>
          <w:szCs w:val="20"/>
          <w:lang w:val="sr-Cyrl-RS" w:eastAsia="ar-SA"/>
        </w:rPr>
        <w:t xml:space="preserve">, </w:t>
      </w:r>
      <w:r w:rsidR="00587B62" w:rsidRPr="00847B74">
        <w:rPr>
          <w:b/>
          <w:sz w:val="20"/>
          <w:szCs w:val="20"/>
          <w:lang w:val="sr-Cyrl-RS" w:eastAsia="ar-SA"/>
        </w:rPr>
        <w:t xml:space="preserve">ЈН </w:t>
      </w:r>
      <w:r w:rsidR="00FD7C88">
        <w:rPr>
          <w:b/>
          <w:sz w:val="20"/>
          <w:szCs w:val="20"/>
          <w:lang w:val="sr-Cyrl-RS" w:eastAsia="ar-SA"/>
        </w:rPr>
        <w:t xml:space="preserve">ОП </w:t>
      </w:r>
      <w:r w:rsidR="006163D6">
        <w:rPr>
          <w:b/>
          <w:sz w:val="20"/>
          <w:szCs w:val="20"/>
          <w:lang w:val="sr-Cyrl-RS" w:eastAsia="ar-SA"/>
        </w:rPr>
        <w:t>18</w:t>
      </w:r>
      <w:r w:rsidR="005D7DEA">
        <w:rPr>
          <w:b/>
          <w:sz w:val="20"/>
          <w:szCs w:val="20"/>
          <w:lang w:val="sr-Cyrl-RS" w:eastAsia="ar-SA"/>
        </w:rPr>
        <w:t>/2019</w:t>
      </w:r>
      <w:r w:rsidR="00361B30">
        <w:rPr>
          <w:b/>
          <w:sz w:val="20"/>
          <w:szCs w:val="20"/>
          <w:lang w:val="sr-Cyrl-RS" w:eastAsia="ar-SA"/>
        </w:rPr>
        <w:t>,</w:t>
      </w:r>
      <w:r w:rsidR="00587B62" w:rsidRPr="00AF672A">
        <w:rPr>
          <w:rFonts w:eastAsia="Times New Roman" w:cs="Times New Roman"/>
          <w:color w:val="FF0000"/>
          <w:sz w:val="20"/>
          <w:szCs w:val="20"/>
          <w:lang w:val="ru-RU"/>
        </w:rPr>
        <w:t xml:space="preserve"> </w:t>
      </w:r>
      <w:r w:rsidR="00587B62" w:rsidRPr="00AF672A">
        <w:rPr>
          <w:rFonts w:eastAsia="Times New Roman" w:cs="Times New Roman"/>
          <w:noProof/>
          <w:sz w:val="20"/>
          <w:szCs w:val="20"/>
          <w:lang w:val="sr-Cyrl-RS"/>
        </w:rPr>
        <w:t xml:space="preserve">број: </w:t>
      </w:r>
      <w:r w:rsidR="00F26726" w:rsidRPr="00F33E91">
        <w:rPr>
          <w:rFonts w:eastAsia="Times New Roman" w:cs="Times New Roman"/>
          <w:noProof/>
          <w:sz w:val="20"/>
          <w:szCs w:val="20"/>
          <w:lang w:val="sr-Cyrl-RS"/>
        </w:rPr>
        <w:t>140-</w:t>
      </w:r>
      <w:r w:rsidR="00F26726" w:rsidRPr="00D24B33">
        <w:rPr>
          <w:rFonts w:eastAsia="Times New Roman" w:cs="Times New Roman"/>
          <w:noProof/>
          <w:sz w:val="20"/>
          <w:szCs w:val="20"/>
          <w:lang w:val="sr-Cyrl-RS"/>
        </w:rPr>
        <w:t>404-156</w:t>
      </w:r>
      <w:r w:rsidR="00FD7C88" w:rsidRPr="00D24B33">
        <w:rPr>
          <w:rFonts w:eastAsia="Times New Roman" w:cs="Times New Roman"/>
          <w:noProof/>
          <w:sz w:val="20"/>
          <w:szCs w:val="20"/>
          <w:lang w:val="sr-Cyrl-RS"/>
        </w:rPr>
        <w:t>/</w:t>
      </w:r>
      <w:r w:rsidR="00F26726" w:rsidRPr="00D24B33">
        <w:rPr>
          <w:rFonts w:eastAsia="Times New Roman" w:cs="Times New Roman"/>
          <w:noProof/>
          <w:sz w:val="20"/>
          <w:szCs w:val="20"/>
          <w:lang w:val="sr-Cyrl-RS"/>
        </w:rPr>
        <w:t>2019-02</w:t>
      </w:r>
      <w:r w:rsidR="006F29FD" w:rsidRPr="00D24B33">
        <w:rPr>
          <w:rFonts w:eastAsia="Times New Roman" w:cs="Times New Roman"/>
          <w:noProof/>
          <w:sz w:val="20"/>
          <w:szCs w:val="20"/>
          <w:lang w:val="sr-Cyrl-RS"/>
        </w:rPr>
        <w:t>-П4</w:t>
      </w:r>
      <w:r w:rsidR="00587B62" w:rsidRPr="00D24B33">
        <w:rPr>
          <w:rFonts w:eastAsia="Times New Roman" w:cs="Times New Roman"/>
          <w:noProof/>
          <w:sz w:val="20"/>
          <w:szCs w:val="20"/>
          <w:lang w:val="sr-Cyrl-RS"/>
        </w:rPr>
        <w:t xml:space="preserve">, </w:t>
      </w:r>
      <w:r w:rsidR="005E64DD" w:rsidRPr="00D24B33">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D24B33">
        <w:rPr>
          <w:rFonts w:eastAsia="Times New Roman" w:cs="Times New Roman"/>
          <w:noProof/>
          <w:sz w:val="20"/>
          <w:szCs w:val="20"/>
          <w:lang w:val="sr-Cyrl-RS"/>
        </w:rPr>
        <w:t>07</w:t>
      </w:r>
      <w:r w:rsidR="00017E6A" w:rsidRPr="00D24B33">
        <w:rPr>
          <w:rFonts w:eastAsia="Times New Roman" w:cs="Times New Roman"/>
          <w:noProof/>
          <w:sz w:val="20"/>
          <w:szCs w:val="20"/>
          <w:lang w:val="sr-Cyrl-RS"/>
        </w:rPr>
        <w:t>.0</w:t>
      </w:r>
      <w:r w:rsidR="00D24B33">
        <w:rPr>
          <w:rFonts w:eastAsia="Times New Roman" w:cs="Times New Roman"/>
          <w:noProof/>
          <w:sz w:val="20"/>
          <w:szCs w:val="20"/>
          <w:lang w:val="sr-Cyrl-RS"/>
        </w:rPr>
        <w:t>5</w:t>
      </w:r>
      <w:r w:rsidR="00017E6A" w:rsidRPr="00D24B33">
        <w:rPr>
          <w:rFonts w:eastAsia="Times New Roman" w:cs="Times New Roman"/>
          <w:noProof/>
          <w:sz w:val="20"/>
          <w:szCs w:val="20"/>
          <w:lang w:val="sr-Cyrl-RS"/>
        </w:rPr>
        <w:t>.201</w:t>
      </w:r>
      <w:r w:rsidR="00D13679" w:rsidRPr="00D24B33">
        <w:rPr>
          <w:rFonts w:eastAsia="Times New Roman" w:cs="Times New Roman"/>
          <w:noProof/>
          <w:sz w:val="20"/>
          <w:szCs w:val="20"/>
          <w:lang w:val="sr-Cyrl-RS"/>
        </w:rPr>
        <w:t>9</w:t>
      </w:r>
      <w:r w:rsidR="00017E6A" w:rsidRPr="00D24B33">
        <w:rPr>
          <w:rFonts w:eastAsia="Times New Roman" w:cs="Times New Roman"/>
          <w:noProof/>
          <w:sz w:val="20"/>
          <w:szCs w:val="20"/>
          <w:lang w:val="sr-Cyrl-RS"/>
        </w:rPr>
        <w:t>. године</w:t>
      </w:r>
      <w:r w:rsidR="005E64DD" w:rsidRPr="00D24B33">
        <w:rPr>
          <w:rFonts w:eastAsia="Times New Roman" w:cs="Times New Roman"/>
          <w:noProof/>
          <w:sz w:val="20"/>
          <w:szCs w:val="20"/>
          <w:lang w:val="sr-Cyrl-RS"/>
        </w:rPr>
        <w:t xml:space="preserve">. </w:t>
      </w:r>
      <w:r w:rsidR="00017E6A" w:rsidRPr="00D24B33">
        <w:rPr>
          <w:rFonts w:eastAsia="Times New Roman" w:cs="Times New Roman"/>
          <w:noProof/>
          <w:sz w:val="20"/>
          <w:szCs w:val="20"/>
          <w:lang w:val="sr-Cyrl-RS"/>
        </w:rPr>
        <w:t xml:space="preserve"> </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r w:rsidR="006F29FD">
        <w:rPr>
          <w:rFonts w:eastAsia="Times New Roman" w:cs="Times New Roman"/>
          <w:b/>
          <w:noProof/>
          <w:sz w:val="20"/>
          <w:szCs w:val="20"/>
          <w:lang w:val="sr-Cyrl-RS"/>
        </w:rPr>
        <w:t>ЧИЈИ ПРЕДМЕТ</w:t>
      </w:r>
      <w:r w:rsidR="00AF672A" w:rsidRPr="00FD7C88">
        <w:rPr>
          <w:b/>
          <w:sz w:val="20"/>
          <w:szCs w:val="20"/>
          <w:lang w:val="sr-Cyrl-RS" w:eastAsia="ar-SA"/>
        </w:rPr>
        <w:t xml:space="preserve"> ЈЕ ОБЛИКОВАН У ВИШЕ ПОСЕБНИХ ИСТОВРСНИХ ЦЕЛИНА (ПАРТИЈА) </w:t>
      </w:r>
      <w:r w:rsidR="006163D6">
        <w:rPr>
          <w:b/>
          <w:sz w:val="20"/>
          <w:szCs w:val="20"/>
          <w:lang w:val="sr-Cyrl-RS" w:eastAsia="ar-SA"/>
        </w:rPr>
        <w:t>ОД 3</w:t>
      </w:r>
      <w:r w:rsidR="00FD7C88" w:rsidRPr="00FD7C88">
        <w:rPr>
          <w:b/>
          <w:sz w:val="20"/>
          <w:szCs w:val="20"/>
          <w:lang w:val="sr-Cyrl-RS" w:eastAsia="ar-SA"/>
        </w:rPr>
        <w:t xml:space="preserve"> ДО 4</w:t>
      </w:r>
      <w:r w:rsidR="00AF672A" w:rsidRPr="00FD7C88">
        <w:rPr>
          <w:b/>
          <w:sz w:val="20"/>
          <w:szCs w:val="20"/>
          <w:lang w:val="sr-Cyrl-RS" w:eastAsia="ar-SA"/>
        </w:rPr>
        <w:t>, И ТО ЗА</w:t>
      </w:r>
      <w:r w:rsidR="00AF672A" w:rsidRPr="00847B74">
        <w:rPr>
          <w:b/>
          <w:lang w:val="sr-Cyrl-RS" w:eastAsia="ar-SA"/>
        </w:rPr>
        <w:t xml:space="preserve"> </w:t>
      </w:r>
      <w:r w:rsidR="00AF672A"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AF672A">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FD7C88">
        <w:rPr>
          <w:b/>
          <w:sz w:val="20"/>
          <w:szCs w:val="20"/>
          <w:lang w:val="sr-Cyrl-RS" w:eastAsia="ar-SA"/>
        </w:rPr>
        <w:t xml:space="preserve">ОП </w:t>
      </w:r>
      <w:r w:rsidR="006163D6">
        <w:rPr>
          <w:b/>
          <w:sz w:val="20"/>
          <w:szCs w:val="20"/>
          <w:lang w:val="sr-Cyrl-RS" w:eastAsia="ar-SA"/>
        </w:rPr>
        <w:t>18</w:t>
      </w:r>
      <w:r w:rsidR="005D7DEA">
        <w:rPr>
          <w:b/>
          <w:sz w:val="20"/>
          <w:szCs w:val="20"/>
          <w:lang w:val="sr-Cyrl-RS" w:eastAsia="ar-SA"/>
        </w:rPr>
        <w:t>/2019</w:t>
      </w:r>
      <w:r w:rsidR="003D544D">
        <w:rPr>
          <w:b/>
          <w:sz w:val="20"/>
          <w:szCs w:val="20"/>
          <w:lang w:eastAsia="ar-SA"/>
        </w:rPr>
        <w:t>,</w:t>
      </w:r>
      <w:r w:rsidR="005E64DD" w:rsidRPr="00AF672A">
        <w:rPr>
          <w:rFonts w:eastAsia="Times New Roman" w:cs="Times New Roman"/>
          <w:color w:val="FF0000"/>
          <w:sz w:val="20"/>
          <w:szCs w:val="20"/>
          <w:lang w:val="ru-RU"/>
        </w:rPr>
        <w:t xml:space="preserve"> </w:t>
      </w:r>
      <w:r w:rsidR="005E64DD" w:rsidRPr="00F33E91">
        <w:rPr>
          <w:rFonts w:eastAsia="Times New Roman" w:cs="Times New Roman"/>
          <w:noProof/>
          <w:sz w:val="20"/>
          <w:szCs w:val="20"/>
          <w:lang w:val="sr-Cyrl-RS"/>
        </w:rPr>
        <w:t xml:space="preserve">број: </w:t>
      </w:r>
      <w:r w:rsidR="00F26726" w:rsidRPr="00F33E91">
        <w:rPr>
          <w:rFonts w:eastAsia="Times New Roman" w:cs="Times New Roman"/>
          <w:noProof/>
          <w:sz w:val="20"/>
          <w:szCs w:val="20"/>
          <w:lang w:val="sr-Cyrl-RS"/>
        </w:rPr>
        <w:t>140-404-156</w:t>
      </w:r>
      <w:r w:rsidR="00FD7C88" w:rsidRPr="00F33E91">
        <w:rPr>
          <w:rFonts w:eastAsia="Times New Roman" w:cs="Times New Roman"/>
          <w:noProof/>
          <w:sz w:val="20"/>
          <w:szCs w:val="20"/>
          <w:lang w:val="sr-Cyrl-RS"/>
        </w:rPr>
        <w:t>/</w:t>
      </w:r>
      <w:r w:rsidR="00F26726" w:rsidRPr="00F33E91">
        <w:rPr>
          <w:rFonts w:eastAsia="Times New Roman" w:cs="Times New Roman"/>
          <w:noProof/>
          <w:sz w:val="20"/>
          <w:szCs w:val="20"/>
          <w:lang w:val="sr-Cyrl-RS"/>
        </w:rPr>
        <w:t>2019-02</w:t>
      </w:r>
      <w:r w:rsidR="006F29FD" w:rsidRPr="00F33E91">
        <w:rPr>
          <w:rFonts w:eastAsia="Times New Roman" w:cs="Times New Roman"/>
          <w:noProof/>
          <w:sz w:val="20"/>
          <w:szCs w:val="20"/>
          <w:lang w:val="sr-Cyrl-RS"/>
        </w:rPr>
        <w:t>-П4</w:t>
      </w:r>
      <w:r w:rsidR="005E64DD" w:rsidRPr="00F33E91">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F33E91">
        <w:rPr>
          <w:rFonts w:eastAsia="Times New Roman" w:cs="Times New Roman"/>
          <w:noProof/>
          <w:sz w:val="20"/>
          <w:szCs w:val="20"/>
          <w:lang w:val="sr-Cyrl-RS"/>
        </w:rPr>
        <w:t>07</w:t>
      </w:r>
      <w:r w:rsidR="00017E6A" w:rsidRPr="00F33E91">
        <w:rPr>
          <w:rFonts w:eastAsia="Times New Roman" w:cs="Times New Roman"/>
          <w:noProof/>
          <w:sz w:val="20"/>
          <w:szCs w:val="20"/>
          <w:lang w:val="sr-Cyrl-RS"/>
        </w:rPr>
        <w:t>.0</w:t>
      </w:r>
      <w:r w:rsidR="00F33E91">
        <w:rPr>
          <w:rFonts w:eastAsia="Times New Roman" w:cs="Times New Roman"/>
          <w:noProof/>
          <w:sz w:val="20"/>
          <w:szCs w:val="20"/>
          <w:lang w:val="sr-Cyrl-RS"/>
        </w:rPr>
        <w:t>5</w:t>
      </w:r>
      <w:r w:rsidR="00017E6A" w:rsidRPr="00F33E91">
        <w:rPr>
          <w:rFonts w:eastAsia="Times New Roman" w:cs="Times New Roman"/>
          <w:noProof/>
          <w:sz w:val="20"/>
          <w:szCs w:val="20"/>
          <w:lang w:val="sr-Cyrl-RS"/>
        </w:rPr>
        <w:t>.201</w:t>
      </w:r>
      <w:r w:rsidR="00F33E91">
        <w:rPr>
          <w:rFonts w:eastAsia="Times New Roman" w:cs="Times New Roman"/>
          <w:noProof/>
          <w:sz w:val="20"/>
          <w:szCs w:val="20"/>
          <w:lang w:val="sr-Cyrl-RS"/>
        </w:rPr>
        <w:t>9</w:t>
      </w:r>
      <w:r w:rsidR="00017E6A" w:rsidRPr="00F33E91">
        <w:rPr>
          <w:rFonts w:eastAsia="Times New Roman" w:cs="Times New Roman"/>
          <w:noProof/>
          <w:sz w:val="20"/>
          <w:szCs w:val="20"/>
          <w:lang w:val="sr-Cyrl-RS"/>
        </w:rPr>
        <w:t>. године</w:t>
      </w:r>
      <w:r w:rsidR="001777F5" w:rsidRPr="00F33E91">
        <w:rPr>
          <w:rFonts w:eastAsia="Times New Roman" w:cs="Times New Roman"/>
          <w:b/>
          <w:sz w:val="20"/>
          <w:szCs w:val="20"/>
          <w:lang w:val="sr-Cyrl-RS" w:eastAsia="ar-SA"/>
        </w:rPr>
        <w:t>,</w:t>
      </w:r>
      <w:r w:rsidR="001777F5" w:rsidRPr="00F33E91">
        <w:rPr>
          <w:rFonts w:eastAsia="Times New Roman" w:cs="Times New Roman"/>
          <w:sz w:val="20"/>
          <w:szCs w:val="20"/>
          <w:lang w:val="ru-RU"/>
        </w:rPr>
        <w:t xml:space="preserve"> </w:t>
      </w:r>
      <w:r w:rsidRPr="00F33E91">
        <w:rPr>
          <w:rFonts w:eastAsia="Times New Roman" w:cs="Times New Roman"/>
          <w:sz w:val="20"/>
          <w:szCs w:val="20"/>
          <w:lang w:val="ru-RU"/>
        </w:rPr>
        <w:t xml:space="preserve"> </w:t>
      </w:r>
      <w:r w:rsidRPr="00A42E19">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C35704">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6F29FD">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6F29FD">
        <w:rPr>
          <w:rFonts w:eastAsia="Times New Roman" w:cs="Times New Roman"/>
          <w:b/>
          <w:sz w:val="20"/>
          <w:szCs w:val="20"/>
          <w:u w:val="single"/>
          <w:lang w:val="ru-RU"/>
        </w:rPr>
        <w:t xml:space="preserve"> </w:t>
      </w:r>
      <w:r w:rsidR="00B81831" w:rsidRPr="006F29FD">
        <w:rPr>
          <w:rFonts w:eastAsia="Times New Roman" w:cs="Times New Roman"/>
          <w:b/>
          <w:sz w:val="20"/>
          <w:szCs w:val="20"/>
          <w:u w:val="single"/>
          <w:lang w:val="ru-RU"/>
        </w:rPr>
        <w:t>1 до 4.</w:t>
      </w:r>
      <w:r w:rsidR="00B81831" w:rsidRPr="00A42E19">
        <w:rPr>
          <w:rFonts w:eastAsia="Times New Roman" w:cs="Times New Roman"/>
          <w:sz w:val="20"/>
          <w:szCs w:val="20"/>
          <w:lang w:val="ru-RU"/>
        </w:rPr>
        <w:t xml:space="preserve">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3"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Default="004F1545" w:rsidP="004F1545">
      <w:pPr>
        <w:spacing w:after="0" w:line="240" w:lineRule="auto"/>
        <w:ind w:firstLine="720"/>
        <w:jc w:val="both"/>
        <w:rPr>
          <w:rFonts w:eastAsia="Times New Roman" w:cs="Times New Roman"/>
          <w:b/>
          <w:bCs/>
          <w:sz w:val="20"/>
          <w:szCs w:val="20"/>
          <w:lang w:val="sr-Cyrl-R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A4340A" w:rsidRDefault="00A4340A" w:rsidP="004F1545">
      <w:pPr>
        <w:spacing w:after="0" w:line="240" w:lineRule="auto"/>
        <w:ind w:firstLine="720"/>
        <w:jc w:val="both"/>
        <w:rPr>
          <w:rFonts w:eastAsia="Times New Roman" w:cs="Times New Roman"/>
          <w:b/>
          <w:bCs/>
          <w:sz w:val="20"/>
          <w:szCs w:val="20"/>
          <w:lang w:val="sr-Cyrl-RS"/>
        </w:rPr>
      </w:pPr>
    </w:p>
    <w:p w:rsidR="00A4340A" w:rsidRPr="00C127CB" w:rsidRDefault="00A4340A" w:rsidP="00A4340A">
      <w:pPr>
        <w:spacing w:after="0" w:line="240" w:lineRule="auto"/>
        <w:ind w:firstLine="720"/>
        <w:jc w:val="both"/>
        <w:rPr>
          <w:rFonts w:eastAsia="Times New Roman" w:cs="Times New Roman"/>
          <w:b/>
          <w:bCs/>
          <w:sz w:val="20"/>
          <w:szCs w:val="20"/>
          <w:lang w:val="sr-Cyrl-RS"/>
        </w:rPr>
      </w:pPr>
      <w:r w:rsidRPr="00C127CB">
        <w:rPr>
          <w:rFonts w:eastAsia="Times New Roman" w:cs="Times New Roman"/>
          <w:b/>
          <w:bCs/>
          <w:sz w:val="20"/>
          <w:szCs w:val="20"/>
          <w:lang w:val="sr-Cyrl-RS"/>
        </w:rPr>
        <w:t>Ц понуде = Ц1 + Ц2</w:t>
      </w:r>
    </w:p>
    <w:p w:rsidR="00A4340A" w:rsidRPr="00C127CB" w:rsidRDefault="00A4340A" w:rsidP="00A4340A">
      <w:pPr>
        <w:spacing w:after="0" w:line="240" w:lineRule="auto"/>
        <w:ind w:firstLine="720"/>
        <w:jc w:val="both"/>
        <w:rPr>
          <w:rFonts w:eastAsia="Times New Roman" w:cs="Times New Roman"/>
          <w:bCs/>
          <w:sz w:val="20"/>
          <w:szCs w:val="20"/>
          <w:lang w:val="sr-Cyrl-RS"/>
        </w:rPr>
      </w:pPr>
    </w:p>
    <w:p w:rsidR="00A4340A" w:rsidRPr="00C127CB" w:rsidRDefault="00A4340A" w:rsidP="00A4340A">
      <w:pPr>
        <w:spacing w:after="0" w:line="240" w:lineRule="auto"/>
        <w:ind w:firstLine="720"/>
        <w:jc w:val="both"/>
        <w:rPr>
          <w:rFonts w:eastAsia="Times New Roman" w:cs="Times New Roman"/>
          <w:bCs/>
          <w:sz w:val="20"/>
          <w:szCs w:val="20"/>
          <w:lang w:val="sr-Cyrl-RS"/>
        </w:rPr>
      </w:pPr>
      <w:r w:rsidRPr="00C127CB">
        <w:rPr>
          <w:rFonts w:eastAsia="Times New Roman" w:cs="Times New Roman"/>
          <w:bCs/>
          <w:sz w:val="20"/>
          <w:szCs w:val="20"/>
          <w:lang w:val="sr-Cyrl-RS"/>
        </w:rPr>
        <w:t>Ц понуде = укупна цена понуде</w:t>
      </w:r>
    </w:p>
    <w:p w:rsidR="00A4340A" w:rsidRPr="00C127CB" w:rsidRDefault="00A4340A" w:rsidP="00A4340A">
      <w:pPr>
        <w:spacing w:after="0" w:line="240" w:lineRule="auto"/>
        <w:ind w:firstLine="720"/>
        <w:jc w:val="both"/>
        <w:rPr>
          <w:rFonts w:eastAsia="Times New Roman" w:cs="Times New Roman"/>
          <w:bCs/>
          <w:sz w:val="20"/>
          <w:szCs w:val="20"/>
          <w:lang w:val="sr-Cyrl-RS"/>
        </w:rPr>
      </w:pPr>
      <w:r w:rsidRPr="00C127CB">
        <w:rPr>
          <w:rFonts w:eastAsia="Times New Roman" w:cs="Times New Roman"/>
          <w:bCs/>
          <w:sz w:val="20"/>
          <w:szCs w:val="20"/>
          <w:lang w:val="sr-Cyrl-RS"/>
        </w:rPr>
        <w:t xml:space="preserve">Ц1 = укупна цена свих резервних делова и/или потрошног материјала наведених у техничкој спецификацији (одељак </w:t>
      </w:r>
      <w:r w:rsidRPr="00C127CB">
        <w:rPr>
          <w:rFonts w:eastAsia="Times New Roman" w:cs="Times New Roman"/>
          <w:b/>
          <w:bCs/>
          <w:sz w:val="20"/>
          <w:szCs w:val="20"/>
          <w:lang w:val="sr-Cyrl-RS"/>
        </w:rPr>
        <w:t>2)1)</w:t>
      </w:r>
      <w:r w:rsidRPr="00C127CB">
        <w:rPr>
          <w:rFonts w:eastAsia="Times New Roman" w:cs="Times New Roman"/>
          <w:bCs/>
          <w:sz w:val="20"/>
          <w:szCs w:val="20"/>
          <w:lang w:val="sr-Cyrl-RS"/>
        </w:rPr>
        <w:t xml:space="preserve"> ) са урачунатом заменом (уградњом)</w:t>
      </w:r>
    </w:p>
    <w:p w:rsidR="00A4340A" w:rsidRPr="00C127CB" w:rsidRDefault="00A4340A" w:rsidP="00A4340A">
      <w:pPr>
        <w:spacing w:after="0" w:line="240" w:lineRule="auto"/>
        <w:ind w:firstLine="720"/>
        <w:jc w:val="both"/>
        <w:rPr>
          <w:rFonts w:eastAsia="Times New Roman" w:cs="Times New Roman"/>
          <w:bCs/>
          <w:sz w:val="20"/>
          <w:szCs w:val="20"/>
          <w:lang w:val="sr-Cyrl-RS"/>
        </w:rPr>
      </w:pPr>
      <w:r w:rsidRPr="00C127CB">
        <w:rPr>
          <w:rFonts w:eastAsia="Times New Roman" w:cs="Times New Roman"/>
          <w:bCs/>
          <w:sz w:val="20"/>
          <w:szCs w:val="20"/>
          <w:lang w:val="sr-Cyrl-RS"/>
        </w:rPr>
        <w:t>Ц2 = цена једног сата сервисирања (без замене дела и/или потрошног материјала)</w:t>
      </w:r>
    </w:p>
    <w:p w:rsidR="00A4340A" w:rsidRPr="006163D6" w:rsidRDefault="00A4340A" w:rsidP="004F1545">
      <w:pPr>
        <w:spacing w:after="0" w:line="240" w:lineRule="auto"/>
        <w:ind w:firstLine="720"/>
        <w:jc w:val="both"/>
        <w:rPr>
          <w:rFonts w:eastAsia="Times New Roman" w:cs="Times New Roman"/>
          <w:b/>
          <w:color w:val="FF0000"/>
          <w:sz w:val="20"/>
          <w:szCs w:val="20"/>
          <w:lang w:val="sr-Cyrl-CS"/>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6F29FD">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Pr="00847B74">
              <w:rPr>
                <w:rFonts w:eastAsia="Times New Roman" w:cs="Times New Roman"/>
                <w:b/>
                <w:noProof/>
                <w:sz w:val="20"/>
                <w:szCs w:val="20"/>
                <w:lang w:val="sr-Cyrl-RS"/>
              </w:rPr>
              <w:t xml:space="preserve">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847B74">
              <w:rPr>
                <w:rFonts w:eastAsia="Times New Roman" w:cs="Times New Roman"/>
                <w:b/>
                <w:noProof/>
                <w:sz w:val="20"/>
                <w:szCs w:val="20"/>
                <w:lang w:val="sr-Cyrl-RS"/>
              </w:rPr>
              <w:t xml:space="preserve"> </w:t>
            </w:r>
            <w:r w:rsidRPr="00847B74">
              <w:rPr>
                <w:rFonts w:eastAsia="Times New Roman" w:cs="Times New Roman"/>
                <w:b/>
                <w:noProof/>
                <w:sz w:val="20"/>
                <w:szCs w:val="20"/>
              </w:rPr>
              <w:t>CANON iPF 815</w:t>
            </w:r>
            <w:r w:rsidR="00FD7C88">
              <w:rPr>
                <w:rFonts w:eastAsia="Times New Roman" w:cs="Times New Roman"/>
                <w:b/>
                <w:noProof/>
                <w:sz w:val="20"/>
                <w:szCs w:val="20"/>
              </w:rPr>
              <w:t>)</w:t>
            </w:r>
            <w:r w:rsidRPr="00847B74">
              <w:rPr>
                <w:rFonts w:eastAsia="Times New Roman" w:cs="Times New Roman"/>
                <w:b/>
                <w:noProof/>
                <w:sz w:val="20"/>
                <w:szCs w:val="20"/>
                <w:lang w:val="sr-Cyrl-RS"/>
              </w:rPr>
              <w:t xml:space="preserve">, </w:t>
            </w:r>
          </w:p>
          <w:p w:rsidR="00AF672A" w:rsidRPr="00C35704" w:rsidRDefault="00AF672A" w:rsidP="00AF672A">
            <w:pPr>
              <w:ind w:firstLine="720"/>
              <w:jc w:val="center"/>
              <w:rPr>
                <w:b/>
                <w:color w:val="FF0000"/>
                <w:sz w:val="20"/>
                <w:szCs w:val="20"/>
                <w:lang w:val="sr-Cyrl-RS" w:eastAsia="ar-SA"/>
              </w:rPr>
            </w:pPr>
            <w:r w:rsidRPr="00C35704">
              <w:rPr>
                <w:b/>
                <w:sz w:val="20"/>
                <w:szCs w:val="20"/>
                <w:lang w:val="sr-Cyrl-RS" w:eastAsia="ar-SA"/>
              </w:rPr>
              <w:t xml:space="preserve">КОЈИ ЈЕ ОБЛИКОВАН У ВИШЕ ПОСЕБНИХ ИСТОВРСНИХ ЦЕЛИНА (ПАРТИЈА) </w:t>
            </w:r>
            <w:r w:rsidR="006163D6">
              <w:rPr>
                <w:b/>
                <w:sz w:val="20"/>
                <w:szCs w:val="20"/>
                <w:lang w:val="sr-Cyrl-RS" w:eastAsia="ar-SA"/>
              </w:rPr>
              <w:t>ОД 3</w:t>
            </w:r>
            <w:r w:rsidR="00FD7C88" w:rsidRPr="00C35704">
              <w:rPr>
                <w:b/>
                <w:sz w:val="20"/>
                <w:szCs w:val="20"/>
                <w:lang w:val="sr-Cyrl-RS" w:eastAsia="ar-SA"/>
              </w:rPr>
              <w:t xml:space="preserve"> ДО 4</w:t>
            </w:r>
            <w:r w:rsidRPr="00C35704">
              <w:rPr>
                <w:b/>
                <w:sz w:val="20"/>
                <w:szCs w:val="20"/>
                <w:lang w:val="sr-Cyrl-RS" w:eastAsia="ar-SA"/>
              </w:rPr>
              <w:t xml:space="preserve"> И ТО ЗА </w:t>
            </w:r>
            <w:r w:rsidRPr="00C35704">
              <w:rPr>
                <w:b/>
                <w:color w:val="FF0000"/>
                <w:sz w:val="20"/>
                <w:szCs w:val="20"/>
                <w:lang w:val="sr-Latn-RS" w:eastAsia="ar-SA"/>
              </w:rPr>
              <w:t xml:space="preserve"> </w:t>
            </w:r>
          </w:p>
          <w:p w:rsidR="00AF672A" w:rsidRPr="00AF672A" w:rsidRDefault="003D544D" w:rsidP="00AF672A">
            <w:pPr>
              <w:ind w:firstLine="720"/>
              <w:jc w:val="center"/>
              <w:rPr>
                <w:b/>
                <w:sz w:val="20"/>
                <w:szCs w:val="20"/>
                <w:u w:val="single"/>
                <w:lang w:val="sr-Cyrl-RS" w:eastAsia="ar-SA"/>
              </w:rPr>
            </w:pPr>
            <w:r>
              <w:rPr>
                <w:rFonts w:eastAsia="Times New Roman" w:cs="Times New Roman"/>
                <w:b/>
                <w:sz w:val="20"/>
                <w:szCs w:val="20"/>
                <w:u w:val="single"/>
                <w:lang w:val="sr-Cyrl-RS" w:eastAsia="ar-SA"/>
              </w:rPr>
              <w:t>ПАРТИЈУ 4 – УСЛУГА СЕРВИСИРАЊЕ ПО ЗАХТЕВУ НАРУЧИОЦА (Ploter Canon iPF815)</w:t>
            </w:r>
            <w:r w:rsidR="00AF672A"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FD7C88">
              <w:rPr>
                <w:b/>
                <w:sz w:val="20"/>
                <w:szCs w:val="20"/>
                <w:lang w:val="sr-Cyrl-RS" w:eastAsia="ar-SA"/>
              </w:rPr>
              <w:t xml:space="preserve">ОП </w:t>
            </w:r>
            <w:r w:rsidR="00C336D1">
              <w:rPr>
                <w:b/>
                <w:sz w:val="20"/>
                <w:szCs w:val="20"/>
                <w:lang w:val="sr-Cyrl-RS" w:eastAsia="ar-SA"/>
              </w:rPr>
              <w:t>18</w:t>
            </w:r>
            <w:r w:rsidR="005D7DEA">
              <w:rPr>
                <w:b/>
                <w:sz w:val="20"/>
                <w:szCs w:val="20"/>
                <w:lang w:val="sr-Cyrl-RS" w:eastAsia="ar-SA"/>
              </w:rPr>
              <w:t>/2019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C127CB"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w:t>
      </w:r>
      <w:r w:rsidR="008F5D9E" w:rsidRPr="00C127CB">
        <w:rPr>
          <w:rFonts w:eastAsia="Times New Roman" w:cs="Times New Roman"/>
          <w:b/>
          <w:noProof/>
          <w:sz w:val="20"/>
          <w:szCs w:val="20"/>
          <w:lang w:val="sr-Cyrl-RS"/>
        </w:rPr>
        <w:t xml:space="preserve">Наручиоца </w:t>
      </w:r>
      <w:r w:rsidR="001A25DA" w:rsidRPr="00C127CB">
        <w:rPr>
          <w:rFonts w:eastAsia="Times New Roman" w:cs="Verdana-Bold"/>
          <w:b/>
          <w:bCs/>
          <w:sz w:val="20"/>
          <w:szCs w:val="20"/>
          <w:lang w:val="ru-RU"/>
        </w:rPr>
        <w:t xml:space="preserve">дана </w:t>
      </w:r>
      <w:r w:rsidR="00C127CB" w:rsidRPr="00C127CB">
        <w:rPr>
          <w:rFonts w:eastAsia="Times New Roman" w:cs="Verdana-Bold"/>
          <w:b/>
          <w:bCs/>
          <w:sz w:val="20"/>
          <w:szCs w:val="20"/>
          <w:lang w:val="ru-RU"/>
        </w:rPr>
        <w:t>07</w:t>
      </w:r>
      <w:r w:rsidR="008D5DE1" w:rsidRPr="00C127CB">
        <w:rPr>
          <w:rFonts w:eastAsia="Times New Roman" w:cs="Times New Roman"/>
          <w:b/>
          <w:noProof/>
          <w:sz w:val="20"/>
          <w:szCs w:val="20"/>
          <w:lang w:val="sr-Cyrl-RS"/>
        </w:rPr>
        <w:t>.0</w:t>
      </w:r>
      <w:r w:rsidR="00C127CB" w:rsidRPr="00C127CB">
        <w:rPr>
          <w:rFonts w:eastAsia="Times New Roman" w:cs="Times New Roman"/>
          <w:b/>
          <w:noProof/>
          <w:sz w:val="20"/>
          <w:szCs w:val="20"/>
          <w:lang w:val="sr-Cyrl-RS"/>
        </w:rPr>
        <w:t>5</w:t>
      </w:r>
      <w:r w:rsidR="008D5DE1" w:rsidRPr="00C127CB">
        <w:rPr>
          <w:rFonts w:eastAsia="Times New Roman" w:cs="Times New Roman"/>
          <w:b/>
          <w:noProof/>
          <w:sz w:val="20"/>
          <w:szCs w:val="20"/>
          <w:lang w:val="sr-Cyrl-RS"/>
        </w:rPr>
        <w:t>.201</w:t>
      </w:r>
      <w:r w:rsidR="00C336D1" w:rsidRPr="00C127CB">
        <w:rPr>
          <w:rFonts w:eastAsia="Times New Roman" w:cs="Times New Roman"/>
          <w:b/>
          <w:noProof/>
          <w:sz w:val="20"/>
          <w:szCs w:val="20"/>
          <w:lang w:val="sr-Cyrl-RS"/>
        </w:rPr>
        <w:t>9</w:t>
      </w:r>
      <w:r w:rsidR="008D5DE1" w:rsidRPr="00C127CB">
        <w:rPr>
          <w:rFonts w:eastAsia="Times New Roman" w:cs="Times New Roman"/>
          <w:b/>
          <w:noProof/>
          <w:sz w:val="20"/>
          <w:szCs w:val="20"/>
          <w:lang w:val="sr-Cyrl-RS"/>
        </w:rPr>
        <w:t>. године</w:t>
      </w:r>
      <w:r w:rsidR="00D87971" w:rsidRPr="00C127CB">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94617">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w:t>
            </w:r>
            <w:r w:rsidR="00044DC6">
              <w:rPr>
                <w:rFonts w:eastAsia="Times New Roman" w:cs="Times New Roman"/>
                <w:b/>
                <w:sz w:val="20"/>
                <w:szCs w:val="20"/>
                <w:lang w:val="sr-Latn-RS" w:eastAsia="ar-SA"/>
              </w:rPr>
              <w:t>ДЕСЕТОМЕС</w:t>
            </w:r>
            <w:r w:rsidRPr="003957F0">
              <w:rPr>
                <w:rFonts w:eastAsia="Times New Roman" w:cs="Times New Roman"/>
                <w:b/>
                <w:sz w:val="20"/>
                <w:szCs w:val="20"/>
                <w:lang w:val="sr-Latn-RS" w:eastAsia="ar-SA"/>
              </w:rPr>
              <w:t xml:space="preserve">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 xml:space="preserve">СОФТВЕРСКЕ ИНФРАСТРУКТУРЕ СЕРВЕРА И УСЛУГЕ СЕРВИСИРАЊА ОСТАЛЕ ОПРЕМЕ ПО ЗАХТЕВУ НАРУЧИОЦА (МУЛТИФУНКЦИЈСКОГ УРЕЂАЈА CANON </w:t>
            </w:r>
            <w:r w:rsidR="00FD7C88">
              <w:rPr>
                <w:rFonts w:eastAsia="Times New Roman" w:cs="Times New Roman"/>
                <w:b/>
                <w:sz w:val="20"/>
                <w:szCs w:val="20"/>
                <w:lang w:val="sr-Latn-RS" w:eastAsia="ar-SA"/>
              </w:rPr>
              <w:t>iRC 2380i И ПЛОТЕРА</w:t>
            </w:r>
            <w:r w:rsidRPr="003957F0">
              <w:rPr>
                <w:rFonts w:eastAsia="Times New Roman" w:cs="Times New Roman"/>
                <w:b/>
                <w:sz w:val="20"/>
                <w:szCs w:val="20"/>
                <w:lang w:val="sr-Latn-RS" w:eastAsia="ar-SA"/>
              </w:rPr>
              <w:t xml:space="preserve"> CANON iPF 815</w:t>
            </w:r>
            <w:r w:rsidR="00FD7C88">
              <w:rPr>
                <w:rFonts w:eastAsia="Times New Roman" w:cs="Times New Roman"/>
                <w:b/>
                <w:sz w:val="20"/>
                <w:szCs w:val="20"/>
                <w:lang w:val="sr-Latn-RS" w:eastAsia="ar-SA"/>
              </w:rPr>
              <w:t>)</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805D0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C336D1">
              <w:rPr>
                <w:rFonts w:eastAsia="Times New Roman" w:cs="Times New Roman"/>
                <w:b/>
                <w:sz w:val="20"/>
                <w:szCs w:val="20"/>
                <w:lang w:val="sr-Latn-RS" w:eastAsia="ar-SA"/>
              </w:rPr>
              <w:t>ОД 3</w:t>
            </w:r>
            <w:r w:rsidR="00FD7C88">
              <w:rPr>
                <w:rFonts w:eastAsia="Times New Roman" w:cs="Times New Roman"/>
                <w:b/>
                <w:sz w:val="20"/>
                <w:szCs w:val="20"/>
                <w:lang w:val="sr-Latn-RS" w:eastAsia="ar-SA"/>
              </w:rPr>
              <w:t xml:space="preserve"> ДО 4</w:t>
            </w:r>
            <w:r w:rsidRPr="003957F0">
              <w:rPr>
                <w:rFonts w:eastAsia="Times New Roman" w:cs="Times New Roman"/>
                <w:b/>
                <w:sz w:val="20"/>
                <w:szCs w:val="20"/>
                <w:lang w:val="sr-Latn-RS" w:eastAsia="ar-SA"/>
              </w:rPr>
              <w:t xml:space="preserve"> И ТО ЗА</w:t>
            </w:r>
          </w:p>
          <w:p w:rsidR="00FA1717" w:rsidRPr="00A42E19" w:rsidRDefault="003D544D" w:rsidP="003957F0">
            <w:pPr>
              <w:rPr>
                <w:rFonts w:eastAsia="Times New Roman" w:cs="Verdana-Bold"/>
                <w:bCs/>
                <w:color w:val="FF0000"/>
                <w:sz w:val="20"/>
                <w:szCs w:val="20"/>
                <w:lang w:val="sr-Latn-RS"/>
              </w:rPr>
            </w:pPr>
            <w:r>
              <w:rPr>
                <w:rFonts w:eastAsia="Times New Roman" w:cs="Times New Roman"/>
                <w:b/>
                <w:sz w:val="20"/>
                <w:szCs w:val="20"/>
                <w:lang w:val="sr-Cyrl-RS" w:eastAsia="ar-SA"/>
              </w:rPr>
              <w:t>ПАРТИЈУ 4 – УСЛУГА СЕРВИСИРАЊЕ ПО ЗАХТЕВУ НАРУЧИОЦА (Ploter Canon iPF815)</w:t>
            </w:r>
            <w:r w:rsidR="003957F0">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FD7C88">
              <w:rPr>
                <w:b/>
                <w:sz w:val="20"/>
                <w:szCs w:val="20"/>
                <w:lang w:val="sr-Cyrl-RS" w:eastAsia="ar-SA"/>
              </w:rPr>
              <w:t xml:space="preserve">ОП </w:t>
            </w:r>
            <w:r w:rsidR="00C127CB">
              <w:rPr>
                <w:b/>
                <w:sz w:val="20"/>
                <w:szCs w:val="20"/>
                <w:lang w:val="sr-Cyrl-RS" w:eastAsia="ar-SA"/>
              </w:rPr>
              <w:t>18</w:t>
            </w:r>
            <w:r w:rsidR="005D7DEA">
              <w:rPr>
                <w:b/>
                <w:sz w:val="20"/>
                <w:szCs w:val="20"/>
                <w:lang w:val="sr-Cyrl-RS" w:eastAsia="ar-SA"/>
              </w:rPr>
              <w:t>/2019</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Default="00FA1717" w:rsidP="00791FF5">
      <w:pPr>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(потпис овлашћеног лица)</w:t>
      </w: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Default="00D13679" w:rsidP="00791FF5">
      <w:pPr>
        <w:spacing w:after="0" w:line="240" w:lineRule="auto"/>
        <w:jc w:val="right"/>
        <w:rPr>
          <w:rFonts w:eastAsia="Times New Roman" w:cs="Verdana-Bold"/>
          <w:b/>
          <w:bCs/>
          <w:sz w:val="20"/>
          <w:szCs w:val="20"/>
          <w:lang w:val="ru-RU"/>
        </w:rPr>
      </w:pPr>
    </w:p>
    <w:p w:rsidR="00D13679" w:rsidRPr="00A42E19" w:rsidRDefault="00D13679" w:rsidP="00791FF5">
      <w:pPr>
        <w:spacing w:after="0" w:line="240" w:lineRule="auto"/>
        <w:jc w:val="right"/>
        <w:rPr>
          <w:rFonts w:eastAsia="Times New Roman" w:cs="Verdana-Bold"/>
          <w:b/>
          <w:bCs/>
          <w:sz w:val="20"/>
          <w:szCs w:val="20"/>
          <w:lang w:val="en-GB"/>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w:t>
      </w:r>
      <w:r w:rsidR="00805D00">
        <w:rPr>
          <w:rFonts w:eastAsia="Times New Roman" w:cs="Verdana"/>
          <w:b/>
          <w:sz w:val="20"/>
          <w:szCs w:val="20"/>
          <w:lang w:val="ru-RU"/>
        </w:rPr>
        <w:t xml:space="preserve">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C35704" w:rsidRDefault="00AF672A" w:rsidP="00AF672A">
      <w:pPr>
        <w:spacing w:after="0" w:line="240" w:lineRule="auto"/>
        <w:ind w:firstLine="720"/>
        <w:jc w:val="center"/>
        <w:rPr>
          <w:b/>
          <w:color w:val="FF0000"/>
          <w:sz w:val="20"/>
          <w:szCs w:val="20"/>
          <w:lang w:val="sr-Cyrl-RS" w:eastAsia="ar-SA"/>
        </w:rPr>
      </w:pPr>
      <w:r w:rsidRPr="00C35704">
        <w:rPr>
          <w:b/>
          <w:sz w:val="20"/>
          <w:szCs w:val="20"/>
          <w:lang w:val="sr-Cyrl-RS" w:eastAsia="ar-SA"/>
        </w:rPr>
        <w:t xml:space="preserve">КОЈИ ЈЕ ОБЛИКОВАН У ВИШЕ ПОСЕБНИХ ИСТОВРСНИХ ЦЕЛИНА (ПАРТИЈА) </w:t>
      </w:r>
      <w:r w:rsidR="00C336D1">
        <w:rPr>
          <w:b/>
          <w:sz w:val="20"/>
          <w:szCs w:val="20"/>
          <w:lang w:val="sr-Cyrl-RS" w:eastAsia="ar-SA"/>
        </w:rPr>
        <w:t>ОД 3</w:t>
      </w:r>
      <w:r w:rsidR="00FD7C88" w:rsidRPr="00C35704">
        <w:rPr>
          <w:b/>
          <w:sz w:val="20"/>
          <w:szCs w:val="20"/>
          <w:lang w:val="sr-Cyrl-RS" w:eastAsia="ar-SA"/>
        </w:rPr>
        <w:t xml:space="preserve"> ДО 4</w:t>
      </w:r>
      <w:r w:rsidRPr="00C35704">
        <w:rPr>
          <w:b/>
          <w:sz w:val="20"/>
          <w:szCs w:val="20"/>
          <w:lang w:val="sr-Cyrl-RS" w:eastAsia="ar-SA"/>
        </w:rPr>
        <w:t xml:space="preserve"> И ТО ЗА </w:t>
      </w:r>
      <w:r w:rsidRPr="00C35704">
        <w:rPr>
          <w:b/>
          <w:color w:val="FF0000"/>
          <w:sz w:val="20"/>
          <w:szCs w:val="2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Default="00AF672A" w:rsidP="00AF672A">
      <w:pPr>
        <w:spacing w:after="0" w:line="240" w:lineRule="auto"/>
        <w:ind w:firstLine="720"/>
        <w:jc w:val="center"/>
        <w:rPr>
          <w:rFonts w:eastAsia="Times New Roman" w:cs="Times New Roman"/>
          <w:b/>
          <w:color w:val="FF0000"/>
          <w:sz w:val="20"/>
          <w:szCs w:val="20"/>
          <w:lang w:val="sr-Cyrl-CS"/>
        </w:rPr>
      </w:pPr>
      <w:r w:rsidRPr="00847B74">
        <w:rPr>
          <w:b/>
          <w:sz w:val="20"/>
          <w:szCs w:val="20"/>
          <w:lang w:val="sr-Cyrl-RS" w:eastAsia="ar-SA"/>
        </w:rPr>
        <w:t xml:space="preserve">ЈН </w:t>
      </w:r>
      <w:r w:rsidR="00FD7C88">
        <w:rPr>
          <w:b/>
          <w:sz w:val="20"/>
          <w:szCs w:val="20"/>
          <w:lang w:val="sr-Cyrl-RS" w:eastAsia="ar-SA"/>
        </w:rPr>
        <w:t xml:space="preserve">ОП </w:t>
      </w:r>
      <w:r w:rsidR="00C336D1">
        <w:rPr>
          <w:b/>
          <w:sz w:val="20"/>
          <w:szCs w:val="20"/>
          <w:lang w:val="sr-Cyrl-RS" w:eastAsia="ar-SA"/>
        </w:rPr>
        <w:t>18</w:t>
      </w:r>
      <w:r w:rsidR="005D7DEA">
        <w:rPr>
          <w:b/>
          <w:sz w:val="20"/>
          <w:szCs w:val="20"/>
          <w:lang w:val="sr-Cyrl-RS" w:eastAsia="ar-SA"/>
        </w:rPr>
        <w:t>/2019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D13679" w:rsidRPr="00AF672A" w:rsidRDefault="00D13679" w:rsidP="00AF672A">
      <w:pPr>
        <w:spacing w:after="0" w:line="240" w:lineRule="auto"/>
        <w:ind w:firstLine="720"/>
        <w:jc w:val="center"/>
        <w:rPr>
          <w:rFonts w:eastAsia="Times New Roman" w:cs="Verdana"/>
          <w:b/>
          <w:color w:val="FF0000"/>
          <w:sz w:val="20"/>
          <w:szCs w:val="20"/>
          <w:lang w:val="ru-RU"/>
        </w:rPr>
      </w:pPr>
    </w:p>
    <w:p w:rsidR="00FA1717" w:rsidRDefault="00FA1717" w:rsidP="00FA1717">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D13679" w:rsidRDefault="00D13679" w:rsidP="00FA1717">
      <w:pPr>
        <w:autoSpaceDE w:val="0"/>
        <w:autoSpaceDN w:val="0"/>
        <w:adjustRightInd w:val="0"/>
        <w:spacing w:after="0" w:line="240" w:lineRule="auto"/>
        <w:jc w:val="center"/>
        <w:rPr>
          <w:rFonts w:eastAsia="Times New Roman" w:cs="Verdana"/>
          <w:sz w:val="20"/>
          <w:szCs w:val="20"/>
          <w:lang w:val="ru-RU"/>
        </w:rPr>
      </w:pPr>
    </w:p>
    <w:p w:rsidR="00D13679" w:rsidRPr="00A42E19" w:rsidRDefault="00D13679" w:rsidP="00FA1717">
      <w:pPr>
        <w:autoSpaceDE w:val="0"/>
        <w:autoSpaceDN w:val="0"/>
        <w:adjustRightInd w:val="0"/>
        <w:spacing w:after="0" w:line="240" w:lineRule="auto"/>
        <w:jc w:val="center"/>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00805D00">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FD7C88">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C35704" w:rsidRDefault="007549C1"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C35704">
        <w:rPr>
          <w:b/>
          <w:sz w:val="20"/>
          <w:szCs w:val="20"/>
          <w:lang w:val="sr-Cyrl-RS" w:eastAsia="ar-SA"/>
        </w:rPr>
        <w:t xml:space="preserve"> ЈЕ ОБЛИКОВАН У ВИШЕ ПОСЕБНИХ ИСТОВРСНИХ ЦЕЛИНА (ПАРТИЈА) </w:t>
      </w:r>
      <w:r w:rsidR="00C336D1">
        <w:rPr>
          <w:b/>
          <w:sz w:val="20"/>
          <w:szCs w:val="20"/>
          <w:lang w:val="sr-Cyrl-RS" w:eastAsia="ar-SA"/>
        </w:rPr>
        <w:t xml:space="preserve">ОД 3 </w:t>
      </w:r>
      <w:r w:rsidR="00FD7C88" w:rsidRPr="00C35704">
        <w:rPr>
          <w:b/>
          <w:sz w:val="20"/>
          <w:szCs w:val="20"/>
          <w:lang w:val="sr-Cyrl-RS" w:eastAsia="ar-SA"/>
        </w:rPr>
        <w:t>ДО 4</w:t>
      </w:r>
      <w:r w:rsidR="00AF672A" w:rsidRPr="00C35704">
        <w:rPr>
          <w:b/>
          <w:sz w:val="20"/>
          <w:szCs w:val="20"/>
          <w:lang w:val="sr-Cyrl-RS" w:eastAsia="ar-SA"/>
        </w:rPr>
        <w:t xml:space="preserve"> И ТО ЗА </w:t>
      </w:r>
      <w:r w:rsidR="00AF672A" w:rsidRPr="00C35704">
        <w:rPr>
          <w:b/>
          <w:color w:val="FF0000"/>
          <w:sz w:val="20"/>
          <w:szCs w:val="2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FD7C88">
        <w:rPr>
          <w:b/>
          <w:sz w:val="20"/>
          <w:szCs w:val="20"/>
          <w:lang w:val="sr-Cyrl-RS" w:eastAsia="ar-SA"/>
        </w:rPr>
        <w:t xml:space="preserve">ОП </w:t>
      </w:r>
      <w:r w:rsidR="00C336D1">
        <w:rPr>
          <w:b/>
          <w:sz w:val="20"/>
          <w:szCs w:val="20"/>
          <w:lang w:val="sr-Cyrl-RS" w:eastAsia="ar-SA"/>
        </w:rPr>
        <w:t>18</w:t>
      </w:r>
      <w:r w:rsidR="005D7DEA">
        <w:rPr>
          <w:b/>
          <w:sz w:val="20"/>
          <w:szCs w:val="20"/>
          <w:lang w:val="sr-Cyrl-RS" w:eastAsia="ar-SA"/>
        </w:rPr>
        <w:t>/2019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396" w:type="dxa"/>
        <w:tblLook w:val="04A0" w:firstRow="1" w:lastRow="0" w:firstColumn="1" w:lastColumn="0" w:noHBand="0" w:noVBand="1"/>
      </w:tblPr>
      <w:tblGrid>
        <w:gridCol w:w="14516"/>
      </w:tblGrid>
      <w:tr w:rsidR="00904D52" w:rsidRPr="00A42E19" w:rsidTr="00F0421B">
        <w:trPr>
          <w:cnfStyle w:val="100000000000" w:firstRow="1" w:lastRow="0" w:firstColumn="0" w:lastColumn="0" w:oddVBand="0" w:evenVBand="0" w:oddHBand="0" w:evenHBand="0" w:firstRowFirstColumn="0" w:firstRowLastColumn="0" w:lastRowFirstColumn="0" w:lastRowLastColumn="0"/>
          <w:trHeight w:val="740"/>
        </w:trPr>
        <w:tc>
          <w:tcPr>
            <w:tcW w:w="1431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00044DC6">
              <w:rPr>
                <w:rFonts w:asciiTheme="minorHAnsi" w:hAnsiTheme="minorHAnsi"/>
                <w:b/>
                <w:noProof/>
                <w:lang w:val="sr-Cyrl-RS"/>
              </w:rPr>
              <w:t>ДЕСЕТОМЕС</w:t>
            </w:r>
            <w:r w:rsidRPr="00847B74">
              <w:rPr>
                <w:rFonts w:asciiTheme="minorHAnsi" w:hAnsiTheme="minorHAnsi"/>
                <w:b/>
                <w:noProof/>
                <w:lang w:val="sr-Cyrl-RS"/>
              </w:rPr>
              <w:t xml:space="preserve">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asciiTheme="minorHAnsi" w:hAnsiTheme="minorHAnsi"/>
                <w:b/>
                <w:noProof/>
              </w:rPr>
              <w:t xml:space="preserve">CANON </w:t>
            </w:r>
            <w:r w:rsidR="00FD7C88">
              <w:rPr>
                <w:rFonts w:asciiTheme="minorHAnsi" w:hAnsiTheme="minorHAnsi"/>
                <w:b/>
                <w:noProof/>
              </w:rPr>
              <w:t>iRC 2380i И ПЛОТЕРА</w:t>
            </w:r>
            <w:r w:rsidRPr="00847B74">
              <w:rPr>
                <w:rFonts w:asciiTheme="minorHAnsi" w:hAnsiTheme="minorHAnsi"/>
                <w:b/>
                <w:noProof/>
                <w:lang w:val="sr-Cyrl-RS"/>
              </w:rPr>
              <w:t xml:space="preserve"> </w:t>
            </w:r>
            <w:r w:rsidRPr="00847B74">
              <w:rPr>
                <w:rFonts w:asciiTheme="minorHAnsi" w:hAnsiTheme="minorHAnsi"/>
                <w:b/>
                <w:noProof/>
              </w:rPr>
              <w:t>CANON iPF 815</w:t>
            </w:r>
            <w:r w:rsidR="00FD7C88">
              <w:rPr>
                <w:rFonts w:asciiTheme="minorHAnsi" w:hAnsiTheme="minorHAnsi"/>
                <w:b/>
                <w:noProof/>
              </w:rPr>
              <w:t>)</w:t>
            </w:r>
            <w:r w:rsidRPr="00847B74">
              <w:rPr>
                <w:rFonts w:asciiTheme="minorHAnsi" w:hAnsiTheme="minorHAnsi"/>
                <w:b/>
                <w:noProof/>
                <w:lang w:val="sr-Cyrl-RS"/>
              </w:rPr>
              <w:t xml:space="preserve">, </w:t>
            </w:r>
          </w:p>
          <w:p w:rsidR="00847B74" w:rsidRPr="00847B74" w:rsidRDefault="007549C1"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DF3CB7">
              <w:rPr>
                <w:rFonts w:asciiTheme="minorHAnsi" w:hAnsiTheme="minorHAnsi"/>
                <w:b/>
                <w:lang w:val="sr-Cyrl-RS" w:eastAsia="ar-SA"/>
              </w:rPr>
              <w:t>ОД 3</w:t>
            </w:r>
            <w:r w:rsidR="00FD7C88">
              <w:rPr>
                <w:rFonts w:asciiTheme="minorHAnsi" w:hAnsiTheme="minorHAnsi"/>
                <w:b/>
                <w:lang w:val="sr-Cyrl-RS" w:eastAsia="ar-SA"/>
              </w:rPr>
              <w:t xml:space="preserve">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3D544D" w:rsidP="00847B74">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FD7C88">
              <w:rPr>
                <w:rFonts w:asciiTheme="minorHAnsi" w:hAnsiTheme="minorHAnsi"/>
                <w:b/>
                <w:lang w:val="sr-Cyrl-RS" w:eastAsia="ar-SA"/>
              </w:rPr>
              <w:t xml:space="preserve">ОП </w:t>
            </w:r>
            <w:r w:rsidR="00DF3CB7">
              <w:rPr>
                <w:rFonts w:asciiTheme="minorHAnsi" w:hAnsiTheme="minorHAnsi"/>
                <w:b/>
                <w:lang w:val="sr-Cyrl-RS" w:eastAsia="ar-SA"/>
              </w:rPr>
              <w:t>18</w:t>
            </w:r>
            <w:r w:rsidR="005D7DEA">
              <w:rPr>
                <w:rFonts w:asciiTheme="minorHAnsi" w:hAnsiTheme="minorHAnsi"/>
                <w:b/>
                <w:lang w:val="sr-Cyrl-RS" w:eastAsia="ar-SA"/>
              </w:rPr>
              <w:t>/2019</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F0421B" w:rsidRDefault="00F0421B" w:rsidP="00F0421B">
      <w:pPr>
        <w:spacing w:after="0" w:line="240" w:lineRule="auto"/>
        <w:rPr>
          <w:rFonts w:eastAsia="Times New Roman" w:cs="Times New Roman"/>
          <w:sz w:val="20"/>
          <w:szCs w:val="20"/>
          <w:lang w:val="ru-RU"/>
        </w:rPr>
      </w:pPr>
    </w:p>
    <w:p w:rsidR="00F0421B" w:rsidRPr="005925A8" w:rsidRDefault="00F0421B" w:rsidP="00F0421B">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sidR="00396228">
        <w:rPr>
          <w:rFonts w:eastAsia="Times New Roman" w:cs="Times New Roman"/>
          <w:b/>
          <w:sz w:val="20"/>
          <w:szCs w:val="20"/>
          <w:lang w:val="sr-Cyrl-RS"/>
        </w:rPr>
        <w:t>(са услугом уградње)</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843"/>
      </w:tblGrid>
      <w:tr w:rsidR="00396228" w:rsidRPr="00A42E19" w:rsidTr="00396228">
        <w:tc>
          <w:tcPr>
            <w:tcW w:w="81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261" w:type="dxa"/>
          </w:tcPr>
          <w:p w:rsidR="00396228" w:rsidRPr="00A56CA6"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228" w:rsidRPr="003B4F40" w:rsidRDefault="00396228" w:rsidP="00396228">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228" w:rsidRPr="003B4F40" w:rsidRDefault="00396228" w:rsidP="00396228">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96228" w:rsidRPr="005925A8"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228" w:rsidRDefault="00396228" w:rsidP="001230FC">
            <w:pPr>
              <w:spacing w:after="0" w:line="240" w:lineRule="auto"/>
              <w:jc w:val="center"/>
              <w:rPr>
                <w:rFonts w:eastAsia="Times New Roman" w:cs="Times New Roman"/>
                <w:b/>
                <w:sz w:val="20"/>
                <w:szCs w:val="20"/>
                <w:lang w:val="sr-Cyrl-RS"/>
              </w:rPr>
            </w:pPr>
          </w:p>
        </w:tc>
        <w:tc>
          <w:tcPr>
            <w:tcW w:w="1984" w:type="dxa"/>
          </w:tcPr>
          <w:p w:rsidR="00396228" w:rsidRPr="00A42E19" w:rsidRDefault="00396228" w:rsidP="001230FC">
            <w:pPr>
              <w:spacing w:after="0" w:line="240" w:lineRule="auto"/>
              <w:jc w:val="center"/>
              <w:rPr>
                <w:rFonts w:eastAsia="Times New Roman" w:cs="Times New Roman"/>
                <w:b/>
                <w:sz w:val="20"/>
                <w:szCs w:val="20"/>
              </w:rPr>
            </w:pPr>
            <w:r>
              <w:rPr>
                <w:rFonts w:eastAsia="Times New Roman" w:cs="Times New Roman"/>
                <w:b/>
                <w:sz w:val="20"/>
                <w:szCs w:val="20"/>
                <w:lang w:val="sr-Cyrl-RS"/>
              </w:rPr>
              <w:t>6</w:t>
            </w:r>
          </w:p>
        </w:tc>
        <w:tc>
          <w:tcPr>
            <w:tcW w:w="1843"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r>
      <w:tr w:rsidR="00396228" w:rsidRPr="00A42E19" w:rsidTr="00396228">
        <w:tc>
          <w:tcPr>
            <w:tcW w:w="816" w:type="dxa"/>
          </w:tcPr>
          <w:p w:rsidR="00396228" w:rsidRPr="002C5227" w:rsidRDefault="00396228" w:rsidP="00F0421B">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3261" w:type="dxa"/>
          </w:tcPr>
          <w:p w:rsidR="00396228" w:rsidRPr="002C5227" w:rsidRDefault="00396228" w:rsidP="00F0421B">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276" w:type="dxa"/>
          </w:tcPr>
          <w:p w:rsidR="00396228" w:rsidRPr="002C5227" w:rsidRDefault="00396228" w:rsidP="00F0421B">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228" w:rsidRPr="002C5227" w:rsidRDefault="00396228" w:rsidP="00F0421B">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p>
        </w:tc>
        <w:tc>
          <w:tcPr>
            <w:tcW w:w="1843" w:type="dxa"/>
          </w:tcPr>
          <w:p w:rsidR="00396228" w:rsidRPr="00A42E19" w:rsidRDefault="00396228" w:rsidP="00F0421B">
            <w:pPr>
              <w:spacing w:after="0" w:line="240" w:lineRule="auto"/>
              <w:rPr>
                <w:rFonts w:eastAsia="Times New Roman" w:cs="Times New Roman"/>
                <w:sz w:val="20"/>
                <w:szCs w:val="20"/>
              </w:rPr>
            </w:pPr>
          </w:p>
        </w:tc>
      </w:tr>
      <w:tr w:rsidR="00396228" w:rsidRPr="00A42E19" w:rsidTr="00396228">
        <w:tc>
          <w:tcPr>
            <w:tcW w:w="816" w:type="dxa"/>
            <w:vAlign w:val="center"/>
          </w:tcPr>
          <w:p w:rsidR="00396228" w:rsidRPr="00CB3C6E" w:rsidRDefault="00396228" w:rsidP="00F0421B">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261" w:type="dxa"/>
          </w:tcPr>
          <w:p w:rsidR="00396228" w:rsidRPr="008A2343" w:rsidRDefault="00396228" w:rsidP="00F0421B">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Касета за одржавање принтера</w:t>
            </w:r>
          </w:p>
        </w:tc>
        <w:tc>
          <w:tcPr>
            <w:tcW w:w="1276" w:type="dxa"/>
          </w:tcPr>
          <w:p w:rsidR="00396228" w:rsidRPr="00A42E19" w:rsidRDefault="00396228" w:rsidP="00F0421B">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228" w:rsidRPr="00A42E19" w:rsidRDefault="00396228" w:rsidP="00F0421B">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5"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p>
        </w:tc>
        <w:tc>
          <w:tcPr>
            <w:tcW w:w="1984" w:type="dxa"/>
          </w:tcPr>
          <w:p w:rsidR="00396228" w:rsidRPr="00A42E19" w:rsidRDefault="00396228" w:rsidP="00F0421B">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1843" w:type="dxa"/>
          </w:tcPr>
          <w:p w:rsidR="00396228" w:rsidRPr="00A42E19" w:rsidRDefault="00396228" w:rsidP="00F0421B">
            <w:pPr>
              <w:spacing w:after="0" w:line="240" w:lineRule="auto"/>
              <w:rPr>
                <w:rFonts w:eastAsia="Times New Roman" w:cs="Times New Roman"/>
                <w:sz w:val="20"/>
                <w:szCs w:val="20"/>
              </w:rPr>
            </w:pP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sz w:val="20"/>
                <w:szCs w:val="20"/>
              </w:rPr>
            </w:pP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228" w:rsidRPr="00A42E19" w:rsidRDefault="00396228" w:rsidP="001230FC">
            <w:pPr>
              <w:spacing w:after="0" w:line="240" w:lineRule="auto"/>
              <w:jc w:val="center"/>
              <w:rPr>
                <w:rFonts w:eastAsia="Times New Roman" w:cs="Times New Roman"/>
                <w:b/>
                <w:sz w:val="20"/>
                <w:szCs w:val="20"/>
              </w:rPr>
            </w:pPr>
          </w:p>
        </w:tc>
        <w:tc>
          <w:tcPr>
            <w:tcW w:w="1985" w:type="dxa"/>
          </w:tcPr>
          <w:p w:rsidR="00396228" w:rsidRPr="00A42E19" w:rsidRDefault="00396228" w:rsidP="001230FC">
            <w:pPr>
              <w:spacing w:after="0" w:line="240" w:lineRule="auto"/>
              <w:jc w:val="center"/>
              <w:rPr>
                <w:rFonts w:eastAsia="Times New Roman" w:cs="Times New Roman"/>
                <w:sz w:val="20"/>
                <w:szCs w:val="20"/>
              </w:rPr>
            </w:pPr>
          </w:p>
        </w:tc>
        <w:tc>
          <w:tcPr>
            <w:tcW w:w="1984" w:type="dxa"/>
          </w:tcPr>
          <w:p w:rsidR="00396228" w:rsidRPr="00A42E19" w:rsidRDefault="00396228" w:rsidP="001230FC">
            <w:pPr>
              <w:spacing w:after="0" w:line="240" w:lineRule="auto"/>
              <w:jc w:val="center"/>
              <w:rPr>
                <w:rFonts w:eastAsia="Times New Roman" w:cs="Times New Roman"/>
                <w:sz w:val="20"/>
                <w:szCs w:val="20"/>
              </w:rPr>
            </w:pPr>
          </w:p>
        </w:tc>
        <w:tc>
          <w:tcPr>
            <w:tcW w:w="1984" w:type="dxa"/>
          </w:tcPr>
          <w:p w:rsidR="00396228" w:rsidRPr="00A42E19" w:rsidRDefault="00396228" w:rsidP="001230FC">
            <w:pPr>
              <w:spacing w:after="0" w:line="240" w:lineRule="auto"/>
              <w:jc w:val="center"/>
              <w:rPr>
                <w:rFonts w:eastAsia="Times New Roman" w:cs="Times New Roman"/>
                <w:sz w:val="20"/>
                <w:szCs w:val="20"/>
              </w:rPr>
            </w:pPr>
          </w:p>
        </w:tc>
        <w:tc>
          <w:tcPr>
            <w:tcW w:w="1843" w:type="dxa"/>
          </w:tcPr>
          <w:p w:rsidR="00396228" w:rsidRPr="00A42E19" w:rsidRDefault="00396228" w:rsidP="001230FC">
            <w:pPr>
              <w:spacing w:after="0" w:line="240" w:lineRule="auto"/>
              <w:rPr>
                <w:rFonts w:eastAsia="Times New Roman" w:cs="Times New Roman"/>
                <w:sz w:val="20"/>
                <w:szCs w:val="20"/>
              </w:rPr>
            </w:pPr>
          </w:p>
        </w:tc>
      </w:tr>
    </w:tbl>
    <w:p w:rsidR="00F0421B" w:rsidRDefault="00F0421B" w:rsidP="00F0421B">
      <w:pPr>
        <w:jc w:val="both"/>
        <w:rPr>
          <w:rFonts w:eastAsia="Times New Roman" w:cs="Times New Roman"/>
          <w:sz w:val="20"/>
          <w:szCs w:val="20"/>
        </w:rPr>
      </w:pPr>
    </w:p>
    <w:p w:rsidR="00F0421B" w:rsidRPr="005925A8" w:rsidRDefault="00F0421B" w:rsidP="00F0421B">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984"/>
      </w:tblGrid>
      <w:tr w:rsidR="00396228" w:rsidRPr="00A42E19" w:rsidTr="00396228">
        <w:tc>
          <w:tcPr>
            <w:tcW w:w="81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261" w:type="dxa"/>
          </w:tcPr>
          <w:p w:rsidR="00396228" w:rsidRPr="00A56CA6"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228" w:rsidRPr="00A42E19" w:rsidRDefault="00396228" w:rsidP="0039622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228" w:rsidRPr="003B4F40" w:rsidRDefault="00396228" w:rsidP="00396228">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984" w:type="dxa"/>
          </w:tcPr>
          <w:p w:rsidR="00396228" w:rsidRPr="00A42E19" w:rsidRDefault="00396228" w:rsidP="00396228">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96228" w:rsidRPr="005925A8"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984" w:type="dxa"/>
          </w:tcPr>
          <w:p w:rsidR="00396228" w:rsidRPr="00A42E19" w:rsidRDefault="00396228"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228" w:rsidRPr="00A42E19" w:rsidTr="00396228">
        <w:tc>
          <w:tcPr>
            <w:tcW w:w="816" w:type="dxa"/>
            <w:vAlign w:val="center"/>
          </w:tcPr>
          <w:p w:rsidR="00396228" w:rsidRPr="00CB3C6E" w:rsidRDefault="00396228" w:rsidP="00396228">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261" w:type="dxa"/>
          </w:tcPr>
          <w:p w:rsidR="00396228" w:rsidRPr="00CB3C6E" w:rsidRDefault="00396228" w:rsidP="00396228">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96228" w:rsidRPr="002C5227" w:rsidRDefault="00396228" w:rsidP="00396228">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96228" w:rsidRPr="002C5227" w:rsidRDefault="003A641F" w:rsidP="003A641F">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96228" w:rsidRPr="00A42E19" w:rsidRDefault="00396228" w:rsidP="00396228">
            <w:pPr>
              <w:spacing w:after="0" w:line="240" w:lineRule="auto"/>
              <w:rPr>
                <w:rFonts w:eastAsia="Times New Roman" w:cs="Times New Roman"/>
                <w:sz w:val="20"/>
                <w:szCs w:val="20"/>
              </w:rPr>
            </w:pPr>
          </w:p>
        </w:tc>
        <w:tc>
          <w:tcPr>
            <w:tcW w:w="1984" w:type="dxa"/>
          </w:tcPr>
          <w:p w:rsidR="00396228" w:rsidRPr="00A42E19" w:rsidRDefault="00396228" w:rsidP="00396228">
            <w:pPr>
              <w:spacing w:after="0" w:line="240" w:lineRule="auto"/>
              <w:rPr>
                <w:rFonts w:eastAsia="Times New Roman" w:cs="Times New Roman"/>
                <w:sz w:val="20"/>
                <w:szCs w:val="20"/>
              </w:rPr>
            </w:pPr>
          </w:p>
        </w:tc>
        <w:tc>
          <w:tcPr>
            <w:tcW w:w="1984" w:type="dxa"/>
          </w:tcPr>
          <w:p w:rsidR="00396228" w:rsidRPr="00A42E19" w:rsidRDefault="00396228" w:rsidP="00396228">
            <w:pPr>
              <w:spacing w:after="0" w:line="240" w:lineRule="auto"/>
              <w:rPr>
                <w:rFonts w:eastAsia="Times New Roman" w:cs="Times New Roman"/>
                <w:sz w:val="20"/>
                <w:szCs w:val="20"/>
              </w:rPr>
            </w:pPr>
          </w:p>
        </w:tc>
        <w:tc>
          <w:tcPr>
            <w:tcW w:w="1984" w:type="dxa"/>
          </w:tcPr>
          <w:p w:rsidR="00396228" w:rsidRPr="00A42E19" w:rsidRDefault="00396228" w:rsidP="00396228">
            <w:pPr>
              <w:spacing w:after="0" w:line="240" w:lineRule="auto"/>
              <w:rPr>
                <w:rFonts w:eastAsia="Times New Roman" w:cs="Times New Roman"/>
                <w:sz w:val="20"/>
                <w:szCs w:val="20"/>
              </w:rPr>
            </w:pPr>
          </w:p>
        </w:tc>
      </w:tr>
      <w:tr w:rsidR="00396228" w:rsidRPr="00A42E19" w:rsidTr="00396228">
        <w:tc>
          <w:tcPr>
            <w:tcW w:w="816" w:type="dxa"/>
          </w:tcPr>
          <w:p w:rsidR="00396228" w:rsidRPr="00A42E19" w:rsidRDefault="00396228" w:rsidP="001230FC">
            <w:pPr>
              <w:spacing w:after="0" w:line="240" w:lineRule="auto"/>
              <w:jc w:val="center"/>
              <w:rPr>
                <w:rFonts w:eastAsia="Times New Roman" w:cs="Times New Roman"/>
                <w:sz w:val="20"/>
                <w:szCs w:val="20"/>
              </w:rPr>
            </w:pPr>
          </w:p>
        </w:tc>
        <w:tc>
          <w:tcPr>
            <w:tcW w:w="3261" w:type="dxa"/>
          </w:tcPr>
          <w:p w:rsidR="00396228" w:rsidRPr="00A42E19" w:rsidRDefault="00396228"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228" w:rsidRPr="00A42E19" w:rsidRDefault="00396228" w:rsidP="001230FC">
            <w:pPr>
              <w:spacing w:after="0" w:line="240" w:lineRule="auto"/>
              <w:jc w:val="center"/>
              <w:rPr>
                <w:rFonts w:eastAsia="Times New Roman" w:cs="Times New Roman"/>
                <w:b/>
                <w:sz w:val="20"/>
                <w:szCs w:val="20"/>
              </w:rPr>
            </w:pPr>
          </w:p>
        </w:tc>
        <w:tc>
          <w:tcPr>
            <w:tcW w:w="1985" w:type="dxa"/>
          </w:tcPr>
          <w:p w:rsidR="00396228" w:rsidRPr="00A42E19" w:rsidRDefault="00396228" w:rsidP="001230FC">
            <w:pPr>
              <w:spacing w:after="0" w:line="240" w:lineRule="auto"/>
              <w:jc w:val="center"/>
              <w:rPr>
                <w:rFonts w:eastAsia="Times New Roman" w:cs="Times New Roman"/>
                <w:sz w:val="20"/>
                <w:szCs w:val="20"/>
              </w:rPr>
            </w:pPr>
          </w:p>
        </w:tc>
        <w:tc>
          <w:tcPr>
            <w:tcW w:w="1984" w:type="dxa"/>
          </w:tcPr>
          <w:p w:rsidR="00396228" w:rsidRPr="00A42E19" w:rsidRDefault="00396228" w:rsidP="001230FC">
            <w:pPr>
              <w:spacing w:after="0" w:line="240" w:lineRule="auto"/>
              <w:rPr>
                <w:rFonts w:eastAsia="Times New Roman" w:cs="Times New Roman"/>
                <w:sz w:val="20"/>
                <w:szCs w:val="20"/>
              </w:rPr>
            </w:pPr>
          </w:p>
        </w:tc>
        <w:tc>
          <w:tcPr>
            <w:tcW w:w="1984" w:type="dxa"/>
          </w:tcPr>
          <w:p w:rsidR="00396228" w:rsidRPr="00A42E19" w:rsidRDefault="00396228" w:rsidP="001230FC">
            <w:pPr>
              <w:spacing w:after="0" w:line="240" w:lineRule="auto"/>
              <w:rPr>
                <w:rFonts w:eastAsia="Times New Roman" w:cs="Times New Roman"/>
                <w:sz w:val="20"/>
                <w:szCs w:val="20"/>
              </w:rPr>
            </w:pPr>
          </w:p>
        </w:tc>
        <w:tc>
          <w:tcPr>
            <w:tcW w:w="1984" w:type="dxa"/>
          </w:tcPr>
          <w:p w:rsidR="00396228" w:rsidRPr="00A42E19" w:rsidRDefault="00396228" w:rsidP="001230FC">
            <w:pPr>
              <w:spacing w:after="0" w:line="240" w:lineRule="auto"/>
              <w:rPr>
                <w:rFonts w:eastAsia="Times New Roman" w:cs="Times New Roman"/>
                <w:sz w:val="20"/>
                <w:szCs w:val="20"/>
              </w:rPr>
            </w:pPr>
          </w:p>
        </w:tc>
      </w:tr>
    </w:tbl>
    <w:p w:rsidR="00F0421B" w:rsidRPr="003B4F40" w:rsidRDefault="00F0421B" w:rsidP="00F0421B">
      <w:pPr>
        <w:jc w:val="both"/>
        <w:rPr>
          <w:rFonts w:eastAsia="Times New Roman" w:cs="Times New Roman"/>
          <w:sz w:val="20"/>
          <w:szCs w:val="20"/>
          <w:lang w:val="sr-Cyrl-RS"/>
        </w:rPr>
      </w:pPr>
    </w:p>
    <w:p w:rsidR="00545412" w:rsidRPr="00A42E19" w:rsidRDefault="00545412" w:rsidP="00545412">
      <w:pPr>
        <w:jc w:val="both"/>
        <w:rPr>
          <w:rFonts w:eastAsia="Times New Roman" w:cs="Times New Roman"/>
          <w:b/>
          <w:i/>
          <w:sz w:val="20"/>
          <w:szCs w:val="20"/>
          <w:highlight w:val="green"/>
        </w:rPr>
      </w:pPr>
      <w:r w:rsidRPr="00A42E19">
        <w:rPr>
          <w:rFonts w:eastAsia="Times New Roman" w:cs="Times New Roman"/>
          <w:b/>
          <w:i/>
          <w:sz w:val="20"/>
          <w:szCs w:val="20"/>
        </w:rPr>
        <w:t>У К У П Н О:</w:t>
      </w:r>
    </w:p>
    <w:p w:rsidR="00545412" w:rsidRPr="00A42E19" w:rsidRDefault="00545412" w:rsidP="00545412">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545412" w:rsidRPr="00A42E19" w:rsidRDefault="00545412" w:rsidP="00545412">
      <w:pPr>
        <w:jc w:val="both"/>
        <w:rPr>
          <w:rFonts w:eastAsia="Times New Roman" w:cs="Times New Roman"/>
          <w:b/>
          <w:i/>
          <w:sz w:val="20"/>
          <w:szCs w:val="20"/>
          <w:lang w:val="ru-RU"/>
        </w:rPr>
      </w:pPr>
      <w:r>
        <w:rPr>
          <w:rFonts w:eastAsia="Times New Roman" w:cs="Times New Roman"/>
          <w:b/>
          <w:i/>
          <w:sz w:val="20"/>
          <w:szCs w:val="20"/>
          <w:lang w:val="ru-RU"/>
        </w:rPr>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545412" w:rsidRPr="00A42E19" w:rsidRDefault="00545412" w:rsidP="00545412">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044DC6">
              <w:rPr>
                <w:rFonts w:asciiTheme="minorHAnsi" w:hAnsiTheme="minorHAnsi"/>
                <w:b/>
                <w:noProof/>
                <w:lang w:val="sr-Cyrl-RS"/>
              </w:rPr>
              <w:t>ДЕСЕТОМЕС</w:t>
            </w:r>
            <w:r w:rsidR="00847B74" w:rsidRPr="00847B74">
              <w:rPr>
                <w:rFonts w:asciiTheme="minorHAnsi" w:hAnsiTheme="minorHAnsi"/>
                <w:b/>
                <w:noProof/>
                <w:lang w:val="sr-Cyrl-RS"/>
              </w:rPr>
              <w:t xml:space="preserve">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47B74">
              <w:rPr>
                <w:rFonts w:asciiTheme="minorHAnsi" w:hAnsiTheme="minorHAnsi"/>
                <w:b/>
                <w:noProof/>
              </w:rPr>
              <w:t xml:space="preserve">CANON </w:t>
            </w:r>
            <w:r w:rsidR="00FD7C88">
              <w:rPr>
                <w:rFonts w:asciiTheme="minorHAnsi" w:hAnsiTheme="minorHAnsi"/>
                <w:b/>
                <w:noProof/>
              </w:rPr>
              <w:t>iRC 2380i И ПЛОТЕРА</w:t>
            </w:r>
            <w:r w:rsidR="00847B74" w:rsidRPr="00847B74">
              <w:rPr>
                <w:rFonts w:asciiTheme="minorHAnsi" w:hAnsiTheme="minorHAnsi"/>
                <w:b/>
                <w:noProof/>
                <w:lang w:val="sr-Cyrl-RS"/>
              </w:rPr>
              <w:t xml:space="preserve"> </w:t>
            </w:r>
            <w:r w:rsidR="00847B74" w:rsidRPr="00847B74">
              <w:rPr>
                <w:rFonts w:asciiTheme="minorHAnsi" w:hAnsiTheme="minorHAnsi"/>
                <w:b/>
                <w:noProof/>
              </w:rPr>
              <w:t>CANON iPF 815</w:t>
            </w:r>
            <w:r w:rsidR="00FD7C88">
              <w:rPr>
                <w:rFonts w:asciiTheme="minorHAnsi" w:hAnsiTheme="minorHAnsi"/>
                <w:b/>
                <w:noProof/>
              </w:rPr>
              <w:t>)</w:t>
            </w:r>
            <w:r w:rsidR="00847B74" w:rsidRPr="00847B74">
              <w:rPr>
                <w:rFonts w:asciiTheme="minorHAnsi" w:hAnsiTheme="minorHAnsi"/>
                <w:b/>
                <w:noProof/>
                <w:lang w:val="sr-Cyrl-RS"/>
              </w:rPr>
              <w:t xml:space="preserve">, </w:t>
            </w:r>
          </w:p>
          <w:p w:rsidR="00847B74" w:rsidRPr="00847B74" w:rsidRDefault="000A7BE6"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DF3CB7">
              <w:rPr>
                <w:rFonts w:asciiTheme="minorHAnsi" w:hAnsiTheme="minorHAnsi"/>
                <w:b/>
                <w:lang w:val="sr-Cyrl-RS" w:eastAsia="ar-SA"/>
              </w:rPr>
              <w:t>ОД 3</w:t>
            </w:r>
            <w:r w:rsidR="00FD7C88">
              <w:rPr>
                <w:rFonts w:asciiTheme="minorHAnsi" w:hAnsiTheme="minorHAnsi"/>
                <w:b/>
                <w:lang w:val="sr-Cyrl-RS" w:eastAsia="ar-SA"/>
              </w:rPr>
              <w:t xml:space="preserve">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3D544D" w:rsidP="000006DD">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FD7C88">
              <w:rPr>
                <w:rFonts w:asciiTheme="minorHAnsi" w:hAnsiTheme="minorHAnsi"/>
                <w:b/>
                <w:lang w:val="sr-Cyrl-RS" w:eastAsia="ar-SA"/>
              </w:rPr>
              <w:t xml:space="preserve">ОП </w:t>
            </w:r>
            <w:r w:rsidR="00DF3CB7">
              <w:rPr>
                <w:rFonts w:asciiTheme="minorHAnsi" w:hAnsiTheme="minorHAnsi"/>
                <w:b/>
                <w:lang w:val="sr-Cyrl-RS" w:eastAsia="ar-SA"/>
              </w:rPr>
              <w:t>8</w:t>
            </w:r>
            <w:r w:rsidR="005D7DEA">
              <w:rPr>
                <w:rFonts w:asciiTheme="minorHAnsi" w:hAnsiTheme="minorHAnsi"/>
                <w:b/>
                <w:lang w:val="sr-Cyrl-RS" w:eastAsia="ar-SA"/>
              </w:rPr>
              <w:t>3/2019</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Default="0084355F" w:rsidP="0084355F">
      <w:pPr>
        <w:spacing w:after="0" w:line="240" w:lineRule="auto"/>
        <w:jc w:val="both"/>
        <w:rPr>
          <w:rFonts w:eastAsia="Times New Roman" w:cs="Times New Roman"/>
          <w:b/>
          <w:sz w:val="20"/>
          <w:szCs w:val="20"/>
          <w:lang w:val="sr-Latn-CS"/>
        </w:rPr>
      </w:pPr>
    </w:p>
    <w:p w:rsidR="003A641F" w:rsidRPr="005925A8" w:rsidRDefault="003A641F" w:rsidP="003A641F">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Pr>
          <w:rFonts w:eastAsia="Times New Roman" w:cs="Times New Roman"/>
          <w:b/>
          <w:sz w:val="20"/>
          <w:szCs w:val="20"/>
          <w:lang w:val="sr-Cyrl-RS"/>
        </w:rPr>
        <w:t>(са услугом уградње)</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843"/>
      </w:tblGrid>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261" w:type="dxa"/>
          </w:tcPr>
          <w:p w:rsidR="003A641F" w:rsidRPr="00A56CA6"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A641F" w:rsidRPr="003B4F40" w:rsidRDefault="003A641F" w:rsidP="001230F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A641F" w:rsidRPr="003B4F40" w:rsidRDefault="003A641F" w:rsidP="001230F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A641F" w:rsidRPr="005925A8"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A641F" w:rsidRDefault="003A641F" w:rsidP="001230FC">
            <w:pPr>
              <w:spacing w:after="0" w:line="240" w:lineRule="auto"/>
              <w:jc w:val="center"/>
              <w:rPr>
                <w:rFonts w:eastAsia="Times New Roman" w:cs="Times New Roman"/>
                <w:b/>
                <w:sz w:val="20"/>
                <w:szCs w:val="20"/>
                <w:lang w:val="sr-Cyrl-RS"/>
              </w:rPr>
            </w:pPr>
          </w:p>
        </w:tc>
        <w:tc>
          <w:tcPr>
            <w:tcW w:w="1984" w:type="dxa"/>
          </w:tcPr>
          <w:p w:rsidR="003A641F" w:rsidRPr="00A42E19" w:rsidRDefault="003A641F" w:rsidP="001230FC">
            <w:pPr>
              <w:spacing w:after="0" w:line="240" w:lineRule="auto"/>
              <w:jc w:val="center"/>
              <w:rPr>
                <w:rFonts w:eastAsia="Times New Roman" w:cs="Times New Roman"/>
                <w:b/>
                <w:sz w:val="20"/>
                <w:szCs w:val="20"/>
              </w:rPr>
            </w:pPr>
            <w:r>
              <w:rPr>
                <w:rFonts w:eastAsia="Times New Roman" w:cs="Times New Roman"/>
                <w:b/>
                <w:sz w:val="20"/>
                <w:szCs w:val="20"/>
                <w:lang w:val="sr-Cyrl-RS"/>
              </w:rPr>
              <w:t>6</w:t>
            </w:r>
          </w:p>
        </w:tc>
        <w:tc>
          <w:tcPr>
            <w:tcW w:w="1843"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r>
      <w:tr w:rsidR="003A641F" w:rsidRPr="00A42E19" w:rsidTr="001230FC">
        <w:tc>
          <w:tcPr>
            <w:tcW w:w="816"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3261" w:type="dxa"/>
          </w:tcPr>
          <w:p w:rsidR="003A641F" w:rsidRPr="002C5227" w:rsidRDefault="003A641F" w:rsidP="001230FC">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276"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843" w:type="dxa"/>
          </w:tcPr>
          <w:p w:rsidR="003A641F" w:rsidRPr="00A42E19" w:rsidRDefault="003A641F" w:rsidP="001230FC">
            <w:pPr>
              <w:spacing w:after="0" w:line="240" w:lineRule="auto"/>
              <w:rPr>
                <w:rFonts w:eastAsia="Times New Roman" w:cs="Times New Roman"/>
                <w:sz w:val="20"/>
                <w:szCs w:val="20"/>
              </w:rPr>
            </w:pPr>
          </w:p>
        </w:tc>
      </w:tr>
      <w:tr w:rsidR="003A641F" w:rsidRPr="00A42E19" w:rsidTr="001230FC">
        <w:tc>
          <w:tcPr>
            <w:tcW w:w="816" w:type="dxa"/>
            <w:vAlign w:val="center"/>
          </w:tcPr>
          <w:p w:rsidR="003A641F" w:rsidRPr="00CB3C6E" w:rsidRDefault="003A641F" w:rsidP="001230F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261" w:type="dxa"/>
          </w:tcPr>
          <w:p w:rsidR="003A641F" w:rsidRPr="008A2343" w:rsidRDefault="003A641F" w:rsidP="001230FC">
            <w:pPr>
              <w:autoSpaceDE w:val="0"/>
              <w:autoSpaceDN w:val="0"/>
              <w:adjustRightInd w:val="0"/>
              <w:spacing w:after="0" w:line="240" w:lineRule="auto"/>
              <w:rPr>
                <w:rFonts w:ascii="Calibri" w:hAnsi="Calibri" w:cs="Calibri"/>
                <w:kern w:val="2"/>
                <w:sz w:val="20"/>
                <w:szCs w:val="20"/>
                <w:lang w:val="sr-Cyrl-RS"/>
              </w:rPr>
            </w:pPr>
            <w:r w:rsidRPr="008A2343">
              <w:rPr>
                <w:rFonts w:ascii="Calibri" w:hAnsi="Calibri" w:cs="Calibri"/>
                <w:kern w:val="2"/>
                <w:sz w:val="20"/>
                <w:szCs w:val="20"/>
                <w:lang w:val="sr-Cyrl-RS"/>
              </w:rPr>
              <w:t>Касета за одржавање принтера</w:t>
            </w:r>
          </w:p>
        </w:tc>
        <w:tc>
          <w:tcPr>
            <w:tcW w:w="1276" w:type="dxa"/>
          </w:tcPr>
          <w:p w:rsidR="003A641F" w:rsidRPr="00A42E19" w:rsidRDefault="003A641F" w:rsidP="001230F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A641F" w:rsidRPr="00A42E19" w:rsidRDefault="003A641F" w:rsidP="001230FC">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5"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1843" w:type="dxa"/>
          </w:tcPr>
          <w:p w:rsidR="003A641F" w:rsidRPr="00A42E19" w:rsidRDefault="003A641F" w:rsidP="001230FC">
            <w:pPr>
              <w:spacing w:after="0" w:line="240" w:lineRule="auto"/>
              <w:rPr>
                <w:rFonts w:eastAsia="Times New Roman" w:cs="Times New Roman"/>
                <w:sz w:val="20"/>
                <w:szCs w:val="20"/>
              </w:rPr>
            </w:pP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sz w:val="20"/>
                <w:szCs w:val="20"/>
              </w:rPr>
            </w:pP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A641F" w:rsidRPr="00A42E19" w:rsidRDefault="003A641F" w:rsidP="001230FC">
            <w:pPr>
              <w:spacing w:after="0" w:line="240" w:lineRule="auto"/>
              <w:jc w:val="center"/>
              <w:rPr>
                <w:rFonts w:eastAsia="Times New Roman" w:cs="Times New Roman"/>
                <w:b/>
                <w:sz w:val="20"/>
                <w:szCs w:val="20"/>
              </w:rPr>
            </w:pPr>
          </w:p>
        </w:tc>
        <w:tc>
          <w:tcPr>
            <w:tcW w:w="1985" w:type="dxa"/>
          </w:tcPr>
          <w:p w:rsidR="003A641F" w:rsidRPr="00A42E19" w:rsidRDefault="003A641F" w:rsidP="001230FC">
            <w:pPr>
              <w:spacing w:after="0" w:line="240" w:lineRule="auto"/>
              <w:jc w:val="center"/>
              <w:rPr>
                <w:rFonts w:eastAsia="Times New Roman" w:cs="Times New Roman"/>
                <w:sz w:val="20"/>
                <w:szCs w:val="20"/>
              </w:rPr>
            </w:pPr>
          </w:p>
        </w:tc>
        <w:tc>
          <w:tcPr>
            <w:tcW w:w="1984" w:type="dxa"/>
          </w:tcPr>
          <w:p w:rsidR="003A641F" w:rsidRPr="00A42E19" w:rsidRDefault="003A641F" w:rsidP="001230FC">
            <w:pPr>
              <w:spacing w:after="0" w:line="240" w:lineRule="auto"/>
              <w:jc w:val="center"/>
              <w:rPr>
                <w:rFonts w:eastAsia="Times New Roman" w:cs="Times New Roman"/>
                <w:sz w:val="20"/>
                <w:szCs w:val="20"/>
              </w:rPr>
            </w:pPr>
          </w:p>
        </w:tc>
        <w:tc>
          <w:tcPr>
            <w:tcW w:w="1984" w:type="dxa"/>
          </w:tcPr>
          <w:p w:rsidR="003A641F" w:rsidRPr="00A42E19" w:rsidRDefault="003A641F" w:rsidP="001230FC">
            <w:pPr>
              <w:spacing w:after="0" w:line="240" w:lineRule="auto"/>
              <w:jc w:val="center"/>
              <w:rPr>
                <w:rFonts w:eastAsia="Times New Roman" w:cs="Times New Roman"/>
                <w:sz w:val="20"/>
                <w:szCs w:val="20"/>
              </w:rPr>
            </w:pPr>
          </w:p>
        </w:tc>
        <w:tc>
          <w:tcPr>
            <w:tcW w:w="1843" w:type="dxa"/>
          </w:tcPr>
          <w:p w:rsidR="003A641F" w:rsidRPr="00A42E19" w:rsidRDefault="003A641F" w:rsidP="001230FC">
            <w:pPr>
              <w:spacing w:after="0" w:line="240" w:lineRule="auto"/>
              <w:rPr>
                <w:rFonts w:eastAsia="Times New Roman" w:cs="Times New Roman"/>
                <w:sz w:val="20"/>
                <w:szCs w:val="20"/>
              </w:rPr>
            </w:pPr>
          </w:p>
        </w:tc>
      </w:tr>
    </w:tbl>
    <w:p w:rsidR="003A641F" w:rsidRDefault="003A641F" w:rsidP="003A641F">
      <w:pPr>
        <w:jc w:val="both"/>
        <w:rPr>
          <w:rFonts w:eastAsia="Times New Roman" w:cs="Times New Roman"/>
          <w:sz w:val="20"/>
          <w:szCs w:val="20"/>
        </w:rPr>
      </w:pPr>
    </w:p>
    <w:p w:rsidR="003A641F" w:rsidRPr="005925A8" w:rsidRDefault="003A641F" w:rsidP="003A641F">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261"/>
        <w:gridCol w:w="1276"/>
        <w:gridCol w:w="1134"/>
        <w:gridCol w:w="1985"/>
        <w:gridCol w:w="1984"/>
        <w:gridCol w:w="1984"/>
        <w:gridCol w:w="1984"/>
      </w:tblGrid>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261" w:type="dxa"/>
          </w:tcPr>
          <w:p w:rsidR="003A641F" w:rsidRPr="00A56CA6"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5"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A641F" w:rsidRPr="003B4F40" w:rsidRDefault="003A641F" w:rsidP="001230F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98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5" w:type="dxa"/>
          </w:tcPr>
          <w:p w:rsidR="003A641F" w:rsidRPr="005925A8"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984" w:type="dxa"/>
          </w:tcPr>
          <w:p w:rsidR="003A641F" w:rsidRPr="00A42E19" w:rsidRDefault="003A641F" w:rsidP="001230F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A641F" w:rsidRPr="00A42E19" w:rsidTr="001230FC">
        <w:tc>
          <w:tcPr>
            <w:tcW w:w="816" w:type="dxa"/>
            <w:vAlign w:val="center"/>
          </w:tcPr>
          <w:p w:rsidR="003A641F" w:rsidRPr="00CB3C6E" w:rsidRDefault="003A641F" w:rsidP="001230F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261" w:type="dxa"/>
          </w:tcPr>
          <w:p w:rsidR="003A641F" w:rsidRPr="00CB3C6E" w:rsidRDefault="003A641F" w:rsidP="001230FC">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A641F" w:rsidRPr="002C5227" w:rsidRDefault="003A641F" w:rsidP="001230F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A641F" w:rsidRPr="002C5227" w:rsidRDefault="003A641F" w:rsidP="001230F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5"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r>
      <w:tr w:rsidR="003A641F" w:rsidRPr="00A42E19" w:rsidTr="001230FC">
        <w:tc>
          <w:tcPr>
            <w:tcW w:w="816" w:type="dxa"/>
          </w:tcPr>
          <w:p w:rsidR="003A641F" w:rsidRPr="00A42E19" w:rsidRDefault="003A641F" w:rsidP="001230FC">
            <w:pPr>
              <w:spacing w:after="0" w:line="240" w:lineRule="auto"/>
              <w:jc w:val="center"/>
              <w:rPr>
                <w:rFonts w:eastAsia="Times New Roman" w:cs="Times New Roman"/>
                <w:sz w:val="20"/>
                <w:szCs w:val="20"/>
              </w:rPr>
            </w:pPr>
          </w:p>
        </w:tc>
        <w:tc>
          <w:tcPr>
            <w:tcW w:w="3261" w:type="dxa"/>
          </w:tcPr>
          <w:p w:rsidR="003A641F" w:rsidRPr="00A42E19" w:rsidRDefault="003A641F" w:rsidP="001230F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A641F" w:rsidRPr="00A42E19" w:rsidRDefault="003A641F" w:rsidP="001230FC">
            <w:pPr>
              <w:spacing w:after="0" w:line="240" w:lineRule="auto"/>
              <w:jc w:val="center"/>
              <w:rPr>
                <w:rFonts w:eastAsia="Times New Roman" w:cs="Times New Roman"/>
                <w:b/>
                <w:sz w:val="20"/>
                <w:szCs w:val="20"/>
              </w:rPr>
            </w:pPr>
          </w:p>
        </w:tc>
        <w:tc>
          <w:tcPr>
            <w:tcW w:w="1985" w:type="dxa"/>
          </w:tcPr>
          <w:p w:rsidR="003A641F" w:rsidRPr="00A42E19" w:rsidRDefault="003A641F" w:rsidP="001230FC">
            <w:pPr>
              <w:spacing w:after="0" w:line="240" w:lineRule="auto"/>
              <w:jc w:val="center"/>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c>
          <w:tcPr>
            <w:tcW w:w="1984" w:type="dxa"/>
          </w:tcPr>
          <w:p w:rsidR="003A641F" w:rsidRPr="00A42E19" w:rsidRDefault="003A641F" w:rsidP="001230FC">
            <w:pPr>
              <w:spacing w:after="0" w:line="240" w:lineRule="auto"/>
              <w:rPr>
                <w:rFonts w:eastAsia="Times New Roman" w:cs="Times New Roman"/>
                <w:sz w:val="20"/>
                <w:szCs w:val="20"/>
              </w:rPr>
            </w:pPr>
          </w:p>
        </w:tc>
      </w:tr>
    </w:tbl>
    <w:p w:rsidR="003A641F" w:rsidRPr="00A42E19" w:rsidRDefault="003A641F" w:rsidP="003A641F">
      <w:pPr>
        <w:jc w:val="both"/>
        <w:rPr>
          <w:rFonts w:eastAsia="Times New Roman" w:cs="Times New Roman"/>
          <w:b/>
          <w:i/>
          <w:sz w:val="20"/>
          <w:szCs w:val="20"/>
          <w:highlight w:val="green"/>
        </w:rPr>
      </w:pPr>
      <w:r w:rsidRPr="00A42E19">
        <w:rPr>
          <w:rFonts w:eastAsia="Times New Roman" w:cs="Times New Roman"/>
          <w:b/>
          <w:i/>
          <w:sz w:val="20"/>
          <w:szCs w:val="20"/>
        </w:rPr>
        <w:t>У К У П Н О:</w:t>
      </w:r>
    </w:p>
    <w:p w:rsidR="003A641F" w:rsidRPr="00A42E19" w:rsidRDefault="003A641F" w:rsidP="003A641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3A641F" w:rsidRPr="00A42E19" w:rsidRDefault="003A641F" w:rsidP="003A641F">
      <w:pPr>
        <w:jc w:val="both"/>
        <w:rPr>
          <w:rFonts w:eastAsia="Times New Roman" w:cs="Times New Roman"/>
          <w:b/>
          <w:i/>
          <w:sz w:val="20"/>
          <w:szCs w:val="20"/>
          <w:lang w:val="ru-RU"/>
        </w:rPr>
      </w:pPr>
      <w:r>
        <w:rPr>
          <w:rFonts w:eastAsia="Times New Roman" w:cs="Times New Roman"/>
          <w:b/>
          <w:i/>
          <w:sz w:val="20"/>
          <w:szCs w:val="20"/>
          <w:lang w:val="ru-RU"/>
        </w:rPr>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3A641F" w:rsidRPr="00A42E19" w:rsidRDefault="003A641F" w:rsidP="003A641F">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3A641F">
      <w:pPr>
        <w:jc w:val="both"/>
        <w:rPr>
          <w:rFonts w:eastAsia="Times New Roman" w:cs="Arial"/>
          <w:i/>
          <w:sz w:val="20"/>
          <w:szCs w:val="20"/>
          <w:lang w:val="sr-Cyrl-RS"/>
        </w:rPr>
      </w:pPr>
      <w:r w:rsidRPr="00A42E19">
        <w:rPr>
          <w:rFonts w:eastAsia="Times New Roman" w:cs="Arial"/>
          <w:i/>
          <w:sz w:val="20"/>
          <w:szCs w:val="20"/>
          <w:lang w:val="sr-Cyrl-RS"/>
        </w:rPr>
        <w:lastRenderedPageBreak/>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3A641F">
      <w:pPr>
        <w:jc w:val="both"/>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 </w:t>
      </w:r>
      <w:r w:rsidR="00847B74" w:rsidRPr="00A42E19">
        <w:rPr>
          <w:rFonts w:eastAsia="Times New Roman" w:cs="Times New Roman"/>
          <w:b/>
          <w:sz w:val="20"/>
          <w:szCs w:val="20"/>
          <w:lang w:val="sr-Cyrl-CS"/>
        </w:rPr>
        <w:t>ЗА ЈАВНУ НАБАВКУ УСЛУГ</w:t>
      </w:r>
      <w:r w:rsidR="00847B74">
        <w:rPr>
          <w:rFonts w:eastAsia="Times New Roman" w:cs="Times New Roman"/>
          <w:b/>
          <w:sz w:val="20"/>
          <w:szCs w:val="20"/>
          <w:lang w:val="sr-Cyrl-CS"/>
        </w:rPr>
        <w:t>А</w:t>
      </w:r>
      <w:r w:rsidR="00847B74" w:rsidRPr="00A42E19">
        <w:rPr>
          <w:rFonts w:eastAsia="Times New Roman" w:cs="Times New Roman"/>
          <w:b/>
          <w:sz w:val="20"/>
          <w:szCs w:val="20"/>
          <w:lang w:val="sr-Cyrl-CS"/>
        </w:rPr>
        <w:t xml:space="preserve"> </w:t>
      </w:r>
      <w:r w:rsidR="00847B74" w:rsidRPr="001C44FF">
        <w:rPr>
          <w:rFonts w:eastAsia="Times New Roman" w:cs="Times New Roman"/>
          <w:b/>
          <w:sz w:val="20"/>
          <w:szCs w:val="20"/>
          <w:lang w:val="ru-RU"/>
        </w:rPr>
        <w:t xml:space="preserve">ЗА </w:t>
      </w:r>
      <w:r w:rsidR="00847B74" w:rsidRPr="00637945">
        <w:rPr>
          <w:rFonts w:eastAsia="Times New Roman" w:cs="Times New Roman"/>
          <w:color w:val="FF0000"/>
          <w:sz w:val="20"/>
          <w:szCs w:val="20"/>
          <w:lang w:val="ru-RU"/>
        </w:rPr>
        <w:t xml:space="preserve"> </w:t>
      </w:r>
      <w:r w:rsidR="00044DC6">
        <w:rPr>
          <w:rFonts w:eastAsia="Times New Roman" w:cs="Times New Roman"/>
          <w:b/>
          <w:noProof/>
          <w:sz w:val="20"/>
          <w:szCs w:val="20"/>
          <w:lang w:val="sr-Cyrl-RS"/>
        </w:rPr>
        <w:t>ДЕСЕТОМЕС</w:t>
      </w:r>
      <w:r w:rsidR="00847B74" w:rsidRPr="00887F53">
        <w:rPr>
          <w:rFonts w:eastAsia="Times New Roman" w:cs="Times New Roman"/>
          <w:b/>
          <w:noProof/>
          <w:sz w:val="20"/>
          <w:szCs w:val="20"/>
          <w:lang w:val="sr-Cyrl-RS"/>
        </w:rPr>
        <w:t xml:space="preserve">ЕЧНОГ ОДРЖАВАЊА СЕРВЕРА ТИПА </w:t>
      </w:r>
      <w:r w:rsidR="00847B74" w:rsidRPr="00887F53">
        <w:rPr>
          <w:rFonts w:eastAsia="Times New Roman" w:cs="Times New Roman"/>
          <w:b/>
          <w:noProof/>
          <w:sz w:val="20"/>
          <w:szCs w:val="20"/>
          <w:lang w:val="sr-Latn-RS"/>
        </w:rPr>
        <w:t>RACK SERVER DELL</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POWEREDGE</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R710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lang w:val="sr-Latn-RS"/>
        </w:rPr>
        <w:t xml:space="preserve">MICROSOFT </w:t>
      </w:r>
      <w:r w:rsidR="00847B74"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847B74" w:rsidRPr="00887F53">
        <w:rPr>
          <w:rFonts w:eastAsia="Times New Roman" w:cs="Times New Roman"/>
          <w:b/>
          <w:noProof/>
          <w:sz w:val="20"/>
          <w:szCs w:val="20"/>
          <w:lang w:val="sr-Cyrl-RS"/>
        </w:rPr>
        <w:t xml:space="preserve"> </w:t>
      </w:r>
      <w:r w:rsidR="00847B74" w:rsidRPr="00887F53">
        <w:rPr>
          <w:rFonts w:eastAsia="Times New Roman" w:cs="Times New Roman"/>
          <w:b/>
          <w:noProof/>
          <w:sz w:val="20"/>
          <w:szCs w:val="20"/>
        </w:rPr>
        <w:t>CANON iPF 815</w:t>
      </w:r>
      <w:r w:rsidR="00FD7C88">
        <w:rPr>
          <w:rFonts w:eastAsia="Times New Roman" w:cs="Times New Roman"/>
          <w:b/>
          <w:noProof/>
          <w:sz w:val="20"/>
          <w:szCs w:val="20"/>
        </w:rPr>
        <w:t>)</w:t>
      </w:r>
      <w:r w:rsidR="00847B74" w:rsidRPr="00887F53">
        <w:rPr>
          <w:rFonts w:eastAsia="Times New Roman" w:cs="Times New Roman"/>
          <w:b/>
          <w:noProof/>
          <w:sz w:val="20"/>
          <w:szCs w:val="20"/>
          <w:lang w:val="sr-Cyrl-RS"/>
        </w:rPr>
        <w:t xml:space="preserve">, </w:t>
      </w:r>
      <w:r w:rsidR="00847B74" w:rsidRPr="00887F53">
        <w:rPr>
          <w:rFonts w:eastAsia="Times New Roman" w:cs="Times New Roman"/>
          <w:sz w:val="20"/>
          <w:szCs w:val="20"/>
          <w:lang w:val="sr-Cyrl-RS" w:eastAsia="ar-SA"/>
        </w:rPr>
        <w:t xml:space="preserve">који је обликован у више посебних истоврсних целина (партија) </w:t>
      </w:r>
      <w:r w:rsidR="00C35704">
        <w:rPr>
          <w:rFonts w:eastAsia="Times New Roman" w:cs="Times New Roman"/>
          <w:sz w:val="20"/>
          <w:szCs w:val="20"/>
          <w:lang w:val="sr-Cyrl-RS" w:eastAsia="ar-SA"/>
        </w:rPr>
        <w:t xml:space="preserve">од </w:t>
      </w:r>
      <w:r w:rsidR="00DF3CB7">
        <w:rPr>
          <w:rFonts w:eastAsia="Times New Roman" w:cs="Times New Roman"/>
          <w:sz w:val="20"/>
          <w:szCs w:val="20"/>
          <w:lang w:val="sr-Cyrl-RS" w:eastAsia="ar-SA"/>
        </w:rPr>
        <w:t>3</w:t>
      </w:r>
      <w:r w:rsidR="00FD7C88">
        <w:rPr>
          <w:rFonts w:eastAsia="Times New Roman" w:cs="Times New Roman"/>
          <w:sz w:val="20"/>
          <w:szCs w:val="20"/>
          <w:lang w:val="sr-Cyrl-RS" w:eastAsia="ar-SA"/>
        </w:rPr>
        <w:t xml:space="preserve"> </w:t>
      </w:r>
      <w:r w:rsidR="00C35704">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847B74" w:rsidRPr="00887F53">
        <w:rPr>
          <w:rFonts w:eastAsia="Times New Roman" w:cs="Times New Roman"/>
          <w:sz w:val="20"/>
          <w:szCs w:val="20"/>
          <w:lang w:val="sr-Cyrl-RS" w:eastAsia="ar-SA"/>
        </w:rPr>
        <w:t xml:space="preserve"> и то за </w:t>
      </w:r>
      <w:r w:rsidR="00847B74" w:rsidRPr="002E1C8B">
        <w:rPr>
          <w:rFonts w:eastAsia="Times New Roman" w:cs="Times New Roman"/>
          <w:b/>
          <w:color w:val="FF0000"/>
          <w:sz w:val="20"/>
          <w:szCs w:val="20"/>
          <w:lang w:val="sr-Latn-RS" w:eastAsia="ar-SA"/>
        </w:rPr>
        <w:t xml:space="preserve"> </w:t>
      </w:r>
      <w:r w:rsidR="00847B74">
        <w:rPr>
          <w:rFonts w:eastAsia="Times New Roman" w:cs="Times New Roman"/>
          <w:b/>
          <w:sz w:val="20"/>
          <w:szCs w:val="20"/>
          <w:lang w:val="sr-Cyrl-RS" w:eastAsia="ar-SA"/>
        </w:rPr>
        <w:t xml:space="preserve"> </w:t>
      </w:r>
      <w:r w:rsidR="00847B74" w:rsidRPr="00847B74">
        <w:rPr>
          <w:rFonts w:eastAsia="Times New Roman" w:cs="Times New Roman"/>
          <w:b/>
          <w:sz w:val="20"/>
          <w:szCs w:val="20"/>
          <w:lang w:val="sr-Cyrl-RS" w:eastAsia="ar-SA"/>
        </w:rPr>
        <w:t xml:space="preserve"> </w:t>
      </w:r>
      <w:r w:rsidR="00847B74">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3D544D" w:rsidP="00127013">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ПАРТИЈУ 4 – УСЛУГА СЕРВИСИРАЊЕ ПО ЗАХТЕВУ НАРУЧИОЦА (Ploter Canon iPF815)</w:t>
      </w:r>
      <w:r w:rsidR="00127013" w:rsidRPr="00A42E19">
        <w:rPr>
          <w:rFonts w:eastAsia="Times New Roman" w:cs="Times New Roman"/>
          <w:b/>
          <w:sz w:val="20"/>
          <w:szCs w:val="20"/>
          <w:lang w:val="sr-Cyrl-RS" w:eastAsia="ar-SA"/>
        </w:rPr>
        <w:t xml:space="preserve"> </w:t>
      </w:r>
      <w:r w:rsidR="00127013" w:rsidRPr="00A42E19">
        <w:rPr>
          <w:rFonts w:eastAsia="Times New Roman" w:cs="Verdana-Bold"/>
          <w:b/>
          <w:bCs/>
          <w:sz w:val="20"/>
          <w:szCs w:val="20"/>
          <w:lang w:val="ru-RU"/>
        </w:rPr>
        <w:t>(</w:t>
      </w:r>
      <w:r w:rsidR="00127013" w:rsidRPr="00A42E19">
        <w:rPr>
          <w:rFonts w:eastAsia="Times New Roman" w:cs="Verdana"/>
          <w:b/>
          <w:sz w:val="20"/>
          <w:szCs w:val="20"/>
          <w:lang w:val="ru-RU"/>
        </w:rPr>
        <w:t xml:space="preserve">ЈН </w:t>
      </w:r>
      <w:r w:rsidR="00FD7C88">
        <w:rPr>
          <w:rFonts w:eastAsia="Times New Roman" w:cs="Verdana"/>
          <w:b/>
          <w:sz w:val="20"/>
          <w:szCs w:val="20"/>
          <w:lang w:val="ru-RU"/>
        </w:rPr>
        <w:t xml:space="preserve">ОП </w:t>
      </w:r>
      <w:r w:rsidR="00C8339F">
        <w:rPr>
          <w:rFonts w:eastAsia="Times New Roman" w:cs="Verdana"/>
          <w:b/>
          <w:sz w:val="20"/>
          <w:szCs w:val="20"/>
          <w:lang w:val="ru-RU"/>
        </w:rPr>
        <w:t>18</w:t>
      </w:r>
      <w:r w:rsidR="005D7DEA">
        <w:rPr>
          <w:rFonts w:eastAsia="Times New Roman" w:cs="Verdana"/>
          <w:b/>
          <w:sz w:val="20"/>
          <w:szCs w:val="20"/>
          <w:lang w:val="ru-RU"/>
        </w:rPr>
        <w:t>/2019</w:t>
      </w:r>
      <w:r w:rsidR="00127013"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Default="00FA1717" w:rsidP="00FF7CD2">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понуђач не попуни образац трошкова припреме понуде,</w:t>
      </w:r>
      <w:r w:rsidR="00C35704">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p w:rsidR="00603F4E" w:rsidRPr="00FF7CD2" w:rsidRDefault="00603F4E" w:rsidP="00FF7CD2">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056EEA" w:rsidRDefault="00FA1717" w:rsidP="002E1C8B">
      <w:pPr>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044DC6">
        <w:rPr>
          <w:rFonts w:eastAsia="Times New Roman" w:cs="Times New Roman"/>
          <w:b/>
          <w:noProof/>
          <w:sz w:val="20"/>
          <w:szCs w:val="20"/>
          <w:lang w:val="sr-Cyrl-RS"/>
        </w:rPr>
        <w:t>ДЕСЕТОМЕС</w:t>
      </w:r>
      <w:r w:rsidR="002E1C8B" w:rsidRPr="00887F53">
        <w:rPr>
          <w:rFonts w:eastAsia="Times New Roman" w:cs="Times New Roman"/>
          <w:b/>
          <w:noProof/>
          <w:sz w:val="20"/>
          <w:szCs w:val="20"/>
          <w:lang w:val="sr-Cyrl-RS"/>
        </w:rPr>
        <w:t xml:space="preserve">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E1C8B"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2E1C8B" w:rsidRPr="00887F53">
        <w:rPr>
          <w:rFonts w:eastAsia="Times New Roman" w:cs="Times New Roman"/>
          <w:b/>
          <w:noProof/>
          <w:sz w:val="20"/>
          <w:szCs w:val="20"/>
          <w:lang w:val="sr-Cyrl-RS"/>
        </w:rPr>
        <w:t xml:space="preserve"> </w:t>
      </w:r>
      <w:r w:rsidR="002E1C8B" w:rsidRPr="00887F53">
        <w:rPr>
          <w:rFonts w:eastAsia="Times New Roman" w:cs="Times New Roman"/>
          <w:b/>
          <w:noProof/>
          <w:sz w:val="20"/>
          <w:szCs w:val="20"/>
        </w:rPr>
        <w:t>CANON iPF 815</w:t>
      </w:r>
      <w:r w:rsidR="00FD7C88">
        <w:rPr>
          <w:rFonts w:eastAsia="Times New Roman" w:cs="Times New Roman"/>
          <w:b/>
          <w:noProof/>
          <w:sz w:val="20"/>
          <w:szCs w:val="20"/>
        </w:rPr>
        <w:t>)</w:t>
      </w:r>
      <w:r w:rsidR="002E1C8B" w:rsidRPr="00887F53">
        <w:rPr>
          <w:rFonts w:eastAsia="Times New Roman" w:cs="Times New Roman"/>
          <w:b/>
          <w:noProof/>
          <w:sz w:val="20"/>
          <w:szCs w:val="20"/>
          <w:lang w:val="sr-Cyrl-RS"/>
        </w:rPr>
        <w:t xml:space="preserve">, </w:t>
      </w:r>
      <w:r w:rsidR="0083443C">
        <w:rPr>
          <w:rFonts w:eastAsia="Times New Roman" w:cs="Times New Roman"/>
          <w:noProof/>
          <w:sz w:val="20"/>
          <w:szCs w:val="20"/>
          <w:lang w:val="sr-Cyrl-RS"/>
        </w:rPr>
        <w:t>чији предмет</w:t>
      </w:r>
      <w:r w:rsidR="002E1C8B" w:rsidRPr="00887F53">
        <w:rPr>
          <w:rFonts w:eastAsia="Times New Roman" w:cs="Times New Roman"/>
          <w:sz w:val="20"/>
          <w:szCs w:val="20"/>
          <w:lang w:val="sr-Cyrl-RS" w:eastAsia="ar-SA"/>
        </w:rPr>
        <w:t xml:space="preserve"> је обликован у више посебних истоврсних целина (партија) </w:t>
      </w:r>
      <w:r w:rsidR="00C35704">
        <w:rPr>
          <w:rFonts w:eastAsia="Times New Roman" w:cs="Times New Roman"/>
          <w:sz w:val="20"/>
          <w:szCs w:val="20"/>
          <w:lang w:val="sr-Cyrl-RS" w:eastAsia="ar-SA"/>
        </w:rPr>
        <w:t>од</w:t>
      </w:r>
      <w:r w:rsidR="00D45961">
        <w:rPr>
          <w:rFonts w:eastAsia="Times New Roman" w:cs="Times New Roman"/>
          <w:sz w:val="20"/>
          <w:szCs w:val="20"/>
          <w:lang w:val="sr-Cyrl-RS" w:eastAsia="ar-SA"/>
        </w:rPr>
        <w:t xml:space="preserve"> 3</w:t>
      </w:r>
      <w:r w:rsidR="00FD7C88">
        <w:rPr>
          <w:rFonts w:eastAsia="Times New Roman" w:cs="Times New Roman"/>
          <w:sz w:val="20"/>
          <w:szCs w:val="20"/>
          <w:lang w:val="sr-Cyrl-RS" w:eastAsia="ar-SA"/>
        </w:rPr>
        <w:t xml:space="preserve"> </w:t>
      </w:r>
      <w:r w:rsidR="00C35704">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6308B6" w:rsidRPr="00847B74">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w:t>
      </w:r>
      <w:r w:rsidRPr="001230FC">
        <w:rPr>
          <w:rFonts w:eastAsia="Times New Roman" w:cs="Times New Roman"/>
          <w:sz w:val="20"/>
          <w:szCs w:val="20"/>
          <w:lang w:val="ru-RU"/>
        </w:rPr>
        <w:t xml:space="preserve">Булевар Михајла Пупина 16., по </w:t>
      </w:r>
      <w:r w:rsidR="008F5D9E" w:rsidRPr="001230FC">
        <w:rPr>
          <w:rFonts w:eastAsia="Times New Roman" w:cs="Times New Roman"/>
          <w:noProof/>
          <w:sz w:val="20"/>
          <w:szCs w:val="20"/>
          <w:lang w:val="sr-Cyrl-RS"/>
        </w:rPr>
        <w:t>Позиву објављеном на Порталу јавних набавки</w:t>
      </w:r>
      <w:r w:rsidR="00A21B4A" w:rsidRPr="001230FC">
        <w:rPr>
          <w:rFonts w:eastAsia="Times New Roman" w:cs="Times New Roman"/>
          <w:noProof/>
          <w:sz w:val="20"/>
          <w:szCs w:val="20"/>
          <w:lang w:val="sr-Cyrl-RS"/>
        </w:rPr>
        <w:t>,</w:t>
      </w:r>
      <w:r w:rsidR="008F5D9E" w:rsidRPr="001230FC">
        <w:rPr>
          <w:rFonts w:eastAsia="Times New Roman" w:cs="Times New Roman"/>
          <w:noProof/>
          <w:sz w:val="20"/>
          <w:szCs w:val="20"/>
          <w:lang w:val="sr-Cyrl-RS"/>
        </w:rPr>
        <w:t xml:space="preserve"> </w:t>
      </w:r>
      <w:r w:rsidR="004378C4" w:rsidRPr="001230FC">
        <w:rPr>
          <w:rFonts w:eastAsia="Times New Roman" w:cs="Times New Roman"/>
          <w:noProof/>
          <w:sz w:val="20"/>
          <w:szCs w:val="20"/>
          <w:lang w:val="sr-Cyrl-RS"/>
        </w:rPr>
        <w:t xml:space="preserve">и </w:t>
      </w:r>
      <w:r w:rsidR="008F5D9E" w:rsidRPr="001230FC">
        <w:rPr>
          <w:rFonts w:eastAsia="Times New Roman" w:cs="Times New Roman"/>
          <w:noProof/>
          <w:sz w:val="20"/>
          <w:szCs w:val="20"/>
          <w:lang w:val="sr-Cyrl-RS"/>
        </w:rPr>
        <w:t xml:space="preserve">интернет страници Наручиоца </w:t>
      </w:r>
      <w:r w:rsidR="001A25DA" w:rsidRPr="001230FC">
        <w:rPr>
          <w:rFonts w:eastAsia="Times New Roman" w:cs="Times New Roman"/>
          <w:sz w:val="20"/>
          <w:szCs w:val="20"/>
          <w:lang w:val="ru-RU"/>
        </w:rPr>
        <w:t>дана</w:t>
      </w:r>
      <w:r w:rsidR="004B7B21">
        <w:rPr>
          <w:rFonts w:eastAsia="Times New Roman" w:cs="Times New Roman"/>
          <w:sz w:val="20"/>
          <w:szCs w:val="20"/>
        </w:rPr>
        <w:t xml:space="preserve"> </w:t>
      </w:r>
      <w:r w:rsidR="004B7B21" w:rsidRPr="004B7B21">
        <w:rPr>
          <w:rFonts w:eastAsia="Times New Roman" w:cs="Times New Roman"/>
          <w:noProof/>
          <w:sz w:val="20"/>
          <w:szCs w:val="20"/>
        </w:rPr>
        <w:t>07.05</w:t>
      </w:r>
      <w:r w:rsidR="00056EEA" w:rsidRPr="004B7B21">
        <w:rPr>
          <w:rFonts w:eastAsia="Times New Roman" w:cs="Times New Roman"/>
          <w:noProof/>
          <w:sz w:val="20"/>
          <w:szCs w:val="20"/>
          <w:lang w:val="sr-Cyrl-RS"/>
        </w:rPr>
        <w:t>.201</w:t>
      </w:r>
      <w:r w:rsidR="00D13679" w:rsidRPr="004B7B21">
        <w:rPr>
          <w:rFonts w:eastAsia="Times New Roman" w:cs="Times New Roman"/>
          <w:noProof/>
          <w:sz w:val="20"/>
          <w:szCs w:val="20"/>
          <w:lang w:val="sr-Cyrl-RS"/>
        </w:rPr>
        <w:t>9</w:t>
      </w:r>
      <w:r w:rsidR="00056EEA" w:rsidRPr="004B7B21">
        <w:rPr>
          <w:rFonts w:eastAsia="Times New Roman" w:cs="Times New Roman"/>
          <w:noProof/>
          <w:sz w:val="20"/>
          <w:szCs w:val="20"/>
          <w:lang w:val="sr-Cyrl-RS"/>
        </w:rPr>
        <w:t xml:space="preserve">. </w:t>
      </w:r>
      <w:r w:rsidR="004378C4" w:rsidRPr="001230FC">
        <w:rPr>
          <w:rFonts w:eastAsia="Times New Roman" w:cs="Times New Roman"/>
          <w:sz w:val="20"/>
          <w:szCs w:val="20"/>
          <w:lang w:val="ru-RU"/>
        </w:rPr>
        <w:t>године</w:t>
      </w:r>
      <w:r w:rsidRPr="00056EEA">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AF7A54" w:rsidRDefault="00AF7A54" w:rsidP="00887F53">
      <w:pPr>
        <w:spacing w:after="0" w:line="240" w:lineRule="auto"/>
        <w:ind w:firstLine="720"/>
        <w:jc w:val="center"/>
        <w:rPr>
          <w:rFonts w:eastAsia="Times New Roman" w:cs="Times New Roman"/>
          <w:b/>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044DC6">
        <w:rPr>
          <w:rFonts w:eastAsia="Times New Roman" w:cs="Times New Roman"/>
          <w:b/>
          <w:noProof/>
          <w:sz w:val="20"/>
          <w:szCs w:val="20"/>
          <w:lang w:val="sr-Cyrl-RS"/>
        </w:rPr>
        <w:t>ДЕСЕТОМЕС</w:t>
      </w:r>
      <w:r w:rsidR="00887F53" w:rsidRPr="00887F53">
        <w:rPr>
          <w:rFonts w:eastAsia="Times New Roman" w:cs="Times New Roman"/>
          <w:b/>
          <w:noProof/>
          <w:sz w:val="20"/>
          <w:szCs w:val="20"/>
          <w:lang w:val="sr-Cyrl-RS"/>
        </w:rPr>
        <w:t xml:space="preserve">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87F53"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887F53" w:rsidRPr="00887F53">
        <w:rPr>
          <w:rFonts w:eastAsia="Times New Roman" w:cs="Times New Roman"/>
          <w:b/>
          <w:noProof/>
          <w:sz w:val="20"/>
          <w:szCs w:val="20"/>
          <w:lang w:val="sr-Cyrl-RS"/>
        </w:rPr>
        <w:t xml:space="preserve"> </w:t>
      </w:r>
      <w:r w:rsidR="00887F53" w:rsidRPr="00887F53">
        <w:rPr>
          <w:rFonts w:eastAsia="Times New Roman" w:cs="Times New Roman"/>
          <w:b/>
          <w:noProof/>
          <w:sz w:val="20"/>
          <w:szCs w:val="20"/>
        </w:rPr>
        <w:t>CANON iPF 815</w:t>
      </w:r>
      <w:r w:rsidR="00FD7C88">
        <w:rPr>
          <w:rFonts w:eastAsia="Times New Roman" w:cs="Times New Roman"/>
          <w:b/>
          <w:noProof/>
          <w:sz w:val="20"/>
          <w:szCs w:val="20"/>
        </w:rPr>
        <w:t>)</w:t>
      </w:r>
      <w:r w:rsidR="00887F53" w:rsidRPr="00887F53">
        <w:rPr>
          <w:rFonts w:eastAsia="Times New Roman" w:cs="Times New Roman"/>
          <w:b/>
          <w:noProof/>
          <w:sz w:val="20"/>
          <w:szCs w:val="20"/>
          <w:lang w:val="sr-Cyrl-RS"/>
        </w:rPr>
        <w:t xml:space="preserve">, </w:t>
      </w:r>
      <w:r w:rsidRPr="00AF7A54">
        <w:rPr>
          <w:rFonts w:eastAsia="Times New Roman" w:cs="Times New Roman"/>
          <w:b/>
          <w:noProof/>
          <w:sz w:val="20"/>
          <w:szCs w:val="20"/>
          <w:lang w:val="sr-Cyrl-RS"/>
        </w:rPr>
        <w:t>ЧИЈИ ПРЕДМЕТ</w:t>
      </w:r>
      <w:r w:rsidRPr="00AF7A54">
        <w:rPr>
          <w:rFonts w:eastAsia="Times New Roman" w:cs="Times New Roman"/>
          <w:b/>
          <w:sz w:val="20"/>
          <w:szCs w:val="20"/>
          <w:lang w:val="sr-Cyrl-RS" w:eastAsia="ar-SA"/>
        </w:rPr>
        <w:t xml:space="preserve"> ЈЕ ОБЛИКОВАН У ВИШЕ ПОСЕБНИХ ИСТОВРСНИХ ЦЕЛИНА (ПАРТИЈА) </w:t>
      </w:r>
    </w:p>
    <w:p w:rsidR="00887F53" w:rsidRPr="00AF7A54" w:rsidRDefault="00AF7A54" w:rsidP="00887F53">
      <w:pPr>
        <w:spacing w:after="0" w:line="240" w:lineRule="auto"/>
        <w:ind w:firstLine="720"/>
        <w:jc w:val="center"/>
        <w:rPr>
          <w:rFonts w:eastAsia="Times New Roman" w:cs="Times New Roman"/>
          <w:color w:val="FF0000"/>
          <w:sz w:val="20"/>
          <w:szCs w:val="20"/>
          <w:lang w:val="sr-Cyrl-RS" w:eastAsia="ar-SA"/>
        </w:rPr>
      </w:pPr>
      <w:r w:rsidRPr="00AF7A54">
        <w:rPr>
          <w:rFonts w:eastAsia="Times New Roman" w:cs="Times New Roman"/>
          <w:sz w:val="20"/>
          <w:szCs w:val="20"/>
          <w:lang w:val="sr-Cyrl-RS" w:eastAsia="ar-SA"/>
        </w:rPr>
        <w:t xml:space="preserve">ОД </w:t>
      </w:r>
      <w:r w:rsidR="00D45961">
        <w:rPr>
          <w:rFonts w:eastAsia="Times New Roman" w:cs="Times New Roman"/>
          <w:sz w:val="20"/>
          <w:szCs w:val="20"/>
          <w:lang w:val="sr-Cyrl-RS" w:eastAsia="ar-SA"/>
        </w:rPr>
        <w:t>3</w:t>
      </w:r>
      <w:r w:rsidR="00FD7C88" w:rsidRPr="00AF7A54">
        <w:rPr>
          <w:rFonts w:eastAsia="Times New Roman" w:cs="Times New Roman"/>
          <w:sz w:val="20"/>
          <w:szCs w:val="20"/>
          <w:lang w:val="sr-Cyrl-RS" w:eastAsia="ar-SA"/>
        </w:rPr>
        <w:t xml:space="preserve"> ДО 4</w:t>
      </w:r>
      <w:r w:rsidR="00887F53" w:rsidRPr="00AF7A54">
        <w:rPr>
          <w:rFonts w:eastAsia="Times New Roman" w:cs="Times New Roman"/>
          <w:sz w:val="20"/>
          <w:szCs w:val="20"/>
          <w:lang w:val="sr-Cyrl-RS" w:eastAsia="ar-SA"/>
        </w:rPr>
        <w:t xml:space="preserve"> и то за </w:t>
      </w:r>
    </w:p>
    <w:p w:rsidR="00887F53" w:rsidRDefault="00887F53" w:rsidP="00887F53">
      <w:pPr>
        <w:spacing w:after="0" w:line="240" w:lineRule="auto"/>
        <w:ind w:firstLine="720"/>
        <w:jc w:val="center"/>
        <w:rPr>
          <w:rFonts w:eastAsia="Times New Roman" w:cs="Times New Roman"/>
          <w:color w:val="FF0000"/>
          <w:sz w:val="20"/>
          <w:szCs w:val="20"/>
          <w:lang w:val="sr-Cyrl-RS" w:eastAsia="ar-SA"/>
        </w:rPr>
      </w:pPr>
    </w:p>
    <w:p w:rsidR="00887F53" w:rsidRPr="00887F53" w:rsidRDefault="003D544D" w:rsidP="00887F53">
      <w:pPr>
        <w:spacing w:after="0" w:line="240" w:lineRule="auto"/>
        <w:ind w:firstLine="720"/>
        <w:jc w:val="center"/>
        <w:rPr>
          <w:rFonts w:eastAsia="Times New Roman" w:cs="Verdana-Bold"/>
          <w:b/>
          <w:bCs/>
          <w:sz w:val="20"/>
          <w:szCs w:val="20"/>
          <w:u w:val="single"/>
          <w:lang w:val="ru-RU"/>
        </w:rPr>
      </w:pPr>
      <w:r>
        <w:rPr>
          <w:b/>
          <w:bCs/>
          <w:sz w:val="20"/>
          <w:szCs w:val="20"/>
          <w:u w:val="single"/>
          <w:lang w:val="ru-RU"/>
        </w:rPr>
        <w:t>ПАРТИЈУ 4 – УСЛУГА СЕРВИСИРАЊЕ ПО ЗАХТЕВУ НАРУЧИОЦА (Ploter Canon iPF815)</w:t>
      </w:r>
      <w:r w:rsidR="00B05D47" w:rsidRPr="00B05D47">
        <w:rPr>
          <w:rFonts w:eastAsia="Times New Roman" w:cs="Times New Roman"/>
          <w:b/>
          <w:sz w:val="20"/>
          <w:szCs w:val="20"/>
          <w:u w:val="single"/>
          <w:lang w:val="sr-Cyrl-RS" w:eastAsia="ar-SA"/>
        </w:rPr>
        <w:t xml:space="preserve"> </w:t>
      </w:r>
      <w:r w:rsidR="00887F53" w:rsidRPr="00887F53">
        <w:rPr>
          <w:b/>
          <w:bCs/>
          <w:sz w:val="20"/>
          <w:szCs w:val="20"/>
          <w:u w:val="single"/>
          <w:lang w:val="ru-RU"/>
        </w:rPr>
        <w:t xml:space="preserve"> </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(ЈН </w:t>
      </w:r>
      <w:r w:rsidR="00FD7C88">
        <w:rPr>
          <w:rFonts w:eastAsia="Times New Roman" w:cs="Times New Roman"/>
          <w:b/>
          <w:sz w:val="20"/>
          <w:szCs w:val="20"/>
          <w:u w:val="single"/>
          <w:lang w:val="sr-Cyrl-CS"/>
        </w:rPr>
        <w:t xml:space="preserve">ОП </w:t>
      </w:r>
      <w:r w:rsidR="00D45961">
        <w:rPr>
          <w:rFonts w:eastAsia="Times New Roman" w:cs="Times New Roman"/>
          <w:b/>
          <w:sz w:val="20"/>
          <w:szCs w:val="20"/>
          <w:u w:val="single"/>
          <w:lang w:val="sr-Cyrl-CS"/>
        </w:rPr>
        <w:t>18</w:t>
      </w:r>
      <w:r w:rsidR="005D7DEA">
        <w:rPr>
          <w:rFonts w:eastAsia="Times New Roman" w:cs="Times New Roman"/>
          <w:b/>
          <w:sz w:val="20"/>
          <w:szCs w:val="20"/>
          <w:u w:val="single"/>
          <w:lang w:val="sr-Cyrl-CS"/>
        </w:rPr>
        <w:t>/2019</w:t>
      </w:r>
      <w:r w:rsidR="00887F53" w:rsidRPr="00887F53">
        <w:rPr>
          <w:rFonts w:eastAsia="Times New Roman" w:cs="Times New Roman"/>
          <w:b/>
          <w:sz w:val="20"/>
          <w:szCs w:val="20"/>
          <w:u w:val="single"/>
          <w:lang w:val="sr-Cyrl-CS"/>
        </w:rPr>
        <w:t>)</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9B54B0">
        <w:rPr>
          <w:rFonts w:eastAsia="Times New Roman" w:cs="Times New Roman"/>
          <w:sz w:val="20"/>
          <w:szCs w:val="20"/>
          <w:lang w:val="ru-RU"/>
        </w:rPr>
        <w:t>201</w:t>
      </w:r>
      <w:r w:rsidR="0078689A">
        <w:rPr>
          <w:rFonts w:eastAsia="Times New Roman" w:cs="Times New Roman"/>
          <w:sz w:val="20"/>
          <w:szCs w:val="20"/>
          <w:lang w:val="ru-RU"/>
        </w:rPr>
        <w:t>9</w:t>
      </w:r>
      <w:r w:rsidRPr="009B54B0">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6"/>
        <w:gridCol w:w="3766"/>
        <w:gridCol w:w="1996"/>
        <w:gridCol w:w="2018"/>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F50BFC" w:rsidP="00030DA6">
            <w:pPr>
              <w:spacing w:after="0" w:line="240" w:lineRule="auto"/>
              <w:ind w:left="31" w:right="14"/>
              <w:rPr>
                <w:rFonts w:eastAsia="Times New Roman" w:cs="Times New Roman"/>
                <w:sz w:val="20"/>
                <w:szCs w:val="20"/>
                <w:lang w:val="sr-Cyrl-CS"/>
              </w:rPr>
            </w:pPr>
            <w:hyperlink r:id="rId23"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F50BFC" w:rsidP="00030DA6">
            <w:pPr>
              <w:spacing w:after="0" w:line="240" w:lineRule="auto"/>
              <w:ind w:left="31" w:right="14"/>
              <w:rPr>
                <w:rFonts w:eastAsia="Times New Roman" w:cs="Times New Roman"/>
                <w:sz w:val="20"/>
                <w:szCs w:val="20"/>
                <w:lang w:val="sr-Cyrl-CS"/>
              </w:rPr>
            </w:pPr>
            <w:hyperlink r:id="rId24" w:history="1">
              <w:r w:rsidR="0078689A" w:rsidRPr="00AA6B60">
                <w:rPr>
                  <w:rStyle w:val="Hyperlink"/>
                  <w:rFonts w:eastAsia="Times New Roman" w:cs="Times New Roman"/>
                  <w:sz w:val="20"/>
                  <w:szCs w:val="20"/>
                  <w:lang w:val="sr-Cyrl-CS"/>
                </w:rPr>
                <w:t>www.</w:t>
              </w:r>
              <w:r w:rsidR="0078689A" w:rsidRPr="00AA6B60">
                <w:rPr>
                  <w:rStyle w:val="Hyperlink"/>
                  <w:rFonts w:eastAsia="Times New Roman" w:cs="Times New Roman"/>
                  <w:sz w:val="20"/>
                  <w:szCs w:val="20"/>
                  <w:lang w:val="sr-Latn-RS"/>
                </w:rPr>
                <w:t>ekourbapv</w:t>
              </w:r>
              <w:r w:rsidR="0078689A" w:rsidRPr="00AA6B60">
                <w:rPr>
                  <w:rStyle w:val="Hyperlink"/>
                  <w:rFonts w:eastAsia="Times New Roman" w:cs="Times New Roman"/>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8"/>
        <w:gridCol w:w="4764"/>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510972">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w:t>
            </w:r>
            <w:r w:rsidR="00FD7C88">
              <w:rPr>
                <w:rFonts w:eastAsia="Times New Roman" w:cs="Times New Roman"/>
                <w:sz w:val="20"/>
                <w:szCs w:val="20"/>
                <w:lang w:val="sr-Cyrl-CS"/>
              </w:rPr>
              <w:t xml:space="preserve">ОП </w:t>
            </w:r>
            <w:r w:rsidR="005D7DEA" w:rsidRPr="00510972">
              <w:rPr>
                <w:rFonts w:eastAsia="Times New Roman" w:cs="Times New Roman"/>
                <w:sz w:val="20"/>
                <w:szCs w:val="20"/>
                <w:lang w:val="sr-Cyrl-CS"/>
              </w:rPr>
              <w:t>1</w:t>
            </w:r>
            <w:r w:rsidR="00510972" w:rsidRPr="00510972">
              <w:rPr>
                <w:rFonts w:eastAsia="Times New Roman" w:cs="Times New Roman"/>
                <w:sz w:val="20"/>
                <w:szCs w:val="20"/>
                <w:lang w:val="sr-Cyrl-CS"/>
              </w:rPr>
              <w:t>8</w:t>
            </w:r>
            <w:r w:rsidR="005D7DEA" w:rsidRPr="00510972">
              <w:rPr>
                <w:rFonts w:eastAsia="Times New Roman" w:cs="Times New Roman"/>
                <w:sz w:val="20"/>
                <w:szCs w:val="20"/>
                <w:lang w:val="sr-Cyrl-CS"/>
              </w:rPr>
              <w:t>/</w:t>
            </w:r>
            <w:r w:rsidR="005D7DEA">
              <w:rPr>
                <w:rFonts w:eastAsia="Times New Roman" w:cs="Times New Roman"/>
                <w:sz w:val="20"/>
                <w:szCs w:val="20"/>
                <w:lang w:val="sr-Cyrl-CS"/>
              </w:rPr>
              <w:t>2019</w:t>
            </w:r>
          </w:p>
        </w:tc>
      </w:tr>
      <w:tr w:rsidR="00080F34" w:rsidRPr="00A42E19" w:rsidTr="00030DA6">
        <w:trPr>
          <w:tblCellSpacing w:w="20" w:type="dxa"/>
        </w:trPr>
        <w:tc>
          <w:tcPr>
            <w:tcW w:w="5067" w:type="dxa"/>
            <w:shd w:val="clear" w:color="auto" w:fill="auto"/>
          </w:tcPr>
          <w:p w:rsidR="00080F34" w:rsidRPr="001230FC" w:rsidRDefault="00080F34" w:rsidP="00030DA6">
            <w:pPr>
              <w:spacing w:after="0" w:line="240" w:lineRule="auto"/>
              <w:ind w:left="63" w:right="57"/>
              <w:jc w:val="both"/>
              <w:rPr>
                <w:rFonts w:eastAsia="Times New Roman" w:cs="Times New Roman"/>
                <w:sz w:val="20"/>
                <w:szCs w:val="20"/>
                <w:lang w:val="ru-RU"/>
              </w:rPr>
            </w:pPr>
            <w:r w:rsidRPr="001230FC">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1230FC" w:rsidRDefault="00510972" w:rsidP="00510972">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noProof/>
                <w:sz w:val="20"/>
                <w:szCs w:val="20"/>
                <w:lang w:val="sr-Cyrl-RS"/>
              </w:rPr>
              <w:t>7</w:t>
            </w:r>
            <w:r w:rsidR="009B54B0" w:rsidRPr="001230FC">
              <w:rPr>
                <w:rFonts w:eastAsia="Times New Roman" w:cs="Times New Roman"/>
                <w:noProof/>
                <w:sz w:val="20"/>
                <w:szCs w:val="20"/>
                <w:lang w:val="sr-Cyrl-RS"/>
              </w:rPr>
              <w:t>.0</w:t>
            </w:r>
            <w:r>
              <w:rPr>
                <w:rFonts w:eastAsia="Times New Roman" w:cs="Times New Roman"/>
                <w:noProof/>
                <w:sz w:val="20"/>
                <w:szCs w:val="20"/>
                <w:lang w:val="sr-Cyrl-RS"/>
              </w:rPr>
              <w:t>5</w:t>
            </w:r>
            <w:r w:rsidR="009B54B0" w:rsidRPr="001230FC">
              <w:rPr>
                <w:rFonts w:eastAsia="Times New Roman" w:cs="Times New Roman"/>
                <w:noProof/>
                <w:sz w:val="20"/>
                <w:szCs w:val="20"/>
                <w:lang w:val="sr-Cyrl-RS"/>
              </w:rPr>
              <w:t>.201</w:t>
            </w:r>
            <w:r w:rsidR="00D13679" w:rsidRPr="001230FC">
              <w:rPr>
                <w:rFonts w:eastAsia="Times New Roman" w:cs="Times New Roman"/>
                <w:noProof/>
                <w:sz w:val="20"/>
                <w:szCs w:val="20"/>
                <w:lang w:val="sr-Cyrl-RS"/>
              </w:rPr>
              <w:t>9</w:t>
            </w:r>
            <w:r w:rsidR="009B54B0" w:rsidRPr="001230FC">
              <w:rPr>
                <w:rFonts w:eastAsia="Times New Roman" w:cs="Times New Roman"/>
                <w:noProof/>
                <w:sz w:val="20"/>
                <w:szCs w:val="20"/>
                <w:lang w:val="sr-Cyrl-RS"/>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1230FC" w:rsidRDefault="00D8735D" w:rsidP="00472E7D">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 xml:space="preserve">Предмет Уговора је извршење </w:t>
      </w:r>
      <w:r w:rsidRPr="001230FC">
        <w:rPr>
          <w:rFonts w:eastAsia="Times New Roman" w:cs="Times New Roman"/>
          <w:sz w:val="20"/>
          <w:szCs w:val="20"/>
          <w:lang w:val="sr-Cyrl-CS" w:eastAsia="ar-SA"/>
        </w:rPr>
        <w:t>у</w:t>
      </w:r>
      <w:r w:rsidRPr="001230FC">
        <w:rPr>
          <w:rFonts w:eastAsia="Times New Roman" w:cs="Arial"/>
          <w:iCs/>
          <w:sz w:val="20"/>
          <w:szCs w:val="20"/>
          <w:lang w:val="sr-Cyrl-CS"/>
        </w:rPr>
        <w:t xml:space="preserve">слуге </w:t>
      </w:r>
      <w:r w:rsidR="00B05D47" w:rsidRPr="001230FC">
        <w:rPr>
          <w:rFonts w:cs="Times New Roman"/>
          <w:kern w:val="2"/>
          <w:sz w:val="20"/>
          <w:szCs w:val="20"/>
          <w:lang w:val="sr-Cyrl-RS" w:eastAsia="ar-SA"/>
        </w:rPr>
        <w:t xml:space="preserve">сервисирања уређаја </w:t>
      </w:r>
      <w:r w:rsidR="003A7306" w:rsidRPr="001230FC">
        <w:rPr>
          <w:rFonts w:cs="Times New Roman"/>
          <w:kern w:val="2"/>
          <w:sz w:val="20"/>
          <w:szCs w:val="20"/>
          <w:lang w:val="sr-Cyrl-RS" w:eastAsia="ar-SA"/>
        </w:rPr>
        <w:t xml:space="preserve">плотер </w:t>
      </w:r>
      <w:r w:rsidR="00B05D47" w:rsidRPr="001230FC">
        <w:rPr>
          <w:rFonts w:cs="Times New Roman"/>
          <w:kern w:val="2"/>
          <w:sz w:val="20"/>
          <w:szCs w:val="20"/>
          <w:lang w:val="sr-Cyrl-RS" w:eastAsia="ar-SA"/>
        </w:rPr>
        <w:t>Canon i</w:t>
      </w:r>
      <w:r w:rsidR="003A7306" w:rsidRPr="001230FC">
        <w:rPr>
          <w:rFonts w:cs="Times New Roman"/>
          <w:kern w:val="2"/>
          <w:sz w:val="20"/>
          <w:szCs w:val="20"/>
          <w:lang w:eastAsia="ar-SA"/>
        </w:rPr>
        <w:t>PF815</w:t>
      </w:r>
      <w:r w:rsidR="00B05D47" w:rsidRPr="001230FC">
        <w:rPr>
          <w:rFonts w:cs="Times New Roman"/>
          <w:kern w:val="2"/>
          <w:sz w:val="20"/>
          <w:szCs w:val="20"/>
          <w:lang w:val="sr-Cyrl-RS" w:eastAsia="ar-SA"/>
        </w:rPr>
        <w:t xml:space="preserve"> по захтеву и позиву Наручиоца</w:t>
      </w:r>
      <w:r w:rsidRPr="001230FC">
        <w:rPr>
          <w:rFonts w:eastAsia="Times New Roman" w:cs="Times New Roman"/>
          <w:sz w:val="20"/>
          <w:szCs w:val="20"/>
          <w:lang w:val="ru-RU" w:eastAsia="ar-SA"/>
        </w:rPr>
        <w:t xml:space="preserve">, </w:t>
      </w:r>
      <w:r w:rsidR="00472E7D" w:rsidRPr="001230FC">
        <w:rPr>
          <w:rFonts w:eastAsia="Times New Roman" w:cs="Times New Roman"/>
          <w:sz w:val="20"/>
          <w:szCs w:val="20"/>
          <w:lang w:val="ru-RU" w:eastAsia="ar-SA"/>
        </w:rPr>
        <w:t xml:space="preserve">која је предмет Јавне набавке Наручиоца, </w:t>
      </w:r>
      <w:r w:rsidRPr="001230FC">
        <w:rPr>
          <w:rFonts w:eastAsia="Times New Roman" w:cs="Times New Roman"/>
          <w:sz w:val="20"/>
          <w:szCs w:val="20"/>
          <w:lang w:val="sr-Cyrl-CS" w:eastAsia="ar-SA"/>
        </w:rPr>
        <w:t xml:space="preserve">ЈН  </w:t>
      </w:r>
      <w:r w:rsidR="00FD7C88" w:rsidRPr="001230FC">
        <w:rPr>
          <w:rFonts w:eastAsia="Times New Roman" w:cs="Times New Roman"/>
          <w:sz w:val="20"/>
          <w:szCs w:val="20"/>
          <w:lang w:val="sr-Cyrl-CS" w:eastAsia="ar-SA"/>
        </w:rPr>
        <w:t xml:space="preserve">ОП </w:t>
      </w:r>
      <w:r w:rsidR="005D7DEA" w:rsidRPr="00510972">
        <w:rPr>
          <w:rFonts w:eastAsia="Times New Roman" w:cs="Times New Roman"/>
          <w:sz w:val="20"/>
          <w:szCs w:val="20"/>
          <w:lang w:val="sr-Cyrl-CS" w:eastAsia="ar-SA"/>
        </w:rPr>
        <w:t>1</w:t>
      </w:r>
      <w:r w:rsidR="00510972" w:rsidRPr="00510972">
        <w:rPr>
          <w:rFonts w:eastAsia="Times New Roman" w:cs="Times New Roman"/>
          <w:sz w:val="20"/>
          <w:szCs w:val="20"/>
          <w:lang w:val="sr-Cyrl-CS" w:eastAsia="ar-SA"/>
        </w:rPr>
        <w:t>8</w:t>
      </w:r>
      <w:r w:rsidR="005D7DEA" w:rsidRPr="00510972">
        <w:rPr>
          <w:rFonts w:eastAsia="Times New Roman" w:cs="Times New Roman"/>
          <w:sz w:val="20"/>
          <w:szCs w:val="20"/>
          <w:lang w:val="sr-Cyrl-CS" w:eastAsia="ar-SA"/>
        </w:rPr>
        <w:t>/</w:t>
      </w:r>
      <w:r w:rsidR="005D7DEA" w:rsidRPr="001230FC">
        <w:rPr>
          <w:rFonts w:eastAsia="Times New Roman" w:cs="Times New Roman"/>
          <w:sz w:val="20"/>
          <w:szCs w:val="20"/>
          <w:lang w:val="sr-Cyrl-CS" w:eastAsia="ar-SA"/>
        </w:rPr>
        <w:t>2019</w:t>
      </w:r>
      <w:r w:rsidRPr="001230FC">
        <w:rPr>
          <w:rFonts w:eastAsia="Times New Roman" w:cs="Times New Roman"/>
          <w:sz w:val="20"/>
          <w:szCs w:val="20"/>
          <w:lang w:val="sr-Cyrl-CS" w:eastAsia="ar-SA"/>
        </w:rPr>
        <w:t xml:space="preserve"> (у даљем тескту:</w:t>
      </w:r>
      <w:r w:rsidRPr="001230FC">
        <w:rPr>
          <w:rFonts w:eastAsia="Times New Roman" w:cs="Times New Roman"/>
          <w:sz w:val="20"/>
          <w:szCs w:val="20"/>
          <w:lang w:val="ru-RU" w:eastAsia="ar-SA"/>
        </w:rPr>
        <w:t xml:space="preserve"> </w:t>
      </w:r>
      <w:r w:rsidRPr="001230FC">
        <w:rPr>
          <w:rFonts w:eastAsia="Times New Roman" w:cs="Times New Roman"/>
          <w:sz w:val="20"/>
          <w:szCs w:val="20"/>
          <w:lang w:val="sr-Cyrl-CS" w:eastAsia="ar-SA"/>
        </w:rPr>
        <w:t>услуге).</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1230FC">
        <w:rPr>
          <w:rFonts w:eastAsia="Times New Roman" w:cs="Times New Roman"/>
          <w:sz w:val="20"/>
          <w:szCs w:val="20"/>
          <w:lang w:val="sr-Cyrl-CS" w:eastAsia="ar-SA"/>
        </w:rPr>
        <w:tab/>
        <w:t xml:space="preserve">Врста, количина и цена услуга утврђене су према опису Наручиоца, </w:t>
      </w:r>
      <w:r w:rsidRPr="001230FC">
        <w:rPr>
          <w:rFonts w:eastAsia="Times New Roman" w:cs="Times New Roman"/>
          <w:sz w:val="20"/>
          <w:szCs w:val="20"/>
          <w:lang w:val="ru-RU" w:eastAsia="ar-SA"/>
        </w:rPr>
        <w:t xml:space="preserve">у Конкурсној документацији број </w:t>
      </w:r>
      <w:r w:rsidR="00F26726" w:rsidRPr="004B7B21">
        <w:rPr>
          <w:rFonts w:eastAsia="Times New Roman" w:cs="Times New Roman"/>
          <w:sz w:val="20"/>
          <w:szCs w:val="20"/>
          <w:lang w:val="ru-RU" w:eastAsia="ar-SA"/>
        </w:rPr>
        <w:t>140-404-156</w:t>
      </w:r>
      <w:r w:rsidR="00FD7C88" w:rsidRPr="004B7B21">
        <w:rPr>
          <w:rFonts w:eastAsia="Times New Roman" w:cs="Times New Roman"/>
          <w:sz w:val="20"/>
          <w:szCs w:val="20"/>
          <w:lang w:val="ru-RU" w:eastAsia="ar-SA"/>
        </w:rPr>
        <w:t>/</w:t>
      </w:r>
      <w:r w:rsidR="00F26726" w:rsidRPr="004B7B21">
        <w:rPr>
          <w:rFonts w:eastAsia="Times New Roman" w:cs="Times New Roman"/>
          <w:sz w:val="20"/>
          <w:szCs w:val="20"/>
          <w:lang w:val="ru-RU" w:eastAsia="ar-SA"/>
        </w:rPr>
        <w:t>2019-02</w:t>
      </w:r>
      <w:r w:rsidRPr="004B7B21">
        <w:rPr>
          <w:rFonts w:eastAsia="Times New Roman" w:cs="Times New Roman"/>
          <w:sz w:val="20"/>
          <w:szCs w:val="20"/>
          <w:lang w:val="ru-RU" w:eastAsia="ar-SA"/>
        </w:rPr>
        <w:t>-</w:t>
      </w:r>
      <w:r w:rsidR="00B014B7" w:rsidRPr="004B7B21">
        <w:rPr>
          <w:rFonts w:eastAsia="Times New Roman" w:cs="Times New Roman"/>
          <w:sz w:val="20"/>
          <w:szCs w:val="20"/>
          <w:lang w:val="ru-RU" w:eastAsia="ar-SA"/>
        </w:rPr>
        <w:t>П4</w:t>
      </w:r>
      <w:r w:rsidRPr="004B7B21">
        <w:rPr>
          <w:rFonts w:eastAsia="Times New Roman" w:cs="Times New Roman"/>
          <w:sz w:val="20"/>
          <w:szCs w:val="20"/>
          <w:lang w:val="ru-RU" w:eastAsia="ar-SA"/>
        </w:rPr>
        <w:t xml:space="preserve"> од</w:t>
      </w:r>
      <w:r w:rsidR="004B7B21">
        <w:rPr>
          <w:rFonts w:eastAsia="Times New Roman" w:cs="Times New Roman"/>
          <w:sz w:val="20"/>
          <w:szCs w:val="20"/>
          <w:lang w:eastAsia="ar-SA"/>
        </w:rPr>
        <w:t xml:space="preserve"> 07.05</w:t>
      </w:r>
      <w:r w:rsidR="0057755B" w:rsidRPr="004B7B21">
        <w:rPr>
          <w:rFonts w:eastAsia="Times New Roman" w:cs="Times New Roman"/>
          <w:sz w:val="20"/>
          <w:szCs w:val="20"/>
          <w:lang w:val="sr-Cyrl-RS" w:eastAsia="ar-SA"/>
        </w:rPr>
        <w:t>.</w:t>
      </w:r>
      <w:r w:rsidR="0057755B" w:rsidRPr="004B7B21">
        <w:rPr>
          <w:rFonts w:eastAsia="Times New Roman" w:cs="Times New Roman"/>
          <w:sz w:val="20"/>
          <w:szCs w:val="20"/>
          <w:lang w:val="ru-RU" w:eastAsia="ar-SA"/>
        </w:rPr>
        <w:t>201</w:t>
      </w:r>
      <w:r w:rsidR="00D13679" w:rsidRPr="004B7B21">
        <w:rPr>
          <w:rFonts w:eastAsia="Times New Roman" w:cs="Times New Roman"/>
          <w:sz w:val="20"/>
          <w:szCs w:val="20"/>
          <w:lang w:val="ru-RU" w:eastAsia="ar-SA"/>
        </w:rPr>
        <w:t>9</w:t>
      </w:r>
      <w:r w:rsidR="0057755B" w:rsidRPr="004B7B21">
        <w:rPr>
          <w:rFonts w:eastAsia="Times New Roman" w:cs="Times New Roman"/>
          <w:sz w:val="20"/>
          <w:szCs w:val="20"/>
          <w:lang w:val="ru-RU" w:eastAsia="ar-SA"/>
        </w:rPr>
        <w:t>.</w:t>
      </w:r>
      <w:r w:rsidRPr="004B7B21">
        <w:rPr>
          <w:rFonts w:eastAsia="Times New Roman" w:cs="Times New Roman"/>
          <w:sz w:val="20"/>
          <w:szCs w:val="20"/>
          <w:lang w:val="ru-RU" w:eastAsia="ar-SA"/>
        </w:rPr>
        <w:t xml:space="preserve"> године</w:t>
      </w:r>
      <w:r w:rsidRPr="001230FC">
        <w:rPr>
          <w:rFonts w:eastAsia="Times New Roman" w:cs="Times New Roman"/>
          <w:sz w:val="20"/>
          <w:szCs w:val="20"/>
          <w:lang w:val="sr-Cyrl-CS" w:eastAsia="ar-SA"/>
        </w:rPr>
        <w:t xml:space="preserve">, а исказане су у </w:t>
      </w:r>
      <w:r w:rsidRPr="001230FC">
        <w:rPr>
          <w:rFonts w:eastAsia="Times New Roman" w:cs="Times New Roman"/>
          <w:sz w:val="20"/>
          <w:szCs w:val="20"/>
          <w:lang w:val="ru-RU" w:eastAsia="ar-SA"/>
        </w:rPr>
        <w:t xml:space="preserve">техничкој </w:t>
      </w:r>
      <w:r w:rsidRPr="001230FC">
        <w:rPr>
          <w:rFonts w:eastAsia="Times New Roman" w:cs="Times New Roman"/>
          <w:sz w:val="20"/>
          <w:szCs w:val="20"/>
          <w:lang w:val="sr-Cyrl-CS" w:eastAsia="ar-SA"/>
        </w:rPr>
        <w:t xml:space="preserve">спецификацији услуга и прихваћеној </w:t>
      </w:r>
      <w:r w:rsidRPr="001230FC">
        <w:rPr>
          <w:rFonts w:eastAsia="Times New Roman" w:cs="Times New Roman"/>
          <w:sz w:val="20"/>
          <w:szCs w:val="20"/>
          <w:lang w:val="ru-RU" w:eastAsia="ar-SA"/>
        </w:rPr>
        <w:t>П</w:t>
      </w:r>
      <w:r w:rsidRPr="001230FC">
        <w:rPr>
          <w:rFonts w:eastAsia="Times New Roman" w:cs="Times New Roman"/>
          <w:sz w:val="20"/>
          <w:szCs w:val="20"/>
          <w:lang w:val="sr-Cyrl-CS" w:eastAsia="ar-SA"/>
        </w:rPr>
        <w:t>онуди Добављача број:_______________ од ___________</w:t>
      </w:r>
      <w:r w:rsidRPr="00637ECE">
        <w:rPr>
          <w:rFonts w:eastAsia="Times New Roman" w:cs="Times New Roman"/>
          <w:sz w:val="20"/>
          <w:szCs w:val="20"/>
          <w:lang w:val="sr-Cyrl-CS" w:eastAsia="ar-SA"/>
        </w:rPr>
        <w:t>201</w:t>
      </w:r>
      <w:r w:rsidR="009F5AF6">
        <w:rPr>
          <w:rFonts w:eastAsia="Times New Roman" w:cs="Times New Roman"/>
          <w:sz w:val="20"/>
          <w:szCs w:val="20"/>
          <w:lang w:val="sr-Cyrl-CS" w:eastAsia="ar-SA"/>
        </w:rPr>
        <w:t>9</w:t>
      </w:r>
      <w:r w:rsidRPr="009B54B0">
        <w:rPr>
          <w:rFonts w:eastAsia="Times New Roman" w:cs="Times New Roman"/>
          <w:sz w:val="20"/>
          <w:szCs w:val="20"/>
          <w:lang w:val="sr-Cyrl-CS" w:eastAsia="ar-SA"/>
        </w:rPr>
        <w:t>. године</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 xml:space="preserve">спецификација услуге из </w:t>
      </w:r>
      <w:r w:rsidRPr="00107E98">
        <w:rPr>
          <w:rFonts w:eastAsia="Times New Roman" w:cs="Times New Roman"/>
          <w:sz w:val="20"/>
          <w:szCs w:val="20"/>
          <w:lang w:val="sr-Cyrl-CS" w:eastAsia="ar-SA"/>
        </w:rPr>
        <w:t>става 3. овог члана</w:t>
      </w:r>
      <w:r w:rsidRPr="00C56CDC">
        <w:rPr>
          <w:rFonts w:eastAsia="Times New Roman" w:cs="Times New Roman"/>
          <w:color w:val="FF0000"/>
          <w:sz w:val="20"/>
          <w:szCs w:val="20"/>
          <w:lang w:val="sr-Cyrl-CS" w:eastAsia="ar-SA"/>
        </w:rPr>
        <w:t xml:space="preserve">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603F4E" w:rsidRDefault="00603F4E" w:rsidP="00D8735D">
      <w:pPr>
        <w:suppressAutoHyphens/>
        <w:spacing w:after="0" w:line="240" w:lineRule="auto"/>
        <w:jc w:val="center"/>
        <w:rPr>
          <w:rFonts w:eastAsia="Times New Roman" w:cs="Times New Roman"/>
          <w:sz w:val="20"/>
          <w:szCs w:val="20"/>
          <w:lang w:val="ru-RU" w:eastAsia="ar-SA"/>
        </w:rPr>
      </w:pPr>
    </w:p>
    <w:p w:rsidR="00603F4E" w:rsidRDefault="00603F4E" w:rsidP="00D8735D">
      <w:pPr>
        <w:suppressAutoHyphens/>
        <w:spacing w:after="0" w:line="240" w:lineRule="auto"/>
        <w:jc w:val="center"/>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78689A">
        <w:rPr>
          <w:rFonts w:eastAsia="Times New Roman" w:cs="Times New Roman"/>
          <w:sz w:val="20"/>
          <w:szCs w:val="20"/>
          <w:lang w:val="sr-Cyrl-CS" w:eastAsia="ar-SA"/>
        </w:rPr>
        <w:t>10</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E953A7" w:rsidRDefault="00E953A7" w:rsidP="003B58C1">
      <w:pPr>
        <w:shd w:val="clear" w:color="auto" w:fill="FFFFFF"/>
        <w:tabs>
          <w:tab w:val="left" w:pos="391"/>
        </w:tabs>
        <w:spacing w:after="0" w:line="240" w:lineRule="auto"/>
        <w:jc w:val="both"/>
        <w:rPr>
          <w:rFonts w:cs="Verdana"/>
          <w:color w:val="FF0000"/>
          <w:sz w:val="20"/>
          <w:szCs w:val="20"/>
          <w:lang w:val="sr-Cyrl-RS"/>
        </w:rPr>
      </w:pPr>
      <w:r>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Уговор је закључен даном потписивања обе уговорне стране.</w:t>
      </w: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E870D6" w:rsidRPr="001230FC" w:rsidRDefault="00D13679" w:rsidP="00F95ECC">
      <w:pPr>
        <w:spacing w:after="0" w:line="240" w:lineRule="auto"/>
        <w:ind w:firstLine="720"/>
        <w:jc w:val="both"/>
        <w:rPr>
          <w:rFonts w:eastAsia="Times New Roman" w:cs="Arial"/>
          <w:sz w:val="20"/>
          <w:szCs w:val="20"/>
          <w:lang w:val="sr-Latn-RS"/>
        </w:rPr>
      </w:pPr>
      <w:r w:rsidRPr="001230FC">
        <w:rPr>
          <w:sz w:val="20"/>
          <w:szCs w:val="20"/>
          <w:lang w:val="sr-Cyrl-CS"/>
        </w:rPr>
        <w:t>Рок за одзив и отклањање квара тече од тренутка пријема пријаве квара телефоном или од момента пријема e-maila</w:t>
      </w:r>
      <w:r w:rsidR="001230FC" w:rsidRPr="001230FC">
        <w:rPr>
          <w:sz w:val="20"/>
          <w:szCs w:val="20"/>
          <w:lang w:val="sr-Latn-RS"/>
        </w:rPr>
        <w:t>.</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3A7306" w:rsidRDefault="003A7306" w:rsidP="003A7306">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3A7306" w:rsidRPr="00A42E19" w:rsidRDefault="003A7306" w:rsidP="003A7306">
      <w:pPr>
        <w:tabs>
          <w:tab w:val="left" w:pos="0"/>
        </w:tabs>
        <w:suppressAutoHyphens/>
        <w:spacing w:after="0" w:line="240" w:lineRule="auto"/>
        <w:jc w:val="center"/>
        <w:rPr>
          <w:rFonts w:eastAsia="Times New Roman" w:cs="Times New Roman"/>
          <w:sz w:val="20"/>
          <w:szCs w:val="20"/>
          <w:lang w:val="sr-Cyrl-CS" w:eastAsia="ar-SA"/>
        </w:rPr>
      </w:pPr>
    </w:p>
    <w:p w:rsidR="003A7306" w:rsidRPr="00A42E19" w:rsidRDefault="003A7306" w:rsidP="003A7306">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r w:rsidRPr="00A42E19">
        <w:rPr>
          <w:rFonts w:eastAsia="Times New Roman" w:cs="Times New Roman"/>
          <w:sz w:val="20"/>
          <w:szCs w:val="20"/>
          <w:lang w:val="sr-Cyrl-CS" w:eastAsia="ar-SA"/>
        </w:rPr>
        <w:t>.</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3A7306" w:rsidRPr="003A7306" w:rsidRDefault="003A7306" w:rsidP="00D8735D">
      <w:pPr>
        <w:suppressAutoHyphens/>
        <w:spacing w:after="0" w:line="240" w:lineRule="auto"/>
        <w:jc w:val="both"/>
        <w:rPr>
          <w:rFonts w:eastAsia="Times New Roman" w:cs="Times New Roman"/>
          <w:color w:val="FF0000"/>
          <w:sz w:val="20"/>
          <w:szCs w:val="20"/>
          <w:lang w:eastAsia="ar-SA"/>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13679" w:rsidRDefault="00D13679" w:rsidP="00D8735D">
      <w:pPr>
        <w:tabs>
          <w:tab w:val="left" w:pos="4111"/>
        </w:tabs>
        <w:suppressAutoHyphens/>
        <w:spacing w:after="0" w:line="240" w:lineRule="auto"/>
        <w:jc w:val="center"/>
        <w:rPr>
          <w:rFonts w:eastAsia="Times New Roman" w:cs="Verdana"/>
          <w:sz w:val="20"/>
          <w:szCs w:val="20"/>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13679" w:rsidRDefault="00D13679" w:rsidP="00D8735D">
      <w:pPr>
        <w:tabs>
          <w:tab w:val="left" w:pos="4111"/>
        </w:tabs>
        <w:suppressAutoHyphens/>
        <w:spacing w:after="0" w:line="240" w:lineRule="auto"/>
        <w:jc w:val="center"/>
        <w:rPr>
          <w:rFonts w:eastAsia="Times New Roman" w:cs="Times New Roman"/>
          <w:sz w:val="20"/>
          <w:szCs w:val="20"/>
          <w:lang w:val="sr-Cyrl-C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3A7306">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3A7306">
        <w:rPr>
          <w:bCs/>
          <w:iCs/>
          <w:sz w:val="20"/>
          <w:szCs w:val="20"/>
        </w:rPr>
        <w:t xml:space="preserve"> 3 </w:t>
      </w:r>
      <w:r w:rsidRPr="00B566F4">
        <w:rPr>
          <w:bCs/>
          <w:iCs/>
          <w:sz w:val="20"/>
          <w:szCs w:val="20"/>
        </w:rPr>
        <w:t xml:space="preserve">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AF7A54" w:rsidP="00D8735D">
      <w:pPr>
        <w:suppressAutoHyphens/>
        <w:spacing w:after="0" w:line="240" w:lineRule="auto"/>
        <w:jc w:val="both"/>
        <w:rPr>
          <w:rFonts w:eastAsia="Times New Roman" w:cs="Times New Roman"/>
          <w:sz w:val="20"/>
          <w:szCs w:val="20"/>
          <w:lang w:val="ru-RU"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00AF7A54">
        <w:rPr>
          <w:rFonts w:eastAsia="Times New Roman" w:cs="Times New Roman"/>
          <w:sz w:val="20"/>
          <w:szCs w:val="20"/>
          <w:lang w:val="sr-Cyrl-RS"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E0059D" w:rsidRPr="00F02663" w:rsidRDefault="00F95ECC" w:rsidP="00E0059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E0059D" w:rsidRPr="00F02663">
        <w:rPr>
          <w:rFonts w:eastAsia="Times New Roman" w:cs="Times New Roman"/>
          <w:kern w:val="2"/>
          <w:sz w:val="20"/>
          <w:szCs w:val="20"/>
          <w:lang w:val="sr-Cyrl-RS" w:eastAsia="ar-SA"/>
        </w:rPr>
        <w:t xml:space="preserve">Понуђач је дужан да </w:t>
      </w:r>
      <w:r w:rsidR="00E0059D">
        <w:rPr>
          <w:rFonts w:eastAsia="Times New Roman" w:cs="Times New Roman"/>
          <w:kern w:val="2"/>
          <w:sz w:val="20"/>
          <w:szCs w:val="20"/>
          <w:lang w:val="sr-Cyrl-RS" w:eastAsia="ar-SA"/>
        </w:rPr>
        <w:t xml:space="preserve">цену услуге севисирања плотера </w:t>
      </w:r>
      <w:r w:rsidR="00E0059D" w:rsidRPr="00F02663">
        <w:rPr>
          <w:rFonts w:eastAsia="Times New Roman" w:cs="Times New Roman"/>
          <w:kern w:val="2"/>
          <w:sz w:val="20"/>
          <w:szCs w:val="20"/>
          <w:lang w:val="sr-Cyrl-RS" w:eastAsia="ar-SA"/>
        </w:rPr>
        <w:t>Canon iPF815</w:t>
      </w:r>
      <w:r w:rsidR="00E0059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E0059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E0059D">
        <w:rPr>
          <w:rFonts w:eastAsia="Times New Roman" w:cs="Times New Roman"/>
          <w:kern w:val="2"/>
          <w:sz w:val="20"/>
          <w:szCs w:val="20"/>
          <w:lang w:val="sr-Cyrl-RS" w:eastAsia="ar-SA"/>
        </w:rPr>
        <w:t>д уређаја. Цена</w:t>
      </w:r>
      <w:r w:rsidR="00E0059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0059D">
        <w:rPr>
          <w:rFonts w:eastAsia="Times New Roman" w:cs="Times New Roman"/>
          <w:kern w:val="2"/>
          <w:sz w:val="20"/>
          <w:szCs w:val="20"/>
          <w:lang w:val="sr-Cyrl-RS" w:eastAsia="ar-SA"/>
        </w:rPr>
        <w:t>техничком спецификацијом предмета јавне набавке</w:t>
      </w:r>
      <w:r w:rsidR="00E0059D" w:rsidRPr="00F02663">
        <w:rPr>
          <w:rFonts w:eastAsia="Times New Roman" w:cs="Times New Roman"/>
          <w:kern w:val="2"/>
          <w:sz w:val="20"/>
          <w:szCs w:val="20"/>
          <w:lang w:val="sr-Cyrl-RS" w:eastAsia="ar-SA"/>
        </w:rPr>
        <w:t>.</w:t>
      </w:r>
    </w:p>
    <w:p w:rsidR="00E0059D" w:rsidRPr="00F02663" w:rsidRDefault="00E0059D" w:rsidP="00E0059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E0059D" w:rsidRPr="00F02663" w:rsidRDefault="00E0059D" w:rsidP="00E0059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E0059D" w:rsidRDefault="00E0059D" w:rsidP="00F95ECC">
      <w:pPr>
        <w:suppressAutoHyphens/>
        <w:spacing w:after="0" w:line="240" w:lineRule="auto"/>
        <w:jc w:val="both"/>
        <w:rPr>
          <w:sz w:val="20"/>
          <w:szCs w:val="20"/>
          <w:lang w:val="ru-RU"/>
        </w:rPr>
      </w:pPr>
    </w:p>
    <w:p w:rsidR="00D13679" w:rsidRDefault="00D13679" w:rsidP="00D8735D">
      <w:pPr>
        <w:suppressAutoHyphens/>
        <w:spacing w:after="0" w:line="240" w:lineRule="auto"/>
        <w:jc w:val="center"/>
        <w:rPr>
          <w:rFonts w:eastAsia="Times New Roman" w:cs="Times New Roman"/>
          <w:sz w:val="20"/>
          <w:szCs w:val="20"/>
          <w:lang w:val="ru-RU" w:eastAsia="ar-SA"/>
        </w:rPr>
      </w:pPr>
    </w:p>
    <w:p w:rsidR="00D13679" w:rsidRDefault="00D13679" w:rsidP="00D8735D">
      <w:pPr>
        <w:suppressAutoHyphens/>
        <w:spacing w:after="0" w:line="240" w:lineRule="auto"/>
        <w:jc w:val="center"/>
        <w:rPr>
          <w:rFonts w:eastAsia="Times New Roman" w:cs="Times New Roman"/>
          <w:sz w:val="20"/>
          <w:szCs w:val="20"/>
          <w:lang w:val="ru-RU" w:eastAsia="ar-SA"/>
        </w:rPr>
      </w:pPr>
    </w:p>
    <w:p w:rsidR="00D13679" w:rsidRDefault="00D13679" w:rsidP="00D8735D">
      <w:pPr>
        <w:suppressAutoHyphens/>
        <w:spacing w:after="0" w:line="240" w:lineRule="auto"/>
        <w:jc w:val="center"/>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AF7A54">
        <w:rPr>
          <w:rFonts w:eastAsia="Times New Roman" w:cs="Times New Roman"/>
          <w:sz w:val="20"/>
          <w:szCs w:val="20"/>
          <w:lang w:val="sr-Cyrl-CS" w:eastAsia="ar-SA"/>
        </w:rPr>
        <w:t>___________________________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E870D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E80EE5">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7502F7">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00E80EE5">
        <w:rPr>
          <w:rFonts w:eastAsia="Times New Roman" w:cs="Times New Roman"/>
          <w:sz w:val="20"/>
          <w:szCs w:val="20"/>
          <w:lang w:val="sr-Cyrl-RS" w:eastAsia="ar-SA"/>
        </w:rPr>
        <w:t>п</w:t>
      </w:r>
      <w:r w:rsidR="003A7306">
        <w:rPr>
          <w:rFonts w:eastAsia="Times New Roman" w:cs="Times New Roman"/>
          <w:sz w:val="20"/>
          <w:szCs w:val="20"/>
          <w:lang w:val="sr-Latn-RS" w:eastAsia="ar-SA"/>
        </w:rPr>
        <w:t>лотер Canon iPF815</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7502F7" w:rsidRPr="007502F7" w:rsidRDefault="007502F7" w:rsidP="007502F7">
      <w:pPr>
        <w:suppressAutoHyphens/>
        <w:spacing w:after="0" w:line="240" w:lineRule="auto"/>
        <w:ind w:firstLine="567"/>
        <w:jc w:val="both"/>
        <w:rPr>
          <w:rFonts w:eastAsia="Calibri" w:cs="Times New Roman"/>
          <w:sz w:val="20"/>
          <w:szCs w:val="20"/>
          <w:lang w:val="sr-Cyrl-CS" w:eastAsia="ar-SA"/>
        </w:rPr>
      </w:pPr>
      <w:r w:rsidRPr="007502F7">
        <w:rPr>
          <w:rFonts w:eastAsia="Calibri" w:cs="Times New Roman"/>
          <w:sz w:val="20"/>
          <w:szCs w:val="20"/>
          <w:lang w:val="sr-Cyrl-RS" w:eastAsia="ar-SA"/>
        </w:rPr>
        <w:t>Рачуни</w:t>
      </w:r>
      <w:r w:rsidRPr="007502F7">
        <w:rPr>
          <w:rFonts w:eastAsia="Calibri" w:cs="Times New Roman"/>
          <w:sz w:val="20"/>
          <w:szCs w:val="20"/>
          <w:lang w:val="sr-Latn-CS" w:eastAsia="ar-SA"/>
        </w:rPr>
        <w:t xml:space="preserve"> за изврше</w:t>
      </w:r>
      <w:r w:rsidRPr="007502F7">
        <w:rPr>
          <w:rFonts w:eastAsia="Calibri" w:cs="Times New Roman"/>
          <w:sz w:val="20"/>
          <w:szCs w:val="20"/>
          <w:lang w:val="sr-Cyrl-RS" w:eastAsia="ar-SA"/>
        </w:rPr>
        <w:t>не</w:t>
      </w:r>
      <w:r w:rsidRPr="007502F7">
        <w:rPr>
          <w:rFonts w:eastAsia="Calibri" w:cs="Times New Roman"/>
          <w:sz w:val="20"/>
          <w:szCs w:val="20"/>
          <w:lang w:val="sr-Latn-CS" w:eastAsia="ar-SA"/>
        </w:rPr>
        <w:t xml:space="preserve"> услуге ће се оверити </w:t>
      </w:r>
      <w:r w:rsidRPr="007502F7">
        <w:rPr>
          <w:rFonts w:eastAsia="Calibri" w:cs="Times New Roman"/>
          <w:sz w:val="20"/>
          <w:szCs w:val="20"/>
          <w:lang w:val="sr-Cyrl-CS" w:eastAsia="ar-SA"/>
        </w:rPr>
        <w:t>т</w:t>
      </w:r>
      <w:r w:rsidRPr="007502F7">
        <w:rPr>
          <w:rFonts w:eastAsia="Calibri" w:cs="Times New Roman"/>
          <w:sz w:val="20"/>
          <w:szCs w:val="20"/>
          <w:lang w:eastAsia="ar-SA"/>
        </w:rPr>
        <w:t>е</w:t>
      </w:r>
      <w:r w:rsidRPr="007502F7">
        <w:rPr>
          <w:rFonts w:eastAsia="Calibri" w:cs="Times New Roman"/>
          <w:sz w:val="20"/>
          <w:szCs w:val="20"/>
          <w:lang w:val="sr-Cyrl-CS" w:eastAsia="ar-SA"/>
        </w:rPr>
        <w:t xml:space="preserve">к </w:t>
      </w:r>
      <w:r w:rsidRPr="007502F7">
        <w:rPr>
          <w:rFonts w:eastAsia="Calibri" w:cs="Times New Roman"/>
          <w:sz w:val="20"/>
          <w:szCs w:val="20"/>
          <w:lang w:val="sr-Latn-CS" w:eastAsia="ar-SA"/>
        </w:rPr>
        <w:t xml:space="preserve">након што </w:t>
      </w:r>
      <w:r w:rsidRPr="007502F7">
        <w:rPr>
          <w:rFonts w:eastAsia="Calibri" w:cs="Times New Roman"/>
          <w:sz w:val="20"/>
          <w:szCs w:val="20"/>
          <w:lang w:val="sr-Cyrl-RS" w:eastAsia="ar-SA"/>
        </w:rPr>
        <w:t>Добављач</w:t>
      </w:r>
      <w:r w:rsidRPr="007502F7">
        <w:rPr>
          <w:rFonts w:eastAsia="Calibri" w:cs="Times New Roman"/>
          <w:sz w:val="20"/>
          <w:szCs w:val="20"/>
          <w:lang w:eastAsia="ar-SA"/>
        </w:rPr>
        <w:t xml:space="preserve"> </w:t>
      </w:r>
      <w:r w:rsidRPr="007502F7">
        <w:rPr>
          <w:rFonts w:eastAsia="Calibri" w:cs="Times New Roman"/>
          <w:sz w:val="20"/>
          <w:szCs w:val="20"/>
          <w:lang w:val="sr-Latn-CS" w:eastAsia="ar-SA"/>
        </w:rPr>
        <w:t>достави извештај/документацију</w:t>
      </w:r>
      <w:r w:rsidRPr="007502F7">
        <w:rPr>
          <w:rFonts w:eastAsia="Calibri" w:cs="Times New Roman"/>
          <w:sz w:val="20"/>
          <w:szCs w:val="20"/>
          <w:lang w:eastAsia="ar-SA"/>
        </w:rPr>
        <w:t>/</w:t>
      </w:r>
      <w:r w:rsidRPr="007502F7">
        <w:rPr>
          <w:rFonts w:eastAsia="Calibri" w:cs="Times New Roman"/>
          <w:sz w:val="20"/>
          <w:szCs w:val="20"/>
          <w:lang w:val="sr-Latn-CS" w:eastAsia="ar-SA"/>
        </w:rPr>
        <w:t xml:space="preserve"> о извршеним услугама </w:t>
      </w:r>
      <w:r w:rsidRPr="007502F7">
        <w:rPr>
          <w:rFonts w:eastAsia="Calibri" w:cs="Times New Roman"/>
          <w:sz w:val="20"/>
          <w:szCs w:val="20"/>
          <w:lang w:eastAsia="ar-SA"/>
        </w:rPr>
        <w:t>Н</w:t>
      </w:r>
      <w:r w:rsidRPr="007502F7">
        <w:rPr>
          <w:rFonts w:eastAsia="Calibri" w:cs="Times New Roman"/>
          <w:sz w:val="20"/>
          <w:szCs w:val="20"/>
          <w:lang w:val="sr-Cyrl-CS" w:eastAsia="ar-SA"/>
        </w:rPr>
        <w:t xml:space="preserve">аручиоцу. </w:t>
      </w:r>
    </w:p>
    <w:p w:rsidR="007502F7" w:rsidRPr="00FB221C" w:rsidRDefault="007502F7" w:rsidP="007502F7">
      <w:pPr>
        <w:suppressAutoHyphens/>
        <w:spacing w:after="0" w:line="240" w:lineRule="auto"/>
        <w:ind w:firstLine="567"/>
        <w:jc w:val="both"/>
        <w:rPr>
          <w:rFonts w:eastAsia="Calibri" w:cs="Times New Roman"/>
          <w:sz w:val="20"/>
          <w:szCs w:val="20"/>
          <w:lang w:eastAsia="ar-SA"/>
        </w:rPr>
      </w:pPr>
      <w:r w:rsidRPr="007502F7">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7502F7" w:rsidRPr="00A42E19" w:rsidRDefault="007502F7" w:rsidP="007502F7">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267052" w:rsidRDefault="00267052" w:rsidP="00873FBA">
      <w:pPr>
        <w:tabs>
          <w:tab w:val="left" w:pos="851"/>
        </w:tabs>
        <w:suppressAutoHyphens/>
        <w:spacing w:after="0" w:line="240" w:lineRule="auto"/>
        <w:jc w:val="center"/>
        <w:rPr>
          <w:rFonts w:eastAsia="Calibri" w:cs="Times New Roman"/>
          <w:sz w:val="20"/>
          <w:szCs w:val="20"/>
          <w:lang w:val="sr-Cyrl-CS" w:eastAsia="ar-SA"/>
        </w:rPr>
      </w:pP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lastRenderedPageBreak/>
        <w:t>Члан 1</w:t>
      </w:r>
      <w:r w:rsidR="00E80EE5">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E2449D">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4A2B90" w:rsidRPr="004A2B90" w:rsidRDefault="00D8735D" w:rsidP="007502F7">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E2449D">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7502F7" w:rsidRPr="007502F7" w:rsidRDefault="007502F7" w:rsidP="007502F7">
      <w:pPr>
        <w:tabs>
          <w:tab w:val="left" w:pos="709"/>
        </w:tabs>
        <w:suppressAutoHyphens/>
        <w:spacing w:after="0" w:line="240" w:lineRule="auto"/>
        <w:jc w:val="both"/>
        <w:rPr>
          <w:rFonts w:eastAsia="Times New Roman" w:cs="Times New Roman"/>
          <w:color w:val="FF0000"/>
          <w:sz w:val="20"/>
          <w:szCs w:val="20"/>
          <w:lang w:val="sr-Cyrl-CS" w:eastAsia="ar-SA"/>
        </w:rPr>
      </w:pPr>
      <w:r>
        <w:rPr>
          <w:rFonts w:eastAsia="Times New Roman" w:cs="Times New Roman"/>
          <w:sz w:val="20"/>
          <w:szCs w:val="20"/>
          <w:lang w:val="sr-Cyrl-CS" w:eastAsia="ar-SA"/>
        </w:rPr>
        <w:tab/>
      </w:r>
      <w:r w:rsidRPr="007502F7">
        <w:rPr>
          <w:rFonts w:eastAsia="Times New Roman" w:cs="Times New Roman"/>
          <w:sz w:val="20"/>
          <w:szCs w:val="20"/>
          <w:lang w:val="sr-Cyrl-CS" w:eastAsia="ar-SA"/>
        </w:rPr>
        <w:t xml:space="preserve">Овај уговор ступа на снагу даном потписивања уговорних страна и закључује, се </w:t>
      </w:r>
      <w:r w:rsidRPr="007502F7">
        <w:rPr>
          <w:rFonts w:eastAsia="Times New Roman" w:cs="Times New Roman"/>
          <w:sz w:val="20"/>
          <w:szCs w:val="20"/>
          <w:lang w:val="sr-Cyrl-RS" w:eastAsia="ar-SA"/>
        </w:rPr>
        <w:t>на период од ДЕ</w:t>
      </w:r>
      <w:r w:rsidR="0078689A">
        <w:rPr>
          <w:rFonts w:eastAsia="Times New Roman" w:cs="Times New Roman"/>
          <w:sz w:val="20"/>
          <w:szCs w:val="20"/>
          <w:lang w:val="sr-Cyrl-RS" w:eastAsia="ar-SA"/>
        </w:rPr>
        <w:t>С</w:t>
      </w:r>
      <w:r w:rsidRPr="007502F7">
        <w:rPr>
          <w:rFonts w:eastAsia="Times New Roman" w:cs="Times New Roman"/>
          <w:sz w:val="20"/>
          <w:szCs w:val="20"/>
          <w:lang w:val="sr-Cyrl-RS" w:eastAsia="ar-SA"/>
        </w:rPr>
        <w:t>ЕТ МЕСЕЦИ</w:t>
      </w:r>
      <w:r w:rsidR="00894AB9">
        <w:rPr>
          <w:rFonts w:eastAsia="Times New Roman" w:cs="Times New Roman"/>
          <w:sz w:val="20"/>
          <w:szCs w:val="20"/>
          <w:lang w:val="sr-Cyrl-RS" w:eastAsia="ar-SA"/>
        </w:rPr>
        <w:t>.</w:t>
      </w:r>
    </w:p>
    <w:p w:rsidR="007502F7" w:rsidRPr="007502F7" w:rsidRDefault="007502F7" w:rsidP="007502F7">
      <w:pPr>
        <w:shd w:val="clear" w:color="auto" w:fill="FFFFFF"/>
        <w:spacing w:after="0" w:line="240" w:lineRule="auto"/>
        <w:ind w:firstLine="708"/>
        <w:jc w:val="both"/>
        <w:rPr>
          <w:rFonts w:eastAsia="Times New Roman" w:cs="Arial"/>
          <w:color w:val="222222"/>
          <w:sz w:val="20"/>
          <w:szCs w:val="20"/>
        </w:rPr>
      </w:pPr>
      <w:r w:rsidRPr="007502F7">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7502F7" w:rsidRPr="007502F7" w:rsidRDefault="007502F7" w:rsidP="007502F7">
      <w:pPr>
        <w:shd w:val="clear" w:color="auto" w:fill="FFFFFF"/>
        <w:spacing w:after="0" w:line="240" w:lineRule="auto"/>
        <w:ind w:firstLine="708"/>
        <w:jc w:val="both"/>
        <w:rPr>
          <w:rFonts w:eastAsia="Times New Roman" w:cs="Arial"/>
          <w:color w:val="222222"/>
          <w:sz w:val="20"/>
          <w:szCs w:val="20"/>
        </w:rPr>
      </w:pPr>
      <w:r w:rsidRPr="007502F7">
        <w:rPr>
          <w:rFonts w:eastAsia="Times New Roman" w:cs="Times New Roman"/>
          <w:color w:val="222222"/>
          <w:sz w:val="20"/>
          <w:szCs w:val="20"/>
          <w:lang w:val="sr-Cyrl-CS"/>
        </w:rPr>
        <w:t>1. утрошком средстава Наручиоца у износу који је Финансијским планом за 201</w:t>
      </w:r>
      <w:r w:rsidR="00743F93">
        <w:rPr>
          <w:rFonts w:eastAsia="Times New Roman" w:cs="Times New Roman"/>
          <w:color w:val="222222"/>
          <w:sz w:val="20"/>
          <w:szCs w:val="20"/>
          <w:lang w:val="sr-Cyrl-CS"/>
        </w:rPr>
        <w:t>9</w:t>
      </w:r>
      <w:r w:rsidRPr="007502F7">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7502F7" w:rsidRPr="000F5AAF" w:rsidRDefault="007502F7" w:rsidP="007502F7">
      <w:pPr>
        <w:shd w:val="clear" w:color="auto" w:fill="FFFFFF"/>
        <w:spacing w:after="0" w:line="264" w:lineRule="atLeast"/>
        <w:ind w:firstLine="720"/>
        <w:jc w:val="both"/>
        <w:rPr>
          <w:rFonts w:eastAsia="Times New Roman" w:cs="Arial"/>
          <w:color w:val="222222"/>
          <w:sz w:val="20"/>
          <w:szCs w:val="20"/>
          <w:lang w:val="sr-Cyrl-RS"/>
        </w:rPr>
      </w:pPr>
      <w:r w:rsidRPr="007502F7">
        <w:rPr>
          <w:rFonts w:eastAsia="Times New Roman" w:cs="Times New Roman"/>
          <w:color w:val="222222"/>
          <w:sz w:val="20"/>
          <w:szCs w:val="20"/>
          <w:lang w:val="sr-Cyrl-CS"/>
        </w:rPr>
        <w:t>2. </w:t>
      </w:r>
      <w:r w:rsidRPr="007502F7">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7502F7">
        <w:rPr>
          <w:rFonts w:eastAsia="Times New Roman" w:cs="Times New Roman"/>
          <w:color w:val="222222"/>
          <w:sz w:val="20"/>
          <w:szCs w:val="20"/>
          <w:lang w:val="sr-Cyrl-RS"/>
        </w:rPr>
        <w:t>услуга</w:t>
      </w:r>
      <w:r w:rsidRPr="007502F7">
        <w:rPr>
          <w:rFonts w:eastAsia="Times New Roman" w:cs="Times New Roman"/>
          <w:color w:val="222222"/>
          <w:sz w:val="20"/>
          <w:szCs w:val="20"/>
        </w:rPr>
        <w:t xml:space="preserve"> кој</w:t>
      </w:r>
      <w:r w:rsidRPr="007502F7">
        <w:rPr>
          <w:rFonts w:eastAsia="Times New Roman" w:cs="Times New Roman"/>
          <w:color w:val="222222"/>
          <w:sz w:val="20"/>
          <w:szCs w:val="20"/>
          <w:lang w:val="sr-Cyrl-RS"/>
        </w:rPr>
        <w:t>е</w:t>
      </w:r>
      <w:r w:rsidRPr="007502F7">
        <w:rPr>
          <w:rFonts w:eastAsia="Times New Roman" w:cs="Times New Roman"/>
          <w:color w:val="222222"/>
          <w:sz w:val="20"/>
          <w:szCs w:val="20"/>
        </w:rPr>
        <w:t xml:space="preserve"> су предмет овог уговора у свом годишњем Плану набавки за 201</w:t>
      </w:r>
      <w:r w:rsidR="00743F93">
        <w:rPr>
          <w:rFonts w:eastAsia="Times New Roman" w:cs="Times New Roman"/>
          <w:color w:val="222222"/>
          <w:sz w:val="20"/>
          <w:szCs w:val="20"/>
          <w:lang w:val="sr-Cyrl-RS"/>
        </w:rPr>
        <w:t>9</w:t>
      </w:r>
      <w:r w:rsidRPr="007502F7">
        <w:rPr>
          <w:rFonts w:eastAsia="Times New Roman" w:cs="Times New Roman"/>
          <w:color w:val="222222"/>
          <w:sz w:val="20"/>
          <w:szCs w:val="20"/>
        </w:rPr>
        <w:t>. годину и ако за ову набавку не предвиди средства у свом Финансијском плану за 201</w:t>
      </w:r>
      <w:r w:rsidRPr="007502F7">
        <w:rPr>
          <w:rFonts w:eastAsia="Times New Roman" w:cs="Times New Roman"/>
          <w:color w:val="222222"/>
          <w:sz w:val="20"/>
          <w:szCs w:val="20"/>
          <w:lang w:val="sr-Cyrl-RS"/>
        </w:rPr>
        <w:t>9</w:t>
      </w:r>
      <w:r w:rsidRPr="007502F7">
        <w:rPr>
          <w:rFonts w:eastAsia="Times New Roman" w:cs="Times New Roman"/>
          <w:color w:val="222222"/>
          <w:sz w:val="20"/>
          <w:szCs w:val="20"/>
        </w:rPr>
        <w:t xml:space="preserve">. годину, о чему ће </w:t>
      </w:r>
      <w:r w:rsidRPr="007502F7">
        <w:rPr>
          <w:rFonts w:eastAsia="Times New Roman" w:cs="Times New Roman"/>
          <w:color w:val="222222"/>
          <w:sz w:val="20"/>
          <w:szCs w:val="20"/>
          <w:lang w:val="sr-Cyrl-RS"/>
        </w:rPr>
        <w:t>Добављача</w:t>
      </w:r>
      <w:r w:rsidRPr="007502F7">
        <w:rPr>
          <w:rFonts w:eastAsia="Times New Roman" w:cs="Times New Roman"/>
          <w:color w:val="222222"/>
          <w:sz w:val="20"/>
          <w:szCs w:val="20"/>
        </w:rPr>
        <w:t xml:space="preserve"> писмено обавестити</w:t>
      </w:r>
      <w:r w:rsidRPr="007502F7">
        <w:rPr>
          <w:rFonts w:eastAsia="Times New Roman" w:cs="Times New Roman"/>
          <w:color w:val="222222"/>
          <w:sz w:val="20"/>
          <w:szCs w:val="20"/>
          <w:lang w:val="sr-Cyrl-CS"/>
        </w:rPr>
        <w:t>.</w:t>
      </w:r>
    </w:p>
    <w:p w:rsidR="00D8735D" w:rsidRPr="00A42E19" w:rsidRDefault="00D8735D" w:rsidP="007502F7">
      <w:pPr>
        <w:suppressAutoHyphens/>
        <w:spacing w:after="0" w:line="240" w:lineRule="auto"/>
        <w:jc w:val="both"/>
        <w:rPr>
          <w:rFonts w:eastAsia="Times New Roman" w:cs="Times New Roman"/>
          <w:color w:val="FF0000"/>
          <w:sz w:val="20"/>
          <w:szCs w:val="20"/>
          <w:lang w:val="ru-RU" w:eastAsia="ar-SA"/>
        </w:rPr>
      </w:pPr>
    </w:p>
    <w:p w:rsidR="00652B0E" w:rsidRDefault="00652B0E" w:rsidP="00D8735D">
      <w:pPr>
        <w:suppressAutoHyphens/>
        <w:spacing w:after="0" w:line="240" w:lineRule="auto"/>
        <w:jc w:val="center"/>
        <w:rPr>
          <w:rFonts w:eastAsia="Times New Roman" w:cs="Times New Roman"/>
          <w:sz w:val="20"/>
          <w:szCs w:val="20"/>
          <w:lang w:val="ru-RU" w:eastAsia="ar-SA"/>
        </w:rPr>
      </w:pPr>
    </w:p>
    <w:p w:rsidR="00652B0E" w:rsidRDefault="00652B0E" w:rsidP="00D8735D">
      <w:pPr>
        <w:suppressAutoHyphens/>
        <w:spacing w:after="0" w:line="240" w:lineRule="auto"/>
        <w:jc w:val="center"/>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bookmarkStart w:id="2" w:name="_GoBack"/>
      <w:bookmarkEnd w:id="2"/>
      <w:r w:rsidRPr="00A42E19">
        <w:rPr>
          <w:rFonts w:eastAsia="Times New Roman" w:cs="Times New Roman"/>
          <w:sz w:val="20"/>
          <w:szCs w:val="20"/>
          <w:lang w:val="ru-RU" w:eastAsia="ar-SA"/>
        </w:rPr>
        <w:lastRenderedPageBreak/>
        <w:t xml:space="preserve">Члан </w:t>
      </w:r>
      <w:r w:rsidR="00E2449D">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E953A7">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2</w:t>
      </w:r>
      <w:r w:rsidR="00E953A7">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D94617" w:rsidRDefault="00D94617">
      <w:pPr>
        <w:rPr>
          <w:rFonts w:eastAsia="Times New Roman" w:cs="Times New Roman"/>
          <w:b/>
          <w:color w:val="FF0000"/>
          <w:sz w:val="20"/>
          <w:szCs w:val="20"/>
          <w:lang w:val="en-GB"/>
        </w:rPr>
      </w:pPr>
      <w:r>
        <w:rPr>
          <w:rFonts w:eastAsia="Times New Roman" w:cs="Times New Roman"/>
          <w:b/>
          <w:color w:val="FF0000"/>
          <w:sz w:val="20"/>
          <w:szCs w:val="20"/>
          <w:lang w:val="en-GB"/>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1168F1">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FD7C88">
        <w:rPr>
          <w:rFonts w:eastAsia="Times New Roman" w:cs="Times New Roman"/>
          <w:b/>
          <w:sz w:val="20"/>
          <w:szCs w:val="20"/>
          <w:lang w:val="ru-RU"/>
        </w:rPr>
        <w:t xml:space="preserve">ОП </w:t>
      </w:r>
      <w:r w:rsidR="005D7DEA" w:rsidRPr="00510972">
        <w:rPr>
          <w:rFonts w:eastAsia="Times New Roman" w:cs="Times New Roman"/>
          <w:b/>
          <w:sz w:val="20"/>
          <w:szCs w:val="20"/>
          <w:lang w:val="ru-RU"/>
        </w:rPr>
        <w:t>1</w:t>
      </w:r>
      <w:r w:rsidR="00510972">
        <w:rPr>
          <w:rFonts w:eastAsia="Times New Roman" w:cs="Times New Roman"/>
          <w:b/>
          <w:sz w:val="20"/>
          <w:szCs w:val="20"/>
          <w:lang w:val="ru-RU"/>
        </w:rPr>
        <w:t>8</w:t>
      </w:r>
      <w:r w:rsidR="005D7DEA" w:rsidRPr="00510972">
        <w:rPr>
          <w:rFonts w:eastAsia="Times New Roman" w:cs="Times New Roman"/>
          <w:b/>
          <w:sz w:val="20"/>
          <w:szCs w:val="20"/>
          <w:lang w:val="ru-RU"/>
        </w:rPr>
        <w:t>/</w:t>
      </w:r>
      <w:r w:rsidR="005D7DEA">
        <w:rPr>
          <w:rFonts w:eastAsia="Times New Roman" w:cs="Times New Roman"/>
          <w:b/>
          <w:sz w:val="20"/>
          <w:szCs w:val="20"/>
          <w:lang w:val="ru-RU"/>
        </w:rPr>
        <w:t>2019</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887F53">
        <w:rPr>
          <w:rFonts w:eastAsia="Times New Roman" w:cs="Times New Roman"/>
          <w:b/>
          <w:noProof/>
          <w:sz w:val="20"/>
          <w:szCs w:val="20"/>
          <w:lang w:val="sr-Cyrl-RS"/>
        </w:rPr>
        <w:t xml:space="preserve">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887F53">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887F53">
        <w:rPr>
          <w:rFonts w:eastAsia="Times New Roman" w:cs="Times New Roman"/>
          <w:b/>
          <w:noProof/>
          <w:sz w:val="20"/>
          <w:szCs w:val="20"/>
          <w:lang w:val="sr-Cyrl-RS"/>
        </w:rPr>
        <w:t xml:space="preserve"> </w:t>
      </w:r>
      <w:r w:rsidR="001C44FF" w:rsidRPr="00887F53">
        <w:rPr>
          <w:rFonts w:eastAsia="Times New Roman" w:cs="Times New Roman"/>
          <w:b/>
          <w:noProof/>
          <w:sz w:val="20"/>
          <w:szCs w:val="20"/>
        </w:rPr>
        <w:t>CANON iPF 815</w:t>
      </w:r>
      <w:r w:rsidR="00FD7C88">
        <w:rPr>
          <w:rFonts w:eastAsia="Times New Roman" w:cs="Times New Roman"/>
          <w:b/>
          <w:noProof/>
          <w:sz w:val="20"/>
          <w:szCs w:val="20"/>
        </w:rPr>
        <w:t>)</w:t>
      </w:r>
      <w:r w:rsidR="001C44FF" w:rsidRPr="00887F53">
        <w:rPr>
          <w:rFonts w:eastAsia="Times New Roman" w:cs="Times New Roman"/>
          <w:b/>
          <w:noProof/>
          <w:sz w:val="20"/>
          <w:szCs w:val="20"/>
          <w:lang w:val="sr-Cyrl-RS"/>
        </w:rPr>
        <w:t xml:space="preserve">, </w:t>
      </w:r>
      <w:r w:rsidR="006817C1" w:rsidRPr="006817C1">
        <w:rPr>
          <w:rFonts w:eastAsia="Times New Roman" w:cs="Times New Roman"/>
          <w:noProof/>
          <w:sz w:val="20"/>
          <w:szCs w:val="20"/>
          <w:lang w:val="sr-Cyrl-RS"/>
        </w:rPr>
        <w:t>чији предмет</w:t>
      </w:r>
      <w:r w:rsidR="001C44FF" w:rsidRPr="00887F53">
        <w:rPr>
          <w:rFonts w:eastAsia="Times New Roman" w:cs="Times New Roman"/>
          <w:sz w:val="20"/>
          <w:szCs w:val="20"/>
          <w:lang w:val="sr-Cyrl-RS" w:eastAsia="ar-SA"/>
        </w:rPr>
        <w:t xml:space="preserve"> је обликован у више посебних истоврсних целина (партија) </w:t>
      </w:r>
      <w:r w:rsidR="00D45961">
        <w:rPr>
          <w:rFonts w:eastAsia="Times New Roman" w:cs="Times New Roman"/>
          <w:sz w:val="20"/>
          <w:szCs w:val="20"/>
          <w:lang w:val="sr-Cyrl-RS" w:eastAsia="ar-SA"/>
        </w:rPr>
        <w:t>ОД 3</w:t>
      </w:r>
      <w:r w:rsidR="00FD7C88">
        <w:rPr>
          <w:rFonts w:eastAsia="Times New Roman" w:cs="Times New Roman"/>
          <w:sz w:val="20"/>
          <w:szCs w:val="20"/>
          <w:lang w:val="sr-Cyrl-RS" w:eastAsia="ar-SA"/>
        </w:rPr>
        <w:t xml:space="preserve"> ДО 4</w:t>
      </w:r>
      <w:r w:rsidR="001C44FF" w:rsidRPr="00887F53">
        <w:rPr>
          <w:rFonts w:eastAsia="Times New Roman" w:cs="Times New Roman"/>
          <w:sz w:val="20"/>
          <w:szCs w:val="20"/>
          <w:lang w:val="sr-Cyrl-RS" w:eastAsia="ar-SA"/>
        </w:rPr>
        <w:t xml:space="preserve"> и ТО ЗА </w:t>
      </w:r>
      <w:r w:rsidR="003D544D">
        <w:rPr>
          <w:b/>
          <w:bCs/>
          <w:sz w:val="20"/>
          <w:szCs w:val="20"/>
          <w:lang w:val="ru-RU"/>
        </w:rPr>
        <w:t>ПАРТИЈУ 4 – УСЛУГА СЕРВИСИРАЊЕ ПО ЗАХТЕВУ НАРУЧИОЦА (Ploter Canon iPF815)</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D45961">
        <w:rPr>
          <w:rFonts w:eastAsia="Times New Roman" w:cs="Times New Roman"/>
          <w:b/>
          <w:sz w:val="20"/>
          <w:szCs w:val="20"/>
          <w:lang w:val="sr-Cyrl-CS"/>
        </w:rPr>
        <w:t>18</w:t>
      </w:r>
      <w:r w:rsidR="005D7DEA">
        <w:rPr>
          <w:rFonts w:eastAsia="Times New Roman" w:cs="Times New Roman"/>
          <w:b/>
          <w:sz w:val="20"/>
          <w:szCs w:val="20"/>
          <w:lang w:val="sr-Cyrl-CS"/>
        </w:rPr>
        <w:t>/2019</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1725C2" w:rsidRDefault="00FA1717" w:rsidP="006817C1">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1725C2">
        <w:rPr>
          <w:rFonts w:eastAsia="Times New Roman" w:cs="Times New Roman"/>
          <w:bCs/>
          <w:sz w:val="20"/>
          <w:szCs w:val="20"/>
          <w:u w:val="single"/>
          <w:lang w:val="ru-RU"/>
        </w:rPr>
        <w:t xml:space="preserve">писарницу </w:t>
      </w:r>
      <w:r w:rsidRPr="001230FC">
        <w:rPr>
          <w:rFonts w:eastAsia="Times New Roman" w:cs="Times New Roman"/>
          <w:b/>
          <w:bCs/>
          <w:sz w:val="20"/>
          <w:szCs w:val="20"/>
          <w:u w:val="single"/>
          <w:lang w:val="ru-RU"/>
        </w:rPr>
        <w:t>Наручиоца –</w:t>
      </w:r>
      <w:r w:rsidR="00FB7E52" w:rsidRPr="001230FC">
        <w:rPr>
          <w:rFonts w:eastAsia="Times New Roman" w:cs="Times New Roman"/>
          <w:b/>
          <w:bCs/>
          <w:sz w:val="20"/>
          <w:szCs w:val="20"/>
          <w:u w:val="single"/>
          <w:lang w:val="ru-RU"/>
        </w:rPr>
        <w:t xml:space="preserve"> радно време писарнице је свако</w:t>
      </w:r>
      <w:r w:rsidRPr="001230FC">
        <w:rPr>
          <w:rFonts w:eastAsia="Times New Roman" w:cs="Times New Roman"/>
          <w:b/>
          <w:bCs/>
          <w:sz w:val="20"/>
          <w:szCs w:val="20"/>
          <w:u w:val="single"/>
          <w:lang w:val="ru-RU"/>
        </w:rPr>
        <w:t>г радног дана – понедељак – петак од 8:00 до 16:00 часова) до</w:t>
      </w:r>
      <w:r w:rsidR="004842AD" w:rsidRPr="001230FC">
        <w:rPr>
          <w:rFonts w:eastAsia="Times New Roman" w:cs="Times New Roman"/>
          <w:b/>
          <w:bCs/>
          <w:sz w:val="20"/>
          <w:szCs w:val="20"/>
          <w:u w:val="single"/>
          <w:lang w:val="ru-RU"/>
        </w:rPr>
        <w:t xml:space="preserve"> </w:t>
      </w:r>
      <w:r w:rsidR="00153BF2" w:rsidRPr="00153BF2">
        <w:rPr>
          <w:rFonts w:eastAsia="Times New Roman" w:cs="Times New Roman"/>
          <w:b/>
          <w:bCs/>
          <w:sz w:val="20"/>
          <w:szCs w:val="20"/>
          <w:u w:val="single"/>
          <w:lang w:val="ru-RU"/>
        </w:rPr>
        <w:t>06</w:t>
      </w:r>
      <w:r w:rsidR="00746CF3" w:rsidRPr="00153BF2">
        <w:rPr>
          <w:rFonts w:eastAsia="Times New Roman" w:cs="Times New Roman"/>
          <w:b/>
          <w:bCs/>
          <w:sz w:val="20"/>
          <w:szCs w:val="20"/>
          <w:u w:val="single"/>
          <w:lang w:val="ru-RU"/>
        </w:rPr>
        <w:t>.0</w:t>
      </w:r>
      <w:r w:rsidR="00153BF2" w:rsidRPr="00153BF2">
        <w:rPr>
          <w:rFonts w:eastAsia="Times New Roman" w:cs="Times New Roman"/>
          <w:b/>
          <w:bCs/>
          <w:sz w:val="20"/>
          <w:szCs w:val="20"/>
          <w:u w:val="single"/>
          <w:lang w:val="ru-RU"/>
        </w:rPr>
        <w:t>6</w:t>
      </w:r>
      <w:r w:rsidR="001A25DA" w:rsidRPr="00153BF2">
        <w:rPr>
          <w:rFonts w:eastAsia="Times New Roman" w:cs="Times New Roman"/>
          <w:b/>
          <w:bCs/>
          <w:sz w:val="20"/>
          <w:szCs w:val="20"/>
          <w:u w:val="single"/>
          <w:lang w:val="sr-Cyrl-CS"/>
        </w:rPr>
        <w:t>.201</w:t>
      </w:r>
      <w:r w:rsidR="00D13679" w:rsidRPr="00153BF2">
        <w:rPr>
          <w:rFonts w:eastAsia="Times New Roman" w:cs="Times New Roman"/>
          <w:b/>
          <w:bCs/>
          <w:sz w:val="20"/>
          <w:szCs w:val="20"/>
          <w:u w:val="single"/>
          <w:lang w:val="sr-Cyrl-CS"/>
        </w:rPr>
        <w:t>9</w:t>
      </w:r>
      <w:r w:rsidRPr="00153BF2">
        <w:rPr>
          <w:rFonts w:eastAsia="Times New Roman" w:cs="Times New Roman"/>
          <w:b/>
          <w:bCs/>
          <w:sz w:val="20"/>
          <w:szCs w:val="20"/>
          <w:u w:val="single"/>
          <w:lang w:val="ru-RU"/>
        </w:rPr>
        <w:t xml:space="preserve">. године до </w:t>
      </w:r>
      <w:r w:rsidR="00003AC5" w:rsidRPr="00153BF2">
        <w:rPr>
          <w:rFonts w:eastAsia="Times New Roman" w:cs="Times New Roman"/>
          <w:b/>
          <w:bCs/>
          <w:sz w:val="20"/>
          <w:szCs w:val="20"/>
          <w:u w:val="single"/>
          <w:lang w:val="sr-Cyrl-CS"/>
        </w:rPr>
        <w:t>10</w:t>
      </w:r>
      <w:r w:rsidR="00F135BA" w:rsidRPr="00153BF2">
        <w:rPr>
          <w:rFonts w:eastAsia="Times New Roman" w:cs="Times New Roman"/>
          <w:b/>
          <w:bCs/>
          <w:sz w:val="20"/>
          <w:szCs w:val="20"/>
          <w:u w:val="single"/>
          <w:lang w:val="sr-Cyrl-CS"/>
        </w:rPr>
        <w:t>:00</w:t>
      </w:r>
      <w:r w:rsidRPr="00153BF2">
        <w:rPr>
          <w:rFonts w:eastAsia="Times New Roman" w:cs="Times New Roman"/>
          <w:b/>
          <w:bCs/>
          <w:sz w:val="20"/>
          <w:szCs w:val="20"/>
          <w:u w:val="single"/>
          <w:lang w:val="sr-Cyrl-CS"/>
        </w:rPr>
        <w:t xml:space="preserve"> </w:t>
      </w:r>
      <w:r w:rsidRPr="00153BF2">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123814" w:rsidRPr="00A42E19" w:rsidTr="0088068A">
        <w:trPr>
          <w:tblCellSpacing w:w="20" w:type="dxa"/>
        </w:trPr>
        <w:tc>
          <w:tcPr>
            <w:tcW w:w="583" w:type="dxa"/>
            <w:shd w:val="clear" w:color="auto" w:fill="auto"/>
          </w:tcPr>
          <w:p w:rsidR="00123814"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9.</w:t>
            </w:r>
          </w:p>
        </w:tc>
        <w:tc>
          <w:tcPr>
            <w:tcW w:w="9017" w:type="dxa"/>
            <w:shd w:val="clear" w:color="auto" w:fill="auto"/>
          </w:tcPr>
          <w:p w:rsidR="00123814" w:rsidRPr="00A42E19" w:rsidRDefault="00123814" w:rsidP="00F07B91">
            <w:pPr>
              <w:spacing w:after="0" w:line="240" w:lineRule="auto"/>
              <w:ind w:right="19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123814">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123814">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lastRenderedPageBreak/>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BF14E1" w:rsidRPr="00A42E19" w:rsidRDefault="00BF14E1"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4</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3"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3"/>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BF14E1" w:rsidRPr="00A42E19" w:rsidRDefault="00BF14E1"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АКО ПОНУЂАЧ ПОДНОСИ ПОНУДУ СА ПОДИЗВОЂАЧЕМ </w:t>
      </w:r>
      <w:r w:rsidRPr="00A42E19">
        <w:rPr>
          <w:rFonts w:eastAsia="Times New Roman" w:cs="Times New Roman"/>
          <w:sz w:val="20"/>
          <w:szCs w:val="20"/>
          <w:lang w:val="ru-RU"/>
        </w:rPr>
        <w:t>овл</w:t>
      </w:r>
      <w:r w:rsidR="001168F1">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1168F1">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1C44FF" w:rsidRDefault="00BD5ED8" w:rsidP="00153BF2">
      <w:pPr>
        <w:spacing w:after="0" w:line="240" w:lineRule="auto"/>
        <w:ind w:firstLine="720"/>
        <w:jc w:val="both"/>
        <w:rPr>
          <w:rFonts w:eastAsia="Times New Roman" w:cs="Times New Roman"/>
          <w:sz w:val="20"/>
          <w:szCs w:val="20"/>
          <w:lang w:val="ru-RU"/>
        </w:rPr>
      </w:pPr>
      <w:r w:rsidRPr="00A42E19">
        <w:rPr>
          <w:rFonts w:eastAsia="Times New Roman" w:cs="Times New Roman"/>
          <w:b/>
          <w:sz w:val="20"/>
          <w:szCs w:val="20"/>
          <w:lang w:val="ru-RU"/>
        </w:rPr>
        <w:t xml:space="preserve">«ИЗМЕНА ПОНУДЕ за ЈН </w:t>
      </w:r>
      <w:r w:rsidR="00FD7C88">
        <w:rPr>
          <w:rFonts w:eastAsia="Times New Roman" w:cs="Times New Roman"/>
          <w:b/>
          <w:sz w:val="20"/>
          <w:szCs w:val="20"/>
          <w:lang w:val="ru-RU"/>
        </w:rPr>
        <w:t xml:space="preserve">ОП </w:t>
      </w:r>
      <w:r w:rsidR="00D45961">
        <w:rPr>
          <w:rFonts w:eastAsia="Times New Roman" w:cs="Times New Roman"/>
          <w:b/>
          <w:sz w:val="20"/>
          <w:szCs w:val="20"/>
          <w:lang w:val="ru-RU"/>
        </w:rPr>
        <w:t>18</w:t>
      </w:r>
      <w:r w:rsidR="005D7DEA">
        <w:rPr>
          <w:rFonts w:eastAsia="Times New Roman" w:cs="Times New Roman"/>
          <w:b/>
          <w:sz w:val="20"/>
          <w:szCs w:val="20"/>
          <w:lang w:val="ru-RU"/>
        </w:rPr>
        <w:t>/2019</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6F4A12">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982C56">
        <w:rPr>
          <w:rFonts w:eastAsia="Times New Roman" w:cs="Times New Roman"/>
          <w:sz w:val="20"/>
          <w:szCs w:val="20"/>
          <w:lang w:val="sr-Cyrl-RS" w:eastAsia="ar-SA"/>
        </w:rPr>
        <w:t>од</w:t>
      </w:r>
      <w:r w:rsidR="00D45961">
        <w:rPr>
          <w:rFonts w:eastAsia="Times New Roman" w:cs="Times New Roman"/>
          <w:sz w:val="20"/>
          <w:szCs w:val="20"/>
          <w:lang w:val="sr-Cyrl-RS" w:eastAsia="ar-SA"/>
        </w:rPr>
        <w:t xml:space="preserve"> 3</w:t>
      </w:r>
      <w:r w:rsidR="00FD7C88">
        <w:rPr>
          <w:rFonts w:eastAsia="Times New Roman" w:cs="Times New Roman"/>
          <w:sz w:val="20"/>
          <w:szCs w:val="20"/>
          <w:lang w:val="sr-Cyrl-RS" w:eastAsia="ar-SA"/>
        </w:rPr>
        <w:t xml:space="preserve">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D45961">
        <w:rPr>
          <w:rFonts w:eastAsia="Times New Roman" w:cs="Times New Roman"/>
          <w:b/>
          <w:sz w:val="20"/>
          <w:szCs w:val="20"/>
          <w:lang w:val="sr-Cyrl-CS"/>
        </w:rPr>
        <w:t>18</w:t>
      </w:r>
      <w:r w:rsidR="005D7DEA">
        <w:rPr>
          <w:rFonts w:eastAsia="Times New Roman" w:cs="Times New Roman"/>
          <w:b/>
          <w:sz w:val="20"/>
          <w:szCs w:val="20"/>
          <w:lang w:val="sr-Cyrl-CS"/>
        </w:rPr>
        <w:t>/2019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FA1717" w:rsidRPr="001C44FF">
        <w:rPr>
          <w:rFonts w:eastAsia="Times New Roman" w:cs="Times New Roman"/>
          <w:sz w:val="20"/>
          <w:szCs w:val="20"/>
          <w:lang w:val="ru-RU"/>
        </w:rPr>
        <w:t xml:space="preserve">– </w:t>
      </w:r>
      <w:r w:rsidR="00FA1717" w:rsidRPr="001C44FF">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1C44FF" w:rsidRDefault="00FA1717" w:rsidP="00153BF2">
      <w:pPr>
        <w:spacing w:after="0" w:line="240" w:lineRule="auto"/>
        <w:ind w:firstLine="720"/>
        <w:jc w:val="both"/>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FD7C88">
        <w:rPr>
          <w:rFonts w:eastAsia="Times New Roman" w:cs="Times New Roman"/>
          <w:b/>
          <w:sz w:val="20"/>
          <w:szCs w:val="20"/>
          <w:lang w:val="ru-RU"/>
        </w:rPr>
        <w:t xml:space="preserve">ОП </w:t>
      </w:r>
      <w:r w:rsidR="00D45961">
        <w:rPr>
          <w:rFonts w:eastAsia="Times New Roman" w:cs="Times New Roman"/>
          <w:b/>
          <w:sz w:val="20"/>
          <w:szCs w:val="20"/>
          <w:lang w:val="ru-RU"/>
        </w:rPr>
        <w:t>18</w:t>
      </w:r>
      <w:r w:rsidR="005D7DEA">
        <w:rPr>
          <w:rFonts w:eastAsia="Times New Roman" w:cs="Times New Roman"/>
          <w:b/>
          <w:sz w:val="20"/>
          <w:szCs w:val="20"/>
          <w:lang w:val="ru-RU"/>
        </w:rPr>
        <w:t>/2019</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982C56">
        <w:rPr>
          <w:rFonts w:eastAsia="Times New Roman" w:cs="Times New Roman"/>
          <w:sz w:val="20"/>
          <w:szCs w:val="20"/>
          <w:lang w:val="sr-Cyrl-RS" w:eastAsia="ar-SA"/>
        </w:rPr>
        <w:t>од</w:t>
      </w:r>
      <w:r w:rsidR="00D45961">
        <w:rPr>
          <w:rFonts w:eastAsia="Times New Roman" w:cs="Times New Roman"/>
          <w:sz w:val="20"/>
          <w:szCs w:val="20"/>
          <w:lang w:val="sr-Cyrl-RS" w:eastAsia="ar-SA"/>
        </w:rPr>
        <w:t xml:space="preserve"> 3</w:t>
      </w:r>
      <w:r w:rsidR="00FD7C88">
        <w:rPr>
          <w:rFonts w:eastAsia="Times New Roman" w:cs="Times New Roman"/>
          <w:sz w:val="20"/>
          <w:szCs w:val="20"/>
          <w:lang w:val="sr-Cyrl-RS" w:eastAsia="ar-SA"/>
        </w:rPr>
        <w:t xml:space="preserve">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D45961">
        <w:rPr>
          <w:rFonts w:eastAsia="Times New Roman" w:cs="Times New Roman"/>
          <w:b/>
          <w:sz w:val="20"/>
          <w:szCs w:val="20"/>
          <w:lang w:val="sr-Cyrl-CS"/>
        </w:rPr>
        <w:t>18</w:t>
      </w:r>
      <w:r w:rsidR="005D7DEA">
        <w:rPr>
          <w:rFonts w:eastAsia="Times New Roman" w:cs="Times New Roman"/>
          <w:b/>
          <w:sz w:val="20"/>
          <w:szCs w:val="20"/>
          <w:lang w:val="sr-Cyrl-CS"/>
        </w:rPr>
        <w:t>/2019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53BF2">
      <w:pPr>
        <w:spacing w:after="0" w:line="240" w:lineRule="auto"/>
        <w:ind w:firstLine="720"/>
        <w:jc w:val="both"/>
        <w:rPr>
          <w:rFonts w:eastAsia="Times New Roman" w:cs="Times New Roman"/>
          <w:b/>
          <w:sz w:val="20"/>
          <w:szCs w:val="20"/>
          <w:lang w:val="sr-Cyrl-RS" w:eastAsia="ar-SA"/>
        </w:rPr>
      </w:pPr>
      <w:r w:rsidRPr="00982C56">
        <w:rPr>
          <w:rFonts w:eastAsia="Times New Roman" w:cs="Times New Roman"/>
          <w:b/>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FD7C88">
        <w:rPr>
          <w:rFonts w:eastAsia="Times New Roman" w:cs="Times New Roman"/>
          <w:b/>
          <w:sz w:val="20"/>
          <w:szCs w:val="20"/>
          <w:lang w:val="ru-RU"/>
        </w:rPr>
        <w:t xml:space="preserve">ОП </w:t>
      </w:r>
      <w:r w:rsidR="00D45961">
        <w:rPr>
          <w:rFonts w:eastAsia="Times New Roman" w:cs="Times New Roman"/>
          <w:b/>
          <w:sz w:val="20"/>
          <w:szCs w:val="20"/>
          <w:lang w:val="ru-RU"/>
        </w:rPr>
        <w:t>18</w:t>
      </w:r>
      <w:r w:rsidR="005D7DEA">
        <w:rPr>
          <w:rFonts w:eastAsia="Times New Roman" w:cs="Times New Roman"/>
          <w:b/>
          <w:sz w:val="20"/>
          <w:szCs w:val="20"/>
          <w:lang w:val="ru-RU"/>
        </w:rPr>
        <w:t>/2019</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6F4A12" w:rsidRPr="006F4A12">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982C56">
        <w:rPr>
          <w:rFonts w:eastAsia="Times New Roman" w:cs="Times New Roman"/>
          <w:sz w:val="20"/>
          <w:szCs w:val="20"/>
          <w:lang w:val="sr-Cyrl-RS" w:eastAsia="ar-SA"/>
        </w:rPr>
        <w:t>од</w:t>
      </w:r>
      <w:r w:rsidR="00D45961">
        <w:rPr>
          <w:rFonts w:eastAsia="Times New Roman" w:cs="Times New Roman"/>
          <w:sz w:val="20"/>
          <w:szCs w:val="20"/>
          <w:lang w:val="sr-Cyrl-RS" w:eastAsia="ar-SA"/>
        </w:rPr>
        <w:t xml:space="preserve"> 3</w:t>
      </w:r>
      <w:r w:rsidR="00FD7C88">
        <w:rPr>
          <w:rFonts w:eastAsia="Times New Roman" w:cs="Times New Roman"/>
          <w:sz w:val="20"/>
          <w:szCs w:val="20"/>
          <w:lang w:val="sr-Cyrl-RS" w:eastAsia="ar-SA"/>
        </w:rPr>
        <w:t xml:space="preserve">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D45961">
        <w:rPr>
          <w:rFonts w:eastAsia="Times New Roman" w:cs="Times New Roman"/>
          <w:b/>
          <w:sz w:val="20"/>
          <w:szCs w:val="20"/>
          <w:lang w:val="sr-Cyrl-CS"/>
        </w:rPr>
        <w:t>18</w:t>
      </w:r>
      <w:r w:rsidR="005D7DEA">
        <w:rPr>
          <w:rFonts w:eastAsia="Times New Roman" w:cs="Times New Roman"/>
          <w:b/>
          <w:sz w:val="20"/>
          <w:szCs w:val="20"/>
          <w:lang w:val="sr-Cyrl-CS"/>
        </w:rPr>
        <w:t>/2019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001C44FF"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FA1717" w:rsidRDefault="00FA1717" w:rsidP="00153BF2">
      <w:pPr>
        <w:spacing w:after="0" w:line="240" w:lineRule="auto"/>
        <w:ind w:firstLine="720"/>
        <w:jc w:val="both"/>
        <w:rPr>
          <w:rFonts w:eastAsia="Times New Roman" w:cs="Times New Roman"/>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w:t>
      </w:r>
      <w:r w:rsidR="00FD7C88">
        <w:rPr>
          <w:rFonts w:eastAsia="Times New Roman" w:cs="Times New Roman"/>
          <w:b/>
          <w:sz w:val="20"/>
          <w:szCs w:val="20"/>
          <w:lang w:val="ru-RU"/>
        </w:rPr>
        <w:t xml:space="preserve">ОП </w:t>
      </w:r>
      <w:r w:rsidR="00D45961">
        <w:rPr>
          <w:rFonts w:eastAsia="Times New Roman" w:cs="Times New Roman"/>
          <w:b/>
          <w:sz w:val="20"/>
          <w:szCs w:val="20"/>
          <w:lang w:val="ru-RU"/>
        </w:rPr>
        <w:t>18</w:t>
      </w:r>
      <w:r w:rsidR="005D7DEA">
        <w:rPr>
          <w:rFonts w:eastAsia="Times New Roman" w:cs="Times New Roman"/>
          <w:b/>
          <w:sz w:val="20"/>
          <w:szCs w:val="20"/>
          <w:lang w:val="ru-RU"/>
        </w:rPr>
        <w:t>/2019</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FD7C88">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E9267A" w:rsidRPr="00E9267A">
        <w:rPr>
          <w:rFonts w:eastAsia="Times New Roman" w:cs="Times New Roman"/>
          <w:noProof/>
          <w:sz w:val="20"/>
          <w:szCs w:val="20"/>
          <w:lang w:val="sr-Cyrl-RS"/>
        </w:rPr>
        <w:t>чији предмет</w:t>
      </w:r>
      <w:r w:rsidR="00E9267A">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је обликован у </w:t>
      </w:r>
      <w:r w:rsidR="001C44FF" w:rsidRPr="001C44FF">
        <w:rPr>
          <w:rFonts w:eastAsia="Times New Roman" w:cs="Times New Roman"/>
          <w:sz w:val="20"/>
          <w:szCs w:val="20"/>
          <w:lang w:val="sr-Cyrl-RS" w:eastAsia="ar-SA"/>
        </w:rPr>
        <w:lastRenderedPageBreak/>
        <w:t xml:space="preserve">више посебних истоврсних целина (партија) </w:t>
      </w:r>
      <w:r w:rsidR="00982C56">
        <w:rPr>
          <w:rFonts w:eastAsia="Times New Roman" w:cs="Times New Roman"/>
          <w:sz w:val="20"/>
          <w:szCs w:val="20"/>
          <w:lang w:val="sr-Cyrl-RS" w:eastAsia="ar-SA"/>
        </w:rPr>
        <w:t>од</w:t>
      </w:r>
      <w:r w:rsidR="00D45961">
        <w:rPr>
          <w:rFonts w:eastAsia="Times New Roman" w:cs="Times New Roman"/>
          <w:sz w:val="20"/>
          <w:szCs w:val="20"/>
          <w:lang w:val="sr-Cyrl-RS" w:eastAsia="ar-SA"/>
        </w:rPr>
        <w:t xml:space="preserve"> 3</w:t>
      </w:r>
      <w:r w:rsidR="00FD7C88">
        <w:rPr>
          <w:rFonts w:eastAsia="Times New Roman" w:cs="Times New Roman"/>
          <w:sz w:val="20"/>
          <w:szCs w:val="20"/>
          <w:lang w:val="sr-Cyrl-RS" w:eastAsia="ar-SA"/>
        </w:rPr>
        <w:t xml:space="preserve"> </w:t>
      </w:r>
      <w:r w:rsidR="00982C56">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D922FE">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982C56">
        <w:rPr>
          <w:rFonts w:eastAsia="Times New Roman" w:cs="Times New Roman"/>
          <w:sz w:val="20"/>
          <w:szCs w:val="20"/>
          <w:lang w:val="sr-Cyrl-RS" w:eastAsia="ar-SA"/>
        </w:rPr>
        <w:t xml:space="preserve">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D45961">
        <w:rPr>
          <w:rFonts w:eastAsia="Times New Roman" w:cs="Times New Roman"/>
          <w:b/>
          <w:sz w:val="20"/>
          <w:szCs w:val="20"/>
          <w:lang w:val="sr-Cyrl-CS"/>
        </w:rPr>
        <w:t>18</w:t>
      </w:r>
      <w:r w:rsidR="005D7DEA">
        <w:rPr>
          <w:rFonts w:eastAsia="Times New Roman" w:cs="Times New Roman"/>
          <w:b/>
          <w:sz w:val="20"/>
          <w:szCs w:val="20"/>
          <w:lang w:val="sr-Cyrl-CS"/>
        </w:rPr>
        <w:t>/2019</w:t>
      </w:r>
      <w:r w:rsidR="001C44FF" w:rsidRPr="001C44FF">
        <w:rPr>
          <w:rFonts w:eastAsia="Times New Roman" w:cs="Times New Roman"/>
          <w:b/>
          <w:sz w:val="20"/>
          <w:szCs w:val="20"/>
          <w:lang w:val="sr-Cyrl-CS"/>
        </w:rPr>
        <w:t>)</w:t>
      </w:r>
      <w:r w:rsidR="00982C56">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p>
    <w:p w:rsidR="00D40171" w:rsidRPr="001C44FF" w:rsidRDefault="00D40171" w:rsidP="001C44FF">
      <w:pPr>
        <w:spacing w:after="0" w:line="240" w:lineRule="auto"/>
        <w:ind w:firstLine="720"/>
        <w:jc w:val="center"/>
        <w:rPr>
          <w:rFonts w:eastAsia="Times New Roman" w:cs="Times New Roman"/>
          <w:b/>
          <w:sz w:val="20"/>
          <w:szCs w:val="20"/>
          <w:lang w:val="ru-RU"/>
        </w:rPr>
      </w:pP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w:t>
      </w:r>
      <w:r w:rsidR="00E9267A">
        <w:rPr>
          <w:rFonts w:eastAsia="Times New Roman" w:cs="Times New Roman"/>
          <w:sz w:val="20"/>
          <w:szCs w:val="20"/>
          <w:lang w:val="ru-RU" w:eastAsia="sr-Latn-RS"/>
        </w:rPr>
        <w:t>рачуна</w:t>
      </w:r>
      <w:r w:rsidR="00E84095" w:rsidRPr="00FD5670">
        <w:rPr>
          <w:rFonts w:eastAsia="Times New Roman" w:cs="Times New Roman"/>
          <w:sz w:val="20"/>
          <w:szCs w:val="20"/>
          <w:lang w:val="ru-RU" w:eastAsia="sr-Latn-RS"/>
        </w:rPr>
        <w:t xml:space="preserve">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E9267A">
        <w:rPr>
          <w:rFonts w:eastAsia="Times New Roman" w:cs="Times New Roman"/>
          <w:sz w:val="20"/>
          <w:szCs w:val="20"/>
          <w:lang w:val="ru-RU" w:eastAsia="sr-Latn-RS"/>
        </w:rPr>
        <w:t>Рачун</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E870D6">
        <w:rPr>
          <w:rFonts w:eastAsia="Times New Roman" w:cs="Verdana"/>
          <w:sz w:val="20"/>
          <w:szCs w:val="20"/>
        </w:rPr>
        <w:t>пло</w:t>
      </w:r>
      <w:r w:rsidR="003A7306">
        <w:rPr>
          <w:rFonts w:eastAsia="Times New Roman" w:cs="Verdana"/>
          <w:sz w:val="20"/>
          <w:szCs w:val="20"/>
        </w:rPr>
        <w:t>тер Canon iPF815</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spacing w:after="0"/>
        <w:rPr>
          <w:rFonts w:asciiTheme="minorHAnsi" w:hAnsiTheme="minorHAnsi"/>
          <w:sz w:val="20"/>
          <w:lang w:val="sr-Cyrl-RS"/>
        </w:rPr>
      </w:pP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9267A" w:rsidRDefault="00FA1717" w:rsidP="00E9267A">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522991">
        <w:rPr>
          <w:rFonts w:eastAsia="Times New Roman" w:cs="Times New Roman"/>
          <w:b/>
          <w:sz w:val="20"/>
          <w:szCs w:val="20"/>
          <w:lang w:val="sr-Cyrl-CS" w:eastAsia="ar-SA"/>
        </w:rPr>
        <w:t>10</w:t>
      </w:r>
      <w:r w:rsidR="00375319" w:rsidRPr="00887F53">
        <w:rPr>
          <w:rFonts w:eastAsia="Times New Roman" w:cs="Times New Roman"/>
          <w:b/>
          <w:sz w:val="20"/>
          <w:szCs w:val="20"/>
          <w:lang w:val="sr-Cyrl-CS" w:eastAsia="ar-SA"/>
        </w:rPr>
        <w:t xml:space="preserve"> месеци од дана закључења уговора</w:t>
      </w:r>
      <w:r w:rsidR="00E9267A">
        <w:rPr>
          <w:rFonts w:eastAsia="Times New Roman" w:cs="Times New Roman"/>
          <w:b/>
          <w:sz w:val="20"/>
          <w:szCs w:val="20"/>
          <w:lang w:val="sr-Cyrl-CS" w:eastAsia="ar-SA"/>
        </w:rPr>
        <w:t xml:space="preserve"> </w:t>
      </w:r>
      <w:r w:rsidR="00E9267A" w:rsidRPr="009C55A8">
        <w:rPr>
          <w:rFonts w:eastAsia="Times New Roman" w:cs="Times New Roman"/>
          <w:sz w:val="20"/>
          <w:szCs w:val="20"/>
          <w:lang w:val="sr-Cyrl-CS" w:eastAsia="ar-SA"/>
        </w:rPr>
        <w:t>(</w:t>
      </w:r>
      <w:r w:rsidR="00E9267A" w:rsidRPr="006002F1">
        <w:rPr>
          <w:rFonts w:eastAsia="Times New Roman" w:cs="Times New Roman"/>
          <w:sz w:val="20"/>
          <w:szCs w:val="20"/>
          <w:lang w:val="sr-Cyrl-CS" w:eastAsia="ar-SA"/>
        </w:rPr>
        <w:t>уговор се сматра закљученим даном потписивања обе уговорне стране).</w:t>
      </w:r>
      <w:r w:rsidR="00E9267A" w:rsidRPr="007D4360">
        <w:rPr>
          <w:rFonts w:eastAsia="Times New Roman" w:cs="Times New Roman"/>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lastRenderedPageBreak/>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1230FC"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 xml:space="preserve">10)2) Процењена </w:t>
      </w:r>
      <w:r w:rsidRPr="001230FC">
        <w:rPr>
          <w:rFonts w:eastAsia="Times New Roman" w:cs="Times New Roman"/>
          <w:sz w:val="20"/>
          <w:szCs w:val="20"/>
          <w:u w:val="single"/>
          <w:lang w:val="ru-RU"/>
        </w:rPr>
        <w:t>вредност јавне набавке износи</w:t>
      </w:r>
      <w:r w:rsidR="00B96CC0" w:rsidRPr="001230FC">
        <w:rPr>
          <w:rFonts w:eastAsia="Times New Roman" w:cs="Times New Roman"/>
          <w:sz w:val="20"/>
          <w:szCs w:val="20"/>
          <w:u w:val="single"/>
          <w:lang w:val="ru-RU"/>
        </w:rPr>
        <w:t xml:space="preserve"> по ПАРТИЈИ </w:t>
      </w:r>
      <w:r w:rsidR="00BA1C7A" w:rsidRPr="001230FC">
        <w:rPr>
          <w:rFonts w:eastAsia="Times New Roman" w:cs="Times New Roman"/>
          <w:sz w:val="20"/>
          <w:szCs w:val="20"/>
          <w:u w:val="single"/>
          <w:lang w:val="sr-Latn-RS"/>
        </w:rPr>
        <w:t>4</w:t>
      </w:r>
      <w:r w:rsidR="00B96CC0" w:rsidRPr="001230FC">
        <w:rPr>
          <w:rFonts w:eastAsia="Times New Roman" w:cs="Times New Roman"/>
          <w:sz w:val="20"/>
          <w:szCs w:val="20"/>
          <w:u w:val="single"/>
          <w:lang w:val="ru-RU"/>
        </w:rPr>
        <w:t xml:space="preserve"> </w:t>
      </w:r>
      <w:r w:rsidR="00F04B72" w:rsidRPr="001230FC">
        <w:rPr>
          <w:rFonts w:eastAsia="Times New Roman" w:cs="Times New Roman"/>
          <w:sz w:val="20"/>
          <w:szCs w:val="20"/>
          <w:u w:val="single"/>
          <w:lang w:val="ru-RU"/>
        </w:rPr>
        <w:t>– УСЛУГА СЕРВИСИРАЊЕ ПО ЗАХТЕВУ НАРУЧИОЦА (</w:t>
      </w:r>
      <w:r w:rsidR="00E80EE5" w:rsidRPr="001230FC">
        <w:rPr>
          <w:rFonts w:eastAsia="Times New Roman" w:cs="Times New Roman"/>
          <w:sz w:val="20"/>
          <w:szCs w:val="20"/>
          <w:u w:val="single"/>
          <w:lang w:val="ru-RU"/>
        </w:rPr>
        <w:t>ПЛОТЕР CANON IPF815</w:t>
      </w:r>
      <w:r w:rsidR="00F04B72" w:rsidRPr="001230FC">
        <w:rPr>
          <w:rFonts w:eastAsia="Times New Roman" w:cs="Times New Roman"/>
          <w:sz w:val="20"/>
          <w:szCs w:val="20"/>
          <w:u w:val="single"/>
          <w:lang w:val="ru-RU"/>
        </w:rPr>
        <w:t>)</w:t>
      </w:r>
      <w:r w:rsidRPr="001230FC">
        <w:rPr>
          <w:rFonts w:eastAsia="Times New Roman" w:cs="Times New Roman"/>
          <w:sz w:val="20"/>
          <w:szCs w:val="20"/>
          <w:lang w:val="ru-RU"/>
        </w:rPr>
        <w:t xml:space="preserve">: </w:t>
      </w:r>
      <w:r w:rsidR="009449B5" w:rsidRPr="001230FC">
        <w:rPr>
          <w:rFonts w:eastAsia="Times New Roman" w:cs="Times New Roman"/>
          <w:b/>
          <w:sz w:val="20"/>
          <w:szCs w:val="20"/>
          <w:lang w:val="ru-RU"/>
        </w:rPr>
        <w:t>125</w:t>
      </w:r>
      <w:r w:rsidR="00F04B72" w:rsidRPr="001230FC">
        <w:rPr>
          <w:rFonts w:eastAsia="Times New Roman" w:cs="Times New Roman"/>
          <w:b/>
          <w:sz w:val="20"/>
          <w:szCs w:val="20"/>
          <w:lang w:val="ru-RU"/>
        </w:rPr>
        <w:t>.</w:t>
      </w:r>
      <w:r w:rsidR="009449B5" w:rsidRPr="001230FC">
        <w:rPr>
          <w:rFonts w:eastAsia="Times New Roman" w:cs="Times New Roman"/>
          <w:b/>
          <w:sz w:val="20"/>
          <w:szCs w:val="20"/>
          <w:lang w:val="ru-RU"/>
        </w:rPr>
        <w:t>000</w:t>
      </w:r>
      <w:r w:rsidR="00F04B72" w:rsidRPr="001230FC">
        <w:rPr>
          <w:rFonts w:eastAsia="Times New Roman" w:cs="Times New Roman"/>
          <w:b/>
          <w:sz w:val="20"/>
          <w:szCs w:val="20"/>
          <w:lang w:val="ru-RU"/>
        </w:rPr>
        <w:t>,</w:t>
      </w:r>
      <w:r w:rsidR="009449B5" w:rsidRPr="001230FC">
        <w:rPr>
          <w:rFonts w:eastAsia="Times New Roman" w:cs="Times New Roman"/>
          <w:b/>
          <w:sz w:val="20"/>
          <w:szCs w:val="20"/>
          <w:lang w:val="ru-RU"/>
        </w:rPr>
        <w:t>00</w:t>
      </w:r>
      <w:r w:rsidRPr="001230FC">
        <w:rPr>
          <w:rFonts w:eastAsia="Times New Roman" w:cs="Times New Roman"/>
          <w:b/>
          <w:sz w:val="20"/>
          <w:szCs w:val="20"/>
          <w:lang w:val="ru-RU"/>
        </w:rPr>
        <w:t xml:space="preserve"> динара</w:t>
      </w:r>
      <w:r w:rsidR="00816A8E" w:rsidRPr="001230FC">
        <w:rPr>
          <w:rFonts w:eastAsia="Times New Roman" w:cs="Times New Roman"/>
          <w:sz w:val="20"/>
          <w:szCs w:val="20"/>
          <w:lang w:val="ru-RU"/>
        </w:rPr>
        <w:t>,</w:t>
      </w:r>
      <w:r w:rsidR="009449B5" w:rsidRPr="001230FC">
        <w:rPr>
          <w:rFonts w:eastAsia="Times New Roman" w:cs="Times New Roman"/>
          <w:sz w:val="20"/>
          <w:szCs w:val="20"/>
          <w:lang w:val="ru-RU"/>
        </w:rPr>
        <w:t xml:space="preserve"> (без пдв-а),</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1230FC">
        <w:rPr>
          <w:rFonts w:eastAsia="Times New Roman" w:cs="Times New Roman"/>
          <w:sz w:val="20"/>
          <w:szCs w:val="20"/>
          <w:u w:val="single"/>
          <w:lang w:val="ru-RU"/>
        </w:rPr>
        <w:t>Понуде које буду дате преко процењене вредно</w:t>
      </w:r>
      <w:r w:rsidR="00031541" w:rsidRPr="001230FC">
        <w:rPr>
          <w:rFonts w:eastAsia="Times New Roman" w:cs="Times New Roman"/>
          <w:sz w:val="20"/>
          <w:szCs w:val="20"/>
          <w:u w:val="single"/>
          <w:lang w:val="sr-Cyrl-RS"/>
        </w:rPr>
        <w:t>с</w:t>
      </w:r>
      <w:r w:rsidRPr="001230FC">
        <w:rPr>
          <w:rFonts w:eastAsia="Times New Roman" w:cs="Times New Roman"/>
          <w:sz w:val="20"/>
          <w:szCs w:val="20"/>
          <w:u w:val="single"/>
          <w:lang w:val="ru-RU"/>
        </w:rPr>
        <w:t>ти</w:t>
      </w:r>
      <w:r w:rsidRPr="00A42E19">
        <w:rPr>
          <w:rFonts w:eastAsia="Times New Roman" w:cs="Times New Roman"/>
          <w:sz w:val="20"/>
          <w:szCs w:val="20"/>
          <w:u w:val="single"/>
          <w:lang w:val="ru-RU"/>
        </w:rPr>
        <w:t xml:space="preserve">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E9267A">
      <w:pPr>
        <w:tabs>
          <w:tab w:val="left" w:pos="567"/>
        </w:tabs>
        <w:spacing w:after="0" w:line="240" w:lineRule="auto"/>
        <w:ind w:firstLine="567"/>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044DC6">
        <w:rPr>
          <w:rFonts w:eastAsia="Times New Roman" w:cs="Times New Roman"/>
          <w:b/>
          <w:noProof/>
          <w:sz w:val="20"/>
          <w:szCs w:val="20"/>
          <w:lang w:val="sr-Cyrl-RS"/>
        </w:rPr>
        <w:t>ДЕСЕТОМЕС</w:t>
      </w:r>
      <w:r w:rsidR="00637945" w:rsidRPr="004F0DE6">
        <w:rPr>
          <w:rFonts w:eastAsia="Times New Roman" w:cs="Times New Roman"/>
          <w:b/>
          <w:noProof/>
          <w:sz w:val="20"/>
          <w:szCs w:val="20"/>
          <w:lang w:val="sr-Cyrl-RS"/>
        </w:rPr>
        <w:t xml:space="preserve">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637945" w:rsidRPr="004F0DE6">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00637945" w:rsidRPr="004F0DE6">
        <w:rPr>
          <w:rFonts w:eastAsia="Times New Roman" w:cs="Times New Roman"/>
          <w:b/>
          <w:noProof/>
          <w:sz w:val="20"/>
          <w:szCs w:val="20"/>
          <w:lang w:val="sr-Cyrl-RS"/>
        </w:rPr>
        <w:t xml:space="preserve"> </w:t>
      </w:r>
      <w:r w:rsidR="00637945" w:rsidRPr="004F0DE6">
        <w:rPr>
          <w:rFonts w:eastAsia="Times New Roman" w:cs="Times New Roman"/>
          <w:b/>
          <w:noProof/>
          <w:sz w:val="20"/>
          <w:szCs w:val="20"/>
        </w:rPr>
        <w:t>CANON iPF 815</w:t>
      </w:r>
      <w:r w:rsidR="00FD7C88">
        <w:rPr>
          <w:rFonts w:eastAsia="Times New Roman" w:cs="Times New Roman"/>
          <w:b/>
          <w:noProof/>
          <w:sz w:val="20"/>
          <w:szCs w:val="20"/>
        </w:rPr>
        <w:t>)</w:t>
      </w:r>
      <w:r w:rsidR="00637945" w:rsidRPr="004F0DE6">
        <w:rPr>
          <w:rFonts w:eastAsia="Times New Roman" w:cs="Times New Roman"/>
          <w:b/>
          <w:noProof/>
          <w:sz w:val="20"/>
          <w:szCs w:val="20"/>
          <w:lang w:val="sr-Cyrl-RS"/>
        </w:rPr>
        <w:t xml:space="preserve">, </w:t>
      </w:r>
      <w:r w:rsidR="002D4AE6">
        <w:rPr>
          <w:rFonts w:eastAsia="Times New Roman" w:cs="Times New Roman"/>
          <w:b/>
          <w:noProof/>
          <w:sz w:val="20"/>
          <w:szCs w:val="20"/>
          <w:lang w:val="sr-Cyrl-RS"/>
        </w:rPr>
        <w:t xml:space="preserve">чији предмет је обликован </w:t>
      </w:r>
      <w:r w:rsidR="00637945" w:rsidRPr="004F0DE6">
        <w:rPr>
          <w:rFonts w:eastAsia="Times New Roman" w:cs="Times New Roman"/>
          <w:sz w:val="20"/>
          <w:szCs w:val="20"/>
          <w:lang w:val="sr-Cyrl-RS" w:eastAsia="ar-SA"/>
        </w:rPr>
        <w:t xml:space="preserve">у више посебних истоврсних целина (партија) </w:t>
      </w:r>
      <w:r w:rsidR="00B47C88">
        <w:rPr>
          <w:rFonts w:eastAsia="Times New Roman" w:cs="Times New Roman"/>
          <w:sz w:val="20"/>
          <w:szCs w:val="20"/>
          <w:lang w:val="sr-Cyrl-RS" w:eastAsia="ar-SA"/>
        </w:rPr>
        <w:t>од</w:t>
      </w:r>
      <w:r w:rsidR="00153BF2">
        <w:rPr>
          <w:rFonts w:eastAsia="Times New Roman" w:cs="Times New Roman"/>
          <w:sz w:val="20"/>
          <w:szCs w:val="20"/>
          <w:lang w:val="sr-Cyrl-RS" w:eastAsia="ar-SA"/>
        </w:rPr>
        <w:t xml:space="preserve"> 3</w:t>
      </w:r>
      <w:r w:rsidR="00FD7C88">
        <w:rPr>
          <w:rFonts w:eastAsia="Times New Roman" w:cs="Times New Roman"/>
          <w:sz w:val="20"/>
          <w:szCs w:val="20"/>
          <w:lang w:val="sr-Cyrl-RS" w:eastAsia="ar-SA"/>
        </w:rPr>
        <w:t xml:space="preserve"> </w:t>
      </w:r>
      <w:r w:rsidR="00B47C88">
        <w:rPr>
          <w:rFonts w:eastAsia="Times New Roman" w:cs="Times New Roman"/>
          <w:sz w:val="20"/>
          <w:szCs w:val="20"/>
          <w:lang w:val="sr-Cyrl-RS" w:eastAsia="ar-SA"/>
        </w:rPr>
        <w:t>до</w:t>
      </w:r>
      <w:r w:rsidR="00FD7C88">
        <w:rPr>
          <w:rFonts w:eastAsia="Times New Roman" w:cs="Times New Roman"/>
          <w:sz w:val="20"/>
          <w:szCs w:val="20"/>
          <w:lang w:val="sr-Cyrl-RS" w:eastAsia="ar-SA"/>
        </w:rPr>
        <w:t xml:space="preserve"> 4</w:t>
      </w:r>
      <w:r w:rsidR="00747594">
        <w:rPr>
          <w:rFonts w:eastAsia="Times New Roman" w:cs="Times New Roman"/>
          <w:sz w:val="20"/>
          <w:szCs w:val="20"/>
          <w:lang w:val="sr-Cyrl-RS" w:eastAsia="ar-SA"/>
        </w:rPr>
        <w:t>,</w:t>
      </w:r>
      <w:r w:rsidR="00637945" w:rsidRPr="004F0DE6">
        <w:rPr>
          <w:rFonts w:eastAsia="Times New Roman" w:cs="Times New Roman"/>
          <w:sz w:val="20"/>
          <w:szCs w:val="20"/>
          <w:lang w:val="sr-Cyrl-RS" w:eastAsia="ar-SA"/>
        </w:rPr>
        <w:t xml:space="preserve"> и </w:t>
      </w:r>
      <w:r w:rsidR="00B47C88">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B47C88">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3D544D">
        <w:rPr>
          <w:b/>
          <w:bCs/>
          <w:sz w:val="20"/>
          <w:szCs w:val="20"/>
          <w:lang w:val="ru-RU"/>
        </w:rPr>
        <w:t>ПАРТИЈУ 4 – УСЛУГА СЕРВИСИРАЊЕ ПО ЗАХТЕВУ НАРУЧИОЦА (Ploter Canon iPF815)</w:t>
      </w:r>
      <w:r w:rsidR="00637945" w:rsidRPr="004F0DE6">
        <w:rPr>
          <w:b/>
          <w:bCs/>
          <w:sz w:val="20"/>
          <w:szCs w:val="20"/>
          <w:lang w:val="ru-RU"/>
        </w:rPr>
        <w:t xml:space="preserve"> </w:t>
      </w:r>
      <w:r w:rsidR="00637945" w:rsidRPr="004F0DE6">
        <w:rPr>
          <w:rFonts w:eastAsia="Times New Roman" w:cs="Times New Roman"/>
          <w:b/>
          <w:sz w:val="20"/>
          <w:szCs w:val="20"/>
          <w:lang w:val="sr-Cyrl-CS"/>
        </w:rPr>
        <w:t xml:space="preserve">(ЈН </w:t>
      </w:r>
      <w:r w:rsidR="00FD7C88">
        <w:rPr>
          <w:rFonts w:eastAsia="Times New Roman" w:cs="Times New Roman"/>
          <w:b/>
          <w:sz w:val="20"/>
          <w:szCs w:val="20"/>
          <w:lang w:val="sr-Cyrl-CS"/>
        </w:rPr>
        <w:t xml:space="preserve">ОП </w:t>
      </w:r>
      <w:r w:rsidR="00153BF2">
        <w:rPr>
          <w:rFonts w:eastAsia="Times New Roman" w:cs="Times New Roman"/>
          <w:b/>
          <w:sz w:val="20"/>
          <w:szCs w:val="20"/>
          <w:lang w:val="sr-Cyrl-CS"/>
        </w:rPr>
        <w:t>18</w:t>
      </w:r>
      <w:r w:rsidR="005D7DEA">
        <w:rPr>
          <w:rFonts w:eastAsia="Times New Roman" w:cs="Times New Roman"/>
          <w:b/>
          <w:sz w:val="20"/>
          <w:szCs w:val="20"/>
          <w:lang w:val="sr-Cyrl-CS"/>
        </w:rPr>
        <w:t>/2019</w:t>
      </w:r>
      <w:r w:rsidR="00637945" w:rsidRPr="004F0DE6">
        <w:rPr>
          <w:rFonts w:eastAsia="Times New Roman" w:cs="Times New Roman"/>
          <w:b/>
          <w:sz w:val="20"/>
          <w:szCs w:val="20"/>
          <w:lang w:val="sr-Cyrl-CS"/>
        </w:rPr>
        <w:t>)</w:t>
      </w:r>
      <w:r w:rsidR="009C55A8" w:rsidRPr="009C55A8">
        <w:rPr>
          <w:rFonts w:eastAsia="Times New Roman" w:cs="Times New Roman"/>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00B47C88">
        <w:rPr>
          <w:rFonts w:eastAsia="Times New Roman" w:cs="Times New Roman"/>
          <w:sz w:val="20"/>
          <w:szCs w:val="20"/>
        </w:rPr>
        <w:t>e-mail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w:t>
      </w:r>
      <w:r w:rsidR="00C05777">
        <w:rPr>
          <w:rFonts w:eastAsia="Times New Roman" w:cs="Times New Roman"/>
          <w:sz w:val="20"/>
          <w:szCs w:val="20"/>
          <w:lang w:val="sr-Latn-RS" w:eastAsia="sr-Latn-RS"/>
        </w:rPr>
        <w:t xml:space="preserve"> </w:t>
      </w:r>
      <w:r w:rsidRPr="00A42E19">
        <w:rPr>
          <w:rFonts w:eastAsia="Times New Roman" w:cs="Times New Roman"/>
          <w:sz w:val="20"/>
          <w:szCs w:val="20"/>
          <w:lang w:val="ru-RU" w:eastAsia="sr-Latn-RS"/>
        </w:rPr>
        <w:t>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lastRenderedPageBreak/>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lastRenderedPageBreak/>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911"/>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EE390F"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 xml:space="preserve">УСЛУГА </w:t>
            </w:r>
            <w:r w:rsidR="00044DC6">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B45CDB">
              <w:rPr>
                <w:rFonts w:eastAsia="Times New Roman" w:cs="Times New Roman"/>
                <w:b/>
                <w:noProof/>
                <w:sz w:val="20"/>
                <w:szCs w:val="20"/>
              </w:rPr>
              <w:t xml:space="preserve"> CANON iPF 815</w:t>
            </w:r>
            <w:r w:rsidR="00FD7C88">
              <w:rPr>
                <w:rFonts w:eastAsia="Times New Roman" w:cs="Times New Roman"/>
                <w:b/>
                <w:noProof/>
                <w:sz w:val="20"/>
                <w:szCs w:val="20"/>
              </w:rPr>
              <w:t>)</w:t>
            </w:r>
            <w:r w:rsidRPr="00B45CDB">
              <w:rPr>
                <w:rFonts w:eastAsia="Times New Roman" w:cs="Times New Roman"/>
                <w:b/>
                <w:noProof/>
                <w:sz w:val="20"/>
                <w:szCs w:val="20"/>
                <w:lang w:val="sr-Cyrl-RS"/>
              </w:rPr>
              <w:t>,</w:t>
            </w:r>
            <w:r w:rsidR="00EE390F">
              <w:rPr>
                <w:rFonts w:eastAsia="Times New Roman" w:cs="Times New Roman"/>
                <w:b/>
                <w:noProof/>
                <w:sz w:val="20"/>
                <w:szCs w:val="20"/>
                <w:lang w:val="sr-Cyrl-RS"/>
              </w:rPr>
              <w:t xml:space="preserve"> ЧИЈИ ПРЕДМЕТ ЈЕ </w:t>
            </w:r>
            <w:r w:rsidRPr="00B45CDB">
              <w:rPr>
                <w:rFonts w:eastAsia="Times New Roman" w:cs="Times New Roman"/>
                <w:b/>
                <w:noProof/>
                <w:sz w:val="20"/>
                <w:szCs w:val="20"/>
                <w:lang w:val="sr-Cyrl-RS"/>
              </w:rPr>
              <w:t>ОБЛИКОВАН</w:t>
            </w:r>
            <w:r w:rsidR="00EE390F">
              <w:rPr>
                <w:rFonts w:eastAsia="Times New Roman" w:cs="Times New Roman"/>
                <w:b/>
                <w:noProof/>
                <w:sz w:val="20"/>
                <w:szCs w:val="20"/>
                <w:lang w:val="sr-Cyrl-RS"/>
              </w:rPr>
              <w:t xml:space="preserve"> </w:t>
            </w:r>
            <w:r w:rsidRPr="00B45CDB">
              <w:rPr>
                <w:rFonts w:eastAsia="Times New Roman" w:cs="Times New Roman"/>
                <w:b/>
                <w:noProof/>
                <w:sz w:val="20"/>
                <w:szCs w:val="20"/>
                <w:lang w:val="sr-Cyrl-RS"/>
              </w:rPr>
              <w:t xml:space="preserve">У </w:t>
            </w:r>
            <w:r w:rsidR="00EE390F">
              <w:rPr>
                <w:rFonts w:eastAsia="Times New Roman" w:cs="Times New Roman"/>
                <w:b/>
                <w:noProof/>
                <w:sz w:val="20"/>
                <w:szCs w:val="20"/>
                <w:lang w:val="sr-Cyrl-RS"/>
              </w:rPr>
              <w:t>ВИШЕ ПОСЕБНИХ ИСТОВРСНИХ ЦЕЛИНА (</w:t>
            </w:r>
            <w:r w:rsidRPr="00B45CDB">
              <w:rPr>
                <w:rFonts w:eastAsia="Times New Roman" w:cs="Times New Roman"/>
                <w:b/>
                <w:noProof/>
                <w:sz w:val="20"/>
                <w:szCs w:val="20"/>
                <w:lang w:val="sr-Cyrl-RS"/>
              </w:rPr>
              <w:t>ПАРТИЈА</w:t>
            </w:r>
            <w:r w:rsidR="00EE390F">
              <w:rPr>
                <w:rFonts w:eastAsia="Times New Roman" w:cs="Times New Roman"/>
                <w:b/>
                <w:noProof/>
                <w:sz w:val="20"/>
                <w:szCs w:val="20"/>
                <w:lang w:val="sr-Cyrl-RS"/>
              </w:rPr>
              <w:t>)</w:t>
            </w:r>
            <w:r w:rsidRPr="00B45CDB">
              <w:rPr>
                <w:rFonts w:eastAsia="Times New Roman" w:cs="Times New Roman"/>
                <w:b/>
                <w:noProof/>
                <w:sz w:val="20"/>
                <w:szCs w:val="20"/>
                <w:lang w:val="sr-Cyrl-RS"/>
              </w:rPr>
              <w:t xml:space="preserve"> </w:t>
            </w:r>
          </w:p>
          <w:p w:rsidR="00B45CDB" w:rsidRPr="00B45CDB" w:rsidRDefault="00934504"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3</w:t>
            </w:r>
            <w:r w:rsidR="00FD7C88">
              <w:rPr>
                <w:rFonts w:eastAsia="Times New Roman" w:cs="Times New Roman"/>
                <w:b/>
                <w:noProof/>
                <w:sz w:val="20"/>
                <w:szCs w:val="20"/>
                <w:lang w:val="sr-Cyrl-RS"/>
              </w:rPr>
              <w:t xml:space="preserve"> ДО 4</w:t>
            </w:r>
            <w:r w:rsidR="00B45CDB" w:rsidRPr="00B45CDB">
              <w:rPr>
                <w:rFonts w:eastAsia="Times New Roman" w:cs="Times New Roman"/>
                <w:b/>
                <w:noProof/>
                <w:sz w:val="20"/>
                <w:szCs w:val="20"/>
                <w:lang w:val="sr-Cyrl-RS"/>
              </w:rPr>
              <w:t xml:space="preserve">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w:t>
            </w:r>
            <w:r w:rsidR="00FD7C88">
              <w:rPr>
                <w:rFonts w:eastAsia="Times New Roman" w:cs="Times New Roman"/>
                <w:b/>
                <w:sz w:val="20"/>
                <w:szCs w:val="20"/>
                <w:lang w:val="sr-Cyrl-RS" w:eastAsia="ar-SA"/>
              </w:rPr>
              <w:t xml:space="preserve">БР. </w:t>
            </w:r>
            <w:r w:rsidR="00934504">
              <w:rPr>
                <w:rFonts w:eastAsia="Times New Roman" w:cs="Times New Roman"/>
                <w:b/>
                <w:sz w:val="20"/>
                <w:szCs w:val="20"/>
                <w:lang w:val="sr-Cyrl-RS" w:eastAsia="ar-SA"/>
              </w:rPr>
              <w:t>18</w:t>
            </w:r>
            <w:r w:rsidR="005D7DEA">
              <w:rPr>
                <w:rFonts w:eastAsia="Times New Roman" w:cs="Times New Roman"/>
                <w:b/>
                <w:sz w:val="20"/>
                <w:szCs w:val="20"/>
                <w:lang w:val="sr-Cyrl-RS" w:eastAsia="ar-SA"/>
              </w:rPr>
              <w:t>/2019</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8B1241"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FD7C88">
        <w:rPr>
          <w:rFonts w:eastAsia="Times New Roman" w:cs="Arial"/>
          <w:bCs/>
          <w:noProof/>
          <w:sz w:val="20"/>
          <w:szCs w:val="20"/>
          <w:lang w:val="sr-Cyrl-RS"/>
        </w:rPr>
        <w:t xml:space="preserve">ОП </w:t>
      </w:r>
      <w:r w:rsidR="005A13E8">
        <w:rPr>
          <w:rFonts w:eastAsia="Times New Roman" w:cs="Arial"/>
          <w:bCs/>
          <w:noProof/>
          <w:sz w:val="20"/>
          <w:szCs w:val="20"/>
          <w:lang w:val="sr-Cyrl-RS"/>
        </w:rPr>
        <w:t>18</w:t>
      </w:r>
      <w:r w:rsidR="005D7DEA">
        <w:rPr>
          <w:rFonts w:eastAsia="Times New Roman" w:cs="Arial"/>
          <w:bCs/>
          <w:noProof/>
          <w:sz w:val="20"/>
          <w:szCs w:val="20"/>
          <w:lang w:val="sr-Cyrl-RS"/>
        </w:rPr>
        <w:t>/2019</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C73490">
        <w:rPr>
          <w:rFonts w:eastAsia="Times New Roman" w:cs="Arial"/>
          <w:bCs/>
          <w:noProof/>
          <w:color w:val="FF0000"/>
          <w:sz w:val="20"/>
          <w:szCs w:val="20"/>
          <w:lang w:val="sr-Cyrl-CS"/>
        </w:rPr>
        <w:t xml:space="preserve"> </w:t>
      </w:r>
      <w:r w:rsidR="008B1241" w:rsidRPr="008B1241">
        <w:rPr>
          <w:rFonts w:eastAsia="Times New Roman" w:cs="Arial"/>
          <w:bCs/>
          <w:noProof/>
          <w:sz w:val="20"/>
          <w:szCs w:val="20"/>
        </w:rPr>
        <w:t>07.05.2019</w:t>
      </w:r>
      <w:r w:rsidR="00C73490" w:rsidRPr="008B1241">
        <w:rPr>
          <w:rFonts w:eastAsia="Times New Roman" w:cs="Times New Roman"/>
          <w:noProof/>
          <w:sz w:val="20"/>
          <w:szCs w:val="20"/>
          <w:lang w:val="sr-Cyrl-RS"/>
        </w:rPr>
        <w:t>. године.</w:t>
      </w:r>
      <w:r w:rsidRPr="008B1241">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Упознати смо са могућношћу Наручиоца да провери да ли су испуњени услови за давање ове изјаве односно да провери да ли су </w:t>
      </w:r>
      <w:r w:rsidR="00153F50">
        <w:rPr>
          <w:rFonts w:eastAsia="Times New Roman" w:cs="Times New Roman"/>
          <w:sz w:val="20"/>
          <w:szCs w:val="20"/>
          <w:lang w:val="ru-RU"/>
        </w:rPr>
        <w:t xml:space="preserve">документа </w:t>
      </w:r>
      <w:r w:rsidRPr="00A42E19">
        <w:rPr>
          <w:rFonts w:eastAsia="Times New Roman" w:cs="Times New Roman"/>
          <w:sz w:val="20"/>
          <w:szCs w:val="20"/>
          <w:lang w:val="ru-RU"/>
        </w:rPr>
        <w:t>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1003E3"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044DC6">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 xml:space="preserve">CANON </w:t>
            </w:r>
            <w:r w:rsidR="00FD7C88">
              <w:rPr>
                <w:rFonts w:eastAsia="Times New Roman" w:cs="Times New Roman"/>
                <w:b/>
                <w:noProof/>
                <w:sz w:val="20"/>
                <w:szCs w:val="20"/>
              </w:rPr>
              <w:t>iRC 2380i И ПЛОТЕРА</w:t>
            </w:r>
            <w:r w:rsidRPr="00B45CDB">
              <w:rPr>
                <w:rFonts w:eastAsia="Times New Roman" w:cs="Times New Roman"/>
                <w:b/>
                <w:noProof/>
                <w:sz w:val="20"/>
                <w:szCs w:val="20"/>
              </w:rPr>
              <w:t xml:space="preserve"> CANON iPF 815</w:t>
            </w:r>
            <w:r w:rsidR="00FD7C88">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1003E3">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1003E3">
              <w:rPr>
                <w:rFonts w:eastAsia="Times New Roman" w:cs="Times New Roman"/>
                <w:b/>
                <w:noProof/>
                <w:sz w:val="20"/>
                <w:szCs w:val="20"/>
                <w:lang w:val="sr-Cyrl-RS"/>
              </w:rPr>
              <w:t xml:space="preserve"> </w:t>
            </w:r>
            <w:r w:rsidRPr="00B45CDB">
              <w:rPr>
                <w:rFonts w:eastAsia="Times New Roman" w:cs="Times New Roman"/>
                <w:b/>
                <w:noProof/>
                <w:sz w:val="20"/>
                <w:szCs w:val="20"/>
                <w:lang w:val="sr-Cyrl-RS"/>
              </w:rPr>
              <w:t>У</w:t>
            </w:r>
            <w:r w:rsidR="001003E3">
              <w:rPr>
                <w:rFonts w:eastAsia="Times New Roman" w:cs="Times New Roman"/>
                <w:b/>
                <w:noProof/>
                <w:sz w:val="20"/>
                <w:szCs w:val="20"/>
                <w:lang w:val="sr-Cyrl-RS"/>
              </w:rPr>
              <w:t xml:space="preserve"> ВИШЕ ПОСЕБНИХ ИСТОВРСНИХ ЦЕЛИНА ПАРТИЈА </w:t>
            </w:r>
          </w:p>
          <w:p w:rsidR="00B45CDB" w:rsidRPr="00B45CDB" w:rsidRDefault="005A13E8"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3</w:t>
            </w:r>
            <w:r w:rsidR="00FD7C88">
              <w:rPr>
                <w:rFonts w:eastAsia="Times New Roman" w:cs="Times New Roman"/>
                <w:b/>
                <w:noProof/>
                <w:sz w:val="20"/>
                <w:szCs w:val="20"/>
                <w:lang w:val="sr-Cyrl-RS"/>
              </w:rPr>
              <w:t xml:space="preserve"> ДО 4</w:t>
            </w:r>
            <w:r w:rsidR="00B45CDB" w:rsidRPr="00B45CDB">
              <w:rPr>
                <w:rFonts w:eastAsia="Times New Roman" w:cs="Times New Roman"/>
                <w:b/>
                <w:noProof/>
                <w:sz w:val="20"/>
                <w:szCs w:val="20"/>
                <w:lang w:val="sr-Cyrl-RS"/>
              </w:rPr>
              <w:t xml:space="preserve">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536444"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w:t>
            </w:r>
            <w:r w:rsidR="00FD7C88">
              <w:rPr>
                <w:rFonts w:eastAsia="Times New Roman" w:cs="Times New Roman"/>
                <w:b/>
                <w:sz w:val="20"/>
                <w:szCs w:val="20"/>
                <w:lang w:val="sr-Cyrl-RS" w:eastAsia="ar-SA"/>
              </w:rPr>
              <w:t xml:space="preserve">БР. </w:t>
            </w:r>
            <w:r w:rsidR="005A13E8">
              <w:rPr>
                <w:rFonts w:eastAsia="Times New Roman" w:cs="Times New Roman"/>
                <w:b/>
                <w:sz w:val="20"/>
                <w:szCs w:val="20"/>
                <w:lang w:val="sr-Cyrl-RS" w:eastAsia="ar-SA"/>
              </w:rPr>
              <w:t>18</w:t>
            </w:r>
            <w:r w:rsidR="005D7DEA">
              <w:rPr>
                <w:rFonts w:eastAsia="Times New Roman" w:cs="Times New Roman"/>
                <w:b/>
                <w:sz w:val="20"/>
                <w:szCs w:val="20"/>
                <w:lang w:val="sr-Cyrl-RS" w:eastAsia="ar-SA"/>
              </w:rPr>
              <w:t>/2019</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94617">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B55C41" w:rsidRDefault="000150EF" w:rsidP="00607042">
      <w:pPr>
        <w:spacing w:after="0" w:line="240" w:lineRule="auto"/>
        <w:ind w:firstLine="600"/>
        <w:jc w:val="both"/>
        <w:rPr>
          <w:rFonts w:eastAsia="Times New Roman" w:cs="Times New Roman"/>
          <w:noProof/>
          <w:color w:val="FF0000"/>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333979">
        <w:rPr>
          <w:rFonts w:eastAsia="Times New Roman" w:cs="Arial"/>
          <w:bCs/>
          <w:noProof/>
          <w:sz w:val="20"/>
          <w:szCs w:val="20"/>
          <w:lang w:val="sr-Latn-RS"/>
        </w:rPr>
        <w:t>9</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опреме и уређаја к</w:t>
      </w:r>
      <w:r w:rsidR="00391927">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3D544D">
        <w:rPr>
          <w:rFonts w:eastAsia="Times New Roman" w:cs="Times New Roman"/>
          <w:b/>
          <w:sz w:val="20"/>
          <w:szCs w:val="20"/>
          <w:lang w:val="sr-Cyrl-RS" w:eastAsia="ar-SA"/>
        </w:rPr>
        <w:t>ПАРТИЈУ 4 – УСЛУГА СЕРВИСИРАЊЕ ПО ЗАХТЕВУ НАРУЧИОЦА (Ploter Canon iPF815)</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022488">
        <w:rPr>
          <w:rFonts w:eastAsia="Times New Roman" w:cs="Arial"/>
          <w:bCs/>
          <w:noProof/>
          <w:sz w:val="20"/>
          <w:szCs w:val="20"/>
          <w:lang w:val="sr-Cyrl-CS"/>
        </w:rPr>
        <w:t xml:space="preserve"> </w:t>
      </w:r>
      <w:r w:rsidR="00FD7C88">
        <w:rPr>
          <w:rFonts w:eastAsia="Times New Roman" w:cs="Arial"/>
          <w:bCs/>
          <w:noProof/>
          <w:sz w:val="20"/>
          <w:szCs w:val="20"/>
          <w:lang w:val="sr-Cyrl-RS"/>
        </w:rPr>
        <w:t xml:space="preserve">ОП </w:t>
      </w:r>
      <w:r w:rsidR="00C62B12">
        <w:rPr>
          <w:rFonts w:eastAsia="Times New Roman" w:cs="Arial"/>
          <w:bCs/>
          <w:noProof/>
          <w:sz w:val="20"/>
          <w:szCs w:val="20"/>
          <w:lang w:val="sr-Cyrl-RS"/>
        </w:rPr>
        <w:t>18</w:t>
      </w:r>
      <w:r w:rsidR="005D7DEA">
        <w:rPr>
          <w:rFonts w:eastAsia="Times New Roman" w:cs="Arial"/>
          <w:bCs/>
          <w:noProof/>
          <w:sz w:val="20"/>
          <w:szCs w:val="20"/>
          <w:lang w:val="sr-Cyrl-RS"/>
        </w:rPr>
        <w:t>/2019</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8B1241">
        <w:rPr>
          <w:rFonts w:eastAsia="Times New Roman" w:cs="Arial"/>
          <w:bCs/>
          <w:noProof/>
          <w:sz w:val="20"/>
          <w:szCs w:val="20"/>
          <w:lang w:val="sr-Cyrl-CS"/>
        </w:rPr>
        <w:t>дана</w:t>
      </w:r>
      <w:r w:rsidR="008B1241" w:rsidRPr="008B1241">
        <w:rPr>
          <w:rFonts w:eastAsia="Times New Roman" w:cs="Arial"/>
          <w:bCs/>
          <w:noProof/>
          <w:sz w:val="20"/>
          <w:szCs w:val="20"/>
        </w:rPr>
        <w:t xml:space="preserve"> 07.05.2019</w:t>
      </w:r>
      <w:r w:rsidR="00C73490" w:rsidRPr="008B1241">
        <w:rPr>
          <w:rFonts w:eastAsia="Times New Roman" w:cs="Times New Roman"/>
          <w:noProof/>
          <w:sz w:val="20"/>
          <w:szCs w:val="20"/>
          <w:lang w:val="sr-Cyrl-RS"/>
        </w:rPr>
        <w:t>. године.</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ЈЕ </w:t>
      </w:r>
      <w:r w:rsidR="00F52D6A" w:rsidRPr="00F52D6A">
        <w:rPr>
          <w:rFonts w:eastAsia="Times New Roman" w:cs="Times New Roman"/>
          <w:b/>
          <w:sz w:val="20"/>
          <w:szCs w:val="20"/>
          <w:lang w:val="ru-RU"/>
        </w:rPr>
        <w:t>ПРЕДСТАВНИК ПОСЕТИО ЛОКАЦИЈУ</w:t>
      </w:r>
      <w:r w:rsidR="00F52D6A">
        <w:rPr>
          <w:rFonts w:eastAsia="Times New Roman" w:cs="Times New Roman"/>
          <w:b/>
          <w:sz w:val="20"/>
          <w:szCs w:val="20"/>
          <w:lang w:val="ru-RU"/>
        </w:rPr>
        <w:t xml:space="preserve">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w:t>
      </w:r>
      <w:r w:rsidR="00F52D6A" w:rsidRPr="00F52D6A">
        <w:rPr>
          <w:rFonts w:eastAsia="Times New Roman" w:cs="Arial"/>
          <w:b/>
          <w:bCs/>
          <w:noProof/>
          <w:sz w:val="20"/>
          <w:szCs w:val="20"/>
          <w:lang w:val="ru-RU"/>
        </w:rPr>
        <w:t xml:space="preserve">И </w:t>
      </w:r>
      <w:r w:rsidR="00F52D6A" w:rsidRPr="00F52D6A">
        <w:rPr>
          <w:rFonts w:eastAsia="Times New Roman" w:cs="Times New Roman"/>
          <w:b/>
          <w:sz w:val="20"/>
          <w:szCs w:val="20"/>
          <w:lang w:val="sr-Cyrl-CS"/>
        </w:rPr>
        <w:t>ИЗВРШИ</w:t>
      </w:r>
      <w:r w:rsidR="006002F1">
        <w:rPr>
          <w:rFonts w:eastAsia="Times New Roman" w:cs="Times New Roman"/>
          <w:b/>
          <w:sz w:val="20"/>
          <w:szCs w:val="20"/>
          <w:lang w:val="sr-Cyrl-CS"/>
        </w:rPr>
        <w:t>О</w:t>
      </w:r>
      <w:r w:rsidR="00F52D6A" w:rsidRPr="00F52D6A">
        <w:rPr>
          <w:rFonts w:eastAsia="Times New Roman" w:cs="Times New Roman"/>
          <w:b/>
          <w:sz w:val="20"/>
          <w:szCs w:val="20"/>
          <w:lang w:val="sr-Cyrl-CS"/>
        </w:rPr>
        <w:t xml:space="preserve"> УВИД </w:t>
      </w:r>
      <w:r w:rsidR="00F52D6A" w:rsidRPr="00F52D6A">
        <w:rPr>
          <w:rFonts w:eastAsia="Times New Roman" w:cs="Times New Roman"/>
          <w:b/>
          <w:sz w:val="20"/>
          <w:szCs w:val="20"/>
          <w:lang w:val="sr-Cyrl-RS"/>
        </w:rPr>
        <w:t xml:space="preserve"> ОПРЕМЕ И УРЕЂАЈА КОЈА СУ ПРЕДМЕТ ЈАВНЕ НАБАВКЕ УСЛУГА ЗА</w:t>
      </w:r>
      <w:r w:rsidR="00F52D6A" w:rsidRPr="00A42E19">
        <w:rPr>
          <w:rFonts w:eastAsia="Times New Roman" w:cs="Times New Roman"/>
          <w:sz w:val="20"/>
          <w:szCs w:val="20"/>
          <w:lang w:val="sr-Cyrl-RS"/>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022488">
        <w:rPr>
          <w:rFonts w:eastAsia="Times New Roman" w:cs="Arial"/>
          <w:bCs/>
          <w:noProof/>
          <w:sz w:val="20"/>
          <w:szCs w:val="20"/>
          <w:lang w:val="sr-Cyrl-CS"/>
        </w:rPr>
        <w:t xml:space="preserve"> </w:t>
      </w:r>
      <w:r w:rsidR="00FD7C88">
        <w:rPr>
          <w:rFonts w:eastAsia="Times New Roman" w:cs="Arial"/>
          <w:bCs/>
          <w:noProof/>
          <w:sz w:val="20"/>
          <w:szCs w:val="20"/>
          <w:lang w:val="sr-Cyrl-RS"/>
        </w:rPr>
        <w:t xml:space="preserve">ОП </w:t>
      </w:r>
      <w:r w:rsidR="00C62B12">
        <w:rPr>
          <w:rFonts w:eastAsia="Times New Roman" w:cs="Arial"/>
          <w:bCs/>
          <w:noProof/>
          <w:sz w:val="20"/>
          <w:szCs w:val="20"/>
          <w:lang w:val="sr-Cyrl-RS"/>
        </w:rPr>
        <w:t>18</w:t>
      </w:r>
      <w:r w:rsidR="005D7DEA">
        <w:rPr>
          <w:rFonts w:eastAsia="Times New Roman" w:cs="Arial"/>
          <w:bCs/>
          <w:noProof/>
          <w:sz w:val="20"/>
          <w:szCs w:val="20"/>
          <w:lang w:val="sr-Cyrl-RS"/>
        </w:rPr>
        <w:t>/2019</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044DC6">
        <w:rPr>
          <w:rFonts w:eastAsia="Times New Roman" w:cs="Times New Roman"/>
          <w:b/>
          <w:sz w:val="20"/>
          <w:szCs w:val="20"/>
          <w:lang w:val="sr-Cyrl-CS"/>
        </w:rPr>
        <w:t>ДЕСЕТОМЕС</w:t>
      </w:r>
      <w:r w:rsidR="004D4DD1" w:rsidRPr="007639CC">
        <w:rPr>
          <w:rFonts w:eastAsia="Times New Roman" w:cs="Times New Roman"/>
          <w:b/>
          <w:sz w:val="20"/>
          <w:szCs w:val="20"/>
          <w:lang w:val="sr-Cyrl-CS"/>
        </w:rPr>
        <w:t xml:space="preserve">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CANON </w:t>
      </w:r>
      <w:r w:rsidR="00FD7C88">
        <w:rPr>
          <w:rFonts w:eastAsia="Times New Roman" w:cs="Times New Roman"/>
          <w:b/>
          <w:sz w:val="20"/>
          <w:szCs w:val="20"/>
          <w:lang w:val="sr-Cyrl-CS"/>
        </w:rPr>
        <w:t>iRC 2380i И ПЛОТЕРА</w:t>
      </w:r>
      <w:r w:rsidR="004D4DD1" w:rsidRPr="007639CC">
        <w:rPr>
          <w:rFonts w:eastAsia="Times New Roman" w:cs="Times New Roman"/>
          <w:b/>
          <w:sz w:val="20"/>
          <w:szCs w:val="20"/>
          <w:lang w:val="sr-Cyrl-CS"/>
        </w:rPr>
        <w:t xml:space="preserve"> CANON iPF 815</w:t>
      </w:r>
      <w:r w:rsidR="00FD7C88">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087B6D">
        <w:rPr>
          <w:rFonts w:eastAsia="Times New Roman" w:cs="Times New Roman"/>
          <w:b/>
          <w:sz w:val="20"/>
          <w:szCs w:val="20"/>
          <w:lang w:val="sr-Cyrl-CS"/>
        </w:rPr>
        <w:t xml:space="preserve">ЧИЈИ ПРЕДМЕТ ЈЕ </w:t>
      </w:r>
      <w:r w:rsidR="004D4DD1" w:rsidRPr="007639CC">
        <w:rPr>
          <w:rFonts w:eastAsia="Times New Roman" w:cs="Times New Roman"/>
          <w:b/>
          <w:sz w:val="20"/>
          <w:szCs w:val="20"/>
          <w:lang w:val="sr-Cyrl-CS"/>
        </w:rPr>
        <w:t>ОБЛИКОВАН</w:t>
      </w:r>
      <w:r w:rsidR="00087B6D">
        <w:rPr>
          <w:rFonts w:eastAsia="Times New Roman" w:cs="Times New Roman"/>
          <w:b/>
          <w:sz w:val="20"/>
          <w:szCs w:val="20"/>
          <w:lang w:val="sr-Cyrl-CS"/>
        </w:rPr>
        <w:t xml:space="preserve"> У ВИШЕ ПОСЕБНИХ ИСТОВРСНИХ ЦЕЛИНА (</w:t>
      </w:r>
      <w:r w:rsidR="004D4DD1" w:rsidRPr="007639CC">
        <w:rPr>
          <w:rFonts w:eastAsia="Times New Roman" w:cs="Times New Roman"/>
          <w:b/>
          <w:sz w:val="20"/>
          <w:szCs w:val="20"/>
          <w:lang w:val="sr-Cyrl-CS"/>
        </w:rPr>
        <w:t>ПАРТИЈА</w:t>
      </w:r>
      <w:r w:rsidR="00087B6D">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BD26B7">
        <w:rPr>
          <w:rFonts w:eastAsia="Times New Roman" w:cs="Times New Roman"/>
          <w:b/>
          <w:sz w:val="20"/>
          <w:szCs w:val="20"/>
          <w:lang w:val="sr-Cyrl-CS"/>
        </w:rPr>
        <w:t>ОД 3</w:t>
      </w:r>
      <w:r w:rsidR="00FD7C88">
        <w:rPr>
          <w:rFonts w:eastAsia="Times New Roman" w:cs="Times New Roman"/>
          <w:b/>
          <w:sz w:val="20"/>
          <w:szCs w:val="20"/>
          <w:lang w:val="sr-Cyrl-CS"/>
        </w:rPr>
        <w:t xml:space="preserve"> ДО 4</w:t>
      </w:r>
      <w:r w:rsidR="004D4DD1" w:rsidRPr="007639CC">
        <w:rPr>
          <w:rFonts w:eastAsia="Times New Roman" w:cs="Times New Roman"/>
          <w:b/>
          <w:sz w:val="20"/>
          <w:szCs w:val="20"/>
          <w:lang w:val="sr-Cyrl-CS"/>
        </w:rPr>
        <w:t xml:space="preserve"> И ТО ЗА</w:t>
      </w:r>
    </w:p>
    <w:p w:rsidR="004D4DD1" w:rsidRPr="007639CC" w:rsidRDefault="003D544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ПАРТИЈУ 4 – УСЛУГА СЕРВИСИРАЊЕ ПО ЗАХТЕВУ НАРУЧИОЦА (Ploter Canon iPF815)</w:t>
      </w:r>
      <w:r w:rsidR="004D4DD1"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w:t>
      </w:r>
      <w:r w:rsidR="00FD7C88">
        <w:rPr>
          <w:rFonts w:eastAsia="Times New Roman" w:cs="Times New Roman"/>
          <w:b/>
          <w:sz w:val="20"/>
          <w:szCs w:val="20"/>
          <w:lang w:val="sr-Cyrl-CS"/>
        </w:rPr>
        <w:t xml:space="preserve">БР. </w:t>
      </w:r>
      <w:r w:rsidR="00BD26B7">
        <w:rPr>
          <w:rFonts w:eastAsia="Times New Roman" w:cs="Times New Roman"/>
          <w:b/>
          <w:sz w:val="20"/>
          <w:szCs w:val="20"/>
          <w:lang w:val="sr-Cyrl-CS"/>
        </w:rPr>
        <w:t>18</w:t>
      </w:r>
      <w:r w:rsidR="005D7DEA">
        <w:rPr>
          <w:rFonts w:eastAsia="Times New Roman" w:cs="Times New Roman"/>
          <w:b/>
          <w:sz w:val="20"/>
          <w:szCs w:val="20"/>
          <w:lang w:val="sr-Cyrl-CS"/>
        </w:rPr>
        <w:t>/2019</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6"/>
        <w:gridCol w:w="4694"/>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03D80">
              <w:rPr>
                <w:rFonts w:asciiTheme="minorHAnsi" w:hAnsiTheme="minorHAnsi"/>
                <w:b/>
                <w:lang w:val="sr-Cyrl-RS"/>
              </w:rPr>
              <w:t>4499</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6"/>
        <w:gridCol w:w="4694"/>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BFC" w:rsidRDefault="00F50BFC">
      <w:pPr>
        <w:spacing w:after="0" w:line="240" w:lineRule="auto"/>
      </w:pPr>
      <w:r>
        <w:separator/>
      </w:r>
    </w:p>
  </w:endnote>
  <w:endnote w:type="continuationSeparator" w:id="0">
    <w:p w:rsidR="00F50BFC" w:rsidRDefault="00F5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Default="00B55C41"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5C41" w:rsidRDefault="00B55C41"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Default="00B55C4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52B0E">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2B0E">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Pr="00134197" w:rsidRDefault="00B55C4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52B0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2B0E">
      <w:rPr>
        <w:rStyle w:val="PageNumber"/>
        <w:noProof/>
      </w:rPr>
      <w:t>55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Default="00B55C41"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5C41" w:rsidRDefault="00B55C41"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Default="00B55C4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52B0E">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2B0E">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Pr="00134197" w:rsidRDefault="00B55C41"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652B0E">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2B0E">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BFC" w:rsidRDefault="00F50BFC">
      <w:pPr>
        <w:spacing w:after="0" w:line="240" w:lineRule="auto"/>
      </w:pPr>
      <w:r>
        <w:separator/>
      </w:r>
    </w:p>
  </w:footnote>
  <w:footnote w:type="continuationSeparator" w:id="0">
    <w:p w:rsidR="00F50BFC" w:rsidRDefault="00F5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Pr="003D1AEF" w:rsidRDefault="00B55C41"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41" w:rsidRPr="003D1AEF" w:rsidRDefault="00B55C41"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2054"/>
    <w:rsid w:val="00003AC5"/>
    <w:rsid w:val="000114C0"/>
    <w:rsid w:val="000149A9"/>
    <w:rsid w:val="000150EF"/>
    <w:rsid w:val="000167B4"/>
    <w:rsid w:val="00017E6A"/>
    <w:rsid w:val="00022488"/>
    <w:rsid w:val="00025A2B"/>
    <w:rsid w:val="00025A3E"/>
    <w:rsid w:val="00030DA6"/>
    <w:rsid w:val="00031541"/>
    <w:rsid w:val="000335C6"/>
    <w:rsid w:val="000336E8"/>
    <w:rsid w:val="00037B5E"/>
    <w:rsid w:val="000413A1"/>
    <w:rsid w:val="0004343B"/>
    <w:rsid w:val="00043738"/>
    <w:rsid w:val="00044DC6"/>
    <w:rsid w:val="00046521"/>
    <w:rsid w:val="00052B6F"/>
    <w:rsid w:val="00056EEA"/>
    <w:rsid w:val="0005725D"/>
    <w:rsid w:val="00061268"/>
    <w:rsid w:val="000754AE"/>
    <w:rsid w:val="000773C1"/>
    <w:rsid w:val="000779C5"/>
    <w:rsid w:val="00080F34"/>
    <w:rsid w:val="00081826"/>
    <w:rsid w:val="00084864"/>
    <w:rsid w:val="00087B6D"/>
    <w:rsid w:val="00092BD8"/>
    <w:rsid w:val="000931C9"/>
    <w:rsid w:val="00094672"/>
    <w:rsid w:val="00094928"/>
    <w:rsid w:val="00096549"/>
    <w:rsid w:val="000A0B73"/>
    <w:rsid w:val="000A1E1B"/>
    <w:rsid w:val="000A29AA"/>
    <w:rsid w:val="000A7BE6"/>
    <w:rsid w:val="000B2F4A"/>
    <w:rsid w:val="000B3200"/>
    <w:rsid w:val="000B41FA"/>
    <w:rsid w:val="000C04E6"/>
    <w:rsid w:val="000D056D"/>
    <w:rsid w:val="000D0A6D"/>
    <w:rsid w:val="000D2AD4"/>
    <w:rsid w:val="000E413C"/>
    <w:rsid w:val="000F4C2C"/>
    <w:rsid w:val="000F53A2"/>
    <w:rsid w:val="001003E3"/>
    <w:rsid w:val="0010143D"/>
    <w:rsid w:val="00101606"/>
    <w:rsid w:val="00106161"/>
    <w:rsid w:val="00106728"/>
    <w:rsid w:val="00107E98"/>
    <w:rsid w:val="00112DF3"/>
    <w:rsid w:val="00115D94"/>
    <w:rsid w:val="001168F1"/>
    <w:rsid w:val="001230FC"/>
    <w:rsid w:val="00123814"/>
    <w:rsid w:val="00127013"/>
    <w:rsid w:val="00134994"/>
    <w:rsid w:val="00134C56"/>
    <w:rsid w:val="00141994"/>
    <w:rsid w:val="00150A35"/>
    <w:rsid w:val="00151383"/>
    <w:rsid w:val="0015297C"/>
    <w:rsid w:val="00153BF2"/>
    <w:rsid w:val="00153F50"/>
    <w:rsid w:val="001544C9"/>
    <w:rsid w:val="001611C1"/>
    <w:rsid w:val="00163A08"/>
    <w:rsid w:val="00165D5C"/>
    <w:rsid w:val="00171EC1"/>
    <w:rsid w:val="001725C2"/>
    <w:rsid w:val="0017371B"/>
    <w:rsid w:val="00173F40"/>
    <w:rsid w:val="00176554"/>
    <w:rsid w:val="001777F5"/>
    <w:rsid w:val="001826BA"/>
    <w:rsid w:val="001835D9"/>
    <w:rsid w:val="001837D1"/>
    <w:rsid w:val="00187538"/>
    <w:rsid w:val="00191DFD"/>
    <w:rsid w:val="00192E52"/>
    <w:rsid w:val="00197C3F"/>
    <w:rsid w:val="001A1521"/>
    <w:rsid w:val="001A25DA"/>
    <w:rsid w:val="001A61F8"/>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560A"/>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2674"/>
    <w:rsid w:val="00260764"/>
    <w:rsid w:val="00262313"/>
    <w:rsid w:val="002653A9"/>
    <w:rsid w:val="00267052"/>
    <w:rsid w:val="00270C3C"/>
    <w:rsid w:val="00272276"/>
    <w:rsid w:val="002768BC"/>
    <w:rsid w:val="00286626"/>
    <w:rsid w:val="00290365"/>
    <w:rsid w:val="00290678"/>
    <w:rsid w:val="00292CA0"/>
    <w:rsid w:val="00294591"/>
    <w:rsid w:val="0029524E"/>
    <w:rsid w:val="00295CAC"/>
    <w:rsid w:val="00297C29"/>
    <w:rsid w:val="002A0817"/>
    <w:rsid w:val="002A1137"/>
    <w:rsid w:val="002A1D6A"/>
    <w:rsid w:val="002A3791"/>
    <w:rsid w:val="002A40A1"/>
    <w:rsid w:val="002B1FC4"/>
    <w:rsid w:val="002B36E6"/>
    <w:rsid w:val="002C40FB"/>
    <w:rsid w:val="002C4B53"/>
    <w:rsid w:val="002C5085"/>
    <w:rsid w:val="002C5227"/>
    <w:rsid w:val="002D4AE6"/>
    <w:rsid w:val="002D7311"/>
    <w:rsid w:val="002D73C1"/>
    <w:rsid w:val="002D79F0"/>
    <w:rsid w:val="002E0C04"/>
    <w:rsid w:val="002E1C8B"/>
    <w:rsid w:val="002E374D"/>
    <w:rsid w:val="002E5435"/>
    <w:rsid w:val="002F0C5B"/>
    <w:rsid w:val="002F2778"/>
    <w:rsid w:val="002F28A3"/>
    <w:rsid w:val="002F3FC8"/>
    <w:rsid w:val="002F4C32"/>
    <w:rsid w:val="00301F05"/>
    <w:rsid w:val="00302649"/>
    <w:rsid w:val="003040CF"/>
    <w:rsid w:val="003058C5"/>
    <w:rsid w:val="00305934"/>
    <w:rsid w:val="00313331"/>
    <w:rsid w:val="003137C4"/>
    <w:rsid w:val="00314EF3"/>
    <w:rsid w:val="003162B9"/>
    <w:rsid w:val="0032037F"/>
    <w:rsid w:val="00322021"/>
    <w:rsid w:val="003245B9"/>
    <w:rsid w:val="00324B67"/>
    <w:rsid w:val="00333979"/>
    <w:rsid w:val="00335A80"/>
    <w:rsid w:val="0033779D"/>
    <w:rsid w:val="00343324"/>
    <w:rsid w:val="003445BE"/>
    <w:rsid w:val="003459DE"/>
    <w:rsid w:val="00350762"/>
    <w:rsid w:val="00361B30"/>
    <w:rsid w:val="00361F80"/>
    <w:rsid w:val="00370E8C"/>
    <w:rsid w:val="00373E43"/>
    <w:rsid w:val="00375257"/>
    <w:rsid w:val="00375319"/>
    <w:rsid w:val="00375FD9"/>
    <w:rsid w:val="003769A0"/>
    <w:rsid w:val="00380AB9"/>
    <w:rsid w:val="00380B51"/>
    <w:rsid w:val="00381289"/>
    <w:rsid w:val="00382EF7"/>
    <w:rsid w:val="00390C1F"/>
    <w:rsid w:val="00391927"/>
    <w:rsid w:val="00392D35"/>
    <w:rsid w:val="003957F0"/>
    <w:rsid w:val="00396228"/>
    <w:rsid w:val="0039742B"/>
    <w:rsid w:val="003A5234"/>
    <w:rsid w:val="003A61E5"/>
    <w:rsid w:val="003A641F"/>
    <w:rsid w:val="003A6C5F"/>
    <w:rsid w:val="003A7306"/>
    <w:rsid w:val="003B113F"/>
    <w:rsid w:val="003B223F"/>
    <w:rsid w:val="003B22C1"/>
    <w:rsid w:val="003B24B5"/>
    <w:rsid w:val="003B3FB6"/>
    <w:rsid w:val="003B58C1"/>
    <w:rsid w:val="003C63E9"/>
    <w:rsid w:val="003C6DFB"/>
    <w:rsid w:val="003C7226"/>
    <w:rsid w:val="003D0B5F"/>
    <w:rsid w:val="003D0ED8"/>
    <w:rsid w:val="003D0FB7"/>
    <w:rsid w:val="003D286F"/>
    <w:rsid w:val="003D3BE5"/>
    <w:rsid w:val="003D4FC8"/>
    <w:rsid w:val="003D53B9"/>
    <w:rsid w:val="003D544D"/>
    <w:rsid w:val="003D5C0D"/>
    <w:rsid w:val="003D5E4A"/>
    <w:rsid w:val="003D6D2D"/>
    <w:rsid w:val="003D6D94"/>
    <w:rsid w:val="003D7017"/>
    <w:rsid w:val="003E168F"/>
    <w:rsid w:val="003E170F"/>
    <w:rsid w:val="003F42EA"/>
    <w:rsid w:val="003F47ED"/>
    <w:rsid w:val="003F6026"/>
    <w:rsid w:val="00404F34"/>
    <w:rsid w:val="0042166D"/>
    <w:rsid w:val="00423936"/>
    <w:rsid w:val="004260AE"/>
    <w:rsid w:val="00426C41"/>
    <w:rsid w:val="00430704"/>
    <w:rsid w:val="0043610C"/>
    <w:rsid w:val="00436F46"/>
    <w:rsid w:val="00437048"/>
    <w:rsid w:val="004378C4"/>
    <w:rsid w:val="00443E1E"/>
    <w:rsid w:val="00443FB2"/>
    <w:rsid w:val="0044510D"/>
    <w:rsid w:val="0044624A"/>
    <w:rsid w:val="00450690"/>
    <w:rsid w:val="00453229"/>
    <w:rsid w:val="00454C53"/>
    <w:rsid w:val="00454FB9"/>
    <w:rsid w:val="00455153"/>
    <w:rsid w:val="00455987"/>
    <w:rsid w:val="00457E7D"/>
    <w:rsid w:val="00463ABC"/>
    <w:rsid w:val="00464CEC"/>
    <w:rsid w:val="004650C4"/>
    <w:rsid w:val="00466623"/>
    <w:rsid w:val="00472E7D"/>
    <w:rsid w:val="00473B75"/>
    <w:rsid w:val="0047687F"/>
    <w:rsid w:val="004842AD"/>
    <w:rsid w:val="00487FE0"/>
    <w:rsid w:val="00490E06"/>
    <w:rsid w:val="00490EF2"/>
    <w:rsid w:val="0049374C"/>
    <w:rsid w:val="004957B5"/>
    <w:rsid w:val="004966D3"/>
    <w:rsid w:val="004A0557"/>
    <w:rsid w:val="004A2B90"/>
    <w:rsid w:val="004A4D94"/>
    <w:rsid w:val="004B0273"/>
    <w:rsid w:val="004B7B21"/>
    <w:rsid w:val="004C723B"/>
    <w:rsid w:val="004D4DD1"/>
    <w:rsid w:val="004E0D92"/>
    <w:rsid w:val="004E1AAD"/>
    <w:rsid w:val="004E1C77"/>
    <w:rsid w:val="004E3F4A"/>
    <w:rsid w:val="004F0DE6"/>
    <w:rsid w:val="004F1545"/>
    <w:rsid w:val="004F40AD"/>
    <w:rsid w:val="00500F13"/>
    <w:rsid w:val="005010CD"/>
    <w:rsid w:val="005020E4"/>
    <w:rsid w:val="00503708"/>
    <w:rsid w:val="00503AE3"/>
    <w:rsid w:val="00504D8B"/>
    <w:rsid w:val="0050532B"/>
    <w:rsid w:val="0050609E"/>
    <w:rsid w:val="00510972"/>
    <w:rsid w:val="00513DEA"/>
    <w:rsid w:val="00517B92"/>
    <w:rsid w:val="00517BE0"/>
    <w:rsid w:val="0052097A"/>
    <w:rsid w:val="00522991"/>
    <w:rsid w:val="00523074"/>
    <w:rsid w:val="0052739C"/>
    <w:rsid w:val="00532F7E"/>
    <w:rsid w:val="00536298"/>
    <w:rsid w:val="005362A0"/>
    <w:rsid w:val="00536444"/>
    <w:rsid w:val="00536F55"/>
    <w:rsid w:val="00540525"/>
    <w:rsid w:val="00542F79"/>
    <w:rsid w:val="0054384F"/>
    <w:rsid w:val="00545412"/>
    <w:rsid w:val="00545FB0"/>
    <w:rsid w:val="00545FD3"/>
    <w:rsid w:val="005463C5"/>
    <w:rsid w:val="005466AE"/>
    <w:rsid w:val="005538D1"/>
    <w:rsid w:val="00553C4B"/>
    <w:rsid w:val="00557E86"/>
    <w:rsid w:val="00566BEC"/>
    <w:rsid w:val="005677E0"/>
    <w:rsid w:val="00570346"/>
    <w:rsid w:val="00570F1E"/>
    <w:rsid w:val="00571A31"/>
    <w:rsid w:val="00573520"/>
    <w:rsid w:val="00575920"/>
    <w:rsid w:val="005770EB"/>
    <w:rsid w:val="0057755B"/>
    <w:rsid w:val="00584975"/>
    <w:rsid w:val="00585E58"/>
    <w:rsid w:val="00586EDE"/>
    <w:rsid w:val="00587074"/>
    <w:rsid w:val="00587B62"/>
    <w:rsid w:val="005917EC"/>
    <w:rsid w:val="00592554"/>
    <w:rsid w:val="0059490F"/>
    <w:rsid w:val="005A13E8"/>
    <w:rsid w:val="005A1A8B"/>
    <w:rsid w:val="005A299E"/>
    <w:rsid w:val="005A46DA"/>
    <w:rsid w:val="005A47FE"/>
    <w:rsid w:val="005A5CF5"/>
    <w:rsid w:val="005B1862"/>
    <w:rsid w:val="005B443B"/>
    <w:rsid w:val="005B509B"/>
    <w:rsid w:val="005B6909"/>
    <w:rsid w:val="005C15D2"/>
    <w:rsid w:val="005D2C93"/>
    <w:rsid w:val="005D2D42"/>
    <w:rsid w:val="005D5F7B"/>
    <w:rsid w:val="005D7DEA"/>
    <w:rsid w:val="005E1C3A"/>
    <w:rsid w:val="005E2C77"/>
    <w:rsid w:val="005E64DD"/>
    <w:rsid w:val="005E6FFF"/>
    <w:rsid w:val="005F0D03"/>
    <w:rsid w:val="005F2616"/>
    <w:rsid w:val="005F432C"/>
    <w:rsid w:val="005F68F1"/>
    <w:rsid w:val="005F6938"/>
    <w:rsid w:val="005F73FC"/>
    <w:rsid w:val="005F7A2E"/>
    <w:rsid w:val="006002F1"/>
    <w:rsid w:val="00603F4E"/>
    <w:rsid w:val="00604497"/>
    <w:rsid w:val="00607042"/>
    <w:rsid w:val="00613FE4"/>
    <w:rsid w:val="006163D6"/>
    <w:rsid w:val="006169E2"/>
    <w:rsid w:val="00627A82"/>
    <w:rsid w:val="006308B6"/>
    <w:rsid w:val="00630D27"/>
    <w:rsid w:val="00637945"/>
    <w:rsid w:val="00637ECE"/>
    <w:rsid w:val="0064279B"/>
    <w:rsid w:val="00652B0E"/>
    <w:rsid w:val="0065419C"/>
    <w:rsid w:val="00657A23"/>
    <w:rsid w:val="006607B7"/>
    <w:rsid w:val="0066151D"/>
    <w:rsid w:val="006640B1"/>
    <w:rsid w:val="0066529D"/>
    <w:rsid w:val="0067218E"/>
    <w:rsid w:val="00672944"/>
    <w:rsid w:val="00673786"/>
    <w:rsid w:val="006754D2"/>
    <w:rsid w:val="0068036B"/>
    <w:rsid w:val="006817C1"/>
    <w:rsid w:val="00682595"/>
    <w:rsid w:val="00683444"/>
    <w:rsid w:val="00683AB5"/>
    <w:rsid w:val="006857E7"/>
    <w:rsid w:val="00686FC9"/>
    <w:rsid w:val="006877D0"/>
    <w:rsid w:val="00691513"/>
    <w:rsid w:val="00693508"/>
    <w:rsid w:val="00693CA4"/>
    <w:rsid w:val="006940B1"/>
    <w:rsid w:val="006958B1"/>
    <w:rsid w:val="00696875"/>
    <w:rsid w:val="006A0B05"/>
    <w:rsid w:val="006A2A65"/>
    <w:rsid w:val="006A3E57"/>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E4FB3"/>
    <w:rsid w:val="006F29FD"/>
    <w:rsid w:val="006F3A76"/>
    <w:rsid w:val="006F4A12"/>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0D3E"/>
    <w:rsid w:val="00735C2D"/>
    <w:rsid w:val="00737D64"/>
    <w:rsid w:val="007416F8"/>
    <w:rsid w:val="00743F93"/>
    <w:rsid w:val="00745872"/>
    <w:rsid w:val="00746CF3"/>
    <w:rsid w:val="00746E1B"/>
    <w:rsid w:val="00747594"/>
    <w:rsid w:val="007501CA"/>
    <w:rsid w:val="007502F7"/>
    <w:rsid w:val="00751066"/>
    <w:rsid w:val="007549C1"/>
    <w:rsid w:val="00754ABA"/>
    <w:rsid w:val="0076058E"/>
    <w:rsid w:val="0076203F"/>
    <w:rsid w:val="007639CC"/>
    <w:rsid w:val="00764BE0"/>
    <w:rsid w:val="00765807"/>
    <w:rsid w:val="007751C6"/>
    <w:rsid w:val="00775675"/>
    <w:rsid w:val="00777F6A"/>
    <w:rsid w:val="00780654"/>
    <w:rsid w:val="007807AC"/>
    <w:rsid w:val="007813B9"/>
    <w:rsid w:val="00781DEA"/>
    <w:rsid w:val="00782635"/>
    <w:rsid w:val="0078374E"/>
    <w:rsid w:val="00785897"/>
    <w:rsid w:val="0078689A"/>
    <w:rsid w:val="007873E7"/>
    <w:rsid w:val="00791FF5"/>
    <w:rsid w:val="007A2DB0"/>
    <w:rsid w:val="007A79B2"/>
    <w:rsid w:val="007B09FB"/>
    <w:rsid w:val="007B1974"/>
    <w:rsid w:val="007B32B6"/>
    <w:rsid w:val="007C1A34"/>
    <w:rsid w:val="007D3157"/>
    <w:rsid w:val="007D462F"/>
    <w:rsid w:val="007D6169"/>
    <w:rsid w:val="007D7607"/>
    <w:rsid w:val="007E4844"/>
    <w:rsid w:val="007E51C7"/>
    <w:rsid w:val="007F17D4"/>
    <w:rsid w:val="007F7023"/>
    <w:rsid w:val="008001A1"/>
    <w:rsid w:val="00801D9F"/>
    <w:rsid w:val="00805D00"/>
    <w:rsid w:val="00806775"/>
    <w:rsid w:val="00807239"/>
    <w:rsid w:val="00814F03"/>
    <w:rsid w:val="00816A8E"/>
    <w:rsid w:val="0081719B"/>
    <w:rsid w:val="00817487"/>
    <w:rsid w:val="00822379"/>
    <w:rsid w:val="00831ABC"/>
    <w:rsid w:val="00833903"/>
    <w:rsid w:val="0083443C"/>
    <w:rsid w:val="00834972"/>
    <w:rsid w:val="00835A32"/>
    <w:rsid w:val="00841A5A"/>
    <w:rsid w:val="00842FB0"/>
    <w:rsid w:val="0084355F"/>
    <w:rsid w:val="00844085"/>
    <w:rsid w:val="00844FF4"/>
    <w:rsid w:val="00845F5A"/>
    <w:rsid w:val="00846D3C"/>
    <w:rsid w:val="008476B1"/>
    <w:rsid w:val="00847B74"/>
    <w:rsid w:val="00851589"/>
    <w:rsid w:val="008547AD"/>
    <w:rsid w:val="00855996"/>
    <w:rsid w:val="008622FC"/>
    <w:rsid w:val="00864DFD"/>
    <w:rsid w:val="00870268"/>
    <w:rsid w:val="00872388"/>
    <w:rsid w:val="00873FBA"/>
    <w:rsid w:val="00875328"/>
    <w:rsid w:val="00875975"/>
    <w:rsid w:val="00880279"/>
    <w:rsid w:val="0088068A"/>
    <w:rsid w:val="00881B7D"/>
    <w:rsid w:val="00881C4F"/>
    <w:rsid w:val="00885308"/>
    <w:rsid w:val="00887F53"/>
    <w:rsid w:val="008918EF"/>
    <w:rsid w:val="00894AB9"/>
    <w:rsid w:val="008976E1"/>
    <w:rsid w:val="008A7633"/>
    <w:rsid w:val="008B1241"/>
    <w:rsid w:val="008B1B4D"/>
    <w:rsid w:val="008B2536"/>
    <w:rsid w:val="008C4607"/>
    <w:rsid w:val="008D151A"/>
    <w:rsid w:val="008D5DE1"/>
    <w:rsid w:val="008D6007"/>
    <w:rsid w:val="008D6C56"/>
    <w:rsid w:val="008D72DD"/>
    <w:rsid w:val="008E1626"/>
    <w:rsid w:val="008E192E"/>
    <w:rsid w:val="008E29E4"/>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714E"/>
    <w:rsid w:val="00934504"/>
    <w:rsid w:val="009367C9"/>
    <w:rsid w:val="0094101B"/>
    <w:rsid w:val="009414A1"/>
    <w:rsid w:val="0094325D"/>
    <w:rsid w:val="00943D16"/>
    <w:rsid w:val="009449B5"/>
    <w:rsid w:val="00944DFC"/>
    <w:rsid w:val="0095688B"/>
    <w:rsid w:val="00964D30"/>
    <w:rsid w:val="0096544B"/>
    <w:rsid w:val="0096748E"/>
    <w:rsid w:val="00970EF9"/>
    <w:rsid w:val="009720EC"/>
    <w:rsid w:val="00976248"/>
    <w:rsid w:val="0098152D"/>
    <w:rsid w:val="009820FC"/>
    <w:rsid w:val="0098297D"/>
    <w:rsid w:val="00982C56"/>
    <w:rsid w:val="00983D0F"/>
    <w:rsid w:val="00983F3F"/>
    <w:rsid w:val="00987F60"/>
    <w:rsid w:val="00993555"/>
    <w:rsid w:val="0099423E"/>
    <w:rsid w:val="009A142A"/>
    <w:rsid w:val="009B54B0"/>
    <w:rsid w:val="009B62C7"/>
    <w:rsid w:val="009B670C"/>
    <w:rsid w:val="009C0036"/>
    <w:rsid w:val="009C0414"/>
    <w:rsid w:val="009C1003"/>
    <w:rsid w:val="009C55A8"/>
    <w:rsid w:val="009C7DFD"/>
    <w:rsid w:val="009D340D"/>
    <w:rsid w:val="009D348D"/>
    <w:rsid w:val="009D4D08"/>
    <w:rsid w:val="009E20F0"/>
    <w:rsid w:val="009E27B3"/>
    <w:rsid w:val="009E4528"/>
    <w:rsid w:val="009E68EA"/>
    <w:rsid w:val="009E6A0F"/>
    <w:rsid w:val="009F2F99"/>
    <w:rsid w:val="009F40AA"/>
    <w:rsid w:val="009F49BF"/>
    <w:rsid w:val="009F5AF6"/>
    <w:rsid w:val="009F7AB1"/>
    <w:rsid w:val="00A00F3F"/>
    <w:rsid w:val="00A01D7D"/>
    <w:rsid w:val="00A02686"/>
    <w:rsid w:val="00A04BDF"/>
    <w:rsid w:val="00A04C73"/>
    <w:rsid w:val="00A070C6"/>
    <w:rsid w:val="00A156EB"/>
    <w:rsid w:val="00A1581F"/>
    <w:rsid w:val="00A21B4A"/>
    <w:rsid w:val="00A25CE5"/>
    <w:rsid w:val="00A27D8C"/>
    <w:rsid w:val="00A31C85"/>
    <w:rsid w:val="00A417FC"/>
    <w:rsid w:val="00A42E19"/>
    <w:rsid w:val="00A4340A"/>
    <w:rsid w:val="00A46C9A"/>
    <w:rsid w:val="00A47D33"/>
    <w:rsid w:val="00A53586"/>
    <w:rsid w:val="00A624EC"/>
    <w:rsid w:val="00A62A15"/>
    <w:rsid w:val="00A670A0"/>
    <w:rsid w:val="00A70F69"/>
    <w:rsid w:val="00A717AA"/>
    <w:rsid w:val="00A72968"/>
    <w:rsid w:val="00A76421"/>
    <w:rsid w:val="00A76BCD"/>
    <w:rsid w:val="00A849DD"/>
    <w:rsid w:val="00A870CB"/>
    <w:rsid w:val="00A87728"/>
    <w:rsid w:val="00A90899"/>
    <w:rsid w:val="00A9460D"/>
    <w:rsid w:val="00A96263"/>
    <w:rsid w:val="00A973F4"/>
    <w:rsid w:val="00AA0515"/>
    <w:rsid w:val="00AA1A99"/>
    <w:rsid w:val="00AA411F"/>
    <w:rsid w:val="00AA7179"/>
    <w:rsid w:val="00AB43BA"/>
    <w:rsid w:val="00AB4843"/>
    <w:rsid w:val="00AC4FAE"/>
    <w:rsid w:val="00AC6929"/>
    <w:rsid w:val="00AD1E7A"/>
    <w:rsid w:val="00AD46BE"/>
    <w:rsid w:val="00AD4A03"/>
    <w:rsid w:val="00AD4FD4"/>
    <w:rsid w:val="00AE034E"/>
    <w:rsid w:val="00AE1C5F"/>
    <w:rsid w:val="00AF28CD"/>
    <w:rsid w:val="00AF642F"/>
    <w:rsid w:val="00AF672A"/>
    <w:rsid w:val="00AF7A54"/>
    <w:rsid w:val="00B014B7"/>
    <w:rsid w:val="00B05D47"/>
    <w:rsid w:val="00B061B7"/>
    <w:rsid w:val="00B235A5"/>
    <w:rsid w:val="00B26829"/>
    <w:rsid w:val="00B26CCA"/>
    <w:rsid w:val="00B31BCB"/>
    <w:rsid w:val="00B36201"/>
    <w:rsid w:val="00B45CDB"/>
    <w:rsid w:val="00B47C88"/>
    <w:rsid w:val="00B55201"/>
    <w:rsid w:val="00B55445"/>
    <w:rsid w:val="00B55C41"/>
    <w:rsid w:val="00B606C1"/>
    <w:rsid w:val="00B62F1D"/>
    <w:rsid w:val="00B67F11"/>
    <w:rsid w:val="00B72AC1"/>
    <w:rsid w:val="00B734A4"/>
    <w:rsid w:val="00B73D21"/>
    <w:rsid w:val="00B74994"/>
    <w:rsid w:val="00B74E59"/>
    <w:rsid w:val="00B75EB4"/>
    <w:rsid w:val="00B766E1"/>
    <w:rsid w:val="00B76FBE"/>
    <w:rsid w:val="00B773B9"/>
    <w:rsid w:val="00B81831"/>
    <w:rsid w:val="00B83601"/>
    <w:rsid w:val="00B840E4"/>
    <w:rsid w:val="00B87B0C"/>
    <w:rsid w:val="00B90207"/>
    <w:rsid w:val="00B94B51"/>
    <w:rsid w:val="00B96CC0"/>
    <w:rsid w:val="00B976EA"/>
    <w:rsid w:val="00BA1A6F"/>
    <w:rsid w:val="00BA1C7A"/>
    <w:rsid w:val="00BA21EB"/>
    <w:rsid w:val="00BA56BA"/>
    <w:rsid w:val="00BB19AE"/>
    <w:rsid w:val="00BB42BE"/>
    <w:rsid w:val="00BB4F29"/>
    <w:rsid w:val="00BB70D0"/>
    <w:rsid w:val="00BC0E3A"/>
    <w:rsid w:val="00BC6FCC"/>
    <w:rsid w:val="00BD2100"/>
    <w:rsid w:val="00BD26B7"/>
    <w:rsid w:val="00BD5ED8"/>
    <w:rsid w:val="00BD6C42"/>
    <w:rsid w:val="00BE193B"/>
    <w:rsid w:val="00BE498D"/>
    <w:rsid w:val="00BE4C38"/>
    <w:rsid w:val="00BE4E1B"/>
    <w:rsid w:val="00BE53E5"/>
    <w:rsid w:val="00BE6A39"/>
    <w:rsid w:val="00BE7EA1"/>
    <w:rsid w:val="00BF14E1"/>
    <w:rsid w:val="00BF3A6B"/>
    <w:rsid w:val="00BF4256"/>
    <w:rsid w:val="00BF6607"/>
    <w:rsid w:val="00C018D4"/>
    <w:rsid w:val="00C03285"/>
    <w:rsid w:val="00C0489D"/>
    <w:rsid w:val="00C04CB6"/>
    <w:rsid w:val="00C05777"/>
    <w:rsid w:val="00C100CE"/>
    <w:rsid w:val="00C10A03"/>
    <w:rsid w:val="00C113E7"/>
    <w:rsid w:val="00C11914"/>
    <w:rsid w:val="00C127CB"/>
    <w:rsid w:val="00C1552A"/>
    <w:rsid w:val="00C179AD"/>
    <w:rsid w:val="00C20308"/>
    <w:rsid w:val="00C22202"/>
    <w:rsid w:val="00C22BB2"/>
    <w:rsid w:val="00C23E0C"/>
    <w:rsid w:val="00C24590"/>
    <w:rsid w:val="00C267D8"/>
    <w:rsid w:val="00C336D1"/>
    <w:rsid w:val="00C34A61"/>
    <w:rsid w:val="00C35704"/>
    <w:rsid w:val="00C36D7A"/>
    <w:rsid w:val="00C4082B"/>
    <w:rsid w:val="00C41F15"/>
    <w:rsid w:val="00C4297C"/>
    <w:rsid w:val="00C44C08"/>
    <w:rsid w:val="00C44CE0"/>
    <w:rsid w:val="00C45B8B"/>
    <w:rsid w:val="00C50ECD"/>
    <w:rsid w:val="00C5656F"/>
    <w:rsid w:val="00C56CDC"/>
    <w:rsid w:val="00C62B12"/>
    <w:rsid w:val="00C63BC5"/>
    <w:rsid w:val="00C65576"/>
    <w:rsid w:val="00C66A1A"/>
    <w:rsid w:val="00C6708F"/>
    <w:rsid w:val="00C73490"/>
    <w:rsid w:val="00C813A4"/>
    <w:rsid w:val="00C8339F"/>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5BFD"/>
    <w:rsid w:val="00CA60B1"/>
    <w:rsid w:val="00CA7ACD"/>
    <w:rsid w:val="00CA7F41"/>
    <w:rsid w:val="00CB0581"/>
    <w:rsid w:val="00CC1D46"/>
    <w:rsid w:val="00CC1EED"/>
    <w:rsid w:val="00CC401A"/>
    <w:rsid w:val="00CC7D8B"/>
    <w:rsid w:val="00CD0FFD"/>
    <w:rsid w:val="00CD2724"/>
    <w:rsid w:val="00CD2F43"/>
    <w:rsid w:val="00CD3FEA"/>
    <w:rsid w:val="00CD6F95"/>
    <w:rsid w:val="00CE004F"/>
    <w:rsid w:val="00CE1579"/>
    <w:rsid w:val="00CE2BC7"/>
    <w:rsid w:val="00CE5A9D"/>
    <w:rsid w:val="00CE6091"/>
    <w:rsid w:val="00CE6B3D"/>
    <w:rsid w:val="00CE6C24"/>
    <w:rsid w:val="00CF07FF"/>
    <w:rsid w:val="00CF53B9"/>
    <w:rsid w:val="00D01270"/>
    <w:rsid w:val="00D03305"/>
    <w:rsid w:val="00D03D80"/>
    <w:rsid w:val="00D072A8"/>
    <w:rsid w:val="00D12241"/>
    <w:rsid w:val="00D12587"/>
    <w:rsid w:val="00D12C5F"/>
    <w:rsid w:val="00D13679"/>
    <w:rsid w:val="00D163AA"/>
    <w:rsid w:val="00D24B33"/>
    <w:rsid w:val="00D302AA"/>
    <w:rsid w:val="00D31A9D"/>
    <w:rsid w:val="00D32183"/>
    <w:rsid w:val="00D33C02"/>
    <w:rsid w:val="00D3595B"/>
    <w:rsid w:val="00D37123"/>
    <w:rsid w:val="00D37CC2"/>
    <w:rsid w:val="00D40171"/>
    <w:rsid w:val="00D45961"/>
    <w:rsid w:val="00D469AC"/>
    <w:rsid w:val="00D47413"/>
    <w:rsid w:val="00D552C2"/>
    <w:rsid w:val="00D55C72"/>
    <w:rsid w:val="00D574CD"/>
    <w:rsid w:val="00D60E85"/>
    <w:rsid w:val="00D62308"/>
    <w:rsid w:val="00D62355"/>
    <w:rsid w:val="00D6300B"/>
    <w:rsid w:val="00D724DB"/>
    <w:rsid w:val="00D72A75"/>
    <w:rsid w:val="00D74846"/>
    <w:rsid w:val="00D81EEE"/>
    <w:rsid w:val="00D82CAE"/>
    <w:rsid w:val="00D837AD"/>
    <w:rsid w:val="00D85146"/>
    <w:rsid w:val="00D8735D"/>
    <w:rsid w:val="00D87971"/>
    <w:rsid w:val="00D90016"/>
    <w:rsid w:val="00D90330"/>
    <w:rsid w:val="00D90F76"/>
    <w:rsid w:val="00D9125A"/>
    <w:rsid w:val="00D917F9"/>
    <w:rsid w:val="00D922FE"/>
    <w:rsid w:val="00D92729"/>
    <w:rsid w:val="00D94617"/>
    <w:rsid w:val="00D95C71"/>
    <w:rsid w:val="00D97C4B"/>
    <w:rsid w:val="00D97F75"/>
    <w:rsid w:val="00DB080B"/>
    <w:rsid w:val="00DB11E7"/>
    <w:rsid w:val="00DC3244"/>
    <w:rsid w:val="00DC3AC6"/>
    <w:rsid w:val="00DC50F7"/>
    <w:rsid w:val="00DC6F2D"/>
    <w:rsid w:val="00DD1E56"/>
    <w:rsid w:val="00DD52A3"/>
    <w:rsid w:val="00DD730C"/>
    <w:rsid w:val="00DD76A9"/>
    <w:rsid w:val="00DD7CF9"/>
    <w:rsid w:val="00DE4F16"/>
    <w:rsid w:val="00DF0029"/>
    <w:rsid w:val="00DF0596"/>
    <w:rsid w:val="00DF3CB7"/>
    <w:rsid w:val="00DF7E82"/>
    <w:rsid w:val="00E0059D"/>
    <w:rsid w:val="00E01990"/>
    <w:rsid w:val="00E11F20"/>
    <w:rsid w:val="00E1612A"/>
    <w:rsid w:val="00E1635F"/>
    <w:rsid w:val="00E2084E"/>
    <w:rsid w:val="00E21F97"/>
    <w:rsid w:val="00E22B34"/>
    <w:rsid w:val="00E2449D"/>
    <w:rsid w:val="00E26CF2"/>
    <w:rsid w:val="00E26F59"/>
    <w:rsid w:val="00E27B6D"/>
    <w:rsid w:val="00E36827"/>
    <w:rsid w:val="00E408D7"/>
    <w:rsid w:val="00E42566"/>
    <w:rsid w:val="00E454BE"/>
    <w:rsid w:val="00E466DB"/>
    <w:rsid w:val="00E510C7"/>
    <w:rsid w:val="00E5279E"/>
    <w:rsid w:val="00E53658"/>
    <w:rsid w:val="00E55C00"/>
    <w:rsid w:val="00E5753A"/>
    <w:rsid w:val="00E61D8E"/>
    <w:rsid w:val="00E62B0E"/>
    <w:rsid w:val="00E6330E"/>
    <w:rsid w:val="00E63398"/>
    <w:rsid w:val="00E63969"/>
    <w:rsid w:val="00E7220B"/>
    <w:rsid w:val="00E74735"/>
    <w:rsid w:val="00E74935"/>
    <w:rsid w:val="00E808CB"/>
    <w:rsid w:val="00E80EE5"/>
    <w:rsid w:val="00E825DC"/>
    <w:rsid w:val="00E8295F"/>
    <w:rsid w:val="00E84095"/>
    <w:rsid w:val="00E86DAB"/>
    <w:rsid w:val="00E86E56"/>
    <w:rsid w:val="00E870D6"/>
    <w:rsid w:val="00E8749E"/>
    <w:rsid w:val="00E90983"/>
    <w:rsid w:val="00E9267A"/>
    <w:rsid w:val="00E92FC0"/>
    <w:rsid w:val="00E94E28"/>
    <w:rsid w:val="00E95014"/>
    <w:rsid w:val="00E953A7"/>
    <w:rsid w:val="00E9549D"/>
    <w:rsid w:val="00E9719C"/>
    <w:rsid w:val="00EA5A43"/>
    <w:rsid w:val="00EA705D"/>
    <w:rsid w:val="00EA7622"/>
    <w:rsid w:val="00EB015E"/>
    <w:rsid w:val="00EB1C72"/>
    <w:rsid w:val="00EB1FFD"/>
    <w:rsid w:val="00EB55B3"/>
    <w:rsid w:val="00EB59AA"/>
    <w:rsid w:val="00EB5F9A"/>
    <w:rsid w:val="00EB5FB6"/>
    <w:rsid w:val="00EC0A25"/>
    <w:rsid w:val="00EC4FF7"/>
    <w:rsid w:val="00ED29F2"/>
    <w:rsid w:val="00ED49BF"/>
    <w:rsid w:val="00ED4ABF"/>
    <w:rsid w:val="00ED4B4E"/>
    <w:rsid w:val="00ED713E"/>
    <w:rsid w:val="00EE0904"/>
    <w:rsid w:val="00EE167B"/>
    <w:rsid w:val="00EE25FA"/>
    <w:rsid w:val="00EE370A"/>
    <w:rsid w:val="00EE390F"/>
    <w:rsid w:val="00EE69AC"/>
    <w:rsid w:val="00EE6B34"/>
    <w:rsid w:val="00EF0BF3"/>
    <w:rsid w:val="00EF6BF9"/>
    <w:rsid w:val="00EF6C8D"/>
    <w:rsid w:val="00F00E4E"/>
    <w:rsid w:val="00F0421B"/>
    <w:rsid w:val="00F04B72"/>
    <w:rsid w:val="00F07B91"/>
    <w:rsid w:val="00F1063E"/>
    <w:rsid w:val="00F135BA"/>
    <w:rsid w:val="00F14EE4"/>
    <w:rsid w:val="00F15457"/>
    <w:rsid w:val="00F2056D"/>
    <w:rsid w:val="00F22707"/>
    <w:rsid w:val="00F24D86"/>
    <w:rsid w:val="00F2529F"/>
    <w:rsid w:val="00F26726"/>
    <w:rsid w:val="00F33E91"/>
    <w:rsid w:val="00F344C7"/>
    <w:rsid w:val="00F34ACA"/>
    <w:rsid w:val="00F37BDC"/>
    <w:rsid w:val="00F37EC8"/>
    <w:rsid w:val="00F4301A"/>
    <w:rsid w:val="00F43682"/>
    <w:rsid w:val="00F43B8C"/>
    <w:rsid w:val="00F45285"/>
    <w:rsid w:val="00F45926"/>
    <w:rsid w:val="00F460BD"/>
    <w:rsid w:val="00F46C54"/>
    <w:rsid w:val="00F50BFC"/>
    <w:rsid w:val="00F52D6A"/>
    <w:rsid w:val="00F57376"/>
    <w:rsid w:val="00F61000"/>
    <w:rsid w:val="00F612F7"/>
    <w:rsid w:val="00F6165A"/>
    <w:rsid w:val="00F65EF8"/>
    <w:rsid w:val="00F66F07"/>
    <w:rsid w:val="00F704ED"/>
    <w:rsid w:val="00F72386"/>
    <w:rsid w:val="00F726CF"/>
    <w:rsid w:val="00F75F35"/>
    <w:rsid w:val="00F771B7"/>
    <w:rsid w:val="00F80894"/>
    <w:rsid w:val="00F83465"/>
    <w:rsid w:val="00F83B0A"/>
    <w:rsid w:val="00F83FB6"/>
    <w:rsid w:val="00F870F6"/>
    <w:rsid w:val="00F91B22"/>
    <w:rsid w:val="00F94C18"/>
    <w:rsid w:val="00F95ECC"/>
    <w:rsid w:val="00F965E8"/>
    <w:rsid w:val="00F97EED"/>
    <w:rsid w:val="00FA0576"/>
    <w:rsid w:val="00FA1717"/>
    <w:rsid w:val="00FA4B97"/>
    <w:rsid w:val="00FA7840"/>
    <w:rsid w:val="00FB52A4"/>
    <w:rsid w:val="00FB64E2"/>
    <w:rsid w:val="00FB7D81"/>
    <w:rsid w:val="00FB7E52"/>
    <w:rsid w:val="00FC059E"/>
    <w:rsid w:val="00FC1B38"/>
    <w:rsid w:val="00FC2627"/>
    <w:rsid w:val="00FC744A"/>
    <w:rsid w:val="00FD3EBA"/>
    <w:rsid w:val="00FD4F42"/>
    <w:rsid w:val="00FD5670"/>
    <w:rsid w:val="00FD6446"/>
    <w:rsid w:val="00FD6DC4"/>
    <w:rsid w:val="00FD6F00"/>
    <w:rsid w:val="00FD7C88"/>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5F71"/>
  <w15:docId w15:val="{AD4A9C98-4B2A-43D3-A815-4D9184A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B507-8382-4EE8-AE46-35E7B815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17521</Words>
  <Characters>99874</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Marija Kulundzic</cp:lastModifiedBy>
  <cp:revision>3</cp:revision>
  <cp:lastPrinted>2016-04-19T09:23:00Z</cp:lastPrinted>
  <dcterms:created xsi:type="dcterms:W3CDTF">2019-05-07T10:58:00Z</dcterms:created>
  <dcterms:modified xsi:type="dcterms:W3CDTF">2019-05-07T11:08:00Z</dcterms:modified>
</cp:coreProperties>
</file>