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0134E0" w:rsidRPr="00C200AD">
          <w:rPr>
            <w:rStyle w:val="Hyperlink"/>
            <w:rFonts w:eastAsia="Calibri" w:cs="Times New Roman"/>
          </w:rPr>
          <w:t>ekourb@vojvodina.gov.rs|www.ekourbapv.vojvodina.gov.rs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w:t>
      </w:r>
      <w:r w:rsidR="00B317FD">
        <w:rPr>
          <w:rFonts w:eastAsia="Calibri" w:cs="Times New Roman"/>
        </w:rPr>
        <w:t>140-404-51/2020-03-П1</w:t>
      </w:r>
      <w:r w:rsidRPr="00C85BA7">
        <w:rPr>
          <w:rFonts w:eastAsia="Calibri" w:cs="Times New Roman"/>
          <w:lang w:val="sr-Latn-RS"/>
        </w:rPr>
        <w:t xml:space="preserve"> </w:t>
      </w:r>
      <w:r w:rsidRPr="00C85BA7">
        <w:rPr>
          <w:rFonts w:eastAsia="Calibri" w:cs="Times New Roman"/>
          <w:lang w:val="sr-Cyrl-RS"/>
        </w:rPr>
        <w:t xml:space="preserve"> </w:t>
      </w:r>
      <w:r w:rsidRPr="007807AC">
        <w:rPr>
          <w:rFonts w:eastAsia="Calibri" w:cs="Times New Roman"/>
        </w:rPr>
        <w:t>ДАТУМ</w:t>
      </w:r>
      <w:r w:rsidRPr="003814FC">
        <w:rPr>
          <w:rFonts w:eastAsia="Calibri" w:cs="Times New Roman"/>
          <w:color w:val="000000" w:themeColor="text1"/>
        </w:rPr>
        <w:t>:</w:t>
      </w:r>
      <w:r w:rsidR="00086CA1">
        <w:rPr>
          <w:rFonts w:eastAsia="Calibri" w:cs="Times New Roman"/>
          <w:color w:val="000000" w:themeColor="text1"/>
          <w:lang w:val="sr-Cyrl-RS"/>
        </w:rPr>
        <w:t xml:space="preserve"> </w:t>
      </w:r>
      <w:r w:rsidR="00A578DB" w:rsidRPr="00A578DB">
        <w:rPr>
          <w:rFonts w:eastAsia="Calibri" w:cs="Times New Roman"/>
          <w:color w:val="000000" w:themeColor="text1"/>
          <w:lang w:val="sr-Cyrl-RS"/>
        </w:rPr>
        <w:t>14.02.2020.</w:t>
      </w:r>
      <w:r w:rsidRPr="00F037E6">
        <w:rPr>
          <w:rFonts w:eastAsia="Calibri" w:cs="Times New Roman"/>
        </w:rPr>
        <w:t xml:space="preserve"> </w:t>
      </w:r>
      <w:r w:rsidRPr="00F037E6">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Pr="00C85BA7" w:rsidRDefault="00D03305" w:rsidP="00D03305">
            <w:pPr>
              <w:suppressAutoHyphens/>
              <w:spacing w:after="0" w:line="240" w:lineRule="auto"/>
              <w:jc w:val="center"/>
              <w:rPr>
                <w:rFonts w:eastAsia="Times New Roman" w:cs="Times New Roman"/>
                <w:b/>
                <w:sz w:val="20"/>
                <w:szCs w:val="20"/>
                <w:lang w:val="sr-Latn-RS"/>
              </w:rPr>
            </w:pPr>
            <w:r w:rsidRPr="00C85BA7">
              <w:rPr>
                <w:rFonts w:eastAsia="Times New Roman" w:cs="Times New Roman"/>
                <w:b/>
                <w:sz w:val="20"/>
                <w:szCs w:val="20"/>
                <w:lang w:val="sr-Latn-RS"/>
              </w:rPr>
              <w:t xml:space="preserve">BROJ: </w:t>
            </w:r>
            <w:r w:rsidR="00B317FD">
              <w:rPr>
                <w:rFonts w:eastAsia="Times New Roman" w:cs="Times New Roman"/>
                <w:b/>
                <w:sz w:val="20"/>
                <w:szCs w:val="20"/>
                <w:lang w:val="sr-Cyrl-RS"/>
              </w:rPr>
              <w:t>140-404-51/2020-03-П1</w:t>
            </w:r>
          </w:p>
          <w:p w:rsidR="005325BE" w:rsidRPr="00B317FD" w:rsidRDefault="005325BE" w:rsidP="005325BE">
            <w:pPr>
              <w:spacing w:after="0" w:line="240" w:lineRule="auto"/>
              <w:jc w:val="center"/>
              <w:rPr>
                <w:rFonts w:ascii="Calibri" w:eastAsia="Times New Roman" w:hAnsi="Calibri" w:cs="Times New Roman"/>
                <w:b/>
                <w:noProof/>
                <w:lang w:val="sr-Cyrl-RS"/>
              </w:rPr>
            </w:pPr>
            <w:r>
              <w:rPr>
                <w:rFonts w:eastAsia="Times New Roman" w:cs="Times New Roman"/>
                <w:b/>
                <w:sz w:val="20"/>
                <w:szCs w:val="20"/>
                <w:lang w:val="sr-Cyrl-CS"/>
              </w:rPr>
              <w:t xml:space="preserve"> </w:t>
            </w:r>
            <w:r w:rsidRPr="005325BE">
              <w:rPr>
                <w:rFonts w:eastAsia="Times New Roman" w:cs="Times New Roman"/>
                <w:b/>
                <w:sz w:val="20"/>
                <w:szCs w:val="20"/>
                <w:lang w:val="sr-Cyrl-CS"/>
              </w:rPr>
              <w:t xml:space="preserve">ЗА ЈАВНУ НАБАВКУ </w:t>
            </w:r>
            <w:r w:rsidRPr="005325BE">
              <w:rPr>
                <w:rFonts w:eastAsia="Times New Roman" w:cs="Times New Roman"/>
                <w:b/>
                <w:noProof/>
                <w:sz w:val="20"/>
                <w:szCs w:val="20"/>
                <w:lang w:val="sr-Cyrl-RS"/>
              </w:rPr>
              <w:t>УСЛУГ</w:t>
            </w:r>
            <w:r w:rsidR="00B317FD">
              <w:rPr>
                <w:rFonts w:eastAsia="Times New Roman" w:cs="Times New Roman"/>
                <w:b/>
                <w:noProof/>
                <w:sz w:val="20"/>
                <w:szCs w:val="20"/>
                <w:lang w:val="sr-Cyrl-RS"/>
              </w:rPr>
              <w:t>Е</w:t>
            </w:r>
            <w:r w:rsidRPr="005325BE">
              <w:rPr>
                <w:rFonts w:eastAsia="Times New Roman" w:cs="Times New Roman"/>
                <w:b/>
                <w:noProof/>
                <w:sz w:val="20"/>
                <w:szCs w:val="20"/>
                <w:lang w:val="sr-Cyrl-RS"/>
              </w:rPr>
              <w:t xml:space="preserve"> </w:t>
            </w:r>
            <w:r w:rsidR="00AD5D45" w:rsidRPr="00C25727">
              <w:rPr>
                <w:rFonts w:ascii="Calibri" w:eastAsia="Times New Roman" w:hAnsi="Calibri" w:cs="Times New Roman"/>
                <w:b/>
                <w:noProof/>
                <w:sz w:val="20"/>
                <w:szCs w:val="20"/>
                <w:lang w:val="sr-Cyrl-RS"/>
              </w:rPr>
              <w:t>ДЕСЕТОМЕС</w:t>
            </w:r>
            <w:r w:rsidRPr="00C25727">
              <w:rPr>
                <w:rFonts w:ascii="Calibri" w:eastAsia="Times New Roman" w:hAnsi="Calibri" w:cs="Times New Roman"/>
                <w:b/>
                <w:noProof/>
                <w:sz w:val="20"/>
                <w:szCs w:val="20"/>
                <w:lang w:val="sr-Cyrl-RS"/>
              </w:rPr>
              <w:t xml:space="preserve">ЕЧНОГ </w:t>
            </w:r>
            <w:r w:rsidR="00B317FD" w:rsidRPr="00C25727">
              <w:rPr>
                <w:rFonts w:ascii="Calibri" w:eastAsia="Times New Roman" w:hAnsi="Calibri" w:cs="Times New Roman"/>
                <w:b/>
                <w:noProof/>
                <w:sz w:val="20"/>
                <w:szCs w:val="20"/>
                <w:lang w:val="sr-Cyrl-RS"/>
              </w:rPr>
              <w:t>СЕРВИСИРАЊА ИТ ОПРЕМЕ ПО ЗАХТЕВУ НАРУЧИОЦА (МУЛТИФУНКЦИЈСКОГ УРЕЂАЈА CANON IRC2380I И ПЛОТЕРА CANON IPF815)</w:t>
            </w:r>
          </w:p>
          <w:p w:rsidR="005325BE" w:rsidRPr="00B317FD" w:rsidRDefault="005325BE" w:rsidP="005325BE">
            <w:pPr>
              <w:spacing w:after="0" w:line="240" w:lineRule="auto"/>
              <w:jc w:val="center"/>
              <w:rPr>
                <w:rFonts w:ascii="Calibri" w:eastAsia="Times New Roman" w:hAnsi="Calibri" w:cs="Times New Roman"/>
                <w:b/>
                <w:noProof/>
                <w:lang w:val="sr-Cyrl-RS"/>
              </w:rPr>
            </w:pPr>
          </w:p>
          <w:p w:rsidR="00260764" w:rsidRPr="005325BE" w:rsidRDefault="005325BE" w:rsidP="005325BE">
            <w:pPr>
              <w:spacing w:after="0" w:line="240" w:lineRule="auto"/>
              <w:jc w:val="center"/>
              <w:rPr>
                <w:rFonts w:eastAsia="Times New Roman" w:cs="Times New Roman"/>
                <w:b/>
                <w:sz w:val="20"/>
                <w:szCs w:val="20"/>
                <w:lang w:val="sr-Cyrl-RS"/>
              </w:rPr>
            </w:pPr>
            <w:r w:rsidRPr="005325BE">
              <w:rPr>
                <w:rFonts w:eastAsia="Times New Roman" w:cs="Times New Roman"/>
                <w:b/>
                <w:sz w:val="20"/>
                <w:szCs w:val="20"/>
                <w:lang w:val="sr-Cyrl-RS"/>
              </w:rPr>
              <w:t xml:space="preserve">ЧИЈИ ПРЕДМЕТ ЈЕ ОБЛИКОВАН У ВИШЕ ПОСЕБНИХ </w:t>
            </w:r>
            <w:r w:rsidR="009328FB">
              <w:rPr>
                <w:rFonts w:eastAsia="Times New Roman" w:cs="Times New Roman"/>
                <w:b/>
                <w:sz w:val="20"/>
                <w:szCs w:val="20"/>
                <w:lang w:val="sr-Cyrl-RS"/>
              </w:rPr>
              <w:t xml:space="preserve">ИСТОВРСНИХ ЦЕЛИНА (ПАРТИЈА) ОД </w:t>
            </w:r>
            <w:r w:rsidR="00B317FD">
              <w:rPr>
                <w:rFonts w:eastAsia="Times New Roman" w:cs="Times New Roman"/>
                <w:b/>
                <w:sz w:val="20"/>
                <w:szCs w:val="20"/>
                <w:lang w:val="sr-Cyrl-RS"/>
              </w:rPr>
              <w:t>1</w:t>
            </w:r>
            <w:r w:rsidRPr="005325BE">
              <w:rPr>
                <w:rFonts w:eastAsia="Times New Roman" w:cs="Times New Roman"/>
                <w:b/>
                <w:sz w:val="20"/>
                <w:szCs w:val="20"/>
                <w:lang w:val="sr-Cyrl-RS"/>
              </w:rPr>
              <w:t xml:space="preserve"> ДО </w:t>
            </w:r>
            <w:r w:rsidR="00B317FD">
              <w:rPr>
                <w:rFonts w:eastAsia="Times New Roman" w:cs="Times New Roman"/>
                <w:b/>
                <w:sz w:val="20"/>
                <w:szCs w:val="20"/>
                <w:lang w:val="sr-Cyrl-RS"/>
              </w:rPr>
              <w:t>2</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w:t>
            </w:r>
            <w:r w:rsidR="00B317FD">
              <w:rPr>
                <w:rFonts w:eastAsia="Times New Roman" w:cs="Times New Roman"/>
                <w:b/>
                <w:sz w:val="20"/>
                <w:szCs w:val="20"/>
                <w:lang w:val="sr-Cyrl-RS" w:eastAsia="ar-SA"/>
              </w:rPr>
              <w:t>1</w:t>
            </w:r>
            <w:r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AD5D45" w:rsidRPr="00737D64" w:rsidRDefault="00AD5D45" w:rsidP="00260764">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C85BA7" w:rsidRDefault="00260764" w:rsidP="00260764">
            <w:pPr>
              <w:spacing w:after="0" w:line="240" w:lineRule="auto"/>
              <w:jc w:val="center"/>
              <w:rPr>
                <w:rFonts w:eastAsia="Times New Roman" w:cs="Times New Roman"/>
                <w:b/>
                <w:sz w:val="20"/>
                <w:szCs w:val="20"/>
                <w:lang w:val="sr-Latn-RS"/>
              </w:rPr>
            </w:pPr>
            <w:r w:rsidRPr="00C85BA7">
              <w:rPr>
                <w:rFonts w:eastAsia="Times New Roman" w:cs="Times New Roman"/>
                <w:b/>
                <w:sz w:val="20"/>
                <w:szCs w:val="20"/>
                <w:lang w:val="sr-Cyrl-CS"/>
              </w:rPr>
              <w:t xml:space="preserve">Ред. бр. ЈН ОП </w:t>
            </w:r>
            <w:r w:rsidR="00B317FD">
              <w:rPr>
                <w:rFonts w:eastAsia="Times New Roman" w:cs="Times New Roman"/>
                <w:b/>
                <w:sz w:val="20"/>
                <w:szCs w:val="20"/>
                <w:lang w:val="sr-Cyrl-CS"/>
              </w:rPr>
              <w:t>18/2020</w:t>
            </w:r>
          </w:p>
          <w:p w:rsidR="00FA1717" w:rsidRPr="00A42E19" w:rsidRDefault="00FA1717" w:rsidP="00AD5D45">
            <w:pPr>
              <w:spacing w:after="0" w:line="240" w:lineRule="auto"/>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AB03B7" w:rsidRPr="00A42E19" w:rsidRDefault="00AB03B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F037E6" w:rsidRDefault="00A578DB" w:rsidP="00A82C16">
            <w:pPr>
              <w:spacing w:after="0" w:line="240" w:lineRule="auto"/>
              <w:rPr>
                <w:rFonts w:eastAsia="Times New Roman" w:cs="Times New Roman"/>
                <w:b/>
                <w:sz w:val="20"/>
                <w:szCs w:val="20"/>
                <w:lang w:val="sr-Cyrl-CS"/>
              </w:rPr>
            </w:pPr>
            <w:r>
              <w:rPr>
                <w:rFonts w:eastAsia="Times New Roman" w:cs="Times New Roman"/>
                <w:b/>
                <w:sz w:val="20"/>
                <w:szCs w:val="20"/>
                <w:lang w:val="sr-Cyrl-RS"/>
              </w:rPr>
              <w:t>14.02.2020.</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F037E6" w:rsidRDefault="00E87F82" w:rsidP="00AB03B7">
            <w:pPr>
              <w:spacing w:after="0" w:line="240" w:lineRule="auto"/>
              <w:rPr>
                <w:rFonts w:eastAsia="Times New Roman" w:cs="Times New Roman"/>
                <w:b/>
                <w:sz w:val="20"/>
                <w:szCs w:val="20"/>
                <w:lang w:val="sr-Cyrl-CS"/>
              </w:rPr>
            </w:pPr>
            <w:r>
              <w:rPr>
                <w:rFonts w:eastAsia="Times New Roman" w:cs="Times New Roman"/>
                <w:b/>
                <w:sz w:val="20"/>
                <w:szCs w:val="20"/>
                <w:lang w:val="sr-Cyrl-CS"/>
              </w:rPr>
              <w:t>16.03.2020.</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 xml:space="preserve">године до </w:t>
            </w:r>
            <w:r w:rsidR="00F37BDC" w:rsidRPr="00F037E6">
              <w:rPr>
                <w:rFonts w:eastAsia="Times New Roman" w:cs="Times New Roman"/>
                <w:b/>
                <w:sz w:val="20"/>
                <w:szCs w:val="20"/>
                <w:lang w:val="sr-Cyrl-CS"/>
              </w:rPr>
              <w:t>10:00</w:t>
            </w:r>
            <w:r w:rsidR="00FA1717" w:rsidRPr="00F037E6">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F037E6" w:rsidRDefault="00E87F82" w:rsidP="0015175F">
            <w:pPr>
              <w:spacing w:after="0" w:line="240" w:lineRule="auto"/>
              <w:rPr>
                <w:rFonts w:eastAsia="Times New Roman" w:cs="Times New Roman"/>
                <w:b/>
                <w:sz w:val="20"/>
                <w:szCs w:val="20"/>
                <w:lang w:val="sr-Cyrl-CS"/>
              </w:rPr>
            </w:pPr>
            <w:r>
              <w:rPr>
                <w:rFonts w:eastAsia="Times New Roman" w:cs="Times New Roman"/>
                <w:b/>
                <w:sz w:val="20"/>
                <w:szCs w:val="20"/>
                <w:lang w:val="sr-Cyrl-CS"/>
              </w:rPr>
              <w:t>16.03.2020.</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 xml:space="preserve">године у </w:t>
            </w:r>
            <w:r w:rsidR="00F37BDC" w:rsidRPr="00F037E6">
              <w:rPr>
                <w:rFonts w:eastAsia="Times New Roman" w:cs="Times New Roman"/>
                <w:b/>
                <w:sz w:val="20"/>
                <w:szCs w:val="20"/>
                <w:lang w:val="sr-Cyrl-CS"/>
              </w:rPr>
              <w:t>1</w:t>
            </w:r>
            <w:r w:rsidR="00306191" w:rsidRPr="00F037E6">
              <w:rPr>
                <w:rFonts w:eastAsia="Times New Roman" w:cs="Times New Roman"/>
                <w:b/>
                <w:sz w:val="20"/>
                <w:szCs w:val="20"/>
                <w:lang w:val="sr-Latn-RS"/>
              </w:rPr>
              <w:t>1</w:t>
            </w:r>
            <w:r w:rsidR="00F37BDC" w:rsidRPr="00F037E6">
              <w:rPr>
                <w:rFonts w:eastAsia="Times New Roman" w:cs="Times New Roman"/>
                <w:b/>
                <w:sz w:val="20"/>
                <w:szCs w:val="20"/>
                <w:lang w:val="sr-Cyrl-CS"/>
              </w:rPr>
              <w:t>:00</w:t>
            </w:r>
            <w:r w:rsidR="00FA1717" w:rsidRPr="00F037E6">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AD029D" w:rsidRDefault="00AD029D" w:rsidP="00FA1717">
      <w:pPr>
        <w:spacing w:after="0" w:line="240" w:lineRule="auto"/>
        <w:rPr>
          <w:rFonts w:eastAsia="Times New Roman" w:cs="Times New Roman"/>
          <w:sz w:val="20"/>
          <w:szCs w:val="20"/>
          <w:lang w:val="sr-Cyrl-CS"/>
        </w:rPr>
      </w:pPr>
    </w:p>
    <w:p w:rsidR="00AD029D" w:rsidRDefault="00AD029D"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8373FC" w:rsidRPr="00A42E19" w:rsidRDefault="008373FC" w:rsidP="00FA1717">
      <w:pPr>
        <w:spacing w:after="0" w:line="240" w:lineRule="auto"/>
        <w:rPr>
          <w:rFonts w:eastAsia="Times New Roman" w:cs="Times New Roman"/>
          <w:sz w:val="20"/>
          <w:szCs w:val="20"/>
          <w:lang w:val="sr-Cyrl-CS"/>
        </w:rPr>
      </w:pPr>
    </w:p>
    <w:p w:rsidR="00CE6C24" w:rsidRDefault="0062314A" w:rsidP="00B6631F">
      <w:pPr>
        <w:spacing w:after="0" w:line="240" w:lineRule="auto"/>
        <w:jc w:val="center"/>
        <w:rPr>
          <w:rFonts w:eastAsia="Times New Roman" w:cs="Times New Roman"/>
          <w:sz w:val="20"/>
          <w:szCs w:val="20"/>
          <w:lang w:val="sr-Cyrl-CS"/>
        </w:rPr>
      </w:pPr>
      <w:r>
        <w:rPr>
          <w:rFonts w:eastAsia="Times New Roman" w:cs="Times New Roman"/>
          <w:sz w:val="20"/>
          <w:szCs w:val="20"/>
          <w:lang w:val="sr-Cyrl-CS"/>
        </w:rPr>
        <w:t>Нови Сад,</w:t>
      </w:r>
      <w:r w:rsidR="00086CA1">
        <w:rPr>
          <w:rFonts w:eastAsia="Times New Roman" w:cs="Times New Roman"/>
          <w:sz w:val="20"/>
          <w:szCs w:val="20"/>
          <w:lang w:val="sr-Cyrl-CS"/>
        </w:rPr>
        <w:t xml:space="preserve"> </w:t>
      </w:r>
      <w:r w:rsidR="005242A4">
        <w:rPr>
          <w:rFonts w:eastAsia="Times New Roman" w:cs="Times New Roman"/>
          <w:sz w:val="20"/>
          <w:szCs w:val="20"/>
          <w:lang w:val="sr-Cyrl-RS"/>
        </w:rPr>
        <w:t>фебруар</w:t>
      </w:r>
      <w:r w:rsidRPr="00C85BA7">
        <w:rPr>
          <w:rFonts w:eastAsia="Times New Roman" w:cs="Times New Roman"/>
          <w:sz w:val="20"/>
          <w:szCs w:val="20"/>
          <w:lang w:val="sr-Cyrl-RS"/>
        </w:rPr>
        <w:t xml:space="preserve"> </w:t>
      </w:r>
      <w:r w:rsidR="001A25DA" w:rsidRPr="00C85BA7">
        <w:rPr>
          <w:rFonts w:eastAsia="Times New Roman" w:cs="Times New Roman"/>
          <w:sz w:val="20"/>
          <w:szCs w:val="20"/>
          <w:lang w:val="sr-Cyrl-RS"/>
        </w:rPr>
        <w:t>20</w:t>
      </w:r>
      <w:r w:rsidR="005242A4">
        <w:rPr>
          <w:rFonts w:eastAsia="Times New Roman" w:cs="Times New Roman"/>
          <w:sz w:val="20"/>
          <w:szCs w:val="20"/>
          <w:lang w:val="sr-Cyrl-RS"/>
        </w:rPr>
        <w:t>20</w:t>
      </w:r>
      <w:r w:rsidR="00086CA1">
        <w:rPr>
          <w:rFonts w:eastAsia="Times New Roman" w:cs="Times New Roman"/>
          <w:sz w:val="20"/>
          <w:szCs w:val="20"/>
          <w:lang w:val="sr-Cyrl-RS"/>
        </w:rPr>
        <w:t>.</w:t>
      </w:r>
      <w:r w:rsidR="00AD029D">
        <w:rPr>
          <w:rFonts w:eastAsia="Times New Roman" w:cs="Times New Roman"/>
          <w:sz w:val="20"/>
          <w:szCs w:val="20"/>
          <w:lang w:val="sr-Latn-RS"/>
        </w:rPr>
        <w:t xml:space="preserve"> </w:t>
      </w:r>
      <w:r w:rsidR="00FA1717" w:rsidRPr="00C85BA7">
        <w:rPr>
          <w:rFonts w:eastAsia="Times New Roman" w:cs="Times New Roman"/>
          <w:sz w:val="20"/>
          <w:szCs w:val="20"/>
          <w:lang w:val="sr-Cyrl-CS"/>
        </w:rPr>
        <w:t>године</w:t>
      </w:r>
    </w:p>
    <w:p w:rsidR="008373FC" w:rsidRDefault="008373FC" w:rsidP="00B6631F">
      <w:pPr>
        <w:spacing w:after="0" w:line="240" w:lineRule="auto"/>
        <w:jc w:val="center"/>
        <w:rPr>
          <w:rFonts w:eastAsia="Times New Roman" w:cs="Times New Roman"/>
          <w:sz w:val="20"/>
          <w:szCs w:val="20"/>
          <w:lang w:val="sr-Cyrl-CS"/>
        </w:rPr>
      </w:pPr>
    </w:p>
    <w:p w:rsidR="008373FC" w:rsidRDefault="008373FC" w:rsidP="00B6631F">
      <w:pPr>
        <w:spacing w:after="0" w:line="240" w:lineRule="auto"/>
        <w:jc w:val="center"/>
        <w:rPr>
          <w:rFonts w:eastAsia="Times New Roman" w:cs="Times New Roman"/>
          <w:sz w:val="20"/>
          <w:szCs w:val="20"/>
          <w:lang w:val="sr-Cyrl-CS"/>
        </w:rPr>
      </w:pPr>
    </w:p>
    <w:p w:rsidR="008373FC" w:rsidRDefault="008373FC" w:rsidP="00B6631F">
      <w:pPr>
        <w:spacing w:after="0" w:line="240" w:lineRule="auto"/>
        <w:jc w:val="center"/>
        <w:rPr>
          <w:rFonts w:eastAsia="Times New Roman" w:cs="Times New Roman"/>
          <w:sz w:val="20"/>
          <w:szCs w:val="20"/>
          <w:lang w:val="sr-Cyrl-CS"/>
        </w:rPr>
      </w:pPr>
    </w:p>
    <w:p w:rsidR="008373FC" w:rsidRDefault="008373FC" w:rsidP="00B6631F">
      <w:pPr>
        <w:spacing w:after="0" w:line="240" w:lineRule="auto"/>
        <w:jc w:val="center"/>
        <w:rPr>
          <w:rFonts w:eastAsia="Times New Roman" w:cs="Times New Roman"/>
          <w:sz w:val="20"/>
          <w:szCs w:val="20"/>
          <w:lang w:val="sr-Cyrl-CS"/>
        </w:rPr>
      </w:pPr>
    </w:p>
    <w:p w:rsidR="008373FC" w:rsidRDefault="008373FC" w:rsidP="00B6631F">
      <w:pPr>
        <w:spacing w:after="0" w:line="240" w:lineRule="auto"/>
        <w:jc w:val="center"/>
        <w:rPr>
          <w:rFonts w:eastAsia="Times New Roman" w:cs="Times New Roman"/>
          <w:sz w:val="20"/>
          <w:szCs w:val="20"/>
          <w:lang w:val="sr-Cyrl-CS"/>
        </w:rPr>
      </w:pPr>
    </w:p>
    <w:p w:rsidR="008373FC" w:rsidRPr="00B6631F" w:rsidRDefault="008373FC" w:rsidP="00B6631F">
      <w:pPr>
        <w:spacing w:after="0" w:line="240" w:lineRule="auto"/>
        <w:jc w:val="center"/>
        <w:rPr>
          <w:rFonts w:eastAsia="Times New Roman" w:cs="Times New Roman"/>
          <w:sz w:val="20"/>
          <w:szCs w:val="20"/>
        </w:rPr>
      </w:pPr>
    </w:p>
    <w:p w:rsidR="00987F60" w:rsidRPr="00A42E19" w:rsidRDefault="00987F60" w:rsidP="00FA1717">
      <w:pPr>
        <w:spacing w:after="0" w:line="240" w:lineRule="auto"/>
        <w:jc w:val="center"/>
        <w:rPr>
          <w:rFonts w:eastAsia="Times New Roman" w:cs="Times New Roman"/>
          <w:sz w:val="20"/>
          <w:szCs w:val="20"/>
          <w:lang w:val="sr-Cyrl-RS"/>
        </w:rPr>
      </w:pPr>
    </w:p>
    <w:p w:rsidR="00D111CF" w:rsidRPr="00C85BA7" w:rsidRDefault="00D111CF" w:rsidP="00D111CF">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w:t>
      </w:r>
      <w:r w:rsidR="00B317FD">
        <w:rPr>
          <w:rFonts w:eastAsia="Times New Roman" w:cs="Times New Roman"/>
          <w:sz w:val="20"/>
          <w:szCs w:val="20"/>
          <w:lang w:val="sr-Cyrl-CS"/>
        </w:rPr>
        <w:t>140-404-51/2020-03</w:t>
      </w:r>
      <w:r w:rsidRPr="00C85BA7">
        <w:rPr>
          <w:rFonts w:eastAsia="Times New Roman" w:cs="Times New Roman"/>
          <w:sz w:val="20"/>
          <w:szCs w:val="20"/>
          <w:lang w:val="sr-Cyrl-CS"/>
        </w:rPr>
        <w:t xml:space="preserve"> од</w:t>
      </w:r>
      <w:r w:rsidR="00C85BA7" w:rsidRPr="00C85BA7">
        <w:rPr>
          <w:rFonts w:eastAsia="Times New Roman" w:cs="Times New Roman"/>
          <w:sz w:val="20"/>
          <w:szCs w:val="20"/>
        </w:rPr>
        <w:t xml:space="preserve"> </w:t>
      </w:r>
      <w:r w:rsidR="00A578DB" w:rsidRPr="00A578DB">
        <w:rPr>
          <w:rFonts w:eastAsia="Times New Roman" w:cs="Times New Roman"/>
          <w:sz w:val="20"/>
          <w:szCs w:val="20"/>
          <w:lang w:val="sr-Cyrl-CS"/>
        </w:rPr>
        <w:t>12.02.2020.</w:t>
      </w:r>
      <w:r w:rsidR="00B317FD">
        <w:rPr>
          <w:rFonts w:eastAsia="Times New Roman" w:cs="Times New Roman"/>
          <w:sz w:val="20"/>
          <w:szCs w:val="20"/>
          <w:lang w:val="sr-Cyrl-CS"/>
        </w:rPr>
        <w:t xml:space="preserve"> </w:t>
      </w:r>
      <w:r w:rsidRPr="00A42E19">
        <w:rPr>
          <w:rFonts w:eastAsia="Times New Roman" w:cs="Times New Roman"/>
          <w:sz w:val="20"/>
          <w:szCs w:val="20"/>
          <w:lang w:val="sr-Cyrl-CS"/>
        </w:rPr>
        <w:t xml:space="preserve">године (ЈН </w:t>
      </w:r>
      <w:r w:rsidR="009328FB">
        <w:rPr>
          <w:rFonts w:eastAsia="Times New Roman" w:cs="Times New Roman"/>
          <w:sz w:val="20"/>
          <w:szCs w:val="20"/>
          <w:lang w:val="sr-Cyrl-CS"/>
        </w:rPr>
        <w:t xml:space="preserve">ОП </w:t>
      </w:r>
      <w:r w:rsidR="00B317FD">
        <w:rPr>
          <w:rFonts w:eastAsia="Times New Roman" w:cs="Times New Roman"/>
          <w:sz w:val="20"/>
          <w:szCs w:val="20"/>
          <w:lang w:val="sr-Cyrl-CS"/>
        </w:rPr>
        <w:t>18/2020</w:t>
      </w:r>
      <w:r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 xml:space="preserve">њем покрајинског секретара за урбанизам и заштиту животне средине број: </w:t>
      </w:r>
      <w:r w:rsidR="00B317FD">
        <w:rPr>
          <w:rFonts w:eastAsia="Times New Roman" w:cs="Times New Roman"/>
          <w:sz w:val="20"/>
          <w:szCs w:val="20"/>
          <w:lang w:val="sr-Cyrl-CS"/>
        </w:rPr>
        <w:t>140-404-51/2020-03</w:t>
      </w:r>
      <w:r w:rsidRPr="00C85BA7">
        <w:rPr>
          <w:rFonts w:eastAsia="Times New Roman" w:cs="Times New Roman"/>
          <w:sz w:val="20"/>
          <w:szCs w:val="20"/>
          <w:lang w:val="sr-Cyrl-CS"/>
        </w:rPr>
        <w:t xml:space="preserve"> од </w:t>
      </w:r>
      <w:r w:rsidR="00A578DB" w:rsidRPr="00A578DB">
        <w:rPr>
          <w:rFonts w:eastAsia="Times New Roman" w:cs="Times New Roman"/>
          <w:sz w:val="20"/>
          <w:szCs w:val="20"/>
          <w:lang w:val="sr-Cyrl-CS"/>
        </w:rPr>
        <w:t>12.02.2020.</w:t>
      </w:r>
      <w:r w:rsidRPr="00C85BA7">
        <w:rPr>
          <w:rFonts w:eastAsia="Times New Roman" w:cs="Times New Roman"/>
          <w:sz w:val="20"/>
          <w:szCs w:val="20"/>
          <w:lang w:val="sr-Cyrl-CS"/>
        </w:rPr>
        <w:t xml:space="preserve"> године, 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828"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28"/>
      </w:tblGrid>
      <w:tr w:rsidR="00FA1717" w:rsidRPr="00A42E19" w:rsidTr="003814FC">
        <w:trPr>
          <w:trHeight w:val="914"/>
          <w:tblCellSpacing w:w="20" w:type="dxa"/>
        </w:trPr>
        <w:tc>
          <w:tcPr>
            <w:tcW w:w="9748"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5242A4" w:rsidRPr="00B317FD" w:rsidRDefault="002D73C1" w:rsidP="005242A4">
            <w:pPr>
              <w:spacing w:after="0" w:line="240" w:lineRule="auto"/>
              <w:jc w:val="center"/>
              <w:rPr>
                <w:rFonts w:ascii="Calibri" w:eastAsia="Times New Roman" w:hAnsi="Calibri" w:cs="Times New Roman"/>
                <w:b/>
                <w:noProof/>
                <w:lang w:val="sr-Cyrl-RS"/>
              </w:rPr>
            </w:pPr>
            <w:r w:rsidRPr="00A870CB">
              <w:rPr>
                <w:rFonts w:eastAsia="Times New Roman" w:cs="Times New Roman"/>
                <w:b/>
                <w:sz w:val="20"/>
                <w:szCs w:val="20"/>
                <w:lang w:val="sr-Cyrl-CS"/>
              </w:rPr>
              <w:t xml:space="preserve">ЗА ЈАВНУ НАБАВКУ </w:t>
            </w:r>
            <w:r w:rsidR="005242A4"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p>
          <w:p w:rsidR="002D73C1" w:rsidRPr="00A870CB" w:rsidRDefault="002D73C1" w:rsidP="002D73C1">
            <w:pPr>
              <w:spacing w:after="0" w:line="240" w:lineRule="auto"/>
              <w:jc w:val="center"/>
              <w:rPr>
                <w:rFonts w:eastAsia="Times New Roman" w:cs="Times New Roman"/>
                <w:b/>
                <w:noProof/>
                <w:sz w:val="20"/>
                <w:szCs w:val="20"/>
                <w:lang w:val="sr-Cyrl-RS"/>
              </w:rPr>
            </w:pPr>
          </w:p>
          <w:p w:rsidR="002D73C1" w:rsidRPr="00A870CB" w:rsidRDefault="00197386"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ОБЛИКОВАН У </w:t>
            </w:r>
            <w:r w:rsidRPr="005325BE">
              <w:rPr>
                <w:rFonts w:eastAsia="Times New Roman" w:cs="Times New Roman"/>
                <w:b/>
                <w:sz w:val="20"/>
                <w:szCs w:val="20"/>
                <w:lang w:val="sr-Cyrl-RS"/>
              </w:rPr>
              <w:t xml:space="preserve">ВИШЕ ПОСЕБНИХ ИСТОВРСНИХ ЦЕЛИНА (ПАРТИЈА) </w:t>
            </w:r>
            <w:r w:rsidR="005242A4">
              <w:rPr>
                <w:rFonts w:eastAsia="Times New Roman" w:cs="Times New Roman"/>
                <w:b/>
                <w:sz w:val="20"/>
                <w:szCs w:val="20"/>
                <w:lang w:val="sr-Cyrl-RS"/>
              </w:rPr>
              <w:t>ОД 1</w:t>
            </w:r>
            <w:r w:rsidR="007D339F">
              <w:rPr>
                <w:rFonts w:eastAsia="Times New Roman" w:cs="Times New Roman"/>
                <w:b/>
                <w:sz w:val="20"/>
                <w:szCs w:val="20"/>
                <w:lang w:val="sr-Cyrl-RS"/>
              </w:rPr>
              <w:t xml:space="preserve"> ДО </w:t>
            </w:r>
            <w:r w:rsidR="005242A4">
              <w:rPr>
                <w:rFonts w:eastAsia="Times New Roman" w:cs="Times New Roman"/>
                <w:b/>
                <w:sz w:val="20"/>
                <w:szCs w:val="20"/>
                <w:lang w:val="sr-Cyrl-RS"/>
              </w:rPr>
              <w:t>2</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w:t>
            </w:r>
            <w:r w:rsidR="005242A4">
              <w:rPr>
                <w:rFonts w:eastAsia="Times New Roman" w:cs="Times New Roman"/>
                <w:b/>
                <w:sz w:val="20"/>
                <w:szCs w:val="20"/>
                <w:lang w:val="sr-Cyrl-RS" w:eastAsia="ar-SA"/>
              </w:rPr>
              <w:t>1</w:t>
            </w:r>
            <w:r w:rsidR="006857E7"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00121611">
              <w:rPr>
                <w:rFonts w:eastAsia="Times New Roman" w:cs="Times New Roman"/>
                <w:b/>
                <w:sz w:val="20"/>
                <w:szCs w:val="20"/>
                <w:lang w:eastAsia="ar-SA"/>
              </w:rPr>
              <w:t>-</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Pr="00A870CB">
              <w:rPr>
                <w:rFonts w:eastAsia="Times New Roman" w:cs="Times New Roman"/>
                <w:b/>
                <w:sz w:val="20"/>
                <w:szCs w:val="20"/>
                <w:lang w:val="sr-Cyrl-RS"/>
              </w:rPr>
              <w:t>)</w:t>
            </w:r>
          </w:p>
          <w:p w:rsidR="00FA1717" w:rsidRPr="00A42E19" w:rsidRDefault="00FA1717" w:rsidP="003814FC">
            <w:pPr>
              <w:spacing w:after="0" w:line="240" w:lineRule="auto"/>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3814FC" w:rsidRPr="00A42E19" w:rsidRDefault="003814FC" w:rsidP="00FA1717">
      <w:pPr>
        <w:spacing w:after="0" w:line="210" w:lineRule="atLeast"/>
        <w:ind w:left="708" w:firstLine="708"/>
        <w:jc w:val="both"/>
        <w:rPr>
          <w:rFonts w:eastAsia="Times New Roman" w:cs="Times New Roman"/>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4A5867" w:rsidRDefault="004A5867" w:rsidP="00FA1717">
      <w:pPr>
        <w:spacing w:after="0" w:line="210" w:lineRule="atLeast"/>
        <w:ind w:firstLine="708"/>
        <w:jc w:val="both"/>
        <w:rPr>
          <w:rFonts w:eastAsia="Times New Roman" w:cs="Times New Roman"/>
          <w:b/>
          <w:sz w:val="20"/>
          <w:szCs w:val="20"/>
          <w:lang w:val="sr-Latn-RS" w:eastAsia="sr-Latn-RS"/>
        </w:rPr>
      </w:pPr>
    </w:p>
    <w:p w:rsidR="004A5867" w:rsidRDefault="004A5867" w:rsidP="00FA1717">
      <w:pPr>
        <w:spacing w:after="0" w:line="210" w:lineRule="atLeast"/>
        <w:ind w:firstLine="708"/>
        <w:jc w:val="both"/>
        <w:rPr>
          <w:rFonts w:eastAsia="Times New Roman" w:cs="Times New Roman"/>
          <w:b/>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E16967" w:rsidP="009F7CA5">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 xml:space="preserve">Предмет јавне набавке бр. ЈН </w:t>
      </w:r>
      <w:r w:rsidR="005949F8">
        <w:rPr>
          <w:rFonts w:eastAsia="Times New Roman" w:cs="Times New Roman"/>
          <w:sz w:val="20"/>
          <w:szCs w:val="20"/>
          <w:lang w:val="sr-Cyrl-CS"/>
        </w:rPr>
        <w:t xml:space="preserve">ОП </w:t>
      </w:r>
      <w:r w:rsidR="00B317FD">
        <w:rPr>
          <w:rFonts w:eastAsia="Times New Roman" w:cs="Times New Roman"/>
          <w:sz w:val="20"/>
          <w:szCs w:val="20"/>
          <w:lang w:val="sr-Cyrl-CS"/>
        </w:rPr>
        <w:t>18/2020</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 УСЛУГА</w:t>
      </w:r>
      <w:r w:rsidR="002D73C1" w:rsidRPr="00A870CB">
        <w:rPr>
          <w:rFonts w:eastAsia="Times New Roman" w:cs="Times New Roman"/>
          <w:b/>
          <w:noProof/>
          <w:sz w:val="20"/>
          <w:szCs w:val="20"/>
          <w:lang w:val="sr-Cyrl-RS"/>
        </w:rPr>
        <w:t xml:space="preserve"> </w:t>
      </w:r>
      <w:r w:rsidR="009F7CA5" w:rsidRPr="009F7CA5">
        <w:rPr>
          <w:rFonts w:ascii="Calibri" w:eastAsia="Times New Roman" w:hAnsi="Calibri" w:cs="Times New Roman"/>
          <w:b/>
          <w:noProof/>
          <w:sz w:val="20"/>
          <w:szCs w:val="20"/>
          <w:lang w:val="sr-Cyrl-RS"/>
        </w:rPr>
        <w:t>ДЕСЕТОМЕСЕЧНОГ СЕРВИСИРАЊА ИТ ОПРЕМЕ ПО ЗАХТЕВУ НАРУЧИОЦА (МУЛТИФУНКЦИЈСКОГ УРЕЂАЈА CANON IRC2380I И ПЛОТЕРА CANON IPF815)</w:t>
      </w:r>
      <w:r w:rsidR="002D73C1" w:rsidRPr="00A870CB">
        <w:rPr>
          <w:rFonts w:eastAsia="Times New Roman" w:cs="Times New Roman"/>
          <w:b/>
          <w:noProof/>
          <w:sz w:val="20"/>
          <w:szCs w:val="20"/>
          <w:lang w:val="sr-Cyrl-RS"/>
        </w:rPr>
        <w:t xml:space="preserve">, </w:t>
      </w:r>
      <w:r w:rsidR="000901AD">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0901AD">
        <w:rPr>
          <w:rFonts w:eastAsia="Times New Roman" w:cs="Times New Roman"/>
          <w:b/>
          <w:sz w:val="20"/>
          <w:szCs w:val="20"/>
          <w:lang w:val="sr-Cyrl-RS"/>
        </w:rPr>
        <w:t xml:space="preserve"> У ВИШЕ ПОСЕБНИХ ИСТОВРСНИХ ЦЕЛИНА (ПАРТИЈА) </w:t>
      </w:r>
      <w:r w:rsidR="002D73C1" w:rsidRPr="00A870CB">
        <w:rPr>
          <w:rFonts w:eastAsia="Times New Roman" w:cs="Times New Roman"/>
          <w:b/>
          <w:sz w:val="20"/>
          <w:szCs w:val="20"/>
          <w:lang w:val="sr-Cyrl-RS"/>
        </w:rPr>
        <w:t xml:space="preserve"> </w:t>
      </w:r>
      <w:r w:rsidR="009F7CA5">
        <w:rPr>
          <w:rFonts w:eastAsia="Times New Roman" w:cs="Times New Roman"/>
          <w:b/>
          <w:sz w:val="20"/>
          <w:szCs w:val="20"/>
          <w:lang w:val="sr-Cyrl-RS"/>
        </w:rPr>
        <w:t>ОД 1</w:t>
      </w:r>
      <w:r w:rsidR="007D339F">
        <w:rPr>
          <w:rFonts w:eastAsia="Times New Roman" w:cs="Times New Roman"/>
          <w:b/>
          <w:sz w:val="20"/>
          <w:szCs w:val="20"/>
          <w:lang w:val="sr-Cyrl-RS"/>
        </w:rPr>
        <w:t xml:space="preserve"> ДО </w:t>
      </w:r>
      <w:r w:rsidR="009F7CA5">
        <w:rPr>
          <w:rFonts w:eastAsia="Times New Roman" w:cs="Times New Roman"/>
          <w:b/>
          <w:sz w:val="20"/>
          <w:szCs w:val="20"/>
          <w:lang w:val="sr-Cyrl-RS"/>
        </w:rPr>
        <w:t>2</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4802E0" w:rsidRPr="002D73C1" w:rsidRDefault="006857E7" w:rsidP="009F7CA5">
      <w:pPr>
        <w:spacing w:after="0" w:line="240" w:lineRule="auto"/>
        <w:ind w:left="1134"/>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sidR="009F7CA5" w:rsidRPr="002D73C1">
        <w:rPr>
          <w:sz w:val="20"/>
          <w:szCs w:val="20"/>
          <w:lang w:val="ru-RU"/>
        </w:rPr>
        <w:t>поправка периферних рачунарских уређаја – 50323200</w:t>
      </w:r>
      <w:r w:rsidR="004802E0"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46F26"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9F7CA5" w:rsidRPr="009F7CA5">
        <w:rPr>
          <w:rFonts w:ascii="Calibri" w:eastAsia="Times New Roman" w:hAnsi="Calibri" w:cs="Times New Roman"/>
          <w:b/>
          <w:noProof/>
          <w:sz w:val="20"/>
          <w:szCs w:val="20"/>
          <w:lang w:val="sr-Cyrl-RS"/>
        </w:rPr>
        <w:t>ДЕСЕТОМЕСЕЧНОГ СЕРВИСИРАЊА ИТ ОПРЕМЕ ПО ЗАХТЕВУ НАРУЧИОЦА (МУЛТИФУНКЦИЈСКОГ УРЕЂАЈА CANON IRC2380I И ПЛОТЕРА CANON IPF815)</w:t>
      </w:r>
      <w:r w:rsidR="009F7CA5" w:rsidRPr="00A870CB">
        <w:rPr>
          <w:rFonts w:eastAsia="Times New Roman" w:cs="Times New Roman"/>
          <w:b/>
          <w:noProof/>
          <w:sz w:val="20"/>
          <w:szCs w:val="20"/>
          <w:lang w:val="sr-Cyrl-RS"/>
        </w:rPr>
        <w:t xml:space="preserve">, </w:t>
      </w:r>
      <w:r w:rsidR="009F7CA5">
        <w:rPr>
          <w:rFonts w:eastAsia="Times New Roman" w:cs="Times New Roman"/>
          <w:b/>
          <w:noProof/>
          <w:sz w:val="20"/>
          <w:szCs w:val="20"/>
          <w:lang w:val="sr-Cyrl-RS"/>
        </w:rPr>
        <w:t xml:space="preserve">ЧИЈИ ПРЕДМЕТ ЈЕ </w:t>
      </w:r>
      <w:r w:rsidR="009F7CA5" w:rsidRPr="00A870CB">
        <w:rPr>
          <w:rFonts w:eastAsia="Times New Roman" w:cs="Times New Roman"/>
          <w:b/>
          <w:sz w:val="20"/>
          <w:szCs w:val="20"/>
          <w:lang w:val="sr-Cyrl-RS"/>
        </w:rPr>
        <w:t>ОБЛИКОВАН</w:t>
      </w:r>
      <w:r w:rsidR="009F7CA5">
        <w:rPr>
          <w:rFonts w:eastAsia="Times New Roman" w:cs="Times New Roman"/>
          <w:b/>
          <w:sz w:val="20"/>
          <w:szCs w:val="20"/>
          <w:lang w:val="sr-Cyrl-RS"/>
        </w:rPr>
        <w:t xml:space="preserve"> У ВИШЕ ПОСЕБНИХ ИСТОВРСНИХ ЦЕЛИНА (ПАРТИЈА) </w:t>
      </w:r>
      <w:r w:rsidR="009F7CA5" w:rsidRPr="00A870CB">
        <w:rPr>
          <w:rFonts w:eastAsia="Times New Roman" w:cs="Times New Roman"/>
          <w:b/>
          <w:sz w:val="20"/>
          <w:szCs w:val="20"/>
          <w:lang w:val="sr-Cyrl-RS"/>
        </w:rPr>
        <w:t xml:space="preserve"> </w:t>
      </w:r>
      <w:r w:rsidR="009F7CA5">
        <w:rPr>
          <w:rFonts w:eastAsia="Times New Roman" w:cs="Times New Roman"/>
          <w:b/>
          <w:sz w:val="20"/>
          <w:szCs w:val="20"/>
          <w:lang w:val="sr-Cyrl-RS"/>
        </w:rPr>
        <w:t xml:space="preserve">ОД 1 ДО 2 </w:t>
      </w:r>
      <w:r w:rsidR="00C46F26" w:rsidRPr="00C46F26">
        <w:rPr>
          <w:rFonts w:eastAsia="Times New Roman" w:cs="Times New Roman"/>
          <w:b/>
          <w:sz w:val="20"/>
          <w:szCs w:val="20"/>
          <w:lang w:val="sr-Cyrl-RS" w:eastAsia="ar-SA"/>
        </w:rPr>
        <w:t>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00E35305">
        <w:rPr>
          <w:rFonts w:eastAsia="Times New Roman" w:cs="Times New Roman"/>
          <w:b/>
          <w:sz w:val="20"/>
          <w:szCs w:val="20"/>
          <w:u w:val="single"/>
          <w:lang w:val="sr-Cyrl-RS" w:eastAsia="ar-SA"/>
        </w:rPr>
        <w:t>1</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00E35305">
        <w:rPr>
          <w:rFonts w:eastAsia="Times New Roman" w:cs="Times New Roman"/>
          <w:b/>
          <w:sz w:val="20"/>
          <w:szCs w:val="20"/>
          <w:u w:val="single"/>
          <w:lang w:val="sr-Cyrl-RS" w:eastAsia="ar-SA"/>
        </w:rPr>
        <w:t>2</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7D339F" w:rsidRDefault="002D73C1" w:rsidP="007D339F">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w:t>
            </w:r>
            <w:r w:rsidR="00343C29">
              <w:rPr>
                <w:rFonts w:eastAsia="Times New Roman" w:cs="Times New Roman"/>
                <w:b/>
                <w:sz w:val="20"/>
                <w:szCs w:val="20"/>
                <w:lang w:val="sr-Cyrl-CS"/>
              </w:rPr>
              <w:t>1</w:t>
            </w:r>
            <w:r w:rsidRPr="00A42E19">
              <w:rPr>
                <w:rFonts w:eastAsia="Times New Roman" w:cs="Times New Roman"/>
                <w:b/>
                <w:sz w:val="20"/>
                <w:szCs w:val="20"/>
                <w:lang w:val="sr-Cyrl-CS"/>
              </w:rPr>
              <w:t xml:space="preserve"> </w:t>
            </w:r>
            <w:r w:rsidR="006E327C" w:rsidRPr="00A42E19">
              <w:rPr>
                <w:rFonts w:eastAsia="Times New Roman" w:cs="Times New Roman"/>
                <w:b/>
                <w:sz w:val="20"/>
                <w:szCs w:val="20"/>
                <w:lang w:val="sr-Cyrl-CS"/>
              </w:rPr>
              <w:t xml:space="preserve">– УСЛУГА </w:t>
            </w:r>
            <w:r w:rsidR="00C179AD">
              <w:rPr>
                <w:rFonts w:eastAsia="Times New Roman" w:cs="Times New Roman"/>
                <w:b/>
                <w:sz w:val="20"/>
                <w:szCs w:val="20"/>
                <w:lang w:val="sr-Cyrl-RS" w:eastAsia="ar-SA"/>
              </w:rPr>
              <w:t>СЕРВИСИРАЊЕ ПО ЗАХТЕВУ НАРУЧИОЦА (</w:t>
            </w:r>
            <w:r w:rsidR="00C179AD" w:rsidRPr="00A870CB">
              <w:rPr>
                <w:rFonts w:eastAsia="Times New Roman" w:cs="Times New Roman"/>
                <w:b/>
                <w:noProof/>
                <w:sz w:val="20"/>
                <w:szCs w:val="20"/>
              </w:rPr>
              <w:t>CANON iRC 2380i</w:t>
            </w:r>
            <w:r w:rsidR="00C179AD">
              <w:rPr>
                <w:rFonts w:eastAsia="Times New Roman" w:cs="Times New Roman"/>
                <w:b/>
                <w:sz w:val="20"/>
                <w:szCs w:val="20"/>
                <w:lang w:val="sr-Cyrl-RS" w:eastAsia="ar-SA"/>
              </w:rPr>
              <w:t>)</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179AD" w:rsidRPr="00232A99" w:rsidRDefault="00C179AD" w:rsidP="00C179AD">
      <w:pPr>
        <w:spacing w:after="0" w:line="240" w:lineRule="auto"/>
        <w:ind w:firstLine="720"/>
        <w:rPr>
          <w:rFonts w:cs="Times New Roman"/>
          <w:kern w:val="2"/>
          <w:sz w:val="20"/>
          <w:szCs w:val="20"/>
          <w:lang w:val="sr-Latn-RS" w:eastAsia="ar-SA"/>
        </w:rPr>
      </w:pPr>
      <w:r w:rsidRPr="00232A99">
        <w:rPr>
          <w:rFonts w:cs="Times New Roman"/>
          <w:kern w:val="2"/>
          <w:sz w:val="20"/>
          <w:szCs w:val="20"/>
          <w:lang w:val="sr-Cyrl-RS" w:eastAsia="ar-SA"/>
        </w:rPr>
        <w:t>Предмет набавке је услуга сервисирања мултифункцијског (вишенаменског) уређаја Canon iRC2380i по захтеву и позиву Наручиоца</w:t>
      </w:r>
      <w:r w:rsidRPr="00232A99">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резервног дела</w:t>
            </w:r>
            <w:r w:rsidRPr="00CB3C6E">
              <w:rPr>
                <w:rFonts w:ascii="Calibri" w:hAnsi="Calibri" w:cs="Calibri"/>
                <w:kern w:val="2"/>
                <w:sz w:val="20"/>
                <w:szCs w:val="20"/>
                <w:lang w:val="sr-Latn-RS"/>
              </w:rPr>
              <w:t xml:space="preserve"> </w:t>
            </w:r>
            <w:r w:rsidRPr="00CB3C6E">
              <w:rPr>
                <w:rFonts w:ascii="Calibri" w:hAnsi="Calibri" w:cs="Calibri"/>
                <w:kern w:val="2"/>
                <w:sz w:val="20"/>
                <w:szCs w:val="20"/>
                <w:lang w:val="sr-Cyrl-RS"/>
              </w:rPr>
              <w:t>и потрошног материјала за Canon iRC2380i</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Комада</w:t>
            </w:r>
            <w:r w:rsidRPr="00CB3C6E">
              <w:rPr>
                <w:rFonts w:ascii="Calibri" w:hAnsi="Calibri" w:cs="Calibri"/>
                <w:kern w:val="2"/>
                <w:sz w:val="20"/>
                <w:szCs w:val="20"/>
                <w:lang w:val="sr-Latn-RS"/>
              </w:rPr>
              <w:t>/</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tcPr>
          <w:p w:rsidR="00FC24A0" w:rsidRPr="00CB3C6E" w:rsidRDefault="00FC24A0" w:rsidP="00FC24A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5107" w:type="dxa"/>
            <w:tcBorders>
              <w:top w:val="single" w:sz="4" w:space="0" w:color="auto"/>
              <w:left w:val="single" w:sz="4" w:space="0" w:color="auto"/>
              <w:bottom w:val="single" w:sz="4" w:space="0" w:color="auto"/>
              <w:right w:val="single" w:sz="4" w:space="0" w:color="auto"/>
            </w:tcBorders>
          </w:tcPr>
          <w:p w:rsidR="00FC24A0" w:rsidRPr="00CB3C6E" w:rsidRDefault="00FC24A0" w:rsidP="00FC24A0">
            <w:pPr>
              <w:autoSpaceDE w:val="0"/>
              <w:autoSpaceDN w:val="0"/>
              <w:adjustRightInd w:val="0"/>
              <w:spacing w:after="0" w:line="240" w:lineRule="auto"/>
              <w:rPr>
                <w:rFonts w:ascii="Calibri" w:hAnsi="Calibri" w:cs="Calibri"/>
                <w:kern w:val="2"/>
                <w:sz w:val="20"/>
                <w:szCs w:val="20"/>
                <w:lang w:val="sr-Latn-RS"/>
              </w:rPr>
            </w:pPr>
            <w:r>
              <w:rPr>
                <w:rFonts w:ascii="Calibri" w:hAnsi="Calibri" w:cs="Calibri"/>
                <w:kern w:val="2"/>
                <w:sz w:val="20"/>
                <w:szCs w:val="20"/>
                <w:lang w:val="sr-Cyrl-RS"/>
              </w:rPr>
              <w:t>п</w:t>
            </w:r>
            <w:r w:rsidRPr="00CB3C6E">
              <w:rPr>
                <w:rFonts w:ascii="Calibri" w:hAnsi="Calibri" w:cs="Calibri"/>
                <w:kern w:val="2"/>
                <w:sz w:val="20"/>
                <w:szCs w:val="20"/>
                <w:lang w:val="sr-Cyrl-RS"/>
              </w:rPr>
              <w:t>овлакач папира</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5107" w:type="dxa"/>
            <w:tcBorders>
              <w:top w:val="single" w:sz="4" w:space="0" w:color="auto"/>
              <w:left w:val="single" w:sz="4" w:space="0" w:color="auto"/>
              <w:bottom w:val="single" w:sz="4" w:space="0" w:color="auto"/>
              <w:right w:val="single" w:sz="4" w:space="0" w:color="auto"/>
            </w:tcBorders>
          </w:tcPr>
          <w:p w:rsidR="00FC24A0" w:rsidRPr="0092138A" w:rsidRDefault="00FC24A0" w:rsidP="00FC24A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пик ап повлакач</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5107" w:type="dxa"/>
            <w:tcBorders>
              <w:top w:val="single" w:sz="4" w:space="0" w:color="auto"/>
              <w:left w:val="single" w:sz="4" w:space="0" w:color="auto"/>
              <w:bottom w:val="single" w:sz="4" w:space="0" w:color="auto"/>
              <w:right w:val="single" w:sz="4" w:space="0" w:color="auto"/>
            </w:tcBorders>
          </w:tcPr>
          <w:p w:rsidR="00FC24A0" w:rsidRPr="00CB3C6E" w:rsidRDefault="00FC24A0" w:rsidP="00FC24A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горњи напонски ваљак</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5107" w:type="dxa"/>
            <w:tcBorders>
              <w:top w:val="single" w:sz="4" w:space="0" w:color="auto"/>
              <w:left w:val="single" w:sz="4" w:space="0" w:color="auto"/>
              <w:bottom w:val="single" w:sz="4" w:space="0" w:color="auto"/>
              <w:right w:val="single" w:sz="4" w:space="0" w:color="auto"/>
            </w:tcBorders>
          </w:tcPr>
          <w:p w:rsidR="00FC24A0" w:rsidRPr="00CB3C6E" w:rsidRDefault="00FC24A0" w:rsidP="00FC24A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чистач бубња</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5107" w:type="dxa"/>
            <w:tcBorders>
              <w:top w:val="single" w:sz="4" w:space="0" w:color="auto"/>
              <w:left w:val="single" w:sz="4" w:space="0" w:color="auto"/>
              <w:bottom w:val="single" w:sz="4" w:space="0" w:color="auto"/>
              <w:right w:val="single" w:sz="4" w:space="0" w:color="auto"/>
            </w:tcBorders>
          </w:tcPr>
          <w:p w:rsidR="00FC24A0" w:rsidRPr="00CB3C6E" w:rsidRDefault="00FC24A0" w:rsidP="00FC24A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w:t>
            </w:r>
            <w:r w:rsidRPr="00CB3C6E">
              <w:rPr>
                <w:rFonts w:ascii="Calibri" w:hAnsi="Calibri" w:cs="Calibri"/>
                <w:kern w:val="2"/>
                <w:sz w:val="20"/>
                <w:szCs w:val="20"/>
                <w:lang w:val="sr-Cyrl-RS"/>
              </w:rPr>
              <w:t>епарациони повлакач</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Default="00E16967" w:rsidP="00C179AD">
      <w:pPr>
        <w:spacing w:after="0" w:line="240" w:lineRule="auto"/>
        <w:rPr>
          <w:rFonts w:cs="Times New Roman"/>
          <w:kern w:val="2"/>
          <w:sz w:val="20"/>
          <w:szCs w:val="20"/>
          <w:lang w:val="sr-Cyrl-RS"/>
        </w:rPr>
      </w:pPr>
      <w:r w:rsidRPr="00CB3C6E">
        <w:rPr>
          <w:rFonts w:cs="Times New Roman"/>
          <w:kern w:val="2"/>
          <w:sz w:val="20"/>
          <w:szCs w:val="20"/>
          <w:lang w:val="sr-Cyrl-RS"/>
        </w:rPr>
        <w:t>Напомена: у понуђену цену уградити и услугу (замену дела и/или потрошног материјала).</w:t>
      </w:r>
    </w:p>
    <w:p w:rsidR="00E16967" w:rsidRDefault="00E16967" w:rsidP="00C179AD">
      <w:pPr>
        <w:spacing w:after="0" w:line="240" w:lineRule="auto"/>
        <w:rPr>
          <w:rFonts w:cs="Times New Roman"/>
          <w:kern w:val="2"/>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RPr="00CB3C6E" w:rsidTr="000134E0">
        <w:trPr>
          <w:trHeight w:val="451"/>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услуге</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Сат</w:t>
            </w:r>
          </w:p>
        </w:tc>
      </w:tr>
      <w:tr w:rsidR="00E16967" w:rsidRPr="00CB3C6E"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Latn-RS"/>
              </w:rPr>
              <w:t>1</w:t>
            </w:r>
            <w:r w:rsidRPr="00CB3C6E">
              <w:rPr>
                <w:rFonts w:ascii="Calibri" w:hAnsi="Calibri" w:cs="Calibri"/>
                <w:kern w:val="2"/>
                <w:sz w:val="20"/>
                <w:szCs w:val="20"/>
                <w:lang w:val="sr-Cyrl-RS"/>
              </w:rPr>
              <w:t>.</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Сервисирање (без замене дела и/или потрошног материјала)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C179AD" w:rsidRPr="00232A99" w:rsidRDefault="00C179AD" w:rsidP="00C179AD">
      <w:pPr>
        <w:suppressAutoHyphens/>
        <w:spacing w:after="0" w:line="240" w:lineRule="auto"/>
        <w:jc w:val="both"/>
        <w:rPr>
          <w:rFonts w:eastAsia="Times New Roman" w:cs="Times New Roman"/>
          <w:kern w:val="2"/>
          <w:sz w:val="20"/>
          <w:szCs w:val="20"/>
          <w:lang w:val="sr-Latn-RS" w:eastAsia="ar-SA"/>
        </w:rPr>
      </w:pPr>
      <w:r w:rsidRPr="00232A99">
        <w:rPr>
          <w:rFonts w:eastAsia="Times New Roman" w:cs="Times New Roman"/>
          <w:kern w:val="2"/>
          <w:sz w:val="20"/>
          <w:szCs w:val="20"/>
          <w:lang w:val="sr-Cyrl-RS" w:eastAsia="ar-SA"/>
        </w:rPr>
        <w:tab/>
        <w:t>Понуђена услуга мора да обухвати</w:t>
      </w:r>
      <w:r w:rsidRPr="00232A99">
        <w:rPr>
          <w:rFonts w:eastAsia="Times New Roman" w:cs="Times New Roman"/>
          <w:kern w:val="2"/>
          <w:sz w:val="20"/>
          <w:szCs w:val="20"/>
          <w:lang w:val="sr-Latn-RS" w:eastAsia="ar-SA"/>
        </w:rPr>
        <w:t>:</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C179AD" w:rsidRPr="00232A99" w:rsidRDefault="00C179AD" w:rsidP="00C179AD">
      <w:pPr>
        <w:pStyle w:val="ListParagraph"/>
        <w:spacing w:after="0"/>
        <w:rPr>
          <w:rFonts w:asciiTheme="minorHAnsi" w:hAnsiTheme="minorHAnsi"/>
          <w:sz w:val="20"/>
          <w:lang w:val="sr-Cyrl-RS"/>
        </w:rPr>
      </w:pPr>
    </w:p>
    <w:p w:rsidR="00C179AD" w:rsidRPr="00232A99" w:rsidRDefault="00C179AD" w:rsidP="00C179AD">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C179AD" w:rsidRPr="00232A99" w:rsidRDefault="00C179AD" w:rsidP="00C179AD">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C179AD" w:rsidRPr="00232A99" w:rsidRDefault="00C179AD" w:rsidP="00C179AD">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C179AD" w:rsidRPr="00232A99" w:rsidRDefault="00C179AD" w:rsidP="00C179AD">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136826">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120B" w:rsidRPr="00F02663" w:rsidRDefault="00C1120B" w:rsidP="00C1120B">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C1120B" w:rsidRPr="00F02663" w:rsidRDefault="00C1120B" w:rsidP="00C1120B">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072D00">
      <w:pPr>
        <w:ind w:firstLine="708"/>
        <w:jc w:val="both"/>
        <w:rPr>
          <w:bCs/>
          <w:iCs/>
          <w:sz w:val="20"/>
          <w:szCs w:val="20"/>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jc w:val="both"/>
        <w:rPr>
          <w:rFonts w:eastAsia="Times New Roman" w:cs="Times New Roman"/>
          <w:kern w:val="2"/>
          <w:sz w:val="20"/>
          <w:szCs w:val="20"/>
          <w:lang w:val="sr-Cyrl-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AD07CD" w:rsidRPr="00F02663" w:rsidRDefault="00C179AD" w:rsidP="00AD07C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AD07CD" w:rsidRPr="00F02663">
        <w:rPr>
          <w:rFonts w:eastAsia="Times New Roman" w:cs="Times New Roman"/>
          <w:kern w:val="2"/>
          <w:sz w:val="20"/>
          <w:szCs w:val="20"/>
          <w:lang w:val="sr-Cyrl-RS" w:eastAsia="ar-SA"/>
        </w:rPr>
        <w:t xml:space="preserve">Понуђач је дужан да </w:t>
      </w:r>
      <w:r w:rsidR="00AD07CD">
        <w:rPr>
          <w:rFonts w:eastAsia="Times New Roman" w:cs="Times New Roman"/>
          <w:kern w:val="2"/>
          <w:sz w:val="20"/>
          <w:szCs w:val="20"/>
          <w:lang w:val="sr-Cyrl-RS" w:eastAsia="ar-SA"/>
        </w:rPr>
        <w:t xml:space="preserve">цену услуге севисирања уређаја </w:t>
      </w:r>
      <w:r w:rsidR="00AD07CD" w:rsidRPr="00232A99">
        <w:rPr>
          <w:rFonts w:cs="Times New Roman"/>
          <w:kern w:val="2"/>
          <w:sz w:val="20"/>
          <w:szCs w:val="20"/>
          <w:lang w:val="sr-Cyrl-RS" w:eastAsia="ar-SA"/>
        </w:rPr>
        <w:t>Canon i</w:t>
      </w:r>
      <w:r w:rsidR="00AD07CD" w:rsidRPr="00232A99">
        <w:rPr>
          <w:rFonts w:cs="Times New Roman"/>
          <w:kern w:val="2"/>
          <w:sz w:val="20"/>
          <w:szCs w:val="20"/>
          <w:lang w:eastAsia="ar-SA"/>
        </w:rPr>
        <w:t>RC2380i</w:t>
      </w:r>
      <w:r w:rsidR="00AD07C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AD07C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AD07CD">
        <w:rPr>
          <w:rFonts w:eastAsia="Times New Roman" w:cs="Times New Roman"/>
          <w:kern w:val="2"/>
          <w:sz w:val="20"/>
          <w:szCs w:val="20"/>
          <w:lang w:val="sr-Cyrl-RS" w:eastAsia="ar-SA"/>
        </w:rPr>
        <w:t>д уређаја. Цена</w:t>
      </w:r>
      <w:r w:rsidR="00AD07C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AD07CD">
        <w:rPr>
          <w:rFonts w:eastAsia="Times New Roman" w:cs="Times New Roman"/>
          <w:kern w:val="2"/>
          <w:sz w:val="20"/>
          <w:szCs w:val="20"/>
          <w:lang w:val="sr-Cyrl-RS" w:eastAsia="ar-SA"/>
        </w:rPr>
        <w:t>техничком спецификацијом предмета јавне набавке</w:t>
      </w:r>
      <w:r w:rsidR="00AD07CD" w:rsidRPr="00F02663">
        <w:rPr>
          <w:rFonts w:eastAsia="Times New Roman" w:cs="Times New Roman"/>
          <w:kern w:val="2"/>
          <w:sz w:val="20"/>
          <w:szCs w:val="20"/>
          <w:lang w:val="sr-Cyrl-RS" w:eastAsia="ar-SA"/>
        </w:rPr>
        <w:t>.</w:t>
      </w:r>
    </w:p>
    <w:p w:rsidR="00AD07CD" w:rsidRPr="00F02663" w:rsidRDefault="00AD07CD" w:rsidP="00AD07C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AD07CD" w:rsidRPr="00F02663" w:rsidRDefault="00AD07CD" w:rsidP="00AD07C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3C5011">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lastRenderedPageBreak/>
        <w:t>НАПОМЕНА:</w:t>
      </w:r>
    </w:p>
    <w:p w:rsidR="00C179AD" w:rsidRDefault="00C179AD" w:rsidP="00C179AD">
      <w:pPr>
        <w:spacing w:after="0"/>
        <w:ind w:firstLine="720"/>
        <w:jc w:val="both"/>
        <w:rPr>
          <w:sz w:val="20"/>
          <w:szCs w:val="20"/>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p w:rsidR="0072717D" w:rsidRPr="00232A99" w:rsidRDefault="0072717D" w:rsidP="00C179AD">
      <w:pPr>
        <w:spacing w:after="0"/>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МУЛТИФУНКЦИЈСКИ УРЕЂАЈ </w:t>
      </w:r>
      <w:r w:rsidRPr="00232A99">
        <w:rPr>
          <w:sz w:val="20"/>
          <w:szCs w:val="20"/>
        </w:rPr>
        <w:t>CANON iRC2380i</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МУЛТИФУНКЦИЈСКИЈСКИМ УРЕЂАЈЕМ </w:t>
      </w:r>
      <w:r w:rsidRPr="00232A99">
        <w:rPr>
          <w:sz w:val="20"/>
          <w:szCs w:val="20"/>
        </w:rPr>
        <w:t>CANON iRC2380i</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w:t>
      </w:r>
      <w:r w:rsidR="00BE6383">
        <w:rPr>
          <w:rFonts w:eastAsia="Times New Roman" w:cs="Calibri"/>
          <w:sz w:val="20"/>
          <w:szCs w:val="20"/>
          <w:lang w:val="sr-Cyrl-CS"/>
        </w:rPr>
        <w:t>99</w:t>
      </w:r>
      <w:r w:rsidRPr="00232A99">
        <w:rPr>
          <w:rFonts w:eastAsia="Times New Roman" w:cs="Calibri"/>
          <w:sz w:val="20"/>
          <w:szCs w:val="20"/>
          <w:lang w:val="sr-Cyrl-CS"/>
        </w:rPr>
        <w:t xml:space="preserve">, </w:t>
      </w:r>
      <w:r w:rsidRPr="00232A99">
        <w:rPr>
          <w:rFonts w:eastAsia="Arial Unicode MS" w:cs="Arial"/>
          <w:kern w:val="2"/>
          <w:sz w:val="20"/>
          <w:szCs w:val="20"/>
          <w:lang w:val="sr-Cyrl-CS" w:eastAsia="ar-SA"/>
        </w:rPr>
        <w:t xml:space="preserve">е-mail адреса: </w:t>
      </w:r>
      <w:hyperlink r:id="rId11"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w:t>
      </w:r>
      <w:r w:rsidR="00C8213D">
        <w:rPr>
          <w:rFonts w:cs="Verdana"/>
          <w:sz w:val="20"/>
          <w:szCs w:val="20"/>
          <w:lang w:val="sr-Cyrl-RS"/>
        </w:rPr>
        <w:t>10</w:t>
      </w:r>
      <w:r w:rsidRPr="00232A99">
        <w:rPr>
          <w:rFonts w:cs="Verdana"/>
          <w:sz w:val="20"/>
          <w:szCs w:val="20"/>
          <w:lang w:val="sr-Cyrl-RS"/>
        </w:rPr>
        <w:t xml:space="preserve">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D707E1" w:rsidRDefault="00C179AD" w:rsidP="00C179AD">
      <w:pPr>
        <w:spacing w:after="0" w:line="240" w:lineRule="auto"/>
        <w:rPr>
          <w:rFonts w:ascii="Calibri" w:eastAsia="Times New Roman" w:hAnsi="Calibri" w:cs="Times New Roman"/>
          <w:b/>
          <w:noProof/>
          <w:sz w:val="20"/>
          <w:szCs w:val="20"/>
          <w:lang w:val="ru-RU"/>
        </w:rPr>
      </w:pPr>
      <w:r w:rsidRPr="00D707E1">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B46040">
      <w:pPr>
        <w:spacing w:after="0" w:line="240" w:lineRule="auto"/>
        <w:rPr>
          <w:rFonts w:eastAsia="Times New Roman" w:cs="Tahoma"/>
          <w:b/>
          <w:sz w:val="20"/>
          <w:szCs w:val="20"/>
          <w:lang w:val="sr-Cyrl-CS"/>
        </w:rPr>
      </w:pPr>
      <w:r w:rsidRPr="00D707E1">
        <w:rPr>
          <w:rFonts w:ascii="Calibri" w:eastAsia="Times New Roman" w:hAnsi="Calibri" w:cs="Times New Roman"/>
          <w:noProof/>
          <w:sz w:val="20"/>
          <w:szCs w:val="20"/>
          <w:lang w:val="ru-RU"/>
        </w:rPr>
        <w:t>Зоран Шандин, Агота Шурјан</w:t>
      </w:r>
      <w:r w:rsidR="00B46040">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00AB03B7">
              <w:rPr>
                <w:rFonts w:eastAsia="Times New Roman" w:cs="Times New Roman"/>
                <w:b/>
                <w:sz w:val="20"/>
                <w:szCs w:val="20"/>
                <w:lang w:val="sr-Cyrl-RS"/>
              </w:rPr>
              <w:t xml:space="preserve"> </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lastRenderedPageBreak/>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lastRenderedPageBreak/>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CC532B"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4C6B2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4C6B2F">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100DF3" w:rsidRDefault="0015297C" w:rsidP="00100DF3">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Default="007B32B6" w:rsidP="00C8213D">
      <w:pPr>
        <w:tabs>
          <w:tab w:val="left" w:pos="1545"/>
        </w:tabs>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C34950"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w:t>
      </w:r>
      <w:r w:rsidR="0072717D"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72717D" w:rsidRPr="00847B74">
        <w:rPr>
          <w:rFonts w:eastAsia="Times New Roman" w:cs="Times New Roman"/>
          <w:b/>
          <w:noProof/>
          <w:sz w:val="20"/>
          <w:szCs w:val="20"/>
          <w:lang w:val="sr-Cyrl-RS"/>
        </w:rPr>
        <w:t xml:space="preserve">, </w:t>
      </w:r>
      <w:r w:rsidR="006C1D21">
        <w:rPr>
          <w:rFonts w:eastAsia="Times New Roman" w:cs="Times New Roman"/>
          <w:b/>
          <w:noProof/>
          <w:sz w:val="20"/>
          <w:szCs w:val="20"/>
          <w:lang w:val="sr-Cyrl-RS"/>
        </w:rPr>
        <w:t>ЧИЈИ ПРЕДМЕТ</w:t>
      </w:r>
      <w:r w:rsidR="00206FC5" w:rsidRPr="00847B74">
        <w:rPr>
          <w:b/>
          <w:lang w:val="sr-Cyrl-RS" w:eastAsia="ar-SA"/>
        </w:rPr>
        <w:t xml:space="preserve"> </w:t>
      </w:r>
      <w:r w:rsidR="00206FC5" w:rsidRPr="00094A52">
        <w:rPr>
          <w:b/>
          <w:sz w:val="20"/>
          <w:szCs w:val="20"/>
          <w:lang w:val="sr-Cyrl-RS" w:eastAsia="ar-SA"/>
        </w:rPr>
        <w:t>ЈЕ</w:t>
      </w:r>
      <w:r w:rsidR="00206FC5" w:rsidRPr="00847B74">
        <w:rPr>
          <w:b/>
          <w:lang w:val="sr-Cyrl-RS" w:eastAsia="ar-SA"/>
        </w:rPr>
        <w:t xml:space="preserve"> </w:t>
      </w:r>
      <w:r w:rsidR="00206FC5" w:rsidRPr="0072717D">
        <w:rPr>
          <w:b/>
          <w:sz w:val="20"/>
          <w:szCs w:val="20"/>
          <w:lang w:val="sr-Cyrl-RS" w:eastAsia="ar-SA"/>
        </w:rPr>
        <w:t xml:space="preserve">ОБЛИКОВАН У ВИШЕ ПОСЕБНИХ ИСТОВРСНИХ ЦЕЛИНА (ПАРТИЈА) </w:t>
      </w:r>
      <w:r w:rsidR="00D92B26" w:rsidRPr="0072717D">
        <w:rPr>
          <w:b/>
          <w:sz w:val="20"/>
          <w:szCs w:val="20"/>
          <w:lang w:val="sr-Cyrl-RS" w:eastAsia="ar-SA"/>
        </w:rPr>
        <w:t xml:space="preserve">ОД </w:t>
      </w:r>
      <w:r w:rsidR="0072717D">
        <w:rPr>
          <w:b/>
          <w:sz w:val="20"/>
          <w:szCs w:val="20"/>
          <w:lang w:val="sr-Cyrl-RS" w:eastAsia="ar-SA"/>
        </w:rPr>
        <w:t>1</w:t>
      </w:r>
      <w:r w:rsidR="007D339F" w:rsidRPr="0072717D">
        <w:rPr>
          <w:b/>
          <w:sz w:val="20"/>
          <w:szCs w:val="20"/>
          <w:lang w:val="sr-Cyrl-RS" w:eastAsia="ar-SA"/>
        </w:rPr>
        <w:t xml:space="preserve"> ДО </w:t>
      </w:r>
      <w:r w:rsidR="0072717D">
        <w:rPr>
          <w:b/>
          <w:sz w:val="20"/>
          <w:szCs w:val="20"/>
          <w:lang w:val="sr-Cyrl-RS" w:eastAsia="ar-SA"/>
        </w:rPr>
        <w:t>2</w:t>
      </w:r>
      <w:r w:rsidR="00206FC5" w:rsidRPr="0072717D">
        <w:rPr>
          <w:b/>
          <w:sz w:val="20"/>
          <w:szCs w:val="20"/>
          <w:lang w:val="sr-Cyrl-RS" w:eastAsia="ar-SA"/>
        </w:rPr>
        <w:t xml:space="preserve">, И ТО ЗА </w:t>
      </w:r>
      <w:r w:rsidR="00206FC5" w:rsidRPr="0072717D">
        <w:rPr>
          <w:b/>
          <w:color w:val="FF0000"/>
          <w:sz w:val="20"/>
          <w:szCs w:val="20"/>
          <w:lang w:val="sr-Latn-RS" w:eastAsia="ar-SA"/>
        </w:rPr>
        <w:t xml:space="preserve"> </w:t>
      </w:r>
      <w:r w:rsidR="00206FC5" w:rsidRPr="00847B74">
        <w:rPr>
          <w:rFonts w:eastAsia="Times New Roman" w:cs="Times New Roman"/>
          <w:b/>
          <w:sz w:val="20"/>
          <w:szCs w:val="20"/>
          <w:lang w:val="sr-Cyrl-RS" w:eastAsia="ar-SA"/>
        </w:rPr>
        <w:t xml:space="preserve">ПАРТИЈУ </w:t>
      </w:r>
      <w:r w:rsidR="00094A52">
        <w:rPr>
          <w:rFonts w:eastAsia="Times New Roman" w:cs="Times New Roman"/>
          <w:b/>
          <w:sz w:val="20"/>
          <w:szCs w:val="20"/>
          <w:lang w:val="sr-Cyrl-RS" w:eastAsia="ar-SA"/>
        </w:rPr>
        <w:t>1</w:t>
      </w:r>
      <w:r w:rsidR="00206FC5" w:rsidRPr="00847B74">
        <w:rPr>
          <w:rFonts w:eastAsia="Times New Roman" w:cs="Times New Roman"/>
          <w:b/>
          <w:sz w:val="20"/>
          <w:szCs w:val="20"/>
          <w:lang w:val="sr-Cyrl-RS" w:eastAsia="ar-SA"/>
        </w:rPr>
        <w:t xml:space="preserve"> – УСЛУГА </w:t>
      </w:r>
      <w:r w:rsidR="00AA411F">
        <w:rPr>
          <w:rFonts w:eastAsia="Times New Roman" w:cs="Times New Roman"/>
          <w:b/>
          <w:sz w:val="20"/>
          <w:szCs w:val="20"/>
          <w:lang w:val="sr-Cyrl-RS" w:eastAsia="ar-SA"/>
        </w:rPr>
        <w:t>СЕРВИСИРАЊЕ ПО ЗАХТЕВУ НАРУЧИОЦА (</w:t>
      </w:r>
      <w:r w:rsidR="00AA411F" w:rsidRPr="00847B74">
        <w:rPr>
          <w:rFonts w:eastAsia="Times New Roman" w:cs="Times New Roman"/>
          <w:b/>
          <w:noProof/>
          <w:sz w:val="20"/>
          <w:szCs w:val="20"/>
        </w:rPr>
        <w:t>CANON iRC2380i</w:t>
      </w:r>
      <w:r w:rsidR="00AA411F">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B317FD">
        <w:rPr>
          <w:rFonts w:eastAsia="Times New Roman" w:cs="Times New Roman"/>
          <w:noProof/>
          <w:sz w:val="20"/>
          <w:szCs w:val="20"/>
          <w:lang w:val="sr-Cyrl-RS"/>
        </w:rPr>
        <w:t>140-404-51/2020-03-П1</w:t>
      </w:r>
      <w:r w:rsidR="00094A52">
        <w:rPr>
          <w:rFonts w:eastAsia="Times New Roman" w:cs="Times New Roman"/>
          <w:noProof/>
          <w:sz w:val="20"/>
          <w:szCs w:val="20"/>
          <w:lang w:val="sr-Cyrl-RS"/>
        </w:rPr>
        <w:t>,</w:t>
      </w:r>
      <w:r w:rsidR="00206FC5" w:rsidRPr="00BC67CB">
        <w:rPr>
          <w:rFonts w:eastAsia="Times New Roman" w:cs="Times New Roman"/>
          <w:noProof/>
          <w:color w:val="FF0000"/>
          <w:sz w:val="20"/>
          <w:szCs w:val="20"/>
          <w:lang w:val="sr-Cyrl-RS"/>
        </w:rPr>
        <w:t xml:space="preserve"> </w:t>
      </w:r>
      <w:r w:rsidR="00206FC5" w:rsidRPr="00C34950">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206FC5" w:rsidRPr="00121CDE">
        <w:rPr>
          <w:rFonts w:eastAsia="Times New Roman" w:cs="Times New Roman"/>
          <w:noProof/>
          <w:sz w:val="20"/>
          <w:szCs w:val="20"/>
          <w:lang w:val="sr-Cyrl-RS"/>
        </w:rPr>
        <w:t>дана</w:t>
      </w:r>
      <w:r w:rsidR="000F7006" w:rsidRPr="00121CDE">
        <w:rPr>
          <w:rFonts w:eastAsia="Times New Roman" w:cs="Times New Roman"/>
          <w:noProof/>
          <w:sz w:val="20"/>
          <w:szCs w:val="20"/>
          <w:lang w:val="sr-Cyrl-RS"/>
        </w:rPr>
        <w:t xml:space="preserve"> </w:t>
      </w:r>
      <w:r w:rsidR="00A578DB" w:rsidRPr="00121CDE">
        <w:rPr>
          <w:rFonts w:eastAsia="Times New Roman" w:cs="Times New Roman"/>
          <w:noProof/>
          <w:sz w:val="20"/>
          <w:szCs w:val="20"/>
          <w:lang w:val="sr-Latn-RS"/>
        </w:rPr>
        <w:t>14.02.2020.</w:t>
      </w:r>
      <w:r w:rsidR="00206FC5" w:rsidRPr="00121CDE">
        <w:rPr>
          <w:rFonts w:eastAsia="Times New Roman" w:cs="Times New Roman"/>
          <w:noProof/>
          <w:sz w:val="20"/>
          <w:szCs w:val="20"/>
          <w:lang w:val="sr-Cyrl-RS"/>
        </w:rPr>
        <w:t xml:space="preserve"> године</w:t>
      </w:r>
      <w:r w:rsidR="00206FC5" w:rsidRPr="00C34950">
        <w:rPr>
          <w:rFonts w:eastAsia="Times New Roman" w:cs="Times New Roman"/>
          <w:noProof/>
          <w:sz w:val="20"/>
          <w:szCs w:val="20"/>
          <w:lang w:val="sr-Cyrl-RS"/>
        </w:rPr>
        <w:t>.</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7"/>
        <w:gridCol w:w="4977"/>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776CF"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w:t>
      </w:r>
      <w:r w:rsidR="00121CDE"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121CDE" w:rsidRPr="00847B74">
        <w:rPr>
          <w:rFonts w:eastAsia="Times New Roman" w:cs="Times New Roman"/>
          <w:b/>
          <w:noProof/>
          <w:sz w:val="20"/>
          <w:szCs w:val="20"/>
          <w:lang w:val="sr-Cyrl-RS"/>
        </w:rPr>
        <w:t xml:space="preserve">, </w:t>
      </w:r>
      <w:r w:rsidR="00121CDE">
        <w:rPr>
          <w:rFonts w:eastAsia="Times New Roman" w:cs="Times New Roman"/>
          <w:b/>
          <w:noProof/>
          <w:sz w:val="20"/>
          <w:szCs w:val="20"/>
          <w:lang w:val="sr-Cyrl-RS"/>
        </w:rPr>
        <w:t>ЧИЈИ ПРЕДМЕТ</w:t>
      </w:r>
      <w:r w:rsidR="00121CDE" w:rsidRPr="00847B74">
        <w:rPr>
          <w:b/>
          <w:lang w:val="sr-Cyrl-RS" w:eastAsia="ar-SA"/>
        </w:rPr>
        <w:t xml:space="preserve"> </w:t>
      </w:r>
      <w:r w:rsidR="00121CDE" w:rsidRPr="00094A52">
        <w:rPr>
          <w:b/>
          <w:sz w:val="20"/>
          <w:szCs w:val="20"/>
          <w:lang w:val="sr-Cyrl-RS" w:eastAsia="ar-SA"/>
        </w:rPr>
        <w:t>ЈЕ</w:t>
      </w:r>
      <w:r w:rsidR="00121CDE" w:rsidRPr="00847B74">
        <w:rPr>
          <w:b/>
          <w:lang w:val="sr-Cyrl-RS" w:eastAsia="ar-SA"/>
        </w:rPr>
        <w:t xml:space="preserve"> </w:t>
      </w:r>
      <w:r w:rsidR="00121CDE" w:rsidRPr="0072717D">
        <w:rPr>
          <w:b/>
          <w:sz w:val="20"/>
          <w:szCs w:val="20"/>
          <w:lang w:val="sr-Cyrl-RS" w:eastAsia="ar-SA"/>
        </w:rPr>
        <w:t xml:space="preserve">ОБЛИКОВАН У ВИШЕ ПОСЕБНИХ ИСТОВРСНИХ ЦЕЛИНА (ПАРТИЈА) ОД </w:t>
      </w:r>
      <w:r w:rsidR="00121CDE">
        <w:rPr>
          <w:b/>
          <w:sz w:val="20"/>
          <w:szCs w:val="20"/>
          <w:lang w:val="sr-Cyrl-RS" w:eastAsia="ar-SA"/>
        </w:rPr>
        <w:t>1</w:t>
      </w:r>
      <w:r w:rsidR="00121CDE" w:rsidRPr="0072717D">
        <w:rPr>
          <w:b/>
          <w:sz w:val="20"/>
          <w:szCs w:val="20"/>
          <w:lang w:val="sr-Cyrl-RS" w:eastAsia="ar-SA"/>
        </w:rPr>
        <w:t xml:space="preserve"> ДО </w:t>
      </w:r>
      <w:r w:rsidR="00121CDE">
        <w:rPr>
          <w:b/>
          <w:sz w:val="20"/>
          <w:szCs w:val="20"/>
          <w:lang w:val="sr-Cyrl-RS" w:eastAsia="ar-SA"/>
        </w:rPr>
        <w:t>2</w:t>
      </w:r>
      <w:r w:rsidR="00121CDE" w:rsidRPr="0072717D">
        <w:rPr>
          <w:b/>
          <w:sz w:val="20"/>
          <w:szCs w:val="20"/>
          <w:lang w:val="sr-Cyrl-RS" w:eastAsia="ar-SA"/>
        </w:rPr>
        <w:t xml:space="preserve">, И ТО ЗА </w:t>
      </w:r>
      <w:r w:rsidR="00121CDE" w:rsidRPr="0072717D">
        <w:rPr>
          <w:b/>
          <w:color w:val="FF0000"/>
          <w:sz w:val="20"/>
          <w:szCs w:val="20"/>
          <w:lang w:val="sr-Latn-RS" w:eastAsia="ar-SA"/>
        </w:rPr>
        <w:t xml:space="preserve"> </w:t>
      </w:r>
      <w:r w:rsidR="00121CDE" w:rsidRPr="00847B74">
        <w:rPr>
          <w:rFonts w:eastAsia="Times New Roman" w:cs="Times New Roman"/>
          <w:b/>
          <w:sz w:val="20"/>
          <w:szCs w:val="20"/>
          <w:lang w:val="sr-Cyrl-RS" w:eastAsia="ar-SA"/>
        </w:rPr>
        <w:t xml:space="preserve">ПАРТИЈУ </w:t>
      </w:r>
      <w:r w:rsidR="00121CDE">
        <w:rPr>
          <w:rFonts w:eastAsia="Times New Roman" w:cs="Times New Roman"/>
          <w:b/>
          <w:sz w:val="20"/>
          <w:szCs w:val="20"/>
          <w:lang w:val="sr-Cyrl-RS" w:eastAsia="ar-SA"/>
        </w:rPr>
        <w:t>1</w:t>
      </w:r>
      <w:r w:rsidR="00121CDE" w:rsidRPr="00847B74">
        <w:rPr>
          <w:rFonts w:eastAsia="Times New Roman" w:cs="Times New Roman"/>
          <w:b/>
          <w:sz w:val="20"/>
          <w:szCs w:val="20"/>
          <w:lang w:val="sr-Cyrl-RS" w:eastAsia="ar-SA"/>
        </w:rPr>
        <w:t xml:space="preserve"> – УСЛУГА </w:t>
      </w:r>
      <w:r w:rsidR="00121CDE">
        <w:rPr>
          <w:rFonts w:eastAsia="Times New Roman" w:cs="Times New Roman"/>
          <w:b/>
          <w:sz w:val="20"/>
          <w:szCs w:val="20"/>
          <w:lang w:val="sr-Cyrl-RS" w:eastAsia="ar-SA"/>
        </w:rPr>
        <w:t>СЕРВИСИРАЊЕ ПО ЗАХТЕВУ НАРУЧИОЦА (</w:t>
      </w:r>
      <w:r w:rsidR="00121CDE" w:rsidRPr="00847B74">
        <w:rPr>
          <w:rFonts w:eastAsia="Times New Roman" w:cs="Times New Roman"/>
          <w:b/>
          <w:noProof/>
          <w:sz w:val="20"/>
          <w:szCs w:val="20"/>
        </w:rPr>
        <w:t>CANON iRC2380i</w:t>
      </w:r>
      <w:r w:rsidR="00121CDE">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w:t>
      </w:r>
      <w:r w:rsidR="00206FC5" w:rsidRPr="00BC67CB">
        <w:rPr>
          <w:rFonts w:eastAsia="Times New Roman" w:cs="Times New Roman"/>
          <w:noProof/>
          <w:color w:val="FF0000"/>
          <w:sz w:val="20"/>
          <w:szCs w:val="20"/>
          <w:lang w:val="sr-Cyrl-RS"/>
        </w:rPr>
        <w:t xml:space="preserve">: </w:t>
      </w:r>
      <w:r w:rsidR="00B317FD">
        <w:rPr>
          <w:rFonts w:eastAsia="Times New Roman" w:cs="Times New Roman"/>
          <w:noProof/>
          <w:sz w:val="20"/>
          <w:szCs w:val="20"/>
          <w:lang w:val="sr-Cyrl-RS"/>
        </w:rPr>
        <w:t>140-404-51/2020-03-П1</w:t>
      </w:r>
      <w:r w:rsidR="00206FC5" w:rsidRPr="00D776CF">
        <w:rPr>
          <w:rFonts w:eastAsia="Times New Roman" w:cs="Times New Roman"/>
          <w:noProof/>
          <w:sz w:val="20"/>
          <w:szCs w:val="20"/>
          <w:lang w:val="sr-Cyrl-RS"/>
        </w:rPr>
        <w:t>,</w:t>
      </w:r>
      <w:r w:rsidR="005E64DD" w:rsidRPr="00D776C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w:t>
      </w:r>
      <w:r w:rsidR="00086CA1" w:rsidRPr="00D776CF">
        <w:rPr>
          <w:rFonts w:eastAsia="Times New Roman" w:cs="Times New Roman"/>
          <w:noProof/>
          <w:sz w:val="20"/>
          <w:szCs w:val="20"/>
          <w:lang w:val="sr-Cyrl-RS"/>
        </w:rPr>
        <w:t xml:space="preserve"> </w:t>
      </w:r>
      <w:r w:rsidR="00121CDE">
        <w:rPr>
          <w:rFonts w:eastAsia="Times New Roman" w:cs="Times New Roman"/>
          <w:noProof/>
          <w:sz w:val="20"/>
          <w:szCs w:val="20"/>
          <w:lang w:val="sr-Latn-RS"/>
        </w:rPr>
        <w:t>14</w:t>
      </w:r>
      <w:r w:rsidR="00086CA1" w:rsidRPr="00D776CF">
        <w:rPr>
          <w:rFonts w:eastAsia="Times New Roman" w:cs="Times New Roman"/>
          <w:noProof/>
          <w:sz w:val="20"/>
          <w:szCs w:val="20"/>
          <w:lang w:val="sr-Cyrl-RS"/>
        </w:rPr>
        <w:t>.0</w:t>
      </w:r>
      <w:r w:rsidR="00121CDE">
        <w:rPr>
          <w:rFonts w:eastAsia="Times New Roman" w:cs="Times New Roman"/>
          <w:noProof/>
          <w:sz w:val="20"/>
          <w:szCs w:val="20"/>
          <w:lang w:val="sr-Latn-RS"/>
        </w:rPr>
        <w:t>2</w:t>
      </w:r>
      <w:r w:rsidR="000F7006" w:rsidRPr="00D776CF">
        <w:rPr>
          <w:rFonts w:eastAsia="Times New Roman" w:cs="Times New Roman"/>
          <w:noProof/>
          <w:sz w:val="20"/>
          <w:szCs w:val="20"/>
          <w:lang w:val="sr-Cyrl-RS"/>
        </w:rPr>
        <w:t>.20</w:t>
      </w:r>
      <w:r w:rsidR="00121CDE">
        <w:rPr>
          <w:rFonts w:eastAsia="Times New Roman" w:cs="Times New Roman"/>
          <w:noProof/>
          <w:sz w:val="20"/>
          <w:szCs w:val="20"/>
          <w:lang w:val="sr-Latn-RS"/>
        </w:rPr>
        <w:t>20</w:t>
      </w:r>
      <w:r w:rsidR="000F7006" w:rsidRPr="00D776CF">
        <w:rPr>
          <w:rFonts w:eastAsia="Times New Roman" w:cs="Times New Roman"/>
          <w:noProof/>
          <w:sz w:val="20"/>
          <w:szCs w:val="20"/>
          <w:lang w:val="sr-Cyrl-RS"/>
        </w:rPr>
        <w:t>. године</w:t>
      </w:r>
      <w:r w:rsidR="005E64DD" w:rsidRPr="00D776CF">
        <w:rPr>
          <w:rFonts w:eastAsia="Times New Roman" w:cs="Times New Roman"/>
          <w:noProof/>
          <w:sz w:val="20"/>
          <w:szCs w:val="20"/>
          <w:lang w:val="sr-Cyrl-RS"/>
        </w:rPr>
        <w:t>.</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776CF"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74259">
        <w:rPr>
          <w:rFonts w:eastAsia="Times New Roman" w:cs="Times New Roman"/>
          <w:noProof/>
          <w:sz w:val="20"/>
          <w:szCs w:val="20"/>
          <w:lang w:val="sr-Cyrl-RS"/>
        </w:rPr>
        <w:t xml:space="preserve">којом потврђује </w:t>
      </w:r>
      <w:r w:rsidR="00D87971" w:rsidRPr="00A74259">
        <w:rPr>
          <w:rFonts w:eastAsia="Times New Roman" w:cs="Times New Roman"/>
          <w:noProof/>
          <w:sz w:val="20"/>
          <w:szCs w:val="20"/>
          <w:lang w:val="sr-Latn-CS"/>
        </w:rPr>
        <w:t xml:space="preserve">да испуњава </w:t>
      </w:r>
      <w:r w:rsidR="00D87971" w:rsidRPr="00A74259">
        <w:rPr>
          <w:rFonts w:eastAsia="Times New Roman" w:cs="Times New Roman"/>
          <w:noProof/>
          <w:sz w:val="20"/>
          <w:szCs w:val="20"/>
          <w:lang w:val="sr-Cyrl-RS"/>
        </w:rPr>
        <w:t>обавезне услове</w:t>
      </w:r>
      <w:r w:rsidR="00D87971" w:rsidRPr="00A74259">
        <w:rPr>
          <w:rFonts w:eastAsia="Times New Roman" w:cs="Times New Roman"/>
          <w:noProof/>
          <w:sz w:val="20"/>
          <w:szCs w:val="20"/>
          <w:lang w:val="sr-Latn-CS"/>
        </w:rPr>
        <w:t xml:space="preserve"> </w:t>
      </w:r>
      <w:r w:rsidR="00D87971" w:rsidRPr="00A74259">
        <w:rPr>
          <w:rFonts w:eastAsia="Times New Roman" w:cs="Times New Roman"/>
          <w:noProof/>
          <w:sz w:val="20"/>
          <w:szCs w:val="20"/>
          <w:lang w:val="sr-Cyrl-RS"/>
        </w:rPr>
        <w:t>садржане у</w:t>
      </w:r>
      <w:r w:rsidR="00D87971" w:rsidRPr="00A74259">
        <w:rPr>
          <w:rFonts w:eastAsia="Times New Roman" w:cs="Times New Roman"/>
          <w:noProof/>
          <w:sz w:val="20"/>
          <w:szCs w:val="20"/>
          <w:lang w:val="sr-Latn-CS"/>
        </w:rPr>
        <w:t xml:space="preserve"> Конкурсно</w:t>
      </w:r>
      <w:r w:rsidR="00D87971" w:rsidRPr="00A74259">
        <w:rPr>
          <w:rFonts w:eastAsia="Times New Roman" w:cs="Times New Roman"/>
          <w:noProof/>
          <w:sz w:val="20"/>
          <w:szCs w:val="20"/>
          <w:lang w:val="sr-Cyrl-RS"/>
        </w:rPr>
        <w:t>ј</w:t>
      </w:r>
      <w:r w:rsidR="00D87971" w:rsidRPr="00A74259">
        <w:rPr>
          <w:rFonts w:eastAsia="Times New Roman" w:cs="Times New Roman"/>
          <w:noProof/>
          <w:sz w:val="20"/>
          <w:szCs w:val="20"/>
          <w:lang w:val="sr-Latn-CS"/>
        </w:rPr>
        <w:t xml:space="preserve"> документациј</w:t>
      </w:r>
      <w:r w:rsidR="00D87971" w:rsidRPr="00A74259">
        <w:rPr>
          <w:rFonts w:eastAsia="Times New Roman" w:cs="Times New Roman"/>
          <w:noProof/>
          <w:sz w:val="20"/>
          <w:szCs w:val="20"/>
          <w:lang w:val="sr-Cyrl-RS"/>
        </w:rPr>
        <w:t>и</w:t>
      </w:r>
      <w:r w:rsidR="00D87971" w:rsidRPr="00A74259">
        <w:rPr>
          <w:rFonts w:eastAsia="Times New Roman" w:cs="Times New Roman"/>
          <w:noProof/>
          <w:sz w:val="20"/>
          <w:szCs w:val="20"/>
          <w:lang w:val="sr-Latn-CS"/>
        </w:rPr>
        <w:t xml:space="preserve"> </w:t>
      </w:r>
      <w:r w:rsidR="00587B62" w:rsidRPr="00A74259">
        <w:rPr>
          <w:rFonts w:eastAsia="Times New Roman" w:cs="Times New Roman"/>
          <w:noProof/>
          <w:sz w:val="20"/>
          <w:szCs w:val="20"/>
          <w:lang w:val="sr-Cyrl-RS"/>
        </w:rPr>
        <w:t xml:space="preserve"> </w:t>
      </w:r>
      <w:r w:rsidR="00587B62" w:rsidRPr="00A74259">
        <w:rPr>
          <w:rFonts w:eastAsia="Times New Roman" w:cs="Times New Roman"/>
          <w:b/>
          <w:sz w:val="20"/>
          <w:szCs w:val="20"/>
          <w:lang w:val="sr-Cyrl-CS"/>
        </w:rPr>
        <w:t xml:space="preserve">ЗА ЈАВНУ НАБАВКУ УСЛУГА </w:t>
      </w:r>
      <w:r w:rsidR="00587B62" w:rsidRPr="00A74259">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587B62" w:rsidRPr="00A74259">
        <w:rPr>
          <w:rFonts w:eastAsia="Times New Roman" w:cs="Times New Roman"/>
          <w:b/>
          <w:noProof/>
          <w:sz w:val="20"/>
          <w:szCs w:val="20"/>
          <w:lang w:val="sr-Cyrl-RS"/>
        </w:rPr>
        <w:t xml:space="preserve">ЕЧНОГ </w:t>
      </w:r>
      <w:r w:rsidR="00121CDE"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121CDE" w:rsidRPr="00847B74">
        <w:rPr>
          <w:rFonts w:eastAsia="Times New Roman" w:cs="Times New Roman"/>
          <w:b/>
          <w:noProof/>
          <w:sz w:val="20"/>
          <w:szCs w:val="20"/>
          <w:lang w:val="sr-Cyrl-RS"/>
        </w:rPr>
        <w:t xml:space="preserve">, </w:t>
      </w:r>
      <w:r w:rsidR="00121CDE">
        <w:rPr>
          <w:rFonts w:eastAsia="Times New Roman" w:cs="Times New Roman"/>
          <w:b/>
          <w:noProof/>
          <w:sz w:val="20"/>
          <w:szCs w:val="20"/>
          <w:lang w:val="sr-Cyrl-RS"/>
        </w:rPr>
        <w:t>ЧИЈИ ПРЕДМЕТ</w:t>
      </w:r>
      <w:r w:rsidR="00121CDE" w:rsidRPr="00847B74">
        <w:rPr>
          <w:b/>
          <w:lang w:val="sr-Cyrl-RS" w:eastAsia="ar-SA"/>
        </w:rPr>
        <w:t xml:space="preserve"> </w:t>
      </w:r>
      <w:r w:rsidR="00121CDE" w:rsidRPr="00094A52">
        <w:rPr>
          <w:b/>
          <w:sz w:val="20"/>
          <w:szCs w:val="20"/>
          <w:lang w:val="sr-Cyrl-RS" w:eastAsia="ar-SA"/>
        </w:rPr>
        <w:t>ЈЕ</w:t>
      </w:r>
      <w:r w:rsidR="00121CDE" w:rsidRPr="00847B74">
        <w:rPr>
          <w:b/>
          <w:lang w:val="sr-Cyrl-RS" w:eastAsia="ar-SA"/>
        </w:rPr>
        <w:t xml:space="preserve"> </w:t>
      </w:r>
      <w:r w:rsidR="00121CDE" w:rsidRPr="0072717D">
        <w:rPr>
          <w:b/>
          <w:sz w:val="20"/>
          <w:szCs w:val="20"/>
          <w:lang w:val="sr-Cyrl-RS" w:eastAsia="ar-SA"/>
        </w:rPr>
        <w:t xml:space="preserve">ОБЛИКОВАН У ВИШЕ ПОСЕБНИХ ИСТОВРСНИХ ЦЕЛИНА (ПАРТИЈА) ОД </w:t>
      </w:r>
      <w:r w:rsidR="00121CDE">
        <w:rPr>
          <w:b/>
          <w:sz w:val="20"/>
          <w:szCs w:val="20"/>
          <w:lang w:val="sr-Cyrl-RS" w:eastAsia="ar-SA"/>
        </w:rPr>
        <w:t>1</w:t>
      </w:r>
      <w:r w:rsidR="00121CDE" w:rsidRPr="0072717D">
        <w:rPr>
          <w:b/>
          <w:sz w:val="20"/>
          <w:szCs w:val="20"/>
          <w:lang w:val="sr-Cyrl-RS" w:eastAsia="ar-SA"/>
        </w:rPr>
        <w:t xml:space="preserve"> ДО </w:t>
      </w:r>
      <w:r w:rsidR="00121CDE">
        <w:rPr>
          <w:b/>
          <w:sz w:val="20"/>
          <w:szCs w:val="20"/>
          <w:lang w:val="sr-Cyrl-RS" w:eastAsia="ar-SA"/>
        </w:rPr>
        <w:t>2</w:t>
      </w:r>
      <w:r w:rsidR="00121CDE" w:rsidRPr="0072717D">
        <w:rPr>
          <w:b/>
          <w:sz w:val="20"/>
          <w:szCs w:val="20"/>
          <w:lang w:val="sr-Cyrl-RS" w:eastAsia="ar-SA"/>
        </w:rPr>
        <w:t xml:space="preserve">, И ТО ЗА </w:t>
      </w:r>
      <w:r w:rsidR="00121CDE" w:rsidRPr="0072717D">
        <w:rPr>
          <w:b/>
          <w:color w:val="FF0000"/>
          <w:sz w:val="20"/>
          <w:szCs w:val="20"/>
          <w:lang w:val="sr-Latn-RS" w:eastAsia="ar-SA"/>
        </w:rPr>
        <w:t xml:space="preserve"> </w:t>
      </w:r>
      <w:r w:rsidR="00121CDE" w:rsidRPr="00847B74">
        <w:rPr>
          <w:rFonts w:eastAsia="Times New Roman" w:cs="Times New Roman"/>
          <w:b/>
          <w:sz w:val="20"/>
          <w:szCs w:val="20"/>
          <w:lang w:val="sr-Cyrl-RS" w:eastAsia="ar-SA"/>
        </w:rPr>
        <w:t xml:space="preserve">ПАРТИЈУ </w:t>
      </w:r>
      <w:r w:rsidR="00121CDE">
        <w:rPr>
          <w:rFonts w:eastAsia="Times New Roman" w:cs="Times New Roman"/>
          <w:b/>
          <w:sz w:val="20"/>
          <w:szCs w:val="20"/>
          <w:lang w:val="sr-Cyrl-RS" w:eastAsia="ar-SA"/>
        </w:rPr>
        <w:t>1</w:t>
      </w:r>
      <w:r w:rsidR="00121CDE" w:rsidRPr="00847B74">
        <w:rPr>
          <w:rFonts w:eastAsia="Times New Roman" w:cs="Times New Roman"/>
          <w:b/>
          <w:sz w:val="20"/>
          <w:szCs w:val="20"/>
          <w:lang w:val="sr-Cyrl-RS" w:eastAsia="ar-SA"/>
        </w:rPr>
        <w:t xml:space="preserve"> – УСЛУГА </w:t>
      </w:r>
      <w:r w:rsidR="00121CDE">
        <w:rPr>
          <w:rFonts w:eastAsia="Times New Roman" w:cs="Times New Roman"/>
          <w:b/>
          <w:sz w:val="20"/>
          <w:szCs w:val="20"/>
          <w:lang w:val="sr-Cyrl-RS" w:eastAsia="ar-SA"/>
        </w:rPr>
        <w:t>СЕРВИСИРАЊЕ ПО ЗАХТЕВУ НАРУЧИОЦА (</w:t>
      </w:r>
      <w:r w:rsidR="00121CDE" w:rsidRPr="00847B74">
        <w:rPr>
          <w:rFonts w:eastAsia="Times New Roman" w:cs="Times New Roman"/>
          <w:b/>
          <w:noProof/>
          <w:sz w:val="20"/>
          <w:szCs w:val="20"/>
        </w:rPr>
        <w:t>CANON iRC2380i</w:t>
      </w:r>
      <w:r w:rsidR="00121CDE">
        <w:rPr>
          <w:rFonts w:eastAsia="Times New Roman" w:cs="Times New Roman"/>
          <w:b/>
          <w:sz w:val="20"/>
          <w:szCs w:val="20"/>
          <w:lang w:val="sr-Cyrl-RS" w:eastAsia="ar-SA"/>
        </w:rPr>
        <w:t>)</w:t>
      </w:r>
      <w:r w:rsidR="00587B62" w:rsidRPr="00A74259">
        <w:rPr>
          <w:rFonts w:eastAsia="Times New Roman" w:cs="Times New Roman"/>
          <w:b/>
          <w:sz w:val="20"/>
          <w:szCs w:val="20"/>
          <w:lang w:val="sr-Cyrl-RS" w:eastAsia="ar-SA"/>
        </w:rPr>
        <w:t xml:space="preserve">, </w:t>
      </w:r>
      <w:r w:rsidR="00587B62" w:rsidRPr="00A74259">
        <w:rPr>
          <w:b/>
          <w:sz w:val="20"/>
          <w:szCs w:val="20"/>
          <w:lang w:val="sr-Cyrl-RS" w:eastAsia="ar-SA"/>
        </w:rPr>
        <w:t xml:space="preserve">ЈН </w:t>
      </w:r>
      <w:r w:rsidR="007D339F" w:rsidRPr="00A74259">
        <w:rPr>
          <w:b/>
          <w:sz w:val="20"/>
          <w:szCs w:val="20"/>
          <w:lang w:val="sr-Cyrl-RS" w:eastAsia="ar-SA"/>
        </w:rPr>
        <w:t xml:space="preserve">ОП </w:t>
      </w:r>
      <w:r w:rsidR="00B317FD">
        <w:rPr>
          <w:b/>
          <w:sz w:val="20"/>
          <w:szCs w:val="20"/>
          <w:lang w:val="sr-Cyrl-RS" w:eastAsia="ar-SA"/>
        </w:rPr>
        <w:t>18/2020</w:t>
      </w:r>
      <w:r w:rsidR="00361B30" w:rsidRPr="00A74259">
        <w:rPr>
          <w:b/>
          <w:sz w:val="20"/>
          <w:szCs w:val="20"/>
          <w:lang w:val="sr-Cyrl-RS" w:eastAsia="ar-SA"/>
        </w:rPr>
        <w:t>,</w:t>
      </w:r>
      <w:r w:rsidR="00587B62" w:rsidRPr="00A74259">
        <w:rPr>
          <w:rFonts w:eastAsia="Times New Roman" w:cs="Times New Roman"/>
          <w:color w:val="FF0000"/>
          <w:sz w:val="20"/>
          <w:szCs w:val="20"/>
          <w:lang w:val="ru-RU"/>
        </w:rPr>
        <w:t xml:space="preserve"> </w:t>
      </w:r>
      <w:r w:rsidR="00587B62" w:rsidRPr="008144FB">
        <w:rPr>
          <w:rFonts w:eastAsia="Times New Roman" w:cs="Times New Roman"/>
          <w:noProof/>
          <w:sz w:val="20"/>
          <w:szCs w:val="20"/>
          <w:lang w:val="sr-Cyrl-RS"/>
        </w:rPr>
        <w:t xml:space="preserve">број: </w:t>
      </w:r>
      <w:r w:rsidR="00B317FD">
        <w:rPr>
          <w:rFonts w:eastAsia="Times New Roman" w:cs="Times New Roman"/>
          <w:noProof/>
          <w:sz w:val="20"/>
          <w:szCs w:val="20"/>
          <w:lang w:val="sr-Cyrl-RS"/>
        </w:rPr>
        <w:t>140-404-51/2020-03-П1</w:t>
      </w:r>
      <w:r w:rsidR="00587B62" w:rsidRPr="008144FB">
        <w:rPr>
          <w:rFonts w:eastAsia="Times New Roman" w:cs="Times New Roman"/>
          <w:noProof/>
          <w:sz w:val="20"/>
          <w:szCs w:val="20"/>
          <w:lang w:val="sr-Cyrl-RS"/>
        </w:rPr>
        <w:t xml:space="preserve">, </w:t>
      </w:r>
      <w:r w:rsidR="005E64DD" w:rsidRPr="00D776CF">
        <w:rPr>
          <w:rFonts w:eastAsia="Times New Roman" w:cs="Times New Roman"/>
          <w:noProof/>
          <w:sz w:val="20"/>
          <w:szCs w:val="20"/>
          <w:lang w:val="sr-Cyrl-RS"/>
        </w:rPr>
        <w:t>по Позиву објављеном на Порталу јавних набавки и интернет страници Наручиоца дана</w:t>
      </w:r>
      <w:r w:rsidR="00FB01C6" w:rsidRPr="00D776CF">
        <w:rPr>
          <w:rFonts w:eastAsia="Times New Roman" w:cs="Times New Roman"/>
          <w:noProof/>
          <w:sz w:val="20"/>
          <w:szCs w:val="20"/>
          <w:lang w:val="sr-Cyrl-RS"/>
        </w:rPr>
        <w:t xml:space="preserve"> </w:t>
      </w:r>
      <w:r w:rsidR="00A578DB">
        <w:rPr>
          <w:rFonts w:eastAsia="Times New Roman" w:cs="Times New Roman"/>
          <w:noProof/>
          <w:sz w:val="20"/>
          <w:szCs w:val="20"/>
          <w:lang w:val="sr-Cyrl-RS"/>
        </w:rPr>
        <w:t>14.02.2020.</w:t>
      </w:r>
      <w:r w:rsidR="00C2741E" w:rsidRPr="00D776CF">
        <w:rPr>
          <w:rFonts w:eastAsia="Times New Roman" w:cs="Times New Roman"/>
          <w:noProof/>
          <w:sz w:val="20"/>
          <w:szCs w:val="20"/>
          <w:lang w:val="sr-Cyrl-RS"/>
        </w:rPr>
        <w:t xml:space="preserve"> године</w:t>
      </w:r>
      <w:r w:rsidR="005E64DD" w:rsidRPr="00D776CF">
        <w:rPr>
          <w:rFonts w:eastAsia="Times New Roman" w:cs="Times New Roman"/>
          <w:noProof/>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w:t>
      </w:r>
      <w:r w:rsidR="005341CF"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5341CF" w:rsidRPr="00847B74">
        <w:rPr>
          <w:rFonts w:eastAsia="Times New Roman" w:cs="Times New Roman"/>
          <w:b/>
          <w:noProof/>
          <w:sz w:val="20"/>
          <w:szCs w:val="20"/>
          <w:lang w:val="sr-Cyrl-RS"/>
        </w:rPr>
        <w:t xml:space="preserve">, </w:t>
      </w:r>
      <w:r w:rsidR="005341CF">
        <w:rPr>
          <w:rFonts w:eastAsia="Times New Roman" w:cs="Times New Roman"/>
          <w:b/>
          <w:noProof/>
          <w:sz w:val="20"/>
          <w:szCs w:val="20"/>
          <w:lang w:val="sr-Cyrl-RS"/>
        </w:rPr>
        <w:t>ЧИЈИ ПРЕДМЕТ</w:t>
      </w:r>
      <w:r w:rsidR="005341CF" w:rsidRPr="00847B74">
        <w:rPr>
          <w:b/>
          <w:lang w:val="sr-Cyrl-RS" w:eastAsia="ar-SA"/>
        </w:rPr>
        <w:t xml:space="preserve"> </w:t>
      </w:r>
      <w:r w:rsidR="005341CF" w:rsidRPr="00094A52">
        <w:rPr>
          <w:b/>
          <w:sz w:val="20"/>
          <w:szCs w:val="20"/>
          <w:lang w:val="sr-Cyrl-RS" w:eastAsia="ar-SA"/>
        </w:rPr>
        <w:t>ЈЕ</w:t>
      </w:r>
      <w:r w:rsidR="005341CF" w:rsidRPr="00847B74">
        <w:rPr>
          <w:b/>
          <w:lang w:val="sr-Cyrl-RS" w:eastAsia="ar-SA"/>
        </w:rPr>
        <w:t xml:space="preserve"> </w:t>
      </w:r>
      <w:r w:rsidR="005341CF" w:rsidRPr="0072717D">
        <w:rPr>
          <w:b/>
          <w:sz w:val="20"/>
          <w:szCs w:val="20"/>
          <w:lang w:val="sr-Cyrl-RS" w:eastAsia="ar-SA"/>
        </w:rPr>
        <w:t xml:space="preserve">ОБЛИКОВАН У ВИШЕ ПОСЕБНИХ ИСТОВРСНИХ ЦЕЛИНА (ПАРТИЈА) ОД </w:t>
      </w:r>
      <w:r w:rsidR="005341CF">
        <w:rPr>
          <w:b/>
          <w:sz w:val="20"/>
          <w:szCs w:val="20"/>
          <w:lang w:val="sr-Cyrl-RS" w:eastAsia="ar-SA"/>
        </w:rPr>
        <w:t>1</w:t>
      </w:r>
      <w:r w:rsidR="005341CF" w:rsidRPr="0072717D">
        <w:rPr>
          <w:b/>
          <w:sz w:val="20"/>
          <w:szCs w:val="20"/>
          <w:lang w:val="sr-Cyrl-RS" w:eastAsia="ar-SA"/>
        </w:rPr>
        <w:t xml:space="preserve"> ДО </w:t>
      </w:r>
      <w:r w:rsidR="005341CF">
        <w:rPr>
          <w:b/>
          <w:sz w:val="20"/>
          <w:szCs w:val="20"/>
          <w:lang w:val="sr-Cyrl-RS" w:eastAsia="ar-SA"/>
        </w:rPr>
        <w:t>2</w:t>
      </w:r>
      <w:r w:rsidR="005341CF" w:rsidRPr="0072717D">
        <w:rPr>
          <w:b/>
          <w:sz w:val="20"/>
          <w:szCs w:val="20"/>
          <w:lang w:val="sr-Cyrl-RS" w:eastAsia="ar-SA"/>
        </w:rPr>
        <w:t xml:space="preserve">, И ТО ЗА </w:t>
      </w:r>
      <w:r w:rsidR="005341CF" w:rsidRPr="0072717D">
        <w:rPr>
          <w:b/>
          <w:color w:val="FF0000"/>
          <w:sz w:val="20"/>
          <w:szCs w:val="20"/>
          <w:lang w:val="sr-Latn-RS" w:eastAsia="ar-SA"/>
        </w:rPr>
        <w:t xml:space="preserve"> </w:t>
      </w:r>
      <w:r w:rsidR="005341CF" w:rsidRPr="00847B74">
        <w:rPr>
          <w:rFonts w:eastAsia="Times New Roman" w:cs="Times New Roman"/>
          <w:b/>
          <w:sz w:val="20"/>
          <w:szCs w:val="20"/>
          <w:lang w:val="sr-Cyrl-RS" w:eastAsia="ar-SA"/>
        </w:rPr>
        <w:t xml:space="preserve">ПАРТИЈУ </w:t>
      </w:r>
      <w:r w:rsidR="005341CF">
        <w:rPr>
          <w:rFonts w:eastAsia="Times New Roman" w:cs="Times New Roman"/>
          <w:b/>
          <w:sz w:val="20"/>
          <w:szCs w:val="20"/>
          <w:lang w:val="sr-Cyrl-RS" w:eastAsia="ar-SA"/>
        </w:rPr>
        <w:t>1</w:t>
      </w:r>
      <w:r w:rsidR="005341CF" w:rsidRPr="00847B74">
        <w:rPr>
          <w:rFonts w:eastAsia="Times New Roman" w:cs="Times New Roman"/>
          <w:b/>
          <w:sz w:val="20"/>
          <w:szCs w:val="20"/>
          <w:lang w:val="sr-Cyrl-RS" w:eastAsia="ar-SA"/>
        </w:rPr>
        <w:t xml:space="preserve"> – УСЛУГА </w:t>
      </w:r>
      <w:r w:rsidR="005341CF">
        <w:rPr>
          <w:rFonts w:eastAsia="Times New Roman" w:cs="Times New Roman"/>
          <w:b/>
          <w:sz w:val="20"/>
          <w:szCs w:val="20"/>
          <w:lang w:val="sr-Cyrl-RS" w:eastAsia="ar-SA"/>
        </w:rPr>
        <w:t>СЕРВИСИРАЊЕ ПО ЗАХТЕВУ НАРУЧИОЦА (</w:t>
      </w:r>
      <w:r w:rsidR="005341CF" w:rsidRPr="00847B74">
        <w:rPr>
          <w:rFonts w:eastAsia="Times New Roman" w:cs="Times New Roman"/>
          <w:b/>
          <w:noProof/>
          <w:sz w:val="20"/>
          <w:szCs w:val="20"/>
        </w:rPr>
        <w:t>CANON iRC2380i</w:t>
      </w:r>
      <w:r w:rsidR="005341CF">
        <w:rPr>
          <w:rFonts w:eastAsia="Times New Roman" w:cs="Times New Roman"/>
          <w:b/>
          <w:sz w:val="20"/>
          <w:szCs w:val="20"/>
          <w:lang w:val="sr-Cyrl-RS" w:eastAsia="ar-SA"/>
        </w:rPr>
        <w:t>)</w:t>
      </w:r>
      <w:r w:rsidR="00AF672A" w:rsidRPr="00847B74">
        <w:rPr>
          <w:rFonts w:eastAsia="Times New Roman" w:cs="Times New Roman"/>
          <w:b/>
          <w:noProof/>
          <w:sz w:val="20"/>
          <w:szCs w:val="20"/>
          <w:lang w:val="sr-Cyrl-RS"/>
        </w:rPr>
        <w:t xml:space="preserve">, </w:t>
      </w:r>
      <w:r w:rsidR="00AF672A"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005E64DD" w:rsidRPr="008144FB">
        <w:rPr>
          <w:rFonts w:eastAsia="Times New Roman" w:cs="Times New Roman"/>
          <w:b/>
          <w:sz w:val="20"/>
          <w:szCs w:val="20"/>
          <w:lang w:val="sr-Cyrl-RS" w:eastAsia="ar-SA"/>
        </w:rPr>
        <w:t>,</w:t>
      </w:r>
      <w:r w:rsidR="005E64DD" w:rsidRPr="008144FB">
        <w:rPr>
          <w:rFonts w:eastAsia="Times New Roman" w:cs="Times New Roman"/>
          <w:sz w:val="20"/>
          <w:szCs w:val="20"/>
          <w:lang w:val="ru-RU"/>
        </w:rPr>
        <w:t xml:space="preserve"> </w:t>
      </w:r>
      <w:r w:rsidR="005E64DD" w:rsidRPr="008144FB">
        <w:rPr>
          <w:rFonts w:eastAsia="Times New Roman" w:cs="Times New Roman"/>
          <w:noProof/>
          <w:sz w:val="20"/>
          <w:szCs w:val="20"/>
          <w:lang w:val="sr-Cyrl-RS"/>
        </w:rPr>
        <w:t xml:space="preserve">број: </w:t>
      </w:r>
      <w:r w:rsidR="00B317FD">
        <w:rPr>
          <w:rFonts w:eastAsia="Times New Roman" w:cs="Times New Roman"/>
          <w:noProof/>
          <w:sz w:val="20"/>
          <w:szCs w:val="20"/>
          <w:lang w:val="sr-Cyrl-RS"/>
        </w:rPr>
        <w:t>140-404-51/2020-03-П1</w:t>
      </w:r>
      <w:r w:rsidR="005E64DD" w:rsidRPr="008144FB">
        <w:rPr>
          <w:rFonts w:eastAsia="Times New Roman" w:cs="Times New Roman"/>
          <w:noProof/>
          <w:sz w:val="20"/>
          <w:szCs w:val="20"/>
          <w:lang w:val="sr-Cyrl-RS"/>
        </w:rPr>
        <w:t xml:space="preserve"> </w:t>
      </w:r>
      <w:r w:rsidR="005E64DD" w:rsidRPr="00A01D26">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5341CF">
        <w:rPr>
          <w:rFonts w:eastAsia="Times New Roman" w:cs="Times New Roman"/>
          <w:noProof/>
          <w:sz w:val="20"/>
          <w:szCs w:val="20"/>
          <w:lang w:val="sr-Cyrl-RS"/>
        </w:rPr>
        <w:t xml:space="preserve">дана </w:t>
      </w:r>
      <w:r w:rsidR="00A578DB" w:rsidRPr="005341CF">
        <w:rPr>
          <w:rFonts w:eastAsia="Times New Roman" w:cs="Times New Roman"/>
          <w:noProof/>
          <w:sz w:val="20"/>
          <w:szCs w:val="20"/>
          <w:lang w:val="sr-Cyrl-RS"/>
        </w:rPr>
        <w:t>14.02.2020.</w:t>
      </w:r>
      <w:r w:rsidR="00954152" w:rsidRPr="005341CF">
        <w:rPr>
          <w:rFonts w:eastAsia="Times New Roman" w:cs="Times New Roman"/>
          <w:noProof/>
          <w:sz w:val="20"/>
          <w:szCs w:val="20"/>
          <w:lang w:val="sr-Cyrl-RS"/>
        </w:rPr>
        <w:t xml:space="preserve"> </w:t>
      </w:r>
      <w:r w:rsidR="00A01D26" w:rsidRPr="005341CF">
        <w:rPr>
          <w:rFonts w:eastAsia="Times New Roman" w:cs="Times New Roman"/>
          <w:noProof/>
          <w:sz w:val="20"/>
          <w:szCs w:val="20"/>
          <w:lang w:val="sr-Cyrl-RS"/>
        </w:rPr>
        <w:t>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w:t>
      </w:r>
      <w:r w:rsidR="005342B6">
        <w:rPr>
          <w:rFonts w:eastAsia="Times New Roman" w:cs="Times New Roman"/>
          <w:b/>
          <w:sz w:val="20"/>
          <w:szCs w:val="20"/>
          <w:u w:val="single"/>
          <w:lang w:val="sr-Latn-RS" w:eastAsia="sr-Latn-RS"/>
        </w:rPr>
        <w:t xml:space="preserve"> </w:t>
      </w:r>
      <w:r w:rsidRPr="00A42E19">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422B1B">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Default="004F1545" w:rsidP="004F1545">
      <w:pPr>
        <w:spacing w:after="0" w:line="240" w:lineRule="auto"/>
        <w:ind w:firstLine="720"/>
        <w:jc w:val="both"/>
        <w:rPr>
          <w:rFonts w:eastAsia="Times New Roman" w:cs="Times New Roman"/>
          <w:b/>
          <w:bCs/>
          <w:sz w:val="20"/>
          <w:szCs w:val="20"/>
          <w:lang w:val="sr-Cyrl-R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060017" w:rsidRPr="00BC67CB" w:rsidRDefault="00060017" w:rsidP="004F1545">
      <w:pPr>
        <w:spacing w:after="0" w:line="240" w:lineRule="auto"/>
        <w:ind w:firstLine="720"/>
        <w:jc w:val="both"/>
        <w:rPr>
          <w:rFonts w:eastAsia="Times New Roman" w:cs="Times New Roman"/>
          <w:b/>
          <w:bCs/>
          <w:color w:val="FF0000"/>
          <w:sz w:val="20"/>
          <w:szCs w:val="20"/>
          <w:lang w:val="sr-Cyrl-RS"/>
        </w:rPr>
      </w:pPr>
    </w:p>
    <w:p w:rsidR="00060017" w:rsidRPr="00D776CF" w:rsidRDefault="00060017" w:rsidP="004F1545">
      <w:pPr>
        <w:spacing w:after="0" w:line="240" w:lineRule="auto"/>
        <w:ind w:firstLine="720"/>
        <w:jc w:val="both"/>
        <w:rPr>
          <w:rFonts w:eastAsia="Times New Roman" w:cs="Times New Roman"/>
          <w:b/>
          <w:bCs/>
          <w:sz w:val="20"/>
          <w:szCs w:val="20"/>
          <w:lang w:val="sr-Cyrl-RS"/>
        </w:rPr>
      </w:pPr>
      <w:r w:rsidRPr="00D776CF">
        <w:rPr>
          <w:rFonts w:eastAsia="Times New Roman" w:cs="Times New Roman"/>
          <w:b/>
          <w:bCs/>
          <w:sz w:val="20"/>
          <w:szCs w:val="20"/>
          <w:lang w:val="sr-Cyrl-RS"/>
        </w:rPr>
        <w:t>Ц понуде = Ц1 + Ц2</w:t>
      </w:r>
    </w:p>
    <w:p w:rsidR="00060017" w:rsidRPr="00D776CF" w:rsidRDefault="00060017" w:rsidP="004F1545">
      <w:pPr>
        <w:spacing w:after="0" w:line="240" w:lineRule="auto"/>
        <w:ind w:firstLine="720"/>
        <w:jc w:val="both"/>
        <w:rPr>
          <w:rFonts w:eastAsia="Times New Roman" w:cs="Times New Roman"/>
          <w:bCs/>
          <w:sz w:val="20"/>
          <w:szCs w:val="20"/>
          <w:lang w:val="sr-Cyrl-RS"/>
        </w:rPr>
      </w:pPr>
    </w:p>
    <w:p w:rsidR="00060017" w:rsidRPr="00D776CF" w:rsidRDefault="00060017" w:rsidP="004F1545">
      <w:pPr>
        <w:spacing w:after="0" w:line="240" w:lineRule="auto"/>
        <w:ind w:firstLine="720"/>
        <w:jc w:val="both"/>
        <w:rPr>
          <w:rFonts w:eastAsia="Times New Roman" w:cs="Times New Roman"/>
          <w:bCs/>
          <w:sz w:val="20"/>
          <w:szCs w:val="20"/>
          <w:lang w:val="sr-Cyrl-RS"/>
        </w:rPr>
      </w:pPr>
      <w:r w:rsidRPr="00D776CF">
        <w:rPr>
          <w:rFonts w:eastAsia="Times New Roman" w:cs="Times New Roman"/>
          <w:bCs/>
          <w:sz w:val="20"/>
          <w:szCs w:val="20"/>
          <w:lang w:val="sr-Cyrl-RS"/>
        </w:rPr>
        <w:t>Ц понуде = укупна цена понуде</w:t>
      </w:r>
    </w:p>
    <w:p w:rsidR="00060017" w:rsidRPr="00D776CF" w:rsidRDefault="00060017" w:rsidP="004F1545">
      <w:pPr>
        <w:spacing w:after="0" w:line="240" w:lineRule="auto"/>
        <w:ind w:firstLine="720"/>
        <w:jc w:val="both"/>
        <w:rPr>
          <w:rFonts w:eastAsia="Times New Roman" w:cs="Times New Roman"/>
          <w:bCs/>
          <w:sz w:val="20"/>
          <w:szCs w:val="20"/>
          <w:lang w:val="sr-Cyrl-RS"/>
        </w:rPr>
      </w:pPr>
      <w:r w:rsidRPr="00D776CF">
        <w:rPr>
          <w:rFonts w:eastAsia="Times New Roman" w:cs="Times New Roman"/>
          <w:bCs/>
          <w:sz w:val="20"/>
          <w:szCs w:val="20"/>
          <w:lang w:val="sr-Cyrl-RS"/>
        </w:rPr>
        <w:t xml:space="preserve">Ц1 = укупна цена свих резервних делова и/или потрошног материјала </w:t>
      </w:r>
      <w:r w:rsidR="0064448F" w:rsidRPr="00D776CF">
        <w:rPr>
          <w:rFonts w:eastAsia="Times New Roman" w:cs="Times New Roman"/>
          <w:bCs/>
          <w:sz w:val="20"/>
          <w:szCs w:val="20"/>
          <w:lang w:val="sr-Cyrl-RS"/>
        </w:rPr>
        <w:t xml:space="preserve">наведених у техничкој спецификацији (одељак </w:t>
      </w:r>
      <w:r w:rsidR="0064448F" w:rsidRPr="00D776CF">
        <w:rPr>
          <w:rFonts w:eastAsia="Times New Roman" w:cs="Times New Roman"/>
          <w:b/>
          <w:bCs/>
          <w:sz w:val="20"/>
          <w:szCs w:val="20"/>
          <w:lang w:val="sr-Cyrl-RS"/>
        </w:rPr>
        <w:t>2)1)</w:t>
      </w:r>
      <w:r w:rsidR="0064448F" w:rsidRPr="00D776CF">
        <w:rPr>
          <w:rFonts w:eastAsia="Times New Roman" w:cs="Times New Roman"/>
          <w:bCs/>
          <w:sz w:val="20"/>
          <w:szCs w:val="20"/>
          <w:lang w:val="sr-Cyrl-RS"/>
        </w:rPr>
        <w:t xml:space="preserve"> ) </w:t>
      </w:r>
      <w:r w:rsidRPr="00D776CF">
        <w:rPr>
          <w:rFonts w:eastAsia="Times New Roman" w:cs="Times New Roman"/>
          <w:bCs/>
          <w:sz w:val="20"/>
          <w:szCs w:val="20"/>
          <w:lang w:val="sr-Cyrl-RS"/>
        </w:rPr>
        <w:t>са урачунатом заменом (уградњом)</w:t>
      </w:r>
    </w:p>
    <w:p w:rsidR="00060017" w:rsidRPr="008E0E67" w:rsidRDefault="00060017" w:rsidP="004F1545">
      <w:pPr>
        <w:spacing w:after="0" w:line="240" w:lineRule="auto"/>
        <w:ind w:firstLine="720"/>
        <w:jc w:val="both"/>
        <w:rPr>
          <w:rFonts w:eastAsia="Times New Roman" w:cs="Times New Roman"/>
          <w:bCs/>
          <w:color w:val="FF0000"/>
          <w:sz w:val="20"/>
          <w:szCs w:val="20"/>
          <w:lang w:val="sr-Latn-RS"/>
        </w:rPr>
      </w:pPr>
      <w:r w:rsidRPr="00D776CF">
        <w:rPr>
          <w:rFonts w:eastAsia="Times New Roman" w:cs="Times New Roman"/>
          <w:bCs/>
          <w:sz w:val="20"/>
          <w:szCs w:val="20"/>
          <w:lang w:val="sr-Cyrl-RS"/>
        </w:rPr>
        <w:t xml:space="preserve">Ц2 = цена </w:t>
      </w:r>
      <w:r w:rsidR="0064448F" w:rsidRPr="00D776CF">
        <w:rPr>
          <w:rFonts w:eastAsia="Times New Roman" w:cs="Times New Roman"/>
          <w:bCs/>
          <w:sz w:val="20"/>
          <w:szCs w:val="20"/>
          <w:lang w:val="sr-Cyrl-RS"/>
        </w:rPr>
        <w:t xml:space="preserve">једног сата </w:t>
      </w:r>
      <w:r w:rsidRPr="00D776CF">
        <w:rPr>
          <w:rFonts w:eastAsia="Times New Roman" w:cs="Times New Roman"/>
          <w:bCs/>
          <w:sz w:val="20"/>
          <w:szCs w:val="20"/>
          <w:lang w:val="sr-Cyrl-RS"/>
        </w:rPr>
        <w:t>сервисирања (без замене дела и/или потрошног материјала</w:t>
      </w:r>
      <w:r w:rsidR="008E0E67">
        <w:rPr>
          <w:rFonts w:eastAsia="Times New Roman" w:cs="Times New Roman"/>
          <w:bCs/>
          <w:sz w:val="20"/>
          <w:szCs w:val="20"/>
          <w:lang w:val="sr-Latn-RS"/>
        </w:rPr>
        <w:t>)</w:t>
      </w:r>
    </w:p>
    <w:p w:rsidR="00060017" w:rsidRPr="00060017" w:rsidRDefault="00060017" w:rsidP="004F1545">
      <w:pPr>
        <w:spacing w:after="0" w:line="240" w:lineRule="auto"/>
        <w:ind w:firstLine="720"/>
        <w:jc w:val="both"/>
        <w:rPr>
          <w:rFonts w:eastAsia="Times New Roman" w:cs="Times New Roman"/>
          <w:sz w:val="20"/>
          <w:szCs w:val="20"/>
          <w:lang w:val="sr-Cyrl-CS"/>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E56D90">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Default="00FA1717" w:rsidP="00FA1717">
      <w:pPr>
        <w:spacing w:after="0" w:line="240" w:lineRule="auto"/>
        <w:jc w:val="both"/>
        <w:rPr>
          <w:rFonts w:eastAsia="Times New Roman" w:cs="Times New Roman"/>
          <w:b/>
          <w:sz w:val="20"/>
          <w:szCs w:val="20"/>
          <w:lang w:val="ru-RU"/>
        </w:rPr>
      </w:pPr>
    </w:p>
    <w:p w:rsidR="00BC6386" w:rsidRPr="00A42E19" w:rsidRDefault="00BC6386"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00C25727"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847B74">
              <w:rPr>
                <w:rFonts w:eastAsia="Times New Roman" w:cs="Times New Roman"/>
                <w:b/>
                <w:noProof/>
                <w:sz w:val="20"/>
                <w:szCs w:val="20"/>
                <w:lang w:val="sr-Cyrl-RS"/>
              </w:rPr>
              <w:t xml:space="preserve">, </w:t>
            </w:r>
          </w:p>
          <w:p w:rsidR="00AF672A" w:rsidRPr="003C2D21" w:rsidRDefault="00E56D90" w:rsidP="00AF672A">
            <w:pPr>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2717D">
              <w:rPr>
                <w:b/>
                <w:sz w:val="20"/>
                <w:szCs w:val="20"/>
                <w:lang w:val="sr-Cyrl-RS" w:eastAsia="ar-SA"/>
              </w:rPr>
              <w:t>ОД 1 ДО 2</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AF672A" w:rsidRDefault="00AF672A" w:rsidP="00AF672A">
            <w:pPr>
              <w:ind w:firstLine="720"/>
              <w:jc w:val="center"/>
              <w:rPr>
                <w:b/>
                <w:sz w:val="20"/>
                <w:szCs w:val="20"/>
                <w:u w:val="single"/>
                <w:lang w:val="sr-Cyrl-RS" w:eastAsia="ar-SA"/>
              </w:rPr>
            </w:pPr>
            <w:r w:rsidRPr="00AF672A">
              <w:rPr>
                <w:rFonts w:eastAsia="Times New Roman" w:cs="Times New Roman"/>
                <w:b/>
                <w:sz w:val="20"/>
                <w:szCs w:val="20"/>
                <w:u w:val="single"/>
                <w:lang w:val="sr-Cyrl-RS" w:eastAsia="ar-SA"/>
              </w:rPr>
              <w:t xml:space="preserve">ПАРТИЈУ </w:t>
            </w:r>
            <w:r w:rsidR="00C25727">
              <w:rPr>
                <w:rFonts w:eastAsia="Times New Roman" w:cs="Times New Roman"/>
                <w:b/>
                <w:sz w:val="20"/>
                <w:szCs w:val="20"/>
                <w:u w:val="single"/>
                <w:lang w:val="sr-Cyrl-RS" w:eastAsia="ar-SA"/>
              </w:rPr>
              <w:t>1</w:t>
            </w:r>
            <w:r w:rsidR="00361B30" w:rsidRPr="00361B30">
              <w:rPr>
                <w:rFonts w:eastAsia="Times New Roman" w:cs="Times New Roman"/>
                <w:b/>
                <w:sz w:val="20"/>
                <w:szCs w:val="20"/>
                <w:u w:val="single"/>
                <w:lang w:val="sr-Cyrl-RS" w:eastAsia="ar-SA"/>
              </w:rPr>
              <w:t xml:space="preserve"> – УСЛУГА СЕРВИСИРАЊЕ ПО ЗАХТЕВУ НАРУЧИОЦА (</w:t>
            </w:r>
            <w:r w:rsidR="00361B30" w:rsidRPr="00361B30">
              <w:rPr>
                <w:rFonts w:eastAsia="Times New Roman" w:cs="Times New Roman"/>
                <w:b/>
                <w:noProof/>
                <w:sz w:val="20"/>
                <w:szCs w:val="20"/>
                <w:u w:val="single"/>
              </w:rPr>
              <w:t>CANON iRC2380i</w:t>
            </w:r>
            <w:r w:rsidR="00361B30" w:rsidRPr="00361B30">
              <w:rPr>
                <w:rFonts w:eastAsia="Times New Roman" w:cs="Times New Roman"/>
                <w:b/>
                <w:sz w:val="20"/>
                <w:szCs w:val="20"/>
                <w:u w:val="single"/>
                <w:lang w:val="sr-Cyrl-RS" w:eastAsia="ar-SA"/>
              </w:rPr>
              <w:t>)</w:t>
            </w:r>
            <w:r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83EF4">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E56D9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72717D">
              <w:rPr>
                <w:rFonts w:eastAsia="Times New Roman" w:cs="Times New Roman"/>
                <w:b/>
                <w:sz w:val="20"/>
                <w:szCs w:val="20"/>
                <w:lang w:val="sr-Latn-RS" w:eastAsia="ar-SA"/>
              </w:rPr>
              <w:t>ОД 1 ДО 2</w:t>
            </w:r>
            <w:r w:rsidRPr="003957F0">
              <w:rPr>
                <w:rFonts w:eastAsia="Times New Roman" w:cs="Times New Roman"/>
                <w:b/>
                <w:sz w:val="20"/>
                <w:szCs w:val="20"/>
                <w:lang w:val="sr-Latn-RS" w:eastAsia="ar-SA"/>
              </w:rPr>
              <w:t xml:space="preserve"> И ТО ЗА</w:t>
            </w:r>
          </w:p>
          <w:p w:rsidR="00FA1717" w:rsidRPr="00A42E19" w:rsidRDefault="00AF672A" w:rsidP="00A23ABD">
            <w:pPr>
              <w:rPr>
                <w:rFonts w:eastAsia="Times New Roman" w:cs="Verdana-Bold"/>
                <w:bCs/>
                <w:color w:val="FF0000"/>
                <w:sz w:val="20"/>
                <w:szCs w:val="20"/>
                <w:lang w:val="sr-Latn-RS"/>
              </w:rPr>
            </w:pPr>
            <w:r w:rsidRPr="00847B74">
              <w:rPr>
                <w:rFonts w:eastAsia="Times New Roman" w:cs="Times New Roman"/>
                <w:b/>
                <w:sz w:val="20"/>
                <w:szCs w:val="20"/>
                <w:lang w:val="sr-Cyrl-RS" w:eastAsia="ar-SA"/>
              </w:rPr>
              <w:t xml:space="preserve">ПАРТИЈУ </w:t>
            </w:r>
            <w:r w:rsidR="00A23ABD">
              <w:rPr>
                <w:rFonts w:eastAsia="Times New Roman" w:cs="Times New Roman"/>
                <w:b/>
                <w:sz w:val="20"/>
                <w:szCs w:val="20"/>
                <w:lang w:val="sr-Cyrl-RS" w:eastAsia="ar-SA"/>
              </w:rPr>
              <w:t>1</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3957F0">
              <w:rPr>
                <w:rFonts w:eastAsia="Times New Roman" w:cs="Times New Roman"/>
                <w:b/>
                <w:sz w:val="20"/>
                <w:szCs w:val="20"/>
                <w:lang w:val="sr-Cyrl-RS" w:eastAsia="ar-SA"/>
              </w:rPr>
              <w:t xml:space="preserve">, </w:t>
            </w: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BC6386" w:rsidP="00FA1717">
            <w:pPr>
              <w:tabs>
                <w:tab w:val="center" w:pos="4320"/>
                <w:tab w:val="right" w:pos="8640"/>
              </w:tabs>
              <w:spacing w:before="20" w:after="20" w:line="240" w:lineRule="auto"/>
              <w:ind w:left="8" w:right="131"/>
              <w:rPr>
                <w:rFonts w:cs="Verdana-Bold"/>
                <w:bCs/>
                <w:sz w:val="20"/>
                <w:szCs w:val="20"/>
                <w:lang w:val="ru-RU"/>
              </w:rPr>
            </w:pPr>
            <w:r>
              <w:rPr>
                <w:rFonts w:cs="Verdana-Bold"/>
                <w:bCs/>
                <w:sz w:val="20"/>
                <w:szCs w:val="20"/>
                <w:lang w:val="sr-Cyrl-RS"/>
              </w:rPr>
              <w:t>У</w:t>
            </w:r>
            <w:r w:rsidR="008B1B4D" w:rsidRPr="00A42E19">
              <w:rPr>
                <w:rFonts w:cs="Verdana-Bold"/>
                <w:bCs/>
                <w:sz w:val="20"/>
                <w:szCs w:val="20"/>
                <w:lang w:val="ru-RU"/>
              </w:rPr>
              <w:t xml:space="preserve">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lastRenderedPageBreak/>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AF672A" w:rsidRPr="00847B74">
        <w:rPr>
          <w:rFonts w:eastAsia="Times New Roman" w:cs="Times New Roman"/>
          <w:b/>
          <w:noProof/>
          <w:sz w:val="20"/>
          <w:szCs w:val="20"/>
          <w:lang w:val="sr-Cyrl-RS"/>
        </w:rPr>
        <w:t xml:space="preserve">, </w:t>
      </w:r>
    </w:p>
    <w:p w:rsidR="00AF672A" w:rsidRPr="003C2D21" w:rsidRDefault="00E56D90"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2717D">
        <w:rPr>
          <w:b/>
          <w:sz w:val="20"/>
          <w:szCs w:val="20"/>
          <w:lang w:val="sr-Cyrl-RS" w:eastAsia="ar-SA"/>
        </w:rPr>
        <w:t>ОД 1 ДО 2</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A23ABD">
        <w:rPr>
          <w:rFonts w:eastAsia="Times New Roman" w:cs="Times New Roman"/>
          <w:b/>
          <w:sz w:val="20"/>
          <w:szCs w:val="20"/>
          <w:lang w:val="sr-Cyrl-RS" w:eastAsia="ar-SA"/>
        </w:rPr>
        <w:t>1</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w:t>
      </w:r>
      <w:r w:rsidR="00AF672A" w:rsidRPr="00847B74">
        <w:rPr>
          <w:rFonts w:eastAsia="Times New Roman" w:cs="Times New Roman"/>
          <w:b/>
          <w:sz w:val="20"/>
          <w:szCs w:val="20"/>
          <w:lang w:val="sr-Cyrl-CS"/>
        </w:rPr>
        <w:t xml:space="preserve">ЈАВНУ НАБАВКУ УСЛУГА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AF672A" w:rsidRPr="00847B74">
        <w:rPr>
          <w:rFonts w:eastAsia="Times New Roman" w:cs="Times New Roman"/>
          <w:b/>
          <w:noProof/>
          <w:sz w:val="20"/>
          <w:szCs w:val="20"/>
          <w:lang w:val="sr-Cyrl-RS"/>
        </w:rPr>
        <w:t xml:space="preserve">, </w:t>
      </w:r>
    </w:p>
    <w:p w:rsidR="00AF672A" w:rsidRPr="003C2D21" w:rsidRDefault="00AF672A" w:rsidP="00AF672A">
      <w:pPr>
        <w:spacing w:after="0" w:line="240" w:lineRule="auto"/>
        <w:ind w:firstLine="720"/>
        <w:jc w:val="center"/>
        <w:rPr>
          <w:b/>
          <w:color w:val="FF0000"/>
          <w:sz w:val="20"/>
          <w:szCs w:val="20"/>
          <w:lang w:val="sr-Cyrl-RS" w:eastAsia="ar-SA"/>
        </w:rPr>
      </w:pPr>
      <w:r w:rsidRPr="003C2D21">
        <w:rPr>
          <w:b/>
          <w:sz w:val="20"/>
          <w:szCs w:val="20"/>
          <w:lang w:val="sr-Cyrl-RS" w:eastAsia="ar-SA"/>
        </w:rPr>
        <w:t xml:space="preserve">КОЈИ ЈЕ ОБЛИКОВАН У ВИШЕ ПОСЕБНИХ ИСТОВРСНИХ ЦЕЛИНА (ПАРТИЈА) </w:t>
      </w:r>
      <w:r w:rsidR="0072717D">
        <w:rPr>
          <w:b/>
          <w:sz w:val="20"/>
          <w:szCs w:val="20"/>
          <w:lang w:val="sr-Cyrl-RS" w:eastAsia="ar-SA"/>
        </w:rPr>
        <w:t>ОД 1 ДО 2</w:t>
      </w:r>
      <w:r w:rsidRPr="003C2D21">
        <w:rPr>
          <w:b/>
          <w:sz w:val="20"/>
          <w:szCs w:val="20"/>
          <w:lang w:val="sr-Cyrl-RS" w:eastAsia="ar-SA"/>
        </w:rPr>
        <w:t xml:space="preserve"> И ТО ЗА </w:t>
      </w:r>
      <w:r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A23ABD">
        <w:rPr>
          <w:rFonts w:eastAsia="Times New Roman" w:cs="Times New Roman"/>
          <w:b/>
          <w:sz w:val="20"/>
          <w:szCs w:val="20"/>
          <w:lang w:val="sr-Cyrl-RS" w:eastAsia="ar-SA"/>
        </w:rPr>
        <w:t>1</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00A23ABD" w:rsidRPr="00C25727">
              <w:rPr>
                <w:rFonts w:asciiTheme="minorHAnsi" w:hAnsiTheme="minorHAnsi"/>
                <w:b/>
                <w:lang w:val="sr-Cyrl-CS"/>
              </w:rPr>
              <w:t>ДЕСЕТОМЕСЕЧНОГ СЕРВИСИРАЊА ИТ ОПРЕМЕ ПО ЗАХТЕВУ НАРУЧИОЦА (МУЛТИФУНКЦИЈСКОГ УРЕЂАЈА CANON IRC2380I И ПЛОТЕРА CANON IPF815)</w:t>
            </w:r>
            <w:r w:rsidRPr="00847B74">
              <w:rPr>
                <w:rFonts w:asciiTheme="minorHAnsi" w:hAnsiTheme="minorHAnsi"/>
                <w:b/>
                <w:noProof/>
                <w:lang w:val="sr-Cyrl-RS"/>
              </w:rPr>
              <w:t xml:space="preserve">, </w:t>
            </w:r>
          </w:p>
          <w:p w:rsidR="00847B74" w:rsidRPr="00847B74" w:rsidRDefault="00E56D90"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2717D">
              <w:rPr>
                <w:rFonts w:asciiTheme="minorHAnsi" w:hAnsiTheme="minorHAnsi"/>
                <w:b/>
                <w:lang w:val="sr-Cyrl-RS" w:eastAsia="ar-SA"/>
              </w:rPr>
              <w:t>ОД 1 ДО 2</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847B74">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A23ABD">
              <w:rPr>
                <w:rFonts w:asciiTheme="minorHAnsi" w:hAnsiTheme="minorHAnsi"/>
                <w:b/>
                <w:lang w:val="sr-Cyrl-RS" w:eastAsia="ar-SA"/>
              </w:rPr>
              <w:t>1</w:t>
            </w:r>
            <w:r w:rsidR="00C90E56">
              <w:rPr>
                <w:rFonts w:asciiTheme="minorHAnsi" w:hAnsiTheme="minorHAnsi"/>
                <w:b/>
                <w:lang w:val="sr-Cyrl-RS" w:eastAsia="ar-SA"/>
              </w:rPr>
              <w:t xml:space="preserve"> – УСЛУГА СЕРВИСИРАЊЕ ПО ЗАХТЕВУ НАРУЧИОЦА (CANON iRC2380i)</w:t>
            </w:r>
            <w:r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B317FD">
              <w:rPr>
                <w:rFonts w:asciiTheme="minorHAnsi" w:hAnsiTheme="minorHAnsi"/>
                <w:b/>
                <w:lang w:val="sr-Cyrl-RS" w:eastAsia="ar-SA"/>
              </w:rPr>
              <w:t>18/2020</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3963BC" w:rsidRDefault="003B4F40" w:rsidP="00FA1717">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sidR="003963BC">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3BC"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963BC" w:rsidP="003963BC">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A23ABD" w:rsidRPr="00A42E19" w:rsidTr="003963BC">
        <w:tc>
          <w:tcPr>
            <w:tcW w:w="816" w:type="dxa"/>
            <w:vAlign w:val="center"/>
          </w:tcPr>
          <w:p w:rsidR="00A23ABD" w:rsidRPr="00CB3C6E" w:rsidRDefault="00A23ABD" w:rsidP="00A23ABD">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A23ABD" w:rsidRPr="00CB3C6E" w:rsidRDefault="00A23ABD" w:rsidP="00A23ABD">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1276" w:type="dxa"/>
          </w:tcPr>
          <w:p w:rsidR="00A23ABD" w:rsidRPr="002C5227"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A23ABD" w:rsidRPr="002C5227" w:rsidRDefault="00A23ABD" w:rsidP="00A23ABD">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spacing w:after="0" w:line="240" w:lineRule="auto"/>
              <w:rPr>
                <w:rFonts w:eastAsia="Times New Roman" w:cs="Times New Roman"/>
                <w:sz w:val="20"/>
                <w:szCs w:val="20"/>
                <w:lang w:val="sr-Cyrl-RS"/>
              </w:rPr>
            </w:pPr>
          </w:p>
        </w:tc>
        <w:tc>
          <w:tcPr>
            <w:tcW w:w="1843" w:type="dxa"/>
          </w:tcPr>
          <w:p w:rsidR="00A23ABD" w:rsidRPr="003963BC" w:rsidRDefault="00A23ABD" w:rsidP="00A23ABD">
            <w:pPr>
              <w:spacing w:after="0" w:line="240" w:lineRule="auto"/>
              <w:rPr>
                <w:rFonts w:eastAsia="Times New Roman" w:cs="Times New Roman"/>
                <w:sz w:val="20"/>
                <w:szCs w:val="20"/>
                <w:lang w:val="sr-Cyrl-RS"/>
              </w:rPr>
            </w:pPr>
          </w:p>
        </w:tc>
      </w:tr>
      <w:tr w:rsidR="00A23ABD" w:rsidRPr="00A42E19" w:rsidTr="003963BC">
        <w:tc>
          <w:tcPr>
            <w:tcW w:w="816" w:type="dxa"/>
            <w:vAlign w:val="center"/>
          </w:tcPr>
          <w:p w:rsidR="00A23ABD" w:rsidRPr="00CB3C6E" w:rsidRDefault="00A23ABD" w:rsidP="00A23ABD">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A23ABD" w:rsidRPr="00CB3C6E" w:rsidRDefault="00A23ABD" w:rsidP="00A23ABD">
            <w:pPr>
              <w:autoSpaceDE w:val="0"/>
              <w:autoSpaceDN w:val="0"/>
              <w:adjustRightInd w:val="0"/>
              <w:spacing w:after="0" w:line="240" w:lineRule="auto"/>
              <w:rPr>
                <w:rFonts w:ascii="Calibri" w:hAnsi="Calibri" w:cs="Calibri"/>
                <w:kern w:val="2"/>
                <w:sz w:val="20"/>
                <w:szCs w:val="20"/>
                <w:lang w:val="sr-Latn-RS"/>
              </w:rPr>
            </w:pPr>
            <w:r>
              <w:rPr>
                <w:rFonts w:ascii="Calibri" w:hAnsi="Calibri" w:cs="Calibri"/>
                <w:kern w:val="2"/>
                <w:sz w:val="20"/>
                <w:szCs w:val="20"/>
                <w:lang w:val="sr-Cyrl-RS"/>
              </w:rPr>
              <w:t>п</w:t>
            </w:r>
            <w:r w:rsidRPr="00CB3C6E">
              <w:rPr>
                <w:rFonts w:ascii="Calibri" w:hAnsi="Calibri" w:cs="Calibri"/>
                <w:kern w:val="2"/>
                <w:sz w:val="20"/>
                <w:szCs w:val="20"/>
                <w:lang w:val="sr-Cyrl-RS"/>
              </w:rPr>
              <w:t>овлакач папира</w:t>
            </w:r>
          </w:p>
        </w:tc>
        <w:tc>
          <w:tcPr>
            <w:tcW w:w="1276" w:type="dxa"/>
          </w:tcPr>
          <w:p w:rsidR="00A23ABD" w:rsidRPr="00A42E19" w:rsidRDefault="00A23ABD" w:rsidP="00A23ABD">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A23ABD" w:rsidRPr="00A42E19" w:rsidRDefault="00A23ABD" w:rsidP="00A23ABD">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r>
      <w:tr w:rsidR="00A23ABD" w:rsidRPr="00A42E19" w:rsidTr="003963BC">
        <w:tc>
          <w:tcPr>
            <w:tcW w:w="816" w:type="dxa"/>
            <w:vAlign w:val="center"/>
          </w:tcPr>
          <w:p w:rsidR="00A23ABD" w:rsidRPr="00CB3C6E" w:rsidRDefault="00A23ABD" w:rsidP="00A23ABD">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3403" w:type="dxa"/>
          </w:tcPr>
          <w:p w:rsidR="00A23ABD" w:rsidRPr="0092138A" w:rsidRDefault="00A23ABD" w:rsidP="00A23ABD">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пик ап повлакач</w:t>
            </w:r>
          </w:p>
        </w:tc>
        <w:tc>
          <w:tcPr>
            <w:tcW w:w="1276" w:type="dxa"/>
          </w:tcPr>
          <w:p w:rsidR="00A23ABD"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A23ABD" w:rsidRPr="002C5227"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r>
      <w:tr w:rsidR="00A23ABD" w:rsidRPr="00A42E19" w:rsidTr="003963BC">
        <w:tc>
          <w:tcPr>
            <w:tcW w:w="816" w:type="dxa"/>
            <w:vAlign w:val="center"/>
          </w:tcPr>
          <w:p w:rsidR="00A23ABD" w:rsidRPr="00CB3C6E" w:rsidRDefault="00A23ABD" w:rsidP="00A23ABD">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3403" w:type="dxa"/>
          </w:tcPr>
          <w:p w:rsidR="00A23ABD" w:rsidRPr="00CB3C6E" w:rsidRDefault="00A23ABD" w:rsidP="00A23ABD">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горњи напонски ваљак</w:t>
            </w:r>
          </w:p>
        </w:tc>
        <w:tc>
          <w:tcPr>
            <w:tcW w:w="1276" w:type="dxa"/>
          </w:tcPr>
          <w:p w:rsidR="00A23ABD"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A23ABD" w:rsidRPr="002C5227"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r>
      <w:tr w:rsidR="00A23ABD" w:rsidRPr="00A42E19" w:rsidTr="003963BC">
        <w:tc>
          <w:tcPr>
            <w:tcW w:w="816" w:type="dxa"/>
            <w:vAlign w:val="center"/>
          </w:tcPr>
          <w:p w:rsidR="00A23ABD" w:rsidRPr="00CB3C6E" w:rsidRDefault="00A23ABD" w:rsidP="00A23ABD">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3403" w:type="dxa"/>
          </w:tcPr>
          <w:p w:rsidR="00A23ABD" w:rsidRPr="00CB3C6E" w:rsidRDefault="00A23ABD" w:rsidP="00A23ABD">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чистач бубња</w:t>
            </w:r>
          </w:p>
        </w:tc>
        <w:tc>
          <w:tcPr>
            <w:tcW w:w="1276" w:type="dxa"/>
          </w:tcPr>
          <w:p w:rsidR="00A23ABD" w:rsidRPr="002C5227"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A23ABD" w:rsidRDefault="00A23ABD" w:rsidP="00A23ABD">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r>
      <w:tr w:rsidR="00A23ABD" w:rsidRPr="00A42E19" w:rsidTr="003963BC">
        <w:tc>
          <w:tcPr>
            <w:tcW w:w="816" w:type="dxa"/>
            <w:vAlign w:val="center"/>
          </w:tcPr>
          <w:p w:rsidR="00A23ABD" w:rsidRPr="00CB3C6E" w:rsidRDefault="00A23ABD" w:rsidP="00A23ABD">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3403" w:type="dxa"/>
          </w:tcPr>
          <w:p w:rsidR="00A23ABD" w:rsidRPr="00CB3C6E" w:rsidRDefault="00A23ABD" w:rsidP="00A23ABD">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w:t>
            </w:r>
            <w:r w:rsidRPr="00CB3C6E">
              <w:rPr>
                <w:rFonts w:ascii="Calibri" w:hAnsi="Calibri" w:cs="Calibri"/>
                <w:kern w:val="2"/>
                <w:sz w:val="20"/>
                <w:szCs w:val="20"/>
                <w:lang w:val="sr-Cyrl-RS"/>
              </w:rPr>
              <w:t>епарациони повлакач</w:t>
            </w:r>
          </w:p>
        </w:tc>
        <w:tc>
          <w:tcPr>
            <w:tcW w:w="1276" w:type="dxa"/>
          </w:tcPr>
          <w:p w:rsidR="00A23ABD" w:rsidRPr="00A42E19" w:rsidRDefault="00A23ABD" w:rsidP="00A23ABD">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A23ABD" w:rsidRPr="000B6A34" w:rsidRDefault="00A23ABD" w:rsidP="00A23ABD">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A23ABD" w:rsidRPr="003963BC" w:rsidRDefault="00A23ABD" w:rsidP="00A23ABD">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A23ABD" w:rsidRPr="003963BC" w:rsidRDefault="00A23ABD" w:rsidP="00A23ABD">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FF6BDF">
      <w:pPr>
        <w:jc w:val="both"/>
        <w:rPr>
          <w:rFonts w:eastAsia="Times New Roman" w:cs="Times New Roman"/>
          <w:sz w:val="20"/>
          <w:szCs w:val="20"/>
        </w:rPr>
      </w:pPr>
    </w:p>
    <w:p w:rsidR="003B4F40" w:rsidRPr="005925A8" w:rsidRDefault="003B4F40" w:rsidP="005925A8">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963BC" w:rsidRPr="002C5227" w:rsidRDefault="003963BC" w:rsidP="003963B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A42E19" w:rsidRDefault="003963BC" w:rsidP="003963BC">
            <w:pPr>
              <w:spacing w:after="0" w:line="240" w:lineRule="auto"/>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3B4F40">
      <w:pPr>
        <w:jc w:val="both"/>
        <w:rPr>
          <w:rFonts w:eastAsia="Times New Roman" w:cs="Times New Roman"/>
          <w:sz w:val="20"/>
          <w:szCs w:val="20"/>
          <w:lang w:val="sr-Cyrl-RS"/>
        </w:rPr>
      </w:pPr>
    </w:p>
    <w:p w:rsidR="003B4F40" w:rsidRPr="003B4F40" w:rsidRDefault="003B4F40" w:rsidP="00FF6BDF">
      <w:pPr>
        <w:jc w:val="both"/>
        <w:rPr>
          <w:rFonts w:eastAsia="Times New Roman" w:cs="Times New Roman"/>
          <w:sz w:val="20"/>
          <w:szCs w:val="20"/>
          <w:lang w:val="sr-Cyrl-RS"/>
        </w:rPr>
      </w:pPr>
    </w:p>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sidR="005925A8">
        <w:rPr>
          <w:rFonts w:eastAsia="Times New Roman" w:cs="Times New Roman"/>
          <w:b/>
          <w:i/>
          <w:sz w:val="20"/>
          <w:szCs w:val="20"/>
          <w:lang w:val="ru-RU"/>
        </w:rPr>
        <w:t>(1+2)</w:t>
      </w:r>
      <w:r w:rsidR="005925A8" w:rsidRPr="005925A8">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sidR="005925A8">
        <w:rPr>
          <w:rFonts w:eastAsia="Times New Roman" w:cs="Times New Roman"/>
          <w:b/>
          <w:i/>
          <w:sz w:val="20"/>
          <w:szCs w:val="20"/>
          <w:lang w:val="sr-Cyrl-RS"/>
        </w:rPr>
        <w:t>ом (1+2)</w:t>
      </w:r>
      <w:r w:rsidRPr="00A42E19">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lastRenderedPageBreak/>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tbl>
      <w:tblPr>
        <w:tblStyle w:val="TableWeb3"/>
        <w:tblW w:w="14542" w:type="dxa"/>
        <w:tblLook w:val="04A0" w:firstRow="1" w:lastRow="0" w:firstColumn="1" w:lastColumn="0" w:noHBand="0" w:noVBand="1"/>
      </w:tblPr>
      <w:tblGrid>
        <w:gridCol w:w="14662"/>
      </w:tblGrid>
      <w:tr w:rsidR="00A1581F" w:rsidRPr="00A42E19" w:rsidTr="00372FC9">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AD5D45">
              <w:rPr>
                <w:rFonts w:asciiTheme="minorHAnsi" w:hAnsiTheme="minorHAnsi"/>
                <w:b/>
                <w:noProof/>
                <w:lang w:val="sr-Cyrl-RS"/>
              </w:rPr>
              <w:t>ДЕСЕТОМЕС</w:t>
            </w:r>
            <w:r w:rsidR="00847B74" w:rsidRPr="00847B74">
              <w:rPr>
                <w:rFonts w:asciiTheme="minorHAnsi" w:hAnsiTheme="minorHAnsi"/>
                <w:b/>
                <w:noProof/>
                <w:lang w:val="sr-Cyrl-RS"/>
              </w:rPr>
              <w:t xml:space="preserve">ЕЧНОГ </w:t>
            </w:r>
            <w:r w:rsidR="001E06D5" w:rsidRPr="00C25727">
              <w:rPr>
                <w:rFonts w:asciiTheme="minorHAnsi" w:hAnsiTheme="minorHAnsi"/>
                <w:b/>
                <w:lang w:val="sr-Cyrl-CS"/>
              </w:rPr>
              <w:t>СЕРВИСИРАЊА ИТ ОПРЕМЕ ПО ЗАХТЕВУ НАРУЧИОЦА (МУЛТИФУНКЦИЈСКОГ УРЕЂАЈА CANON IRC2380I И ПЛОТЕРА CANON IPF815)</w:t>
            </w:r>
            <w:r w:rsidR="00847B74" w:rsidRPr="00847B74">
              <w:rPr>
                <w:rFonts w:asciiTheme="minorHAnsi" w:hAnsiTheme="minorHAnsi"/>
                <w:b/>
                <w:noProof/>
                <w:lang w:val="sr-Cyrl-RS"/>
              </w:rPr>
              <w:t xml:space="preserve"> </w:t>
            </w:r>
          </w:p>
          <w:p w:rsidR="00847B74" w:rsidRPr="00847B74" w:rsidRDefault="00E56D90"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 xml:space="preserve">ОД 1 ДО </w:t>
            </w:r>
            <w:r w:rsidR="00512686">
              <w:rPr>
                <w:rFonts w:asciiTheme="minorHAnsi" w:hAnsiTheme="minorHAnsi"/>
                <w:b/>
                <w:lang w:val="sr-Latn-RS" w:eastAsia="ar-SA"/>
              </w:rPr>
              <w:t>2</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512686">
              <w:rPr>
                <w:rFonts w:asciiTheme="minorHAnsi" w:hAnsiTheme="minorHAnsi"/>
                <w:b/>
                <w:lang w:val="sr-Latn-RS" w:eastAsia="ar-SA"/>
              </w:rPr>
              <w:t>1</w:t>
            </w:r>
            <w:r w:rsidR="00C90E56">
              <w:rPr>
                <w:rFonts w:asciiTheme="minorHAnsi" w:hAnsiTheme="minorHAnsi"/>
                <w:b/>
                <w:lang w:val="sr-Cyrl-RS" w:eastAsia="ar-SA"/>
              </w:rPr>
              <w:t xml:space="preserve"> – УСЛУГА СЕРВИСИРАЊЕ ПО ЗАХТЕВУ НАРУЧИОЦА (CANON iRC2380i)</w:t>
            </w:r>
            <w:r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B317FD">
              <w:rPr>
                <w:rFonts w:asciiTheme="minorHAnsi" w:hAnsiTheme="minorHAnsi"/>
                <w:b/>
                <w:lang w:val="sr-Cyrl-RS" w:eastAsia="ar-SA"/>
              </w:rPr>
              <w:t>18/2020</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3C02BB" w:rsidRDefault="00BE4C38" w:rsidP="003C02BB">
      <w:pPr>
        <w:spacing w:after="0" w:line="240" w:lineRule="auto"/>
        <w:rPr>
          <w:rFonts w:eastAsia="Times New Roman" w:cs="Times New Roman"/>
          <w:sz w:val="20"/>
          <w:szCs w:val="20"/>
          <w:lang w:val="ru-RU"/>
        </w:rPr>
      </w:pPr>
      <w:r w:rsidRPr="00A42E19">
        <w:rPr>
          <w:rFonts w:eastAsia="Times New Roman" w:cs="Times New Roman"/>
          <w:b/>
          <w:sz w:val="20"/>
          <w:szCs w:val="20"/>
          <w:lang w:val="sr-Cyrl-RS"/>
        </w:rPr>
        <w:t xml:space="preserve"> </w:t>
      </w:r>
    </w:p>
    <w:p w:rsidR="00372FC9" w:rsidRPr="003963BC" w:rsidRDefault="00372FC9" w:rsidP="00372FC9">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72FC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44704A" w:rsidRPr="00A42E19" w:rsidTr="000134E0">
        <w:tc>
          <w:tcPr>
            <w:tcW w:w="816" w:type="dxa"/>
            <w:vAlign w:val="center"/>
          </w:tcPr>
          <w:p w:rsidR="0044704A" w:rsidRPr="00CB3C6E" w:rsidRDefault="0044704A" w:rsidP="0044704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44704A" w:rsidRPr="00CB3C6E" w:rsidRDefault="0044704A" w:rsidP="0044704A">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1276" w:type="dxa"/>
          </w:tcPr>
          <w:p w:rsidR="0044704A" w:rsidRPr="002C5227"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44704A" w:rsidRPr="002C5227" w:rsidRDefault="0044704A" w:rsidP="0044704A">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spacing w:after="0" w:line="240" w:lineRule="auto"/>
              <w:rPr>
                <w:rFonts w:eastAsia="Times New Roman" w:cs="Times New Roman"/>
                <w:sz w:val="20"/>
                <w:szCs w:val="20"/>
                <w:lang w:val="sr-Cyrl-RS"/>
              </w:rPr>
            </w:pPr>
          </w:p>
        </w:tc>
        <w:tc>
          <w:tcPr>
            <w:tcW w:w="1843" w:type="dxa"/>
          </w:tcPr>
          <w:p w:rsidR="0044704A" w:rsidRPr="003963BC" w:rsidRDefault="0044704A" w:rsidP="0044704A">
            <w:pPr>
              <w:spacing w:after="0" w:line="240" w:lineRule="auto"/>
              <w:rPr>
                <w:rFonts w:eastAsia="Times New Roman" w:cs="Times New Roman"/>
                <w:sz w:val="20"/>
                <w:szCs w:val="20"/>
                <w:lang w:val="sr-Cyrl-RS"/>
              </w:rPr>
            </w:pPr>
          </w:p>
        </w:tc>
      </w:tr>
      <w:tr w:rsidR="0044704A" w:rsidRPr="00A42E19" w:rsidTr="000134E0">
        <w:tc>
          <w:tcPr>
            <w:tcW w:w="816" w:type="dxa"/>
            <w:vAlign w:val="center"/>
          </w:tcPr>
          <w:p w:rsidR="0044704A" w:rsidRPr="00CB3C6E" w:rsidRDefault="0044704A" w:rsidP="0044704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44704A" w:rsidRPr="00CB3C6E" w:rsidRDefault="0044704A" w:rsidP="0044704A">
            <w:pPr>
              <w:autoSpaceDE w:val="0"/>
              <w:autoSpaceDN w:val="0"/>
              <w:adjustRightInd w:val="0"/>
              <w:spacing w:after="0" w:line="240" w:lineRule="auto"/>
              <w:rPr>
                <w:rFonts w:ascii="Calibri" w:hAnsi="Calibri" w:cs="Calibri"/>
                <w:kern w:val="2"/>
                <w:sz w:val="20"/>
                <w:szCs w:val="20"/>
                <w:lang w:val="sr-Latn-RS"/>
              </w:rPr>
            </w:pPr>
            <w:r>
              <w:rPr>
                <w:rFonts w:ascii="Calibri" w:hAnsi="Calibri" w:cs="Calibri"/>
                <w:kern w:val="2"/>
                <w:sz w:val="20"/>
                <w:szCs w:val="20"/>
                <w:lang w:val="sr-Cyrl-RS"/>
              </w:rPr>
              <w:t>п</w:t>
            </w:r>
            <w:r w:rsidRPr="00CB3C6E">
              <w:rPr>
                <w:rFonts w:ascii="Calibri" w:hAnsi="Calibri" w:cs="Calibri"/>
                <w:kern w:val="2"/>
                <w:sz w:val="20"/>
                <w:szCs w:val="20"/>
                <w:lang w:val="sr-Cyrl-RS"/>
              </w:rPr>
              <w:t>овлакач папира</w:t>
            </w:r>
          </w:p>
        </w:tc>
        <w:tc>
          <w:tcPr>
            <w:tcW w:w="1276" w:type="dxa"/>
          </w:tcPr>
          <w:p w:rsidR="0044704A" w:rsidRPr="00A42E19" w:rsidRDefault="0044704A" w:rsidP="0044704A">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44704A" w:rsidRPr="00A42E19" w:rsidRDefault="0044704A" w:rsidP="0044704A">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r>
      <w:tr w:rsidR="0044704A" w:rsidRPr="00A42E19" w:rsidTr="000134E0">
        <w:tc>
          <w:tcPr>
            <w:tcW w:w="816" w:type="dxa"/>
            <w:vAlign w:val="center"/>
          </w:tcPr>
          <w:p w:rsidR="0044704A" w:rsidRPr="00CB3C6E" w:rsidRDefault="0044704A" w:rsidP="0044704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3403" w:type="dxa"/>
          </w:tcPr>
          <w:p w:rsidR="0044704A" w:rsidRPr="0092138A" w:rsidRDefault="0044704A" w:rsidP="0044704A">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пик ап повлакач</w:t>
            </w:r>
          </w:p>
        </w:tc>
        <w:tc>
          <w:tcPr>
            <w:tcW w:w="1276" w:type="dxa"/>
          </w:tcPr>
          <w:p w:rsidR="0044704A"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44704A" w:rsidRPr="002C5227"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r>
      <w:tr w:rsidR="0044704A" w:rsidRPr="00A42E19" w:rsidTr="000134E0">
        <w:tc>
          <w:tcPr>
            <w:tcW w:w="816" w:type="dxa"/>
            <w:vAlign w:val="center"/>
          </w:tcPr>
          <w:p w:rsidR="0044704A" w:rsidRPr="00CB3C6E" w:rsidRDefault="0044704A" w:rsidP="0044704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3403" w:type="dxa"/>
          </w:tcPr>
          <w:p w:rsidR="0044704A" w:rsidRPr="00CB3C6E" w:rsidRDefault="0044704A" w:rsidP="0044704A">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горњи напонски ваљак</w:t>
            </w:r>
          </w:p>
        </w:tc>
        <w:tc>
          <w:tcPr>
            <w:tcW w:w="1276" w:type="dxa"/>
          </w:tcPr>
          <w:p w:rsidR="0044704A"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44704A" w:rsidRPr="002C5227"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r>
      <w:tr w:rsidR="0044704A" w:rsidRPr="00A42E19" w:rsidTr="000134E0">
        <w:tc>
          <w:tcPr>
            <w:tcW w:w="816" w:type="dxa"/>
            <w:vAlign w:val="center"/>
          </w:tcPr>
          <w:p w:rsidR="0044704A" w:rsidRPr="00CB3C6E" w:rsidRDefault="0044704A" w:rsidP="0044704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3403" w:type="dxa"/>
          </w:tcPr>
          <w:p w:rsidR="0044704A" w:rsidRPr="00CB3C6E" w:rsidRDefault="0044704A" w:rsidP="0044704A">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чистач бубња</w:t>
            </w:r>
          </w:p>
        </w:tc>
        <w:tc>
          <w:tcPr>
            <w:tcW w:w="1276" w:type="dxa"/>
          </w:tcPr>
          <w:p w:rsidR="0044704A" w:rsidRPr="002C5227"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44704A" w:rsidRDefault="0044704A" w:rsidP="0044704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r>
      <w:tr w:rsidR="0044704A" w:rsidRPr="00A42E19" w:rsidTr="000134E0">
        <w:tc>
          <w:tcPr>
            <w:tcW w:w="816" w:type="dxa"/>
            <w:vAlign w:val="center"/>
          </w:tcPr>
          <w:p w:rsidR="0044704A" w:rsidRPr="00CB3C6E" w:rsidRDefault="0044704A" w:rsidP="0044704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3403" w:type="dxa"/>
          </w:tcPr>
          <w:p w:rsidR="0044704A" w:rsidRPr="00CB3C6E" w:rsidRDefault="0044704A" w:rsidP="0044704A">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w:t>
            </w:r>
            <w:r w:rsidRPr="00CB3C6E">
              <w:rPr>
                <w:rFonts w:ascii="Calibri" w:hAnsi="Calibri" w:cs="Calibri"/>
                <w:kern w:val="2"/>
                <w:sz w:val="20"/>
                <w:szCs w:val="20"/>
                <w:lang w:val="sr-Cyrl-RS"/>
              </w:rPr>
              <w:t>епарациони повлакач</w:t>
            </w:r>
          </w:p>
        </w:tc>
        <w:tc>
          <w:tcPr>
            <w:tcW w:w="1276" w:type="dxa"/>
          </w:tcPr>
          <w:p w:rsidR="0044704A" w:rsidRPr="00A42E19" w:rsidRDefault="0044704A" w:rsidP="0044704A">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44704A" w:rsidRPr="000B6A34" w:rsidRDefault="0044704A" w:rsidP="0044704A">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44704A" w:rsidRPr="003963BC" w:rsidRDefault="0044704A" w:rsidP="0044704A">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44704A" w:rsidRPr="003963BC" w:rsidRDefault="0044704A" w:rsidP="0044704A">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rPr>
      </w:pPr>
    </w:p>
    <w:p w:rsidR="003664D2" w:rsidRDefault="003664D2" w:rsidP="00372FC9">
      <w:pPr>
        <w:jc w:val="both"/>
        <w:rPr>
          <w:rFonts w:eastAsia="Times New Roman" w:cs="Times New Roman"/>
          <w:sz w:val="20"/>
          <w:szCs w:val="20"/>
        </w:rPr>
      </w:pPr>
    </w:p>
    <w:p w:rsidR="00372FC9" w:rsidRPr="005925A8" w:rsidRDefault="00372FC9" w:rsidP="00372FC9">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72FC9" w:rsidRPr="002C5227" w:rsidRDefault="00372FC9" w:rsidP="000134E0">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A42E19" w:rsidRDefault="00372FC9" w:rsidP="000134E0">
            <w:pPr>
              <w:spacing w:after="0" w:line="240" w:lineRule="auto"/>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lang w:val="sr-Cyrl-RS"/>
        </w:rPr>
      </w:pPr>
    </w:p>
    <w:p w:rsidR="00372FC9" w:rsidRPr="003B4F40" w:rsidRDefault="00372FC9" w:rsidP="00372FC9">
      <w:pPr>
        <w:jc w:val="both"/>
        <w:rPr>
          <w:rFonts w:eastAsia="Times New Roman" w:cs="Times New Roman"/>
          <w:sz w:val="20"/>
          <w:szCs w:val="20"/>
          <w:lang w:val="sr-Cyrl-RS"/>
        </w:rPr>
      </w:pPr>
    </w:p>
    <w:p w:rsidR="00372FC9" w:rsidRPr="00A42E19" w:rsidRDefault="00372FC9" w:rsidP="00372FC9">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3C02BB" w:rsidRPr="00A42E19" w:rsidRDefault="003C02BB" w:rsidP="003C02BB">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3C02BB" w:rsidRPr="00A42E19" w:rsidRDefault="003C02BB" w:rsidP="003C02BB">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5F0D03" w:rsidRPr="00A42E19" w:rsidRDefault="003C02BB" w:rsidP="003C02BB">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3C02BB">
      <w:pPr>
        <w:jc w:val="both"/>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w:t>
      </w:r>
    </w:p>
    <w:p w:rsidR="007309F8" w:rsidRPr="00A42E19" w:rsidRDefault="007309F8" w:rsidP="003C02BB">
      <w:pPr>
        <w:jc w:val="both"/>
        <w:rPr>
          <w:rFonts w:eastAsia="Times New Roman" w:cs="Arial"/>
          <w:i/>
          <w:sz w:val="20"/>
          <w:szCs w:val="20"/>
          <w:lang w:val="sr-Cyrl-RS"/>
        </w:rPr>
        <w:sectPr w:rsidR="007309F8" w:rsidRPr="00A42E19" w:rsidSect="007E51C7">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B6631F">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СТРУКТУРУ ТРОШКОВА ПРИПРЕМАЊА ПОНУДЕ</w:t>
      </w:r>
    </w:p>
    <w:p w:rsidR="00127013" w:rsidRPr="00A42E19" w:rsidRDefault="00847B74" w:rsidP="00B6631F">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CS"/>
        </w:rPr>
        <w:t>ЗА ЈАВНУ НАБАВКУ УСЛУГ</w:t>
      </w:r>
      <w:r>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Pr="001C44FF">
        <w:rPr>
          <w:rFonts w:eastAsia="Times New Roman" w:cs="Times New Roman"/>
          <w:b/>
          <w:sz w:val="20"/>
          <w:szCs w:val="20"/>
          <w:lang w:val="ru-RU"/>
        </w:rPr>
        <w:t xml:space="preserve">ЗА </w:t>
      </w:r>
      <w:r w:rsidRPr="00637945">
        <w:rPr>
          <w:rFonts w:eastAsia="Times New Roman" w:cs="Times New Roman"/>
          <w:color w:val="FF0000"/>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A23ABD">
        <w:rPr>
          <w:rFonts w:eastAsia="Times New Roman" w:cs="Times New Roman"/>
          <w:b/>
          <w:sz w:val="20"/>
          <w:szCs w:val="20"/>
          <w:lang w:val="sr-Cyrl-CS"/>
        </w:rPr>
        <w:t xml:space="preserve">, </w:t>
      </w:r>
      <w:r w:rsidR="00E56D90" w:rsidRPr="00E56D90">
        <w:rPr>
          <w:rFonts w:eastAsia="Times New Roman" w:cs="Times New Roman"/>
          <w:noProof/>
          <w:sz w:val="20"/>
          <w:szCs w:val="20"/>
          <w:lang w:val="sr-Cyrl-RS"/>
        </w:rPr>
        <w:t>чији</w:t>
      </w:r>
      <w:r w:rsidR="00E56D90">
        <w:rPr>
          <w:rFonts w:eastAsia="Times New Roman" w:cs="Times New Roman"/>
          <w:noProof/>
          <w:sz w:val="20"/>
          <w:szCs w:val="20"/>
          <w:lang w:val="sr-Cyrl-RS"/>
        </w:rPr>
        <w:t xml:space="preserve"> </w:t>
      </w:r>
      <w:r w:rsidR="00E56D90" w:rsidRPr="00E56D90">
        <w:rPr>
          <w:rFonts w:eastAsia="Times New Roman" w:cs="Times New Roman"/>
          <w:noProof/>
          <w:sz w:val="20"/>
          <w:szCs w:val="20"/>
          <w:lang w:val="sr-Cyrl-RS"/>
        </w:rPr>
        <w:t>предмет</w:t>
      </w:r>
      <w:r w:rsidRPr="00887F53">
        <w:rPr>
          <w:rFonts w:eastAsia="Times New Roman" w:cs="Times New Roman"/>
          <w:sz w:val="20"/>
          <w:szCs w:val="20"/>
          <w:lang w:val="sr-Cyrl-RS" w:eastAsia="ar-SA"/>
        </w:rPr>
        <w:t xml:space="preserve"> је обликован у више посебних истоврсних целина (партија) </w:t>
      </w:r>
      <w:r w:rsidR="0072717D">
        <w:rPr>
          <w:rFonts w:eastAsia="Times New Roman" w:cs="Times New Roman"/>
          <w:sz w:val="20"/>
          <w:szCs w:val="20"/>
          <w:lang w:val="sr-Cyrl-RS" w:eastAsia="ar-SA"/>
        </w:rPr>
        <w:t>ОД 1 ДО 2</w:t>
      </w:r>
      <w:r w:rsidRPr="00887F53">
        <w:rPr>
          <w:rFonts w:eastAsia="Times New Roman" w:cs="Times New Roman"/>
          <w:sz w:val="20"/>
          <w:szCs w:val="20"/>
          <w:lang w:val="sr-Cyrl-RS" w:eastAsia="ar-SA"/>
        </w:rPr>
        <w:t xml:space="preserve"> и то за</w:t>
      </w:r>
    </w:p>
    <w:p w:rsidR="00127013" w:rsidRPr="00A42E19" w:rsidRDefault="00127013" w:rsidP="00B6631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w:t>
      </w:r>
      <w:r w:rsidR="00A23ABD">
        <w:rPr>
          <w:rFonts w:eastAsia="Times New Roman" w:cs="Times New Roman"/>
          <w:b/>
          <w:sz w:val="20"/>
          <w:szCs w:val="20"/>
          <w:lang w:val="sr-Cyrl-RS" w:eastAsia="ar-SA"/>
        </w:rPr>
        <w:t>1</w:t>
      </w:r>
      <w:r w:rsidR="00C90E56">
        <w:rPr>
          <w:rFonts w:eastAsia="Times New Roman" w:cs="Times New Roman"/>
          <w:b/>
          <w:sz w:val="20"/>
          <w:szCs w:val="20"/>
          <w:lang w:val="sr-Cyrl-RS" w:eastAsia="ar-SA"/>
        </w:rPr>
        <w:t xml:space="preserve"> – УСЛУГА СЕРВИСИРАЊЕ ПО ЗАХТЕВУ НАРУЧИОЦА (CANON iRC2380i)</w:t>
      </w:r>
      <w:r w:rsidRPr="00A42E19">
        <w:rPr>
          <w:rFonts w:eastAsia="Times New Roman" w:cs="Times New Roman"/>
          <w:b/>
          <w:sz w:val="20"/>
          <w:szCs w:val="20"/>
          <w:lang w:val="sr-Cyrl-RS" w:eastAsia="ar-SA"/>
        </w:rPr>
        <w:t xml:space="preserve"> </w:t>
      </w:r>
      <w:r w:rsidRPr="00A42E19">
        <w:rPr>
          <w:rFonts w:eastAsia="Times New Roman" w:cs="Verdana-Bold"/>
          <w:b/>
          <w:bCs/>
          <w:sz w:val="20"/>
          <w:szCs w:val="20"/>
          <w:lang w:val="ru-RU"/>
        </w:rPr>
        <w:t>(</w:t>
      </w:r>
      <w:r w:rsidRPr="00A42E19">
        <w:rPr>
          <w:rFonts w:eastAsia="Times New Roman" w:cs="Verdana"/>
          <w:b/>
          <w:sz w:val="20"/>
          <w:szCs w:val="20"/>
          <w:lang w:val="ru-RU"/>
        </w:rPr>
        <w:t xml:space="preserve">ЈН </w:t>
      </w:r>
      <w:r w:rsidR="007D339F">
        <w:rPr>
          <w:rFonts w:eastAsia="Times New Roman" w:cs="Verdana"/>
          <w:b/>
          <w:sz w:val="20"/>
          <w:szCs w:val="20"/>
          <w:lang w:val="ru-RU"/>
        </w:rPr>
        <w:t xml:space="preserve">ОП </w:t>
      </w:r>
      <w:r w:rsidR="00B317FD">
        <w:rPr>
          <w:rFonts w:eastAsia="Times New Roman" w:cs="Verdana"/>
          <w:b/>
          <w:sz w:val="20"/>
          <w:szCs w:val="20"/>
          <w:lang w:val="ru-RU"/>
        </w:rPr>
        <w:t>18/2020</w:t>
      </w:r>
      <w:r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Default="00FA1717" w:rsidP="00FF7CD2">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понуђач не попуни образац трошкова припреме понуде,</w:t>
      </w:r>
      <w:r w:rsidR="00953E17">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p w:rsidR="00BF0FC9" w:rsidRDefault="00BF0FC9" w:rsidP="00FF7CD2">
      <w:pPr>
        <w:spacing w:after="0" w:line="240" w:lineRule="auto"/>
        <w:jc w:val="both"/>
        <w:rPr>
          <w:rFonts w:eastAsia="Times New Roman" w:cs="Times New Roman"/>
          <w:sz w:val="20"/>
          <w:szCs w:val="20"/>
          <w:lang w:val="ru-RU"/>
        </w:rPr>
      </w:pPr>
    </w:p>
    <w:p w:rsidR="00BF0FC9" w:rsidRPr="00FF7CD2" w:rsidRDefault="00BF0FC9" w:rsidP="00FF7CD2">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D776CF"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2E1C8B" w:rsidRPr="00887F53">
        <w:rPr>
          <w:rFonts w:eastAsia="Times New Roman" w:cs="Times New Roman"/>
          <w:b/>
          <w:noProof/>
          <w:sz w:val="20"/>
          <w:szCs w:val="20"/>
          <w:lang w:val="sr-Cyrl-RS"/>
        </w:rPr>
        <w:t xml:space="preserve">, </w:t>
      </w:r>
      <w:r w:rsidR="00C44E7E" w:rsidRPr="00A23ABD">
        <w:rPr>
          <w:rFonts w:eastAsia="Times New Roman" w:cs="Times New Roman"/>
          <w:noProof/>
          <w:sz w:val="20"/>
          <w:szCs w:val="20"/>
          <w:lang w:val="sr-Cyrl-RS"/>
        </w:rPr>
        <w:t>чији предмет</w:t>
      </w:r>
      <w:r w:rsidR="002E1C8B" w:rsidRPr="00A23ABD">
        <w:rPr>
          <w:rFonts w:eastAsia="Times New Roman" w:cs="Times New Roman"/>
          <w:sz w:val="20"/>
          <w:szCs w:val="20"/>
          <w:lang w:val="sr-Cyrl-RS" w:eastAsia="ar-SA"/>
        </w:rPr>
        <w:t xml:space="preserve"> </w:t>
      </w:r>
      <w:r w:rsidR="002E1C8B" w:rsidRPr="00887F53">
        <w:rPr>
          <w:rFonts w:eastAsia="Times New Roman" w:cs="Times New Roman"/>
          <w:sz w:val="20"/>
          <w:szCs w:val="20"/>
          <w:lang w:val="sr-Cyrl-RS" w:eastAsia="ar-SA"/>
        </w:rPr>
        <w:t xml:space="preserve">је обликован у више посебних истоврсних целина (партија) </w:t>
      </w:r>
      <w:r w:rsidR="0072717D">
        <w:rPr>
          <w:rFonts w:eastAsia="Times New Roman" w:cs="Times New Roman"/>
          <w:sz w:val="20"/>
          <w:szCs w:val="20"/>
          <w:lang w:val="sr-Cyrl-RS" w:eastAsia="ar-SA"/>
        </w:rPr>
        <w:t>ОД 1 ДО 2</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6308B6" w:rsidRPr="00847B74">
        <w:rPr>
          <w:rFonts w:eastAsia="Times New Roman" w:cs="Times New Roman"/>
          <w:b/>
          <w:sz w:val="20"/>
          <w:szCs w:val="20"/>
          <w:lang w:val="sr-Cyrl-RS" w:eastAsia="ar-SA"/>
        </w:rPr>
        <w:t xml:space="preserve">ПАРТИЈУ </w:t>
      </w:r>
      <w:r w:rsidR="00A23ABD">
        <w:rPr>
          <w:rFonts w:eastAsia="Times New Roman" w:cs="Times New Roman"/>
          <w:b/>
          <w:sz w:val="20"/>
          <w:szCs w:val="20"/>
          <w:lang w:val="sr-Cyrl-RS" w:eastAsia="ar-SA"/>
        </w:rPr>
        <w:t>1</w:t>
      </w:r>
      <w:r w:rsidR="00C90E56">
        <w:rPr>
          <w:rFonts w:eastAsia="Times New Roman" w:cs="Times New Roman"/>
          <w:b/>
          <w:sz w:val="20"/>
          <w:szCs w:val="20"/>
          <w:lang w:val="sr-Cyrl-RS" w:eastAsia="ar-SA"/>
        </w:rPr>
        <w:t xml:space="preserve"> – УСЛУГА СЕРВИСИРАЊЕ ПО ЗАХТЕВУ НАРУЧИОЦА (CANON iRC2380i)</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w:t>
      </w:r>
      <w:r w:rsidRPr="003814FC">
        <w:rPr>
          <w:rFonts w:eastAsia="Times New Roman" w:cs="Times New Roman"/>
          <w:sz w:val="20"/>
          <w:szCs w:val="20"/>
          <w:lang w:val="ru-RU"/>
        </w:rPr>
        <w:t xml:space="preserve">Булевар Михајла Пупина 16., по </w:t>
      </w:r>
      <w:r w:rsidR="008F5D9E" w:rsidRPr="003814FC">
        <w:rPr>
          <w:rFonts w:eastAsia="Times New Roman" w:cs="Times New Roman"/>
          <w:noProof/>
          <w:sz w:val="20"/>
          <w:szCs w:val="20"/>
          <w:lang w:val="sr-Cyrl-RS"/>
        </w:rPr>
        <w:t>Позиву објављеном на Порталу јавних набавки</w:t>
      </w:r>
      <w:r w:rsidR="00A21B4A" w:rsidRPr="003814FC">
        <w:rPr>
          <w:rFonts w:eastAsia="Times New Roman" w:cs="Times New Roman"/>
          <w:noProof/>
          <w:sz w:val="20"/>
          <w:szCs w:val="20"/>
          <w:lang w:val="sr-Cyrl-RS"/>
        </w:rPr>
        <w:t>,</w:t>
      </w:r>
      <w:r w:rsidR="008F5D9E" w:rsidRPr="003814FC">
        <w:rPr>
          <w:rFonts w:eastAsia="Times New Roman" w:cs="Times New Roman"/>
          <w:noProof/>
          <w:sz w:val="20"/>
          <w:szCs w:val="20"/>
          <w:lang w:val="sr-Cyrl-RS"/>
        </w:rPr>
        <w:t xml:space="preserve"> </w:t>
      </w:r>
      <w:r w:rsidR="004378C4" w:rsidRPr="003814FC">
        <w:rPr>
          <w:rFonts w:eastAsia="Times New Roman" w:cs="Times New Roman"/>
          <w:noProof/>
          <w:sz w:val="20"/>
          <w:szCs w:val="20"/>
          <w:lang w:val="sr-Cyrl-RS"/>
        </w:rPr>
        <w:t xml:space="preserve">и </w:t>
      </w:r>
      <w:r w:rsidR="008F5D9E" w:rsidRPr="003814FC">
        <w:rPr>
          <w:rFonts w:eastAsia="Times New Roman" w:cs="Times New Roman"/>
          <w:noProof/>
          <w:sz w:val="20"/>
          <w:szCs w:val="20"/>
          <w:lang w:val="sr-Cyrl-RS"/>
        </w:rPr>
        <w:t xml:space="preserve">интернет страници Наручиоца </w:t>
      </w:r>
      <w:r w:rsidR="001A25DA" w:rsidRPr="00D776CF">
        <w:rPr>
          <w:rFonts w:eastAsia="Times New Roman" w:cs="Times New Roman"/>
          <w:sz w:val="20"/>
          <w:szCs w:val="20"/>
          <w:lang w:val="ru-RU"/>
        </w:rPr>
        <w:t>дана</w:t>
      </w:r>
      <w:r w:rsidR="00B6631F" w:rsidRPr="00D776CF">
        <w:rPr>
          <w:rFonts w:eastAsia="Times New Roman" w:cs="Times New Roman"/>
          <w:sz w:val="20"/>
          <w:szCs w:val="20"/>
          <w:lang w:val="ru-RU"/>
        </w:rPr>
        <w:t xml:space="preserve"> </w:t>
      </w:r>
      <w:r w:rsidR="00A578DB">
        <w:rPr>
          <w:rFonts w:eastAsia="Times New Roman" w:cs="Times New Roman"/>
          <w:sz w:val="20"/>
          <w:szCs w:val="20"/>
          <w:lang w:val="ru-RU"/>
        </w:rPr>
        <w:t>14.02.2020.</w:t>
      </w:r>
      <w:r w:rsidR="002615E8" w:rsidRPr="00D776CF">
        <w:rPr>
          <w:rFonts w:eastAsia="Times New Roman" w:cs="Times New Roman"/>
          <w:noProof/>
          <w:sz w:val="20"/>
          <w:szCs w:val="20"/>
          <w:lang w:val="sr-Cyrl-RS"/>
        </w:rPr>
        <w:t xml:space="preserve"> године</w:t>
      </w:r>
      <w:r w:rsidRPr="00D776CF">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Pr="008B294E" w:rsidRDefault="009639E3" w:rsidP="00887F53">
      <w:pPr>
        <w:spacing w:after="0" w:line="240" w:lineRule="auto"/>
        <w:ind w:firstLine="720"/>
        <w:jc w:val="center"/>
        <w:rPr>
          <w:rFonts w:eastAsia="Times New Roman" w:cs="Times New Roman"/>
          <w:b/>
          <w:color w:val="FF0000"/>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887F53" w:rsidRPr="00637945">
        <w:rPr>
          <w:rFonts w:eastAsia="Times New Roman" w:cs="Times New Roman"/>
          <w:color w:val="FF0000"/>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887F53" w:rsidRPr="00887F53">
        <w:rPr>
          <w:rFonts w:eastAsia="Times New Roman" w:cs="Times New Roman"/>
          <w:b/>
          <w:noProof/>
          <w:sz w:val="20"/>
          <w:szCs w:val="20"/>
          <w:lang w:val="sr-Cyrl-RS"/>
        </w:rPr>
        <w:t xml:space="preserve">, </w:t>
      </w:r>
      <w:r w:rsidR="008B294E" w:rsidRPr="008B294E">
        <w:rPr>
          <w:rFonts w:eastAsia="Times New Roman" w:cs="Times New Roman"/>
          <w:b/>
          <w:noProof/>
          <w:sz w:val="20"/>
          <w:szCs w:val="20"/>
          <w:lang w:val="sr-Cyrl-RS"/>
        </w:rPr>
        <w:t xml:space="preserve">ЧИЈИ ПРЕДМЕТ ЈЕ </w:t>
      </w:r>
      <w:r w:rsidR="008B294E" w:rsidRPr="008B294E">
        <w:rPr>
          <w:rFonts w:eastAsia="Times New Roman" w:cs="Times New Roman"/>
          <w:b/>
          <w:sz w:val="20"/>
          <w:szCs w:val="20"/>
          <w:lang w:val="sr-Cyrl-RS" w:eastAsia="ar-SA"/>
        </w:rPr>
        <w:t xml:space="preserve">ОБЛИКОВАН У ВИШЕ ПОСЕБНИХ </w:t>
      </w:r>
      <w:r w:rsidR="00204A0F">
        <w:rPr>
          <w:rFonts w:eastAsia="Times New Roman" w:cs="Times New Roman"/>
          <w:b/>
          <w:sz w:val="20"/>
          <w:szCs w:val="20"/>
          <w:lang w:val="sr-Cyrl-RS" w:eastAsia="ar-SA"/>
        </w:rPr>
        <w:t xml:space="preserve">ИСТОВРСНИХ ЦЕЛИНА (ПАРТИЈА) </w:t>
      </w:r>
      <w:r w:rsidR="0072717D">
        <w:rPr>
          <w:rFonts w:eastAsia="Times New Roman" w:cs="Times New Roman"/>
          <w:b/>
          <w:sz w:val="20"/>
          <w:szCs w:val="20"/>
          <w:lang w:val="sr-Cyrl-RS" w:eastAsia="ar-SA"/>
        </w:rPr>
        <w:t>ОД 1 ДО 2</w:t>
      </w:r>
      <w:r w:rsidR="008B294E" w:rsidRPr="008B294E">
        <w:rPr>
          <w:rFonts w:eastAsia="Times New Roman" w:cs="Times New Roman"/>
          <w:b/>
          <w:sz w:val="20"/>
          <w:szCs w:val="20"/>
          <w:lang w:val="sr-Cyrl-RS" w:eastAsia="ar-SA"/>
        </w:rPr>
        <w:t xml:space="preserve"> И ТО ЗА </w:t>
      </w:r>
    </w:p>
    <w:p w:rsidR="00887F53" w:rsidRPr="008B294E" w:rsidRDefault="00887F53" w:rsidP="00887F53">
      <w:pPr>
        <w:spacing w:after="0" w:line="240" w:lineRule="auto"/>
        <w:ind w:firstLine="720"/>
        <w:jc w:val="center"/>
        <w:rPr>
          <w:rFonts w:eastAsia="Times New Roman" w:cs="Times New Roman"/>
          <w:b/>
          <w:color w:val="FF0000"/>
          <w:sz w:val="20"/>
          <w:szCs w:val="20"/>
          <w:lang w:val="sr-Cyrl-RS" w:eastAsia="ar-SA"/>
        </w:rPr>
      </w:pPr>
    </w:p>
    <w:p w:rsidR="00887F53" w:rsidRPr="00887F53" w:rsidRDefault="00887F53" w:rsidP="00887F53">
      <w:pPr>
        <w:spacing w:after="0" w:line="240" w:lineRule="auto"/>
        <w:ind w:firstLine="720"/>
        <w:jc w:val="center"/>
        <w:rPr>
          <w:rFonts w:eastAsia="Times New Roman" w:cs="Verdana-Bold"/>
          <w:b/>
          <w:bCs/>
          <w:sz w:val="20"/>
          <w:szCs w:val="20"/>
          <w:u w:val="single"/>
          <w:lang w:val="ru-RU"/>
        </w:rPr>
      </w:pPr>
      <w:r w:rsidRPr="00887F53">
        <w:rPr>
          <w:b/>
          <w:bCs/>
          <w:sz w:val="20"/>
          <w:szCs w:val="20"/>
          <w:u w:val="single"/>
          <w:lang w:val="ru-RU"/>
        </w:rPr>
        <w:t xml:space="preserve">ПАРТИЈУ </w:t>
      </w:r>
      <w:r w:rsidR="00A23ABD">
        <w:rPr>
          <w:b/>
          <w:bCs/>
          <w:sz w:val="20"/>
          <w:szCs w:val="20"/>
          <w:u w:val="single"/>
          <w:lang w:val="ru-RU"/>
        </w:rPr>
        <w:t>1</w:t>
      </w:r>
      <w:r w:rsidR="00B05D47" w:rsidRPr="00B05D47">
        <w:rPr>
          <w:rFonts w:eastAsia="Times New Roman" w:cs="Times New Roman"/>
          <w:b/>
          <w:sz w:val="20"/>
          <w:szCs w:val="20"/>
          <w:u w:val="single"/>
          <w:lang w:val="sr-Cyrl-RS" w:eastAsia="ar-SA"/>
        </w:rPr>
        <w:t xml:space="preserve"> – УСЛУГА СЕРВИСИРАЊЕ ПО ЗАХТЕВУ НАРУЧИОЦА (CANON iRC2380i) </w:t>
      </w:r>
      <w:r w:rsidRPr="00887F53">
        <w:rPr>
          <w:rFonts w:eastAsia="Times New Roman" w:cs="Times New Roman"/>
          <w:b/>
          <w:sz w:val="20"/>
          <w:szCs w:val="20"/>
          <w:u w:val="single"/>
          <w:lang w:val="sr-Cyrl-CS"/>
        </w:rPr>
        <w:t xml:space="preserve">(ЈН </w:t>
      </w:r>
      <w:r w:rsidR="007D339F">
        <w:rPr>
          <w:rFonts w:eastAsia="Times New Roman" w:cs="Times New Roman"/>
          <w:b/>
          <w:sz w:val="20"/>
          <w:szCs w:val="20"/>
          <w:u w:val="single"/>
          <w:lang w:val="sr-Cyrl-CS"/>
        </w:rPr>
        <w:t xml:space="preserve">ОП </w:t>
      </w:r>
      <w:r w:rsidR="00B317FD">
        <w:rPr>
          <w:rFonts w:eastAsia="Times New Roman" w:cs="Times New Roman"/>
          <w:b/>
          <w:sz w:val="20"/>
          <w:szCs w:val="20"/>
          <w:u w:val="single"/>
          <w:lang w:val="sr-Cyrl-CS"/>
        </w:rPr>
        <w:t>18/2020</w:t>
      </w:r>
      <w:r w:rsidRPr="00887F53">
        <w:rPr>
          <w:rFonts w:eastAsia="Times New Roman" w:cs="Times New Roman"/>
          <w:b/>
          <w:sz w:val="20"/>
          <w:szCs w:val="20"/>
          <w:u w:val="single"/>
          <w:lang w:val="sr-Cyrl-CS"/>
        </w:rPr>
        <w:t>)</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CB619E">
        <w:rPr>
          <w:rFonts w:eastAsia="Times New Roman" w:cs="Times New Roman"/>
          <w:sz w:val="20"/>
          <w:szCs w:val="20"/>
          <w:lang w:val="ru-RU"/>
        </w:rPr>
        <w:t>20</w:t>
      </w:r>
      <w:r w:rsidR="003F299E">
        <w:rPr>
          <w:rFonts w:eastAsia="Times New Roman" w:cs="Times New Roman"/>
          <w:sz w:val="20"/>
          <w:szCs w:val="20"/>
          <w:lang w:val="sr-Latn-RS"/>
        </w:rPr>
        <w:t>20</w:t>
      </w:r>
      <w:r w:rsidRPr="00CB619E">
        <w:rPr>
          <w:rFonts w:eastAsia="Times New Roman" w:cs="Times New Roman"/>
          <w:sz w:val="20"/>
          <w:szCs w:val="20"/>
          <w:lang w:val="sr-Cyrl-RS"/>
        </w:rPr>
        <w:t>.</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lastRenderedPageBreak/>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7"/>
        <w:gridCol w:w="3764"/>
        <w:gridCol w:w="1996"/>
        <w:gridCol w:w="2019"/>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CC532B"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CC532B" w:rsidP="00030DA6">
            <w:pPr>
              <w:spacing w:after="0" w:line="240" w:lineRule="auto"/>
              <w:ind w:left="31" w:right="14"/>
              <w:rPr>
                <w:rFonts w:eastAsia="Times New Roman" w:cs="Times New Roman"/>
                <w:sz w:val="20"/>
                <w:szCs w:val="20"/>
                <w:lang w:val="sr-Cyrl-CS"/>
              </w:rPr>
            </w:pPr>
            <w:hyperlink r:id="rId24" w:history="1">
              <w:r w:rsidR="008D5589" w:rsidRPr="00AA6B60">
                <w:rPr>
                  <w:rStyle w:val="Hyperlink"/>
                  <w:rFonts w:eastAsia="Times New Roman" w:cs="Times New Roman"/>
                  <w:sz w:val="20"/>
                  <w:szCs w:val="20"/>
                  <w:lang w:val="sr-Cyrl-CS"/>
                </w:rPr>
                <w:t>www.</w:t>
              </w:r>
              <w:r w:rsidR="008D5589" w:rsidRPr="00AA6B60">
                <w:rPr>
                  <w:rStyle w:val="Hyperlink"/>
                  <w:rFonts w:eastAsia="Times New Roman" w:cs="Times New Roman"/>
                  <w:sz w:val="20"/>
                  <w:szCs w:val="20"/>
                  <w:lang w:val="sr-Latn-RS"/>
                </w:rPr>
                <w:t>ekourbapv</w:t>
              </w:r>
              <w:r w:rsidR="008D5589" w:rsidRPr="00AA6B60">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rPr>
                <w:rFonts w:eastAsia="Times New Roman" w:cs="Times New Roman"/>
                <w:sz w:val="20"/>
                <w:szCs w:val="20"/>
                <w:lang w:val="sr-Cyrl-CS"/>
              </w:rPr>
            </w:pPr>
            <w:r w:rsidRPr="003814FC">
              <w:rPr>
                <w:rFonts w:eastAsia="Times New Roman" w:cs="Times New Roman"/>
                <w:sz w:val="20"/>
                <w:szCs w:val="20"/>
                <w:lang w:val="sr-Cyrl-CS"/>
              </w:rPr>
              <w:t>Број ЈН:</w:t>
            </w:r>
          </w:p>
        </w:tc>
        <w:tc>
          <w:tcPr>
            <w:tcW w:w="4765" w:type="dxa"/>
            <w:shd w:val="clear" w:color="auto" w:fill="auto"/>
          </w:tcPr>
          <w:p w:rsidR="00080F34" w:rsidRPr="003814FC" w:rsidRDefault="00080F34" w:rsidP="00887F53">
            <w:pPr>
              <w:spacing w:after="0" w:line="240" w:lineRule="auto"/>
              <w:ind w:right="91"/>
              <w:rPr>
                <w:rFonts w:eastAsia="Times New Roman" w:cs="Times New Roman"/>
                <w:sz w:val="20"/>
                <w:szCs w:val="20"/>
                <w:lang w:val="sr-Cyrl-RS"/>
              </w:rPr>
            </w:pPr>
            <w:r w:rsidRPr="003814FC">
              <w:rPr>
                <w:rFonts w:eastAsia="Times New Roman" w:cs="Times New Roman"/>
                <w:sz w:val="20"/>
                <w:szCs w:val="20"/>
                <w:lang w:val="sr-Cyrl-CS"/>
              </w:rPr>
              <w:t xml:space="preserve">ЈН </w:t>
            </w:r>
            <w:r w:rsidR="007D339F" w:rsidRPr="003814FC">
              <w:rPr>
                <w:rFonts w:eastAsia="Times New Roman" w:cs="Times New Roman"/>
                <w:sz w:val="20"/>
                <w:szCs w:val="20"/>
                <w:lang w:val="sr-Cyrl-CS"/>
              </w:rPr>
              <w:t xml:space="preserve">ОП </w:t>
            </w:r>
            <w:r w:rsidR="00B317FD">
              <w:rPr>
                <w:rFonts w:eastAsia="Times New Roman" w:cs="Times New Roman"/>
                <w:sz w:val="20"/>
                <w:szCs w:val="20"/>
                <w:lang w:val="sr-Cyrl-CS"/>
              </w:rPr>
              <w:t>18/2020</w:t>
            </w:r>
          </w:p>
        </w:tc>
      </w:tr>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jc w:val="both"/>
              <w:rPr>
                <w:rFonts w:eastAsia="Times New Roman" w:cs="Times New Roman"/>
                <w:sz w:val="20"/>
                <w:szCs w:val="20"/>
                <w:lang w:val="ru-RU"/>
              </w:rPr>
            </w:pPr>
            <w:r w:rsidRPr="003814FC">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3814FC" w:rsidRDefault="00A578DB" w:rsidP="00AB03B7">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14.02.2020.</w:t>
            </w:r>
            <w:r w:rsidR="00CB619E" w:rsidRPr="003814FC">
              <w:rPr>
                <w:rFonts w:eastAsia="Times New Roman" w:cs="Times New Roman"/>
                <w:noProof/>
                <w:sz w:val="20"/>
                <w:szCs w:val="20"/>
                <w:lang w:val="sr-Cyrl-RS"/>
              </w:rPr>
              <w:t xml:space="preserve">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A014A6">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сервисирања мултифункцијског (вишенаменског) уређаја Canon iRC2380i по захтеву и позиву Наручиоца</w:t>
      </w:r>
      <w:r w:rsidRPr="00A42E19">
        <w:rPr>
          <w:rFonts w:eastAsia="Times New Roman" w:cs="Times New Roman"/>
          <w:sz w:val="20"/>
          <w:szCs w:val="20"/>
          <w:lang w:val="ru-RU" w:eastAsia="ar-SA"/>
        </w:rPr>
        <w:t xml:space="preserve">, </w:t>
      </w:r>
      <w:r w:rsidR="00A014A6">
        <w:rPr>
          <w:rFonts w:eastAsia="Times New Roman" w:cs="Times New Roman"/>
          <w:sz w:val="20"/>
          <w:szCs w:val="20"/>
          <w:lang w:val="ru-RU" w:eastAsia="ar-SA"/>
        </w:rPr>
        <w:t xml:space="preserve">која је предмет </w:t>
      </w:r>
      <w:r w:rsidR="00BC4EBE">
        <w:rPr>
          <w:rFonts w:eastAsia="Times New Roman" w:cs="Times New Roman"/>
          <w:sz w:val="20"/>
          <w:szCs w:val="20"/>
          <w:lang w:val="ru-RU" w:eastAsia="ar-SA"/>
        </w:rPr>
        <w:t>Ј</w:t>
      </w:r>
      <w:r w:rsidRPr="00A42E19">
        <w:rPr>
          <w:rFonts w:eastAsia="Times New Roman" w:cs="Times New Roman"/>
          <w:sz w:val="20"/>
          <w:szCs w:val="20"/>
          <w:lang w:val="ru-RU" w:eastAsia="ar-SA"/>
        </w:rPr>
        <w:t>авне набавке</w:t>
      </w:r>
      <w:r w:rsidR="00A014A6">
        <w:rPr>
          <w:rFonts w:eastAsia="Times New Roman" w:cs="Times New Roman"/>
          <w:sz w:val="20"/>
          <w:szCs w:val="20"/>
          <w:lang w:val="ru-RU" w:eastAsia="ar-SA"/>
        </w:rPr>
        <w:t xml:space="preserve"> Наручиоца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ЈН  </w:t>
      </w:r>
      <w:r w:rsidR="007D339F">
        <w:rPr>
          <w:rFonts w:eastAsia="Times New Roman" w:cs="Times New Roman"/>
          <w:sz w:val="20"/>
          <w:szCs w:val="20"/>
          <w:lang w:val="sr-Cyrl-CS" w:eastAsia="ar-SA"/>
        </w:rPr>
        <w:t xml:space="preserve">ОП </w:t>
      </w:r>
      <w:r w:rsidR="00B317FD">
        <w:rPr>
          <w:rFonts w:eastAsia="Times New Roman" w:cs="Times New Roman"/>
          <w:sz w:val="20"/>
          <w:szCs w:val="20"/>
          <w:lang w:val="sr-Cyrl-CS" w:eastAsia="ar-SA"/>
        </w:rPr>
        <w:t>18/2020</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CB619E"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 xml:space="preserve">у Конкурсној документацији број </w:t>
      </w:r>
      <w:r w:rsidR="00B317FD">
        <w:rPr>
          <w:rFonts w:eastAsia="Times New Roman" w:cs="Times New Roman"/>
          <w:sz w:val="20"/>
          <w:szCs w:val="20"/>
          <w:lang w:val="ru-RU" w:eastAsia="ar-SA"/>
        </w:rPr>
        <w:t>140-404-51/2020-03-П1</w:t>
      </w:r>
      <w:r w:rsidRPr="00D776CF">
        <w:rPr>
          <w:rFonts w:eastAsia="Times New Roman" w:cs="Times New Roman"/>
          <w:sz w:val="20"/>
          <w:szCs w:val="20"/>
          <w:lang w:val="ru-RU" w:eastAsia="ar-SA"/>
        </w:rPr>
        <w:t xml:space="preserve"> од</w:t>
      </w:r>
      <w:r w:rsidR="00B6631F" w:rsidRPr="00D776CF">
        <w:rPr>
          <w:rFonts w:eastAsia="Times New Roman" w:cs="Times New Roman"/>
          <w:sz w:val="20"/>
          <w:szCs w:val="20"/>
          <w:lang w:val="ru-RU" w:eastAsia="ar-SA"/>
        </w:rPr>
        <w:t xml:space="preserve"> </w:t>
      </w:r>
      <w:r w:rsidR="00A578DB">
        <w:rPr>
          <w:rFonts w:eastAsia="Times New Roman" w:cs="Times New Roman"/>
          <w:sz w:val="20"/>
          <w:szCs w:val="20"/>
          <w:lang w:val="ru-RU" w:eastAsia="ar-SA"/>
        </w:rPr>
        <w:t>14.02.2020.</w:t>
      </w:r>
      <w:r w:rsidRPr="00D776CF">
        <w:rPr>
          <w:rFonts w:eastAsia="Times New Roman" w:cs="Times New Roman"/>
          <w:sz w:val="20"/>
          <w:szCs w:val="20"/>
          <w:lang w:val="ru-RU" w:eastAsia="ar-SA"/>
        </w:rPr>
        <w:t xml:space="preserve"> </w:t>
      </w:r>
      <w:r w:rsidRPr="00CB619E">
        <w:rPr>
          <w:rFonts w:eastAsia="Times New Roman" w:cs="Times New Roman"/>
          <w:sz w:val="20"/>
          <w:szCs w:val="20"/>
          <w:lang w:val="ru-RU" w:eastAsia="ar-SA"/>
        </w:rPr>
        <w:t>године</w:t>
      </w:r>
      <w:r w:rsidRPr="00CB619E">
        <w:rPr>
          <w:rFonts w:eastAsia="Times New Roman" w:cs="Times New Roman"/>
          <w:sz w:val="20"/>
          <w:szCs w:val="20"/>
          <w:lang w:val="sr-Cyrl-CS" w:eastAsia="ar-SA"/>
        </w:rPr>
        <w:t xml:space="preserve">, а исказане су у </w:t>
      </w:r>
      <w:r w:rsidRPr="00CB619E">
        <w:rPr>
          <w:rFonts w:eastAsia="Times New Roman" w:cs="Times New Roman"/>
          <w:sz w:val="20"/>
          <w:szCs w:val="20"/>
          <w:lang w:val="ru-RU" w:eastAsia="ar-SA"/>
        </w:rPr>
        <w:t xml:space="preserve">техничкој </w:t>
      </w:r>
      <w:r w:rsidRPr="00CB619E">
        <w:rPr>
          <w:rFonts w:eastAsia="Times New Roman" w:cs="Times New Roman"/>
          <w:sz w:val="20"/>
          <w:szCs w:val="20"/>
          <w:lang w:val="sr-Cyrl-CS" w:eastAsia="ar-SA"/>
        </w:rPr>
        <w:t xml:space="preserve">спецификацији услуга и прихваћеној </w:t>
      </w:r>
      <w:r w:rsidRPr="00CB619E">
        <w:rPr>
          <w:rFonts w:eastAsia="Times New Roman" w:cs="Times New Roman"/>
          <w:sz w:val="20"/>
          <w:szCs w:val="20"/>
          <w:lang w:val="ru-RU" w:eastAsia="ar-SA"/>
        </w:rPr>
        <w:t>П</w:t>
      </w:r>
      <w:r w:rsidRPr="00CB619E">
        <w:rPr>
          <w:rFonts w:eastAsia="Times New Roman" w:cs="Times New Roman"/>
          <w:sz w:val="20"/>
          <w:szCs w:val="20"/>
          <w:lang w:val="sr-Cyrl-CS" w:eastAsia="ar-SA"/>
        </w:rPr>
        <w:t>онуди Добављача број:_______________ од ___________</w:t>
      </w:r>
      <w:r w:rsidRPr="006F5D56">
        <w:rPr>
          <w:rFonts w:eastAsia="Times New Roman" w:cs="Times New Roman"/>
          <w:sz w:val="20"/>
          <w:szCs w:val="20"/>
          <w:lang w:val="sr-Cyrl-CS" w:eastAsia="ar-SA"/>
        </w:rPr>
        <w:t>20</w:t>
      </w:r>
      <w:r w:rsidR="005341CF">
        <w:rPr>
          <w:rFonts w:eastAsia="Times New Roman" w:cs="Times New Roman"/>
          <w:sz w:val="20"/>
          <w:szCs w:val="20"/>
          <w:lang w:val="sr-Latn-RS" w:eastAsia="ar-SA"/>
        </w:rPr>
        <w:t>20</w:t>
      </w:r>
      <w:r w:rsidRPr="00CB619E">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CB619E">
        <w:rPr>
          <w:rFonts w:eastAsia="Times New Roman" w:cs="Times New Roman"/>
          <w:sz w:val="20"/>
          <w:szCs w:val="20"/>
          <w:lang w:val="sr-Cyrl-CS" w:eastAsia="ar-SA"/>
        </w:rPr>
        <w:t xml:space="preserve">Понуда и </w:t>
      </w:r>
      <w:r w:rsidRPr="00CB619E">
        <w:rPr>
          <w:rFonts w:eastAsia="Times New Roman" w:cs="Times New Roman"/>
          <w:sz w:val="20"/>
          <w:szCs w:val="20"/>
          <w:lang w:val="ru-RU" w:eastAsia="ar-SA"/>
        </w:rPr>
        <w:t xml:space="preserve">техничка </w:t>
      </w:r>
      <w:r w:rsidRPr="00CB619E">
        <w:rPr>
          <w:rFonts w:eastAsia="Times New Roman" w:cs="Times New Roman"/>
          <w:sz w:val="20"/>
          <w:szCs w:val="20"/>
          <w:lang w:val="sr-Cyrl-CS" w:eastAsia="ar-SA"/>
        </w:rPr>
        <w:t xml:space="preserve">спецификација услуге из става 3. овог члана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lastRenderedPageBreak/>
        <w:tab/>
      </w:r>
      <w:r w:rsidR="00EE10E9">
        <w:rPr>
          <w:rFonts w:eastAsia="Times New Roman" w:cs="Times New Roman"/>
          <w:sz w:val="20"/>
          <w:szCs w:val="20"/>
          <w:lang w:val="sr-Cyrl-CS" w:eastAsia="ar-SA"/>
        </w:rPr>
        <w:t xml:space="preserve">    </w:t>
      </w:r>
      <w:r w:rsidRPr="004A2B90">
        <w:rPr>
          <w:rFonts w:eastAsia="Times New Roman" w:cs="Times New Roman"/>
          <w:sz w:val="20"/>
          <w:szCs w:val="20"/>
          <w:lang w:val="sr-Cyrl-CS" w:eastAsia="ar-SA"/>
        </w:rPr>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8D5589">
        <w:rPr>
          <w:rFonts w:eastAsia="Times New Roman" w:cs="Times New Roman"/>
          <w:sz w:val="20"/>
          <w:szCs w:val="20"/>
          <w:lang w:val="sr-Latn-RS" w:eastAsia="ar-SA"/>
        </w:rPr>
        <w:t>10</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AA4525" w:rsidRPr="00A42E19" w:rsidRDefault="00EE10E9" w:rsidP="00AA4525">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AA4525" w:rsidRPr="00A42E19">
        <w:rPr>
          <w:rFonts w:eastAsia="Times New Roman" w:cs="Times New Roman"/>
          <w:sz w:val="20"/>
          <w:szCs w:val="20"/>
          <w:lang w:val="sr-Cyrl-CS" w:eastAsia="ar-SA"/>
        </w:rPr>
        <w:t>Уговор је закључен даном потписивања обе уговорне стране.</w:t>
      </w:r>
    </w:p>
    <w:p w:rsidR="00AA4525" w:rsidRDefault="00AA4525" w:rsidP="003B58C1">
      <w:pPr>
        <w:shd w:val="clear" w:color="auto" w:fill="FFFFFF"/>
        <w:tabs>
          <w:tab w:val="left" w:pos="391"/>
        </w:tabs>
        <w:spacing w:after="0" w:line="240" w:lineRule="auto"/>
        <w:jc w:val="both"/>
        <w:rPr>
          <w:rFonts w:cs="Verdana"/>
          <w:color w:val="FF0000"/>
          <w:sz w:val="20"/>
          <w:szCs w:val="20"/>
          <w:lang w:val="sr-Cyrl-RS"/>
        </w:rPr>
      </w:pP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Default="00F95ECC" w:rsidP="00BF0FC9">
      <w:pPr>
        <w:tabs>
          <w:tab w:val="left" w:pos="4111"/>
        </w:tabs>
        <w:suppressAutoHyphens/>
        <w:spacing w:after="0" w:line="240" w:lineRule="auto"/>
        <w:jc w:val="center"/>
        <w:rPr>
          <w:rFonts w:eastAsia="Times New Roman" w:cs="Arial"/>
          <w:sz w:val="20"/>
          <w:szCs w:val="20"/>
          <w:lang w:val="sr-Cyrl-CS"/>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AB03B7" w:rsidRDefault="00F95ECC" w:rsidP="00A33849">
      <w:pPr>
        <w:ind w:firstLine="720"/>
        <w:rPr>
          <w:sz w:val="20"/>
          <w:szCs w:val="20"/>
          <w:lang w:val="sr-Cyrl-CS"/>
        </w:rPr>
      </w:pPr>
      <w:r w:rsidRPr="00A42E19">
        <w:rPr>
          <w:rFonts w:eastAsia="Times New Roman" w:cs="Arial"/>
          <w:sz w:val="20"/>
          <w:szCs w:val="20"/>
          <w:lang w:val="sr-Cyrl-CS"/>
        </w:rPr>
        <w:t xml:space="preserve"> </w:t>
      </w:r>
      <w:r w:rsidR="00AB03B7" w:rsidRPr="003814FC">
        <w:rPr>
          <w:sz w:val="20"/>
          <w:szCs w:val="20"/>
          <w:lang w:val="sr-Cyrl-CS"/>
        </w:rPr>
        <w:t>Рок за одзив и отклањање квара тече од тренутка пријема пријаве квара телефоном или од момента пријема e-maila.</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BF0FC9"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9A0526" w:rsidRDefault="009A0526"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F95ECC" w:rsidRPr="00A42E19"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008B054B">
        <w:rPr>
          <w:bCs/>
          <w:iCs/>
          <w:sz w:val="20"/>
          <w:szCs w:val="20"/>
          <w:lang w:val="sr-Cyrl-RS"/>
        </w:rPr>
        <w:t>Д</w:t>
      </w:r>
      <w:r w:rsidRPr="00B566F4">
        <w:rPr>
          <w:bCs/>
          <w:iCs/>
          <w:sz w:val="20"/>
          <w:szCs w:val="20"/>
          <w:lang w:val="sr-Cyrl-RS"/>
        </w:rPr>
        <w:t>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3</w:t>
      </w:r>
      <w:r w:rsidRPr="00B566F4">
        <w:rPr>
          <w:bCs/>
          <w:iCs/>
          <w:sz w:val="20"/>
          <w:szCs w:val="20"/>
        </w:rPr>
        <w:t xml:space="preserve"> 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00B70B77">
        <w:rPr>
          <w:bCs/>
          <w:iCs/>
          <w:sz w:val="20"/>
          <w:szCs w:val="20"/>
          <w:lang w:val="sr-Cyrl-RS"/>
        </w:rPr>
        <w:t xml:space="preserve"> </w:t>
      </w:r>
      <w:r w:rsidR="008B054B">
        <w:rPr>
          <w:bCs/>
          <w:iCs/>
          <w:sz w:val="20"/>
          <w:szCs w:val="20"/>
          <w:lang w:val="sr-Cyrl-RS"/>
        </w:rPr>
        <w:t>Добављача</w:t>
      </w:r>
      <w:bookmarkStart w:id="2" w:name="_GoBack"/>
      <w:bookmarkEnd w:id="2"/>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lastRenderedPageBreak/>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9D7042" w:rsidRPr="00F02663" w:rsidRDefault="00F95ECC" w:rsidP="009D70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9D7042" w:rsidRPr="00F02663">
        <w:rPr>
          <w:rFonts w:eastAsia="Times New Roman" w:cs="Times New Roman"/>
          <w:kern w:val="2"/>
          <w:sz w:val="20"/>
          <w:szCs w:val="20"/>
          <w:lang w:val="sr-Cyrl-RS" w:eastAsia="ar-SA"/>
        </w:rPr>
        <w:t xml:space="preserve">Понуђач је дужан да </w:t>
      </w:r>
      <w:r w:rsidR="009D7042">
        <w:rPr>
          <w:rFonts w:eastAsia="Times New Roman" w:cs="Times New Roman"/>
          <w:kern w:val="2"/>
          <w:sz w:val="20"/>
          <w:szCs w:val="20"/>
          <w:lang w:val="sr-Cyrl-RS" w:eastAsia="ar-SA"/>
        </w:rPr>
        <w:t xml:space="preserve">цену услуге севисирања уређаја </w:t>
      </w:r>
      <w:r w:rsidR="009D7042" w:rsidRPr="00232A99">
        <w:rPr>
          <w:rFonts w:cs="Times New Roman"/>
          <w:kern w:val="2"/>
          <w:sz w:val="20"/>
          <w:szCs w:val="20"/>
          <w:lang w:val="sr-Cyrl-RS" w:eastAsia="ar-SA"/>
        </w:rPr>
        <w:t>Canon i</w:t>
      </w:r>
      <w:r w:rsidR="009D7042" w:rsidRPr="00232A99">
        <w:rPr>
          <w:rFonts w:cs="Times New Roman"/>
          <w:kern w:val="2"/>
          <w:sz w:val="20"/>
          <w:szCs w:val="20"/>
          <w:lang w:eastAsia="ar-SA"/>
        </w:rPr>
        <w:t>RC2380i</w:t>
      </w:r>
      <w:r w:rsidR="009D70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9D70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9D7042">
        <w:rPr>
          <w:rFonts w:eastAsia="Times New Roman" w:cs="Times New Roman"/>
          <w:kern w:val="2"/>
          <w:sz w:val="20"/>
          <w:szCs w:val="20"/>
          <w:lang w:val="sr-Cyrl-RS" w:eastAsia="ar-SA"/>
        </w:rPr>
        <w:t>д уређаја. Цена</w:t>
      </w:r>
      <w:r w:rsidR="009D7042"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9D7042">
        <w:rPr>
          <w:rFonts w:eastAsia="Times New Roman" w:cs="Times New Roman"/>
          <w:kern w:val="2"/>
          <w:sz w:val="20"/>
          <w:szCs w:val="20"/>
          <w:lang w:val="sr-Cyrl-RS" w:eastAsia="ar-SA"/>
        </w:rPr>
        <w:t>техничком спецификацијом предмета јавне набавке</w:t>
      </w:r>
      <w:r w:rsidR="009D7042" w:rsidRPr="00F02663">
        <w:rPr>
          <w:rFonts w:eastAsia="Times New Roman" w:cs="Times New Roman"/>
          <w:kern w:val="2"/>
          <w:sz w:val="20"/>
          <w:szCs w:val="20"/>
          <w:lang w:val="sr-Cyrl-RS" w:eastAsia="ar-SA"/>
        </w:rPr>
        <w:t>.</w:t>
      </w:r>
    </w:p>
    <w:p w:rsidR="009D7042" w:rsidRPr="00F02663" w:rsidRDefault="009D7042" w:rsidP="009D70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9D7042" w:rsidRDefault="009D7042" w:rsidP="009D70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9D7042" w:rsidRPr="00F02663" w:rsidRDefault="009D7042" w:rsidP="009D7042">
      <w:pPr>
        <w:suppressAutoHyphens/>
        <w:spacing w:after="0" w:line="240" w:lineRule="auto"/>
        <w:ind w:firstLine="708"/>
        <w:jc w:val="both"/>
        <w:rPr>
          <w:rFonts w:eastAsia="Times New Roman" w:cs="Times New Roman"/>
          <w:kern w:val="2"/>
          <w:sz w:val="20"/>
          <w:szCs w:val="20"/>
          <w:lang w:val="sr-Cyrl-RS" w:eastAsia="ar-SA"/>
        </w:rPr>
      </w:pPr>
    </w:p>
    <w:p w:rsidR="009A0526" w:rsidRDefault="009A0526" w:rsidP="00B66276">
      <w:pPr>
        <w:suppressAutoHyphens/>
        <w:spacing w:after="0" w:line="240" w:lineRule="auto"/>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275042">
        <w:rPr>
          <w:rFonts w:eastAsia="Times New Roman" w:cs="Times New Roman"/>
          <w:sz w:val="20"/>
          <w:szCs w:val="20"/>
          <w:lang w:val="sr-Cyrl-CS" w:eastAsia="ar-SA"/>
        </w:rPr>
        <w:t>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lastRenderedPageBreak/>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517CF3" w:rsidRDefault="00517CF3" w:rsidP="00D8735D">
      <w:pPr>
        <w:suppressAutoHyphens/>
        <w:spacing w:after="0" w:line="240" w:lineRule="auto"/>
        <w:ind w:firstLine="709"/>
        <w:jc w:val="both"/>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517CF3">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Pr="00B566F4">
        <w:rPr>
          <w:rFonts w:eastAsia="Times New Roman" w:cs="Times New Roman"/>
          <w:sz w:val="20"/>
          <w:szCs w:val="20"/>
          <w:lang w:val="sr-Latn-RS" w:eastAsia="ar-SA"/>
        </w:rPr>
        <w:t xml:space="preserve">CANON </w:t>
      </w:r>
      <w:r>
        <w:rPr>
          <w:rFonts w:eastAsia="Times New Roman" w:cs="Times New Roman"/>
          <w:sz w:val="20"/>
          <w:szCs w:val="20"/>
          <w:lang w:val="sr-Latn-RS" w:eastAsia="ar-SA"/>
        </w:rPr>
        <w:t>iRC2380i</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00EE10E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Default="00EE10E9" w:rsidP="00EE10E9">
      <w:pPr>
        <w:suppressAutoHyphens/>
        <w:spacing w:after="0" w:line="240" w:lineRule="auto"/>
        <w:ind w:firstLine="567"/>
        <w:rPr>
          <w:rFonts w:eastAsia="Times New Roman" w:cs="Times New Roman"/>
          <w:bCs/>
          <w:sz w:val="20"/>
          <w:szCs w:val="20"/>
          <w:lang w:val="sr-Cyrl-CS"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00D8735D" w:rsidRPr="00A42E19">
        <w:rPr>
          <w:rFonts w:eastAsia="Times New Roman" w:cs="Times New Roman"/>
          <w:sz w:val="20"/>
          <w:szCs w:val="20"/>
          <w:lang w:val="sr-Cyrl-CS" w:eastAsia="ar-SA"/>
        </w:rPr>
        <w:t>________________________</w:t>
      </w:r>
      <w:r w:rsidR="00D8735D" w:rsidRPr="00A42E19">
        <w:rPr>
          <w:rFonts w:eastAsia="Times New Roman" w:cs="Times New Roman"/>
          <w:sz w:val="20"/>
          <w:szCs w:val="20"/>
          <w:lang w:val="ru-RU" w:eastAsia="ar-SA"/>
        </w:rPr>
        <w:t>__________________________</w:t>
      </w:r>
      <w:r w:rsidR="00D8735D" w:rsidRPr="00A42E19">
        <w:rPr>
          <w:rFonts w:eastAsia="Times New Roman" w:cs="Times New Roman"/>
          <w:bCs/>
          <w:sz w:val="20"/>
          <w:szCs w:val="20"/>
          <w:lang w:val="sr-Cyrl-CS" w:eastAsia="ar-SA"/>
        </w:rPr>
        <w:t>_____</w:t>
      </w:r>
    </w:p>
    <w:p w:rsidR="00EE10E9" w:rsidRPr="00EE10E9" w:rsidRDefault="00EE10E9" w:rsidP="00EE10E9">
      <w:pPr>
        <w:suppressAutoHyphens/>
        <w:spacing w:after="0" w:line="240" w:lineRule="auto"/>
        <w:ind w:firstLine="567"/>
        <w:jc w:val="both"/>
        <w:rPr>
          <w:rFonts w:eastAsia="Calibri" w:cs="Times New Roman"/>
          <w:sz w:val="20"/>
          <w:szCs w:val="20"/>
          <w:lang w:val="sr-Cyrl-CS" w:eastAsia="ar-SA"/>
        </w:rPr>
      </w:pPr>
      <w:r w:rsidRPr="00EE10E9">
        <w:rPr>
          <w:rFonts w:eastAsia="Calibri" w:cs="Times New Roman"/>
          <w:sz w:val="20"/>
          <w:szCs w:val="20"/>
          <w:lang w:val="sr-Cyrl-RS" w:eastAsia="ar-SA"/>
        </w:rPr>
        <w:t>Рачуни</w:t>
      </w:r>
      <w:r w:rsidRPr="00EE10E9">
        <w:rPr>
          <w:rFonts w:eastAsia="Calibri" w:cs="Times New Roman"/>
          <w:sz w:val="20"/>
          <w:szCs w:val="20"/>
          <w:lang w:val="sr-Latn-CS" w:eastAsia="ar-SA"/>
        </w:rPr>
        <w:t xml:space="preserve"> за изврше</w:t>
      </w:r>
      <w:r w:rsidRPr="00EE10E9">
        <w:rPr>
          <w:rFonts w:eastAsia="Calibri" w:cs="Times New Roman"/>
          <w:sz w:val="20"/>
          <w:szCs w:val="20"/>
          <w:lang w:val="sr-Cyrl-RS" w:eastAsia="ar-SA"/>
        </w:rPr>
        <w:t>не</w:t>
      </w:r>
      <w:r w:rsidRPr="00EE10E9">
        <w:rPr>
          <w:rFonts w:eastAsia="Calibri" w:cs="Times New Roman"/>
          <w:sz w:val="20"/>
          <w:szCs w:val="20"/>
          <w:lang w:val="sr-Latn-CS" w:eastAsia="ar-SA"/>
        </w:rPr>
        <w:t xml:space="preserve"> услуге ће се оверити </w:t>
      </w:r>
      <w:r w:rsidRPr="00EE10E9">
        <w:rPr>
          <w:rFonts w:eastAsia="Calibri" w:cs="Times New Roman"/>
          <w:sz w:val="20"/>
          <w:szCs w:val="20"/>
          <w:lang w:val="sr-Cyrl-CS" w:eastAsia="ar-SA"/>
        </w:rPr>
        <w:t>т</w:t>
      </w:r>
      <w:r w:rsidRPr="00EE10E9">
        <w:rPr>
          <w:rFonts w:eastAsia="Calibri" w:cs="Times New Roman"/>
          <w:sz w:val="20"/>
          <w:szCs w:val="20"/>
          <w:lang w:eastAsia="ar-SA"/>
        </w:rPr>
        <w:t>е</w:t>
      </w:r>
      <w:r w:rsidRPr="00EE10E9">
        <w:rPr>
          <w:rFonts w:eastAsia="Calibri" w:cs="Times New Roman"/>
          <w:sz w:val="20"/>
          <w:szCs w:val="20"/>
          <w:lang w:val="sr-Cyrl-CS" w:eastAsia="ar-SA"/>
        </w:rPr>
        <w:t xml:space="preserve">к </w:t>
      </w:r>
      <w:r w:rsidRPr="00EE10E9">
        <w:rPr>
          <w:rFonts w:eastAsia="Calibri" w:cs="Times New Roman"/>
          <w:sz w:val="20"/>
          <w:szCs w:val="20"/>
          <w:lang w:val="sr-Latn-CS" w:eastAsia="ar-SA"/>
        </w:rPr>
        <w:t xml:space="preserve">након што </w:t>
      </w:r>
      <w:r w:rsidRPr="00EE10E9">
        <w:rPr>
          <w:rFonts w:eastAsia="Calibri" w:cs="Times New Roman"/>
          <w:sz w:val="20"/>
          <w:szCs w:val="20"/>
          <w:lang w:val="sr-Cyrl-RS" w:eastAsia="ar-SA"/>
        </w:rPr>
        <w:t>Добављач</w:t>
      </w:r>
      <w:r w:rsidRPr="00EE10E9">
        <w:rPr>
          <w:rFonts w:eastAsia="Calibri" w:cs="Times New Roman"/>
          <w:sz w:val="20"/>
          <w:szCs w:val="20"/>
          <w:lang w:eastAsia="ar-SA"/>
        </w:rPr>
        <w:t xml:space="preserve"> </w:t>
      </w:r>
      <w:r w:rsidRPr="00EE10E9">
        <w:rPr>
          <w:rFonts w:eastAsia="Calibri" w:cs="Times New Roman"/>
          <w:sz w:val="20"/>
          <w:szCs w:val="20"/>
          <w:lang w:val="sr-Latn-CS" w:eastAsia="ar-SA"/>
        </w:rPr>
        <w:t>достави извештај/документацију</w:t>
      </w:r>
      <w:r w:rsidRPr="00EE10E9">
        <w:rPr>
          <w:rFonts w:eastAsia="Calibri" w:cs="Times New Roman"/>
          <w:sz w:val="20"/>
          <w:szCs w:val="20"/>
          <w:lang w:eastAsia="ar-SA"/>
        </w:rPr>
        <w:t>/</w:t>
      </w:r>
      <w:r w:rsidRPr="00EE10E9">
        <w:rPr>
          <w:rFonts w:eastAsia="Calibri" w:cs="Times New Roman"/>
          <w:sz w:val="20"/>
          <w:szCs w:val="20"/>
          <w:lang w:val="sr-Latn-CS" w:eastAsia="ar-SA"/>
        </w:rPr>
        <w:t xml:space="preserve"> о извршеним услугама </w:t>
      </w:r>
      <w:r w:rsidRPr="00EE10E9">
        <w:rPr>
          <w:rFonts w:eastAsia="Calibri" w:cs="Times New Roman"/>
          <w:sz w:val="20"/>
          <w:szCs w:val="20"/>
          <w:lang w:eastAsia="ar-SA"/>
        </w:rPr>
        <w:t>Н</w:t>
      </w:r>
      <w:r w:rsidRPr="00EE10E9">
        <w:rPr>
          <w:rFonts w:eastAsia="Calibri" w:cs="Times New Roman"/>
          <w:sz w:val="20"/>
          <w:szCs w:val="20"/>
          <w:lang w:val="sr-Cyrl-CS" w:eastAsia="ar-SA"/>
        </w:rPr>
        <w:t xml:space="preserve">аручиоцу. </w:t>
      </w:r>
    </w:p>
    <w:p w:rsidR="00EE10E9" w:rsidRPr="00EE10E9" w:rsidRDefault="00EE10E9" w:rsidP="00EE10E9">
      <w:pPr>
        <w:suppressAutoHyphens/>
        <w:spacing w:after="0" w:line="240" w:lineRule="auto"/>
        <w:ind w:firstLine="567"/>
        <w:jc w:val="both"/>
        <w:rPr>
          <w:rFonts w:eastAsia="Calibri" w:cs="Times New Roman"/>
          <w:sz w:val="20"/>
          <w:szCs w:val="20"/>
          <w:lang w:eastAsia="ar-SA"/>
        </w:rPr>
      </w:pPr>
      <w:r w:rsidRPr="00EE10E9">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EE10E9" w:rsidRPr="00A42E19" w:rsidRDefault="00EE10E9" w:rsidP="00FA4B97">
      <w:pPr>
        <w:suppressAutoHyphens/>
        <w:spacing w:after="0" w:line="240" w:lineRule="auto"/>
        <w:ind w:firstLine="720"/>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EE10E9" w:rsidRPr="00EE10E9" w:rsidRDefault="00EE10E9" w:rsidP="00EE10E9">
      <w:pPr>
        <w:tabs>
          <w:tab w:val="left" w:pos="709"/>
        </w:tabs>
        <w:suppressAutoHyphens/>
        <w:spacing w:after="0" w:line="240" w:lineRule="auto"/>
        <w:jc w:val="both"/>
        <w:rPr>
          <w:rFonts w:eastAsia="Times New Roman" w:cs="Times New Roman"/>
          <w:color w:val="FF0000"/>
          <w:sz w:val="20"/>
          <w:szCs w:val="20"/>
          <w:lang w:val="sr-Cyrl-CS" w:eastAsia="ar-SA"/>
        </w:rPr>
      </w:pPr>
      <w:r w:rsidRPr="00EE10E9">
        <w:rPr>
          <w:rFonts w:eastAsia="Times New Roman" w:cs="Times New Roman"/>
          <w:sz w:val="20"/>
          <w:szCs w:val="20"/>
          <w:lang w:val="sr-Cyrl-CS" w:eastAsia="ar-SA"/>
        </w:rPr>
        <w:tab/>
        <w:t xml:space="preserve">Овај уговор ступа на снагу даном потписивања уговорних страна и закључује, се </w:t>
      </w:r>
      <w:r w:rsidRPr="00EE10E9">
        <w:rPr>
          <w:rFonts w:eastAsia="Times New Roman" w:cs="Times New Roman"/>
          <w:sz w:val="20"/>
          <w:szCs w:val="20"/>
          <w:lang w:val="sr-Cyrl-RS" w:eastAsia="ar-SA"/>
        </w:rPr>
        <w:t>на период од ДЕ</w:t>
      </w:r>
      <w:r w:rsidR="00714653">
        <w:rPr>
          <w:rFonts w:eastAsia="Times New Roman" w:cs="Times New Roman"/>
          <w:sz w:val="20"/>
          <w:szCs w:val="20"/>
          <w:lang w:val="sr-Cyrl-RS" w:eastAsia="ar-SA"/>
        </w:rPr>
        <w:t>С</w:t>
      </w:r>
      <w:r w:rsidRPr="00EE10E9">
        <w:rPr>
          <w:rFonts w:eastAsia="Times New Roman" w:cs="Times New Roman"/>
          <w:sz w:val="20"/>
          <w:szCs w:val="20"/>
          <w:lang w:val="sr-Cyrl-RS" w:eastAsia="ar-SA"/>
        </w:rPr>
        <w:t>ЕТ МЕСЕЦИ</w:t>
      </w:r>
      <w:r w:rsidR="00BC0ECF">
        <w:rPr>
          <w:rFonts w:eastAsia="Times New Roman" w:cs="Times New Roman"/>
          <w:sz w:val="20"/>
          <w:szCs w:val="20"/>
          <w:lang w:val="sr-Cyrl-RS" w:eastAsia="ar-SA"/>
        </w:rPr>
        <w:t>.</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1. утрошком средстава Наручиоца у износу који је Финансијским планом за 20</w:t>
      </w:r>
      <w:r w:rsidR="003F299E">
        <w:rPr>
          <w:rFonts w:eastAsia="Times New Roman" w:cs="Times New Roman"/>
          <w:color w:val="222222"/>
          <w:sz w:val="20"/>
          <w:szCs w:val="20"/>
          <w:lang w:val="sr-Latn-RS"/>
        </w:rPr>
        <w:t>20</w:t>
      </w:r>
      <w:r w:rsidRPr="00EE10E9">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EE10E9" w:rsidRPr="00EE10E9" w:rsidRDefault="00EE10E9" w:rsidP="00EE10E9">
      <w:pPr>
        <w:shd w:val="clear" w:color="auto" w:fill="FFFFFF"/>
        <w:spacing w:after="0" w:line="264" w:lineRule="atLeast"/>
        <w:ind w:firstLine="720"/>
        <w:jc w:val="both"/>
        <w:rPr>
          <w:rFonts w:eastAsia="Times New Roman" w:cs="Arial"/>
          <w:color w:val="222222"/>
          <w:sz w:val="20"/>
          <w:szCs w:val="20"/>
          <w:lang w:val="sr-Cyrl-RS"/>
        </w:rPr>
      </w:pPr>
      <w:r w:rsidRPr="00EE10E9">
        <w:rPr>
          <w:rFonts w:eastAsia="Times New Roman" w:cs="Times New Roman"/>
          <w:color w:val="222222"/>
          <w:sz w:val="20"/>
          <w:szCs w:val="20"/>
          <w:lang w:val="sr-Cyrl-CS"/>
        </w:rPr>
        <w:t>2. </w:t>
      </w:r>
      <w:r w:rsidRPr="00EE10E9">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E10E9">
        <w:rPr>
          <w:rFonts w:eastAsia="Times New Roman" w:cs="Times New Roman"/>
          <w:color w:val="222222"/>
          <w:sz w:val="20"/>
          <w:szCs w:val="20"/>
          <w:lang w:val="sr-Cyrl-RS"/>
        </w:rPr>
        <w:t>услуга</w:t>
      </w:r>
      <w:r w:rsidRPr="00EE10E9">
        <w:rPr>
          <w:rFonts w:eastAsia="Times New Roman" w:cs="Times New Roman"/>
          <w:color w:val="222222"/>
          <w:sz w:val="20"/>
          <w:szCs w:val="20"/>
        </w:rPr>
        <w:t xml:space="preserve"> кој</w:t>
      </w:r>
      <w:r w:rsidRPr="00EE10E9">
        <w:rPr>
          <w:rFonts w:eastAsia="Times New Roman" w:cs="Times New Roman"/>
          <w:color w:val="222222"/>
          <w:sz w:val="20"/>
          <w:szCs w:val="20"/>
          <w:lang w:val="sr-Cyrl-RS"/>
        </w:rPr>
        <w:t>е</w:t>
      </w:r>
      <w:r w:rsidRPr="00EE10E9">
        <w:rPr>
          <w:rFonts w:eastAsia="Times New Roman" w:cs="Times New Roman"/>
          <w:color w:val="222222"/>
          <w:sz w:val="20"/>
          <w:szCs w:val="20"/>
        </w:rPr>
        <w:t xml:space="preserve"> су предмет овог уговора у свом годишњем Плану набавки за 20</w:t>
      </w:r>
      <w:r w:rsidR="003F299E">
        <w:rPr>
          <w:rFonts w:eastAsia="Times New Roman" w:cs="Times New Roman"/>
          <w:color w:val="222222"/>
          <w:sz w:val="20"/>
          <w:szCs w:val="20"/>
        </w:rPr>
        <w:t>20</w:t>
      </w:r>
      <w:r w:rsidRPr="00EE10E9">
        <w:rPr>
          <w:rFonts w:eastAsia="Times New Roman" w:cs="Times New Roman"/>
          <w:color w:val="222222"/>
          <w:sz w:val="20"/>
          <w:szCs w:val="20"/>
        </w:rPr>
        <w:t>. годину и ако за ову набавку не предвиди средства у свом Финансијском плану за 20</w:t>
      </w:r>
      <w:r w:rsidR="003F299E">
        <w:rPr>
          <w:rFonts w:eastAsia="Times New Roman" w:cs="Times New Roman"/>
          <w:color w:val="222222"/>
          <w:sz w:val="20"/>
          <w:szCs w:val="20"/>
        </w:rPr>
        <w:t>20</w:t>
      </w:r>
      <w:r w:rsidRPr="00EE10E9">
        <w:rPr>
          <w:rFonts w:eastAsia="Times New Roman" w:cs="Times New Roman"/>
          <w:color w:val="222222"/>
          <w:sz w:val="20"/>
          <w:szCs w:val="20"/>
        </w:rPr>
        <w:t xml:space="preserve">. годину, о чему ће </w:t>
      </w:r>
      <w:r w:rsidRPr="00EE10E9">
        <w:rPr>
          <w:rFonts w:eastAsia="Times New Roman" w:cs="Times New Roman"/>
          <w:color w:val="222222"/>
          <w:sz w:val="20"/>
          <w:szCs w:val="20"/>
          <w:lang w:val="sr-Cyrl-RS"/>
        </w:rPr>
        <w:t>Добављача</w:t>
      </w:r>
      <w:r w:rsidRPr="00EE10E9">
        <w:rPr>
          <w:rFonts w:eastAsia="Times New Roman" w:cs="Times New Roman"/>
          <w:color w:val="222222"/>
          <w:sz w:val="20"/>
          <w:szCs w:val="20"/>
        </w:rPr>
        <w:t xml:space="preserve"> писмено обавестити</w:t>
      </w:r>
      <w:r w:rsidRPr="00EE10E9">
        <w:rPr>
          <w:rFonts w:eastAsia="Times New Roman" w:cs="Times New Roman"/>
          <w:color w:val="222222"/>
          <w:sz w:val="20"/>
          <w:szCs w:val="20"/>
          <w:lang w:val="sr-Cyrl-CS"/>
        </w:rPr>
        <w:t>.</w:t>
      </w:r>
    </w:p>
    <w:p w:rsidR="003F6026" w:rsidRPr="00A42E19" w:rsidRDefault="003F6026" w:rsidP="00E27050">
      <w:pPr>
        <w:suppressAutoHyphens/>
        <w:spacing w:after="0" w:line="240" w:lineRule="auto"/>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lastRenderedPageBreak/>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8A4520" w:rsidRDefault="008A4520">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AA4525" w:rsidP="00FB7E52">
      <w:pPr>
        <w:spacing w:after="0" w:line="240" w:lineRule="auto"/>
        <w:ind w:left="-180" w:right="-90" w:firstLine="720"/>
        <w:jc w:val="both"/>
        <w:rPr>
          <w:rFonts w:eastAsia="Times New Roman" w:cs="Times New Roman"/>
          <w:sz w:val="20"/>
          <w:szCs w:val="20"/>
          <w:lang w:val="ru-RU"/>
        </w:rPr>
      </w:pPr>
      <w:r>
        <w:rPr>
          <w:rFonts w:eastAsia="Times New Roman" w:cs="Times New Roman"/>
          <w:sz w:val="20"/>
          <w:szCs w:val="20"/>
          <w:lang w:val="ru-RU"/>
        </w:rPr>
        <w:t xml:space="preserve">    </w:t>
      </w:r>
      <w:r w:rsidR="00FA1717"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887F53">
        <w:rPr>
          <w:rFonts w:eastAsia="Times New Roman" w:cs="Times New Roman"/>
          <w:b/>
          <w:noProof/>
          <w:sz w:val="20"/>
          <w:szCs w:val="20"/>
          <w:lang w:val="sr-Cyrl-RS"/>
        </w:rPr>
        <w:t xml:space="preserve">, </w:t>
      </w:r>
      <w:r w:rsidR="00094A52" w:rsidRPr="00094A52">
        <w:rPr>
          <w:rFonts w:eastAsia="Times New Roman" w:cs="Times New Roman"/>
          <w:sz w:val="20"/>
          <w:szCs w:val="20"/>
          <w:lang w:val="ru-RU"/>
        </w:rPr>
        <w:t>чији предмет је обликован у више посебних истоврсних целина (партија) од 1 до 2 и то за</w:t>
      </w:r>
      <w:r w:rsidR="00094A52" w:rsidRPr="00094A52">
        <w:rPr>
          <w:rFonts w:eastAsia="Times New Roman" w:cs="Times New Roman"/>
          <w:b/>
          <w:sz w:val="20"/>
          <w:szCs w:val="20"/>
          <w:lang w:val="sr-Cyrl-RS" w:eastAsia="ar-SA"/>
        </w:rPr>
        <w:t xml:space="preserve"> </w:t>
      </w:r>
      <w:r w:rsidR="001C44FF" w:rsidRPr="00887F53">
        <w:rPr>
          <w:b/>
          <w:bCs/>
          <w:sz w:val="20"/>
          <w:szCs w:val="20"/>
          <w:lang w:val="ru-RU"/>
        </w:rPr>
        <w:t xml:space="preserve">ПАРТИЈУ </w:t>
      </w:r>
      <w:r w:rsidR="00094A52">
        <w:rPr>
          <w:b/>
          <w:bCs/>
          <w:sz w:val="20"/>
          <w:szCs w:val="20"/>
          <w:lang w:val="ru-RU"/>
        </w:rPr>
        <w:t>1</w:t>
      </w:r>
      <w:r w:rsidR="00844085">
        <w:rPr>
          <w:b/>
          <w:bCs/>
          <w:sz w:val="20"/>
          <w:szCs w:val="20"/>
          <w:lang w:val="ru-RU"/>
        </w:rPr>
        <w:t xml:space="preserve"> – УСЛУГА СЕРВИСИРАЊЕ ПО ЗАХТЕВУ НАРУЧИОЦА (CANON iRC2380i)</w:t>
      </w:r>
      <w:r w:rsidR="001C44FF" w:rsidRPr="00887F53">
        <w:rPr>
          <w:b/>
          <w:bCs/>
          <w:sz w:val="20"/>
          <w:szCs w:val="20"/>
          <w:lang w:val="ru-RU"/>
        </w:rPr>
        <w:t xml:space="preserve"> </w:t>
      </w:r>
      <w:r w:rsidR="001C44FF" w:rsidRPr="00887F53">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D46FAD" w:rsidRDefault="00FA1717" w:rsidP="00AA452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D46FAD">
        <w:rPr>
          <w:rFonts w:eastAsia="Times New Roman" w:cs="Times New Roman"/>
          <w:bCs/>
          <w:sz w:val="20"/>
          <w:szCs w:val="20"/>
          <w:u w:val="single"/>
          <w:lang w:val="ru-RU"/>
        </w:rPr>
        <w:t xml:space="preserve">писарницу </w:t>
      </w:r>
      <w:r w:rsidRPr="00D776CF">
        <w:rPr>
          <w:rFonts w:eastAsia="Times New Roman" w:cs="Times New Roman"/>
          <w:b/>
          <w:bCs/>
          <w:sz w:val="20"/>
          <w:szCs w:val="20"/>
          <w:u w:val="single"/>
          <w:lang w:val="ru-RU"/>
        </w:rPr>
        <w:t>Наручиоца –</w:t>
      </w:r>
      <w:r w:rsidR="00FB7E52" w:rsidRPr="00D776CF">
        <w:rPr>
          <w:rFonts w:eastAsia="Times New Roman" w:cs="Times New Roman"/>
          <w:b/>
          <w:bCs/>
          <w:sz w:val="20"/>
          <w:szCs w:val="20"/>
          <w:u w:val="single"/>
          <w:lang w:val="ru-RU"/>
        </w:rPr>
        <w:t xml:space="preserve"> радно време писарнице је свако</w:t>
      </w:r>
      <w:r w:rsidRPr="00D776CF">
        <w:rPr>
          <w:rFonts w:eastAsia="Times New Roman" w:cs="Times New Roman"/>
          <w:b/>
          <w:bCs/>
          <w:sz w:val="20"/>
          <w:szCs w:val="20"/>
          <w:u w:val="single"/>
          <w:lang w:val="ru-RU"/>
        </w:rPr>
        <w:t>г радног дана – понедељак – петак од 8:00 до 16:00 часова) до</w:t>
      </w:r>
      <w:r w:rsidR="004842AD" w:rsidRPr="00D776CF">
        <w:rPr>
          <w:rFonts w:eastAsia="Times New Roman" w:cs="Times New Roman"/>
          <w:b/>
          <w:bCs/>
          <w:sz w:val="20"/>
          <w:szCs w:val="20"/>
          <w:u w:val="single"/>
          <w:lang w:val="ru-RU"/>
        </w:rPr>
        <w:t xml:space="preserve"> </w:t>
      </w:r>
      <w:r w:rsidR="00E87F82">
        <w:rPr>
          <w:rFonts w:eastAsia="Times New Roman" w:cs="Times New Roman"/>
          <w:b/>
          <w:bCs/>
          <w:sz w:val="20"/>
          <w:szCs w:val="20"/>
          <w:u w:val="single"/>
          <w:lang w:val="ru-RU"/>
        </w:rPr>
        <w:t>16.03.2020.</w:t>
      </w:r>
      <w:r w:rsidRPr="00D776CF">
        <w:rPr>
          <w:rFonts w:eastAsia="Times New Roman" w:cs="Times New Roman"/>
          <w:b/>
          <w:bCs/>
          <w:sz w:val="20"/>
          <w:szCs w:val="20"/>
          <w:u w:val="single"/>
          <w:lang w:val="ru-RU"/>
        </w:rPr>
        <w:t xml:space="preserve"> године  до </w:t>
      </w:r>
      <w:r w:rsidR="00003AC5" w:rsidRPr="00D776CF">
        <w:rPr>
          <w:rFonts w:eastAsia="Times New Roman" w:cs="Times New Roman"/>
          <w:b/>
          <w:bCs/>
          <w:sz w:val="20"/>
          <w:szCs w:val="20"/>
          <w:u w:val="single"/>
          <w:lang w:val="sr-Cyrl-CS"/>
        </w:rPr>
        <w:t>10</w:t>
      </w:r>
      <w:r w:rsidR="00F135BA" w:rsidRPr="00D776CF">
        <w:rPr>
          <w:rFonts w:eastAsia="Times New Roman" w:cs="Times New Roman"/>
          <w:b/>
          <w:bCs/>
          <w:sz w:val="20"/>
          <w:szCs w:val="20"/>
          <w:u w:val="single"/>
          <w:lang w:val="sr-Cyrl-CS"/>
        </w:rPr>
        <w:t>:00</w:t>
      </w:r>
      <w:r w:rsidRPr="00D776CF">
        <w:rPr>
          <w:rFonts w:eastAsia="Times New Roman" w:cs="Times New Roman"/>
          <w:b/>
          <w:bCs/>
          <w:sz w:val="20"/>
          <w:szCs w:val="20"/>
          <w:u w:val="single"/>
          <w:lang w:val="sr-Cyrl-CS"/>
        </w:rPr>
        <w:t xml:space="preserve"> </w:t>
      </w:r>
      <w:r w:rsidRPr="00D776CF">
        <w:rPr>
          <w:rFonts w:eastAsia="Times New Roman" w:cs="Times New Roman"/>
          <w:b/>
          <w:bCs/>
          <w:sz w:val="20"/>
          <w:szCs w:val="20"/>
          <w:u w:val="single"/>
          <w:lang w:val="ru-RU"/>
        </w:rPr>
        <w:t>часова</w:t>
      </w:r>
      <w:r w:rsidRPr="00D46FAD">
        <w:rPr>
          <w:rFonts w:eastAsia="Times New Roman" w:cs="Times New Roman"/>
          <w:b/>
          <w:bCs/>
          <w:sz w:val="20"/>
          <w:szCs w:val="20"/>
          <w:u w:val="single"/>
          <w:lang w:val="ru-RU"/>
        </w:rPr>
        <w:t>.</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BF0FC9" w:rsidRPr="00A42E19" w:rsidRDefault="00BF0FC9" w:rsidP="00FB7E52">
      <w:pPr>
        <w:spacing w:after="0" w:line="240" w:lineRule="auto"/>
        <w:ind w:left="-180" w:right="-90" w:firstLine="720"/>
        <w:jc w:val="both"/>
        <w:rPr>
          <w:rFonts w:eastAsia="Times New Roman" w:cs="Times New Roman"/>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81369A" w:rsidRDefault="0081369A" w:rsidP="001B1EEC">
            <w:pPr>
              <w:spacing w:after="0" w:line="240" w:lineRule="auto"/>
              <w:ind w:left="-120" w:right="-180"/>
              <w:jc w:val="center"/>
              <w:rPr>
                <w:rFonts w:eastAsia="Times New Roman" w:cs="Times New Roman"/>
                <w:sz w:val="20"/>
                <w:szCs w:val="20"/>
                <w:lang w:val="sr-Latn-RS"/>
              </w:rPr>
            </w:pPr>
            <w:r>
              <w:rPr>
                <w:rFonts w:eastAsia="Times New Roman" w:cs="Times New Roman"/>
                <w:sz w:val="20"/>
                <w:szCs w:val="20"/>
                <w:lang w:val="sr-Latn-RS"/>
              </w:rPr>
              <w:t>9.</w:t>
            </w:r>
          </w:p>
        </w:tc>
        <w:tc>
          <w:tcPr>
            <w:tcW w:w="9017" w:type="dxa"/>
            <w:shd w:val="clear" w:color="auto" w:fill="auto"/>
          </w:tcPr>
          <w:p w:rsidR="0081369A" w:rsidRPr="0081369A" w:rsidRDefault="0081369A" w:rsidP="00F07B91">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81369A" w:rsidP="0081369A">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BF0FC9" w:rsidRDefault="00BF0FC9"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A42E19" w:rsidRDefault="0081369A"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81369A" w:rsidRPr="00A42E19" w:rsidRDefault="0081369A"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81369A">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2512C8" w:rsidRPr="00A42E19" w:rsidTr="0088068A">
        <w:trPr>
          <w:tblCellSpacing w:w="20" w:type="dxa"/>
        </w:trPr>
        <w:tc>
          <w:tcPr>
            <w:tcW w:w="583" w:type="dxa"/>
            <w:shd w:val="clear" w:color="auto" w:fill="auto"/>
          </w:tcPr>
          <w:p w:rsidR="002512C8" w:rsidRPr="00A42E19" w:rsidRDefault="002512C8"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2512C8" w:rsidRPr="00A42E19" w:rsidRDefault="002512C8"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2512C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2512C8">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4C6B2F">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1C44FF" w:rsidRDefault="00BD5ED8" w:rsidP="00781094">
      <w:pPr>
        <w:spacing w:after="0" w:line="240" w:lineRule="auto"/>
        <w:ind w:firstLine="720"/>
        <w:jc w:val="both"/>
        <w:rPr>
          <w:rFonts w:eastAsia="Times New Roman" w:cs="Times New Roman"/>
          <w:sz w:val="20"/>
          <w:szCs w:val="20"/>
          <w:lang w:val="ru-RU"/>
        </w:rPr>
      </w:pPr>
      <w:r w:rsidRPr="00A42E19">
        <w:rPr>
          <w:rFonts w:eastAsia="Times New Roman" w:cs="Times New Roman"/>
          <w:b/>
          <w:sz w:val="20"/>
          <w:szCs w:val="20"/>
          <w:lang w:val="ru-RU"/>
        </w:rPr>
        <w:t xml:space="preserve">«ИЗМЕНА ПОНУДЕ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77185A" w:rsidRPr="0077185A">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A23ABD">
        <w:rPr>
          <w:b/>
          <w:bCs/>
          <w:sz w:val="20"/>
          <w:szCs w:val="20"/>
          <w:lang w:val="ru-RU"/>
        </w:rPr>
        <w:t>1</w:t>
      </w:r>
      <w:r w:rsidR="00844085">
        <w:rPr>
          <w:b/>
          <w:bCs/>
          <w:sz w:val="20"/>
          <w:szCs w:val="20"/>
          <w:lang w:val="ru-RU"/>
        </w:rPr>
        <w:t xml:space="preserve">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5E323E">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FA1717" w:rsidRPr="001C44FF">
        <w:rPr>
          <w:rFonts w:eastAsia="Times New Roman" w:cs="Times New Roman"/>
          <w:sz w:val="20"/>
          <w:szCs w:val="20"/>
          <w:lang w:val="ru-RU"/>
        </w:rPr>
        <w:t xml:space="preserve">– </w:t>
      </w:r>
      <w:r w:rsidR="00FA1717" w:rsidRPr="001C44FF">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1C44FF" w:rsidRDefault="00FA1717" w:rsidP="00781094">
      <w:pPr>
        <w:spacing w:after="0" w:line="240" w:lineRule="auto"/>
        <w:ind w:firstLine="720"/>
        <w:jc w:val="both"/>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77185A" w:rsidRPr="00A23ABD">
        <w:rPr>
          <w:rFonts w:eastAsia="Times New Roman" w:cs="Times New Roman"/>
          <w:noProof/>
          <w:sz w:val="20"/>
          <w:szCs w:val="20"/>
          <w:lang w:val="sr-Cyrl-RS"/>
        </w:rPr>
        <w:t>чији предмет</w:t>
      </w:r>
      <w:r w:rsidR="0077185A">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A23ABD">
        <w:rPr>
          <w:b/>
          <w:bCs/>
          <w:sz w:val="20"/>
          <w:szCs w:val="20"/>
          <w:lang w:val="ru-RU"/>
        </w:rPr>
        <w:t>1</w:t>
      </w:r>
      <w:r w:rsidR="00844085">
        <w:rPr>
          <w:b/>
          <w:bCs/>
          <w:sz w:val="20"/>
          <w:szCs w:val="20"/>
          <w:lang w:val="ru-RU"/>
        </w:rPr>
        <w:t xml:space="preserve">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781094">
      <w:pPr>
        <w:spacing w:after="0" w:line="240" w:lineRule="auto"/>
        <w:ind w:firstLine="720"/>
        <w:jc w:val="both"/>
        <w:rPr>
          <w:rFonts w:eastAsia="Times New Roman" w:cs="Times New Roman"/>
          <w:b/>
          <w:sz w:val="20"/>
          <w:szCs w:val="20"/>
          <w:lang w:val="sr-Cyrl-RS" w:eastAsia="ar-SA"/>
        </w:rPr>
      </w:pPr>
      <w:r w:rsidRPr="00A20EAA">
        <w:rPr>
          <w:rFonts w:eastAsia="Times New Roman" w:cs="Times New Roman"/>
          <w:b/>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A818B8" w:rsidRPr="00A818B8">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512686">
        <w:rPr>
          <w:b/>
          <w:bCs/>
          <w:sz w:val="20"/>
          <w:szCs w:val="20"/>
          <w:lang w:val="sr-Latn-RS"/>
        </w:rPr>
        <w:t>1</w:t>
      </w:r>
      <w:r w:rsidR="00844085">
        <w:rPr>
          <w:b/>
          <w:bCs/>
          <w:sz w:val="20"/>
          <w:szCs w:val="20"/>
          <w:lang w:val="ru-RU"/>
        </w:rPr>
        <w:t xml:space="preserve">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001C44FF"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FA1717" w:rsidRDefault="00FA1717" w:rsidP="00781094">
      <w:pPr>
        <w:spacing w:after="0" w:line="240" w:lineRule="auto"/>
        <w:ind w:firstLine="720"/>
        <w:jc w:val="both"/>
        <w:rPr>
          <w:rFonts w:eastAsia="Times New Roman" w:cs="Times New Roman"/>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C1079E" w:rsidRPr="00A20EAA">
        <w:rPr>
          <w:rFonts w:eastAsia="Times New Roman" w:cs="Times New Roman"/>
          <w:noProof/>
          <w:sz w:val="20"/>
          <w:szCs w:val="20"/>
          <w:lang w:val="sr-Cyrl-RS"/>
        </w:rPr>
        <w:t>чији предмет је обликован у</w:t>
      </w:r>
      <w:r w:rsidR="00C1079E">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A23ABD">
        <w:rPr>
          <w:b/>
          <w:bCs/>
          <w:sz w:val="20"/>
          <w:szCs w:val="20"/>
          <w:lang w:val="ru-RU"/>
        </w:rPr>
        <w:t>1</w:t>
      </w:r>
      <w:r w:rsidR="00844085">
        <w:rPr>
          <w:b/>
          <w:bCs/>
          <w:sz w:val="20"/>
          <w:szCs w:val="20"/>
          <w:lang w:val="ru-RU"/>
        </w:rPr>
        <w:t xml:space="preserve">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A20EAA" w:rsidRPr="001C44FF" w:rsidRDefault="00A20EAA" w:rsidP="001C44FF">
      <w:pPr>
        <w:spacing w:after="0" w:line="240" w:lineRule="auto"/>
        <w:ind w:firstLine="720"/>
        <w:jc w:val="center"/>
        <w:rPr>
          <w:rFonts w:eastAsia="Times New Roman" w:cs="Times New Roman"/>
          <w:b/>
          <w:sz w:val="20"/>
          <w:szCs w:val="20"/>
          <w:lang w:val="ru-RU"/>
        </w:rPr>
      </w:pP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lastRenderedPageBreak/>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F04B72">
        <w:rPr>
          <w:rFonts w:eastAsia="Times New Roman" w:cs="Verdana"/>
          <w:sz w:val="20"/>
          <w:szCs w:val="20"/>
        </w:rPr>
        <w:t>CANON iRC2380i</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C1079E" w:rsidRDefault="00F04B72" w:rsidP="00C1079E">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22D30" w:rsidRDefault="00FA1717" w:rsidP="00E22D30">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BC7A9F" w:rsidRPr="00BC7A9F">
        <w:rPr>
          <w:rFonts w:eastAsia="Times New Roman" w:cs="Times New Roman"/>
          <w:b/>
          <w:sz w:val="20"/>
          <w:szCs w:val="20"/>
          <w:lang w:val="sr-Cyrl-CS" w:eastAsia="ar-SA"/>
        </w:rPr>
        <w:t>10</w:t>
      </w:r>
      <w:r w:rsidR="00375319" w:rsidRPr="00BC7A9F">
        <w:rPr>
          <w:rFonts w:eastAsia="Times New Roman" w:cs="Times New Roman"/>
          <w:b/>
          <w:sz w:val="20"/>
          <w:szCs w:val="20"/>
          <w:lang w:val="sr-Cyrl-CS" w:eastAsia="ar-SA"/>
        </w:rPr>
        <w:t xml:space="preserve"> </w:t>
      </w:r>
      <w:r w:rsidR="00375319" w:rsidRPr="00887F53">
        <w:rPr>
          <w:rFonts w:eastAsia="Times New Roman" w:cs="Times New Roman"/>
          <w:b/>
          <w:sz w:val="20"/>
          <w:szCs w:val="20"/>
          <w:lang w:val="sr-Cyrl-CS" w:eastAsia="ar-SA"/>
        </w:rPr>
        <w:t>месеци од дана закључења уговора</w:t>
      </w:r>
      <w:r w:rsidR="00E22D30">
        <w:rPr>
          <w:rFonts w:eastAsia="Times New Roman" w:cs="Times New Roman"/>
          <w:b/>
          <w:sz w:val="20"/>
          <w:szCs w:val="20"/>
          <w:lang w:val="sr-Cyrl-CS" w:eastAsia="ar-SA"/>
        </w:rPr>
        <w:t xml:space="preserve"> </w:t>
      </w:r>
      <w:r w:rsidR="00E22D30" w:rsidRPr="00A76C1B">
        <w:rPr>
          <w:rFonts w:eastAsia="Times New Roman" w:cs="Times New Roman"/>
          <w:sz w:val="20"/>
          <w:szCs w:val="20"/>
          <w:lang w:val="sr-Cyrl-CS" w:eastAsia="ar-SA"/>
        </w:rPr>
        <w:t>(</w:t>
      </w:r>
      <w:r w:rsidR="00E22D30" w:rsidRPr="00E22D30">
        <w:rPr>
          <w:rFonts w:eastAsia="Times New Roman" w:cs="Times New Roman"/>
          <w:sz w:val="20"/>
          <w:szCs w:val="20"/>
          <w:lang w:val="sr-Cyrl-CS" w:eastAsia="ar-SA"/>
        </w:rPr>
        <w:t xml:space="preserve">уговор се сматра закљученим даном потписивања обе уговорне стране).  </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lastRenderedPageBreak/>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 xml:space="preserve">10)2) Процењена </w:t>
      </w:r>
      <w:r w:rsidRPr="003814FC">
        <w:rPr>
          <w:rFonts w:eastAsia="Times New Roman" w:cs="Times New Roman"/>
          <w:sz w:val="20"/>
          <w:szCs w:val="20"/>
          <w:u w:val="single"/>
          <w:lang w:val="ru-RU"/>
        </w:rPr>
        <w:t>вредност јавне набавке износи</w:t>
      </w:r>
      <w:r w:rsidR="00B96CC0" w:rsidRPr="003814FC">
        <w:rPr>
          <w:rFonts w:eastAsia="Times New Roman" w:cs="Times New Roman"/>
          <w:sz w:val="20"/>
          <w:szCs w:val="20"/>
          <w:u w:val="single"/>
          <w:lang w:val="ru-RU"/>
        </w:rPr>
        <w:t xml:space="preserve"> по ПАРТИЈИ </w:t>
      </w:r>
      <w:r w:rsidR="00680CD5">
        <w:rPr>
          <w:rFonts w:eastAsia="Times New Roman" w:cs="Times New Roman"/>
          <w:sz w:val="20"/>
          <w:szCs w:val="20"/>
          <w:u w:val="single"/>
          <w:lang w:val="ru-RU"/>
        </w:rPr>
        <w:t>1</w:t>
      </w:r>
      <w:r w:rsidR="00B96CC0" w:rsidRPr="003814FC">
        <w:rPr>
          <w:rFonts w:eastAsia="Times New Roman" w:cs="Times New Roman"/>
          <w:sz w:val="20"/>
          <w:szCs w:val="20"/>
          <w:u w:val="single"/>
          <w:lang w:val="ru-RU"/>
        </w:rPr>
        <w:t xml:space="preserve"> </w:t>
      </w:r>
      <w:r w:rsidR="00F04B72" w:rsidRPr="003814FC">
        <w:rPr>
          <w:rFonts w:eastAsia="Times New Roman" w:cs="Times New Roman"/>
          <w:sz w:val="20"/>
          <w:szCs w:val="20"/>
          <w:u w:val="single"/>
          <w:lang w:val="ru-RU"/>
        </w:rPr>
        <w:t>– УСЛУГА СЕРВИСИРАЊЕ ПО ЗАХТЕВУ НАРУЧИОЦА (CANON IRC2380I)</w:t>
      </w:r>
      <w:r w:rsidRPr="003814FC">
        <w:rPr>
          <w:rFonts w:eastAsia="Times New Roman" w:cs="Times New Roman"/>
          <w:sz w:val="20"/>
          <w:szCs w:val="20"/>
          <w:lang w:val="ru-RU"/>
        </w:rPr>
        <w:t xml:space="preserve">: </w:t>
      </w:r>
      <w:r w:rsidR="00680CD5">
        <w:rPr>
          <w:rFonts w:eastAsia="Times New Roman" w:cs="Times New Roman"/>
          <w:b/>
          <w:sz w:val="20"/>
          <w:szCs w:val="20"/>
          <w:lang w:val="sr-Cyrl-RS" w:eastAsia="sr-Latn-RS"/>
        </w:rPr>
        <w:t>29</w:t>
      </w:r>
      <w:r w:rsidR="00F04B72" w:rsidRPr="003814FC">
        <w:rPr>
          <w:rFonts w:eastAsia="Times New Roman" w:cs="Times New Roman"/>
          <w:b/>
          <w:sz w:val="20"/>
          <w:szCs w:val="20"/>
          <w:lang w:val="sr-Latn-RS" w:eastAsia="sr-Latn-RS"/>
        </w:rPr>
        <w:t>.</w:t>
      </w:r>
      <w:r w:rsidR="00B350C1" w:rsidRPr="003814FC">
        <w:rPr>
          <w:rFonts w:eastAsia="Times New Roman" w:cs="Times New Roman"/>
          <w:b/>
          <w:sz w:val="20"/>
          <w:szCs w:val="20"/>
          <w:lang w:val="sr-Latn-RS" w:eastAsia="sr-Latn-RS"/>
        </w:rPr>
        <w:t>8</w:t>
      </w:r>
      <w:r w:rsidR="00680CD5">
        <w:rPr>
          <w:rFonts w:eastAsia="Times New Roman" w:cs="Times New Roman"/>
          <w:b/>
          <w:sz w:val="20"/>
          <w:szCs w:val="20"/>
          <w:lang w:val="sr-Cyrl-RS" w:eastAsia="sr-Latn-RS"/>
        </w:rPr>
        <w:t>58</w:t>
      </w:r>
      <w:r w:rsidR="00F04B72" w:rsidRPr="003814FC">
        <w:rPr>
          <w:rFonts w:eastAsia="Times New Roman" w:cs="Times New Roman"/>
          <w:b/>
          <w:sz w:val="20"/>
          <w:szCs w:val="20"/>
          <w:lang w:val="sr-Latn-RS" w:eastAsia="sr-Latn-RS"/>
        </w:rPr>
        <w:t>,</w:t>
      </w:r>
      <w:r w:rsidR="009A0065" w:rsidRPr="003814FC">
        <w:rPr>
          <w:rFonts w:eastAsia="Times New Roman" w:cs="Times New Roman"/>
          <w:b/>
          <w:sz w:val="20"/>
          <w:szCs w:val="20"/>
          <w:lang w:val="sr-Cyrl-RS" w:eastAsia="sr-Latn-RS"/>
        </w:rPr>
        <w:t>00</w:t>
      </w:r>
      <w:r w:rsidR="00545B36" w:rsidRPr="003814FC">
        <w:rPr>
          <w:rFonts w:eastAsia="Times New Roman" w:cs="Times New Roman"/>
          <w:sz w:val="20"/>
          <w:szCs w:val="20"/>
          <w:lang w:val="ru-RU"/>
        </w:rPr>
        <w:t xml:space="preserve"> </w:t>
      </w:r>
      <w:r w:rsidRPr="003814FC">
        <w:rPr>
          <w:rFonts w:eastAsia="Times New Roman" w:cs="Times New Roman"/>
          <w:sz w:val="20"/>
          <w:szCs w:val="20"/>
          <w:lang w:val="ru-RU"/>
        </w:rPr>
        <w:t>динара</w:t>
      </w:r>
      <w:r w:rsidR="00816A8E" w:rsidRPr="003814FC">
        <w:rPr>
          <w:rFonts w:eastAsia="Times New Roman" w:cs="Times New Roman"/>
          <w:sz w:val="20"/>
          <w:szCs w:val="20"/>
          <w:lang w:val="ru-RU"/>
        </w:rPr>
        <w:t>,</w:t>
      </w:r>
      <w:r w:rsidR="00BA39D0" w:rsidRPr="003814FC">
        <w:rPr>
          <w:rFonts w:eastAsia="Times New Roman" w:cs="Times New Roman"/>
          <w:sz w:val="20"/>
          <w:szCs w:val="20"/>
          <w:lang w:val="ru-RU"/>
        </w:rPr>
        <w:t xml:space="preserve"> (</w:t>
      </w:r>
      <w:r w:rsidR="00BA39D0">
        <w:rPr>
          <w:rFonts w:eastAsia="Times New Roman" w:cs="Times New Roman"/>
          <w:sz w:val="20"/>
          <w:szCs w:val="20"/>
          <w:lang w:val="ru-RU"/>
        </w:rPr>
        <w:t>без пдв-а)</w:t>
      </w:r>
      <w:r w:rsidR="000C051C">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 xml:space="preserve">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w:t>
      </w:r>
      <w:r w:rsidRPr="00A42E19">
        <w:rPr>
          <w:rFonts w:eastAsia="Times New Roman" w:cs="Times New Roman"/>
          <w:b/>
          <w:sz w:val="20"/>
          <w:szCs w:val="20"/>
          <w:lang w:val="sr-Latn-RS" w:eastAsia="sr-Latn-RS"/>
        </w:rPr>
        <w:lastRenderedPageBreak/>
        <w:t>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637945" w:rsidRPr="004F0DE6">
        <w:rPr>
          <w:rFonts w:eastAsia="Times New Roman" w:cs="Times New Roman"/>
          <w:b/>
          <w:noProof/>
          <w:sz w:val="20"/>
          <w:szCs w:val="20"/>
          <w:lang w:val="sr-Cyrl-RS"/>
        </w:rPr>
        <w:t xml:space="preserve">, </w:t>
      </w:r>
      <w:r w:rsidR="000F0CC9" w:rsidRPr="0038401F">
        <w:rPr>
          <w:rFonts w:eastAsia="Times New Roman" w:cs="Times New Roman"/>
          <w:noProof/>
          <w:sz w:val="20"/>
          <w:szCs w:val="20"/>
          <w:lang w:val="sr-Cyrl-RS"/>
        </w:rPr>
        <w:t>чији предмет</w:t>
      </w:r>
      <w:r w:rsidR="000F0CC9">
        <w:rPr>
          <w:rFonts w:eastAsia="Times New Roman" w:cs="Times New Roman"/>
          <w:b/>
          <w:noProof/>
          <w:sz w:val="20"/>
          <w:szCs w:val="20"/>
          <w:lang w:val="sr-Cyrl-RS"/>
        </w:rPr>
        <w:t xml:space="preserve"> је </w:t>
      </w:r>
      <w:r w:rsidR="00637945" w:rsidRPr="004F0DE6">
        <w:rPr>
          <w:rFonts w:eastAsia="Times New Roman" w:cs="Times New Roman"/>
          <w:sz w:val="20"/>
          <w:szCs w:val="20"/>
          <w:lang w:val="sr-Cyrl-RS" w:eastAsia="ar-SA"/>
        </w:rPr>
        <w:t xml:space="preserve">обликован у више посебних истоврсних целина (партија) </w:t>
      </w:r>
      <w:r w:rsidR="0072717D">
        <w:rPr>
          <w:rFonts w:eastAsia="Times New Roman" w:cs="Times New Roman"/>
          <w:sz w:val="20"/>
          <w:szCs w:val="20"/>
          <w:lang w:val="sr-Cyrl-RS" w:eastAsia="ar-SA"/>
        </w:rPr>
        <w:t>ОД 1 ДО 2</w:t>
      </w:r>
      <w:r w:rsidR="00BC7A9F">
        <w:rPr>
          <w:rFonts w:eastAsia="Times New Roman" w:cs="Times New Roman"/>
          <w:sz w:val="20"/>
          <w:szCs w:val="20"/>
          <w:lang w:val="sr-Cyrl-RS" w:eastAsia="ar-SA"/>
        </w:rPr>
        <w:t>,</w:t>
      </w:r>
      <w:r w:rsidR="00637945" w:rsidRPr="004F0DE6">
        <w:rPr>
          <w:rFonts w:eastAsia="Times New Roman" w:cs="Times New Roman"/>
          <w:sz w:val="20"/>
          <w:szCs w:val="20"/>
          <w:lang w:val="sr-Cyrl-RS" w:eastAsia="ar-SA"/>
        </w:rPr>
        <w:t xml:space="preserve"> и </w:t>
      </w:r>
      <w:r w:rsidR="007E2F6F">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7E2F6F">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637945" w:rsidRPr="004F0DE6">
        <w:rPr>
          <w:b/>
          <w:bCs/>
          <w:sz w:val="20"/>
          <w:szCs w:val="20"/>
          <w:lang w:val="ru-RU"/>
        </w:rPr>
        <w:t xml:space="preserve">ПАРТИЈУ </w:t>
      </w:r>
      <w:r w:rsidR="00680CD5">
        <w:rPr>
          <w:b/>
          <w:bCs/>
          <w:sz w:val="20"/>
          <w:szCs w:val="20"/>
          <w:lang w:val="ru-RU"/>
        </w:rPr>
        <w:t>1</w:t>
      </w:r>
      <w:r w:rsidR="00844085">
        <w:rPr>
          <w:b/>
          <w:bCs/>
          <w:sz w:val="20"/>
          <w:szCs w:val="20"/>
          <w:lang w:val="ru-RU"/>
        </w:rPr>
        <w:t xml:space="preserve"> – УСЛУГА СЕРВИСИРАЊЕ ПО ЗАХТЕВУ НАРУЧИОЦА (CANON iRC2380i)</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637945" w:rsidRPr="004F0DE6">
        <w:rPr>
          <w:rFonts w:eastAsia="Times New Roman" w:cs="Times New Roman"/>
          <w:b/>
          <w:sz w:val="20"/>
          <w:szCs w:val="20"/>
          <w:lang w:val="sr-Cyrl-CS"/>
        </w:rPr>
        <w:t>)</w:t>
      </w:r>
      <w:r w:rsidR="00A76C1B" w:rsidRPr="00A76C1B">
        <w:rPr>
          <w:rFonts w:eastAsia="Times New Roman" w:cs="Times New Roman"/>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w:t>
      </w:r>
      <w:r w:rsidR="007E2F6F">
        <w:rPr>
          <w:rFonts w:eastAsia="Times New Roman" w:cs="Times New Roman"/>
          <w:sz w:val="20"/>
          <w:szCs w:val="20"/>
          <w:lang w:val="sr-Cyrl-RS"/>
        </w:rPr>
        <w:t>-</w:t>
      </w:r>
      <w:r w:rsidRPr="00A42E19">
        <w:rPr>
          <w:rFonts w:eastAsia="Times New Roman" w:cs="Times New Roman"/>
          <w:sz w:val="20"/>
          <w:szCs w:val="20"/>
        </w:rPr>
        <w:t>m</w:t>
      </w:r>
      <w:r w:rsidR="007E2F6F" w:rsidRPr="00A42E19">
        <w:rPr>
          <w:rFonts w:eastAsia="Times New Roman" w:cs="Times New Roman"/>
          <w:sz w:val="20"/>
          <w:szCs w:val="20"/>
        </w:rPr>
        <w:t>a</w:t>
      </w:r>
      <w:r w:rsidRPr="00A42E19">
        <w:rPr>
          <w:rFonts w:eastAsia="Times New Roman" w:cs="Times New Roman"/>
          <w:sz w:val="20"/>
          <w:szCs w:val="20"/>
        </w:rPr>
        <w:t>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lastRenderedPageBreak/>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Pr="00A42E19"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912"/>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lastRenderedPageBreak/>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 xml:space="preserve">УСЛУГА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B45CDB">
              <w:rPr>
                <w:rFonts w:eastAsia="Times New Roman" w:cs="Times New Roman"/>
                <w:b/>
                <w:noProof/>
                <w:sz w:val="20"/>
                <w:szCs w:val="20"/>
                <w:lang w:val="sr-Cyrl-RS"/>
              </w:rPr>
              <w:t xml:space="preserve">, </w:t>
            </w:r>
            <w:r w:rsidR="0085141B">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85141B">
              <w:rPr>
                <w:rFonts w:eastAsia="Times New Roman" w:cs="Times New Roman"/>
                <w:b/>
                <w:noProof/>
                <w:sz w:val="20"/>
                <w:szCs w:val="20"/>
                <w:lang w:val="sr-Cyrl-RS"/>
              </w:rPr>
              <w:t xml:space="preserve"> У ВИШЕ ПОСЕБНИХ ИСТОВРСНИХ ЦЕЛИНА (ПАРТИЈА)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45CDB">
              <w:rPr>
                <w:rFonts w:eastAsia="Times New Roman" w:cs="Times New Roman"/>
                <w:b/>
                <w:noProof/>
                <w:sz w:val="20"/>
                <w:szCs w:val="20"/>
                <w:lang w:val="sr-Cyrl-RS"/>
              </w:rPr>
              <w:t xml:space="preserve"> </w:t>
            </w:r>
            <w:r w:rsidR="0072717D">
              <w:rPr>
                <w:rFonts w:eastAsia="Times New Roman" w:cs="Times New Roman"/>
                <w:b/>
                <w:noProof/>
                <w:sz w:val="20"/>
                <w:szCs w:val="20"/>
                <w:lang w:val="sr-Cyrl-RS"/>
              </w:rPr>
              <w:t>ОД 1 ДО 2</w:t>
            </w:r>
            <w:r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680CD5">
              <w:rPr>
                <w:rFonts w:eastAsia="Times New Roman" w:cs="Times New Roman"/>
                <w:b/>
                <w:noProof/>
                <w:sz w:val="20"/>
                <w:szCs w:val="20"/>
                <w:lang w:val="sr-Cyrl-RS"/>
              </w:rPr>
              <w:t>1</w:t>
            </w:r>
            <w:r w:rsidR="00844085">
              <w:rPr>
                <w:rFonts w:eastAsia="Times New Roman" w:cs="Times New Roman"/>
                <w:b/>
                <w:noProof/>
                <w:sz w:val="20"/>
                <w:szCs w:val="20"/>
                <w:lang w:val="sr-Cyrl-RS"/>
              </w:rPr>
              <w:t xml:space="preserve"> – УСЛУГА СЕРВИСИРАЊЕ ПО ЗАХТЕВУ НАРУЧИОЦА (CANON iRC2380i)</w:t>
            </w:r>
            <w:r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85E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БР. </w:t>
            </w:r>
            <w:r w:rsidR="00B317FD">
              <w:rPr>
                <w:rFonts w:eastAsia="Times New Roman" w:cs="Times New Roman"/>
                <w:b/>
                <w:sz w:val="20"/>
                <w:szCs w:val="20"/>
                <w:lang w:val="sr-Cyrl-RS" w:eastAsia="ar-SA"/>
              </w:rPr>
              <w:t>18/2020</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w:t>
      </w:r>
      <w:r w:rsidR="00680CD5">
        <w:rPr>
          <w:rFonts w:eastAsia="Times New Roman" w:cs="Times New Roman"/>
          <w:b/>
          <w:sz w:val="20"/>
          <w:szCs w:val="20"/>
          <w:lang w:val="sr-Cyrl-RS" w:eastAsia="ar-SA"/>
        </w:rPr>
        <w:t>1</w:t>
      </w:r>
      <w:r w:rsidR="00C90E56">
        <w:rPr>
          <w:rFonts w:eastAsia="Times New Roman" w:cs="Times New Roman"/>
          <w:b/>
          <w:sz w:val="20"/>
          <w:szCs w:val="20"/>
          <w:lang w:val="sr-Cyrl-RS" w:eastAsia="ar-SA"/>
        </w:rPr>
        <w:t xml:space="preserve"> – УСЛУГА СЕРВИСИРАЊЕ ПО ЗАХТЕВУ НАРУЧИОЦА (CANON iRC2380i)</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B317FD">
        <w:rPr>
          <w:rFonts w:eastAsia="Times New Roman" w:cs="Arial"/>
          <w:bCs/>
          <w:noProof/>
          <w:sz w:val="20"/>
          <w:szCs w:val="20"/>
          <w:lang w:val="sr-Cyrl-RS"/>
        </w:rPr>
        <w:t>18/2020</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w:t>
      </w:r>
      <w:r w:rsidR="009D4D08" w:rsidRPr="00D776CF">
        <w:rPr>
          <w:rFonts w:eastAsia="Times New Roman" w:cs="Arial"/>
          <w:bCs/>
          <w:noProof/>
          <w:sz w:val="20"/>
          <w:szCs w:val="20"/>
          <w:lang w:val="sr-Cyrl-CS"/>
        </w:rPr>
        <w:t>Наручиоца дана</w:t>
      </w:r>
      <w:r w:rsidR="00F15760" w:rsidRPr="00D776CF">
        <w:rPr>
          <w:rFonts w:eastAsia="Times New Roman" w:cs="Arial"/>
          <w:bCs/>
          <w:noProof/>
          <w:sz w:val="20"/>
          <w:szCs w:val="20"/>
          <w:lang w:val="sr-Cyrl-CS"/>
        </w:rPr>
        <w:t xml:space="preserve"> </w:t>
      </w:r>
      <w:r w:rsidR="00A578DB">
        <w:rPr>
          <w:rFonts w:eastAsia="Times New Roman" w:cs="Arial"/>
          <w:bCs/>
          <w:noProof/>
          <w:sz w:val="20"/>
          <w:szCs w:val="20"/>
          <w:lang w:val="sr-Cyrl-CS"/>
        </w:rPr>
        <w:t>14.02.2020.</w:t>
      </w:r>
      <w:r w:rsidR="00D46FAD" w:rsidRPr="00D776CF">
        <w:rPr>
          <w:rFonts w:eastAsia="Times New Roman" w:cs="Times New Roman"/>
          <w:noProof/>
          <w:sz w:val="20"/>
          <w:szCs w:val="20"/>
          <w:lang w:val="sr-Cyrl-RS"/>
        </w:rPr>
        <w:t xml:space="preserve"> године</w:t>
      </w:r>
      <w:r w:rsidR="009D4D08" w:rsidRPr="00D776CF">
        <w:rPr>
          <w:rFonts w:eastAsia="Times New Roman" w:cs="Arial"/>
          <w:bCs/>
          <w:noProof/>
          <w:sz w:val="20"/>
          <w:szCs w:val="20"/>
          <w:lang w:val="sr-Cyrl-C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B45CDB">
              <w:rPr>
                <w:rFonts w:eastAsia="Times New Roman" w:cs="Times New Roman"/>
                <w:b/>
                <w:noProof/>
                <w:sz w:val="20"/>
                <w:szCs w:val="20"/>
                <w:lang w:val="sr-Cyrl-RS"/>
              </w:rPr>
              <w:t xml:space="preserve">, </w:t>
            </w:r>
            <w:r w:rsidR="00BB1596">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 xml:space="preserve">ОБЛИКОВАН </w:t>
            </w:r>
            <w:r w:rsidR="0085141B">
              <w:rPr>
                <w:rFonts w:eastAsia="Times New Roman" w:cs="Times New Roman"/>
                <w:b/>
                <w:noProof/>
                <w:sz w:val="20"/>
                <w:szCs w:val="20"/>
                <w:lang w:val="sr-Cyrl-RS"/>
              </w:rPr>
              <w:t>У ВИШЕ ПОСЕБНИХ ИСТОВРСНИХ ЦЕЛИНА (</w:t>
            </w:r>
            <w:r w:rsidRPr="00B45CDB">
              <w:rPr>
                <w:rFonts w:eastAsia="Times New Roman" w:cs="Times New Roman"/>
                <w:b/>
                <w:noProof/>
                <w:sz w:val="20"/>
                <w:szCs w:val="20"/>
                <w:lang w:val="sr-Cyrl-RS"/>
              </w:rPr>
              <w:t>ПАРТИЈА</w:t>
            </w:r>
            <w:r w:rsidR="0085141B">
              <w:rPr>
                <w:rFonts w:eastAsia="Times New Roman" w:cs="Times New Roman"/>
                <w:b/>
                <w:noProof/>
                <w:sz w:val="20"/>
                <w:szCs w:val="20"/>
                <w:lang w:val="sr-Cyrl-RS"/>
              </w:rPr>
              <w:t>)</w:t>
            </w:r>
          </w:p>
          <w:p w:rsidR="00B45CDB" w:rsidRPr="00B45CDB" w:rsidRDefault="0072717D"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2</w:t>
            </w:r>
            <w:r w:rsidR="00B45CDB"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680CD5">
              <w:rPr>
                <w:rFonts w:eastAsia="Times New Roman" w:cs="Times New Roman"/>
                <w:b/>
                <w:noProof/>
                <w:sz w:val="20"/>
                <w:szCs w:val="20"/>
                <w:lang w:val="sr-Cyrl-RS"/>
              </w:rPr>
              <w:t>1</w:t>
            </w:r>
            <w:r w:rsidR="00844085">
              <w:rPr>
                <w:rFonts w:eastAsia="Times New Roman" w:cs="Times New Roman"/>
                <w:b/>
                <w:noProof/>
                <w:sz w:val="20"/>
                <w:szCs w:val="20"/>
                <w:lang w:val="sr-Cyrl-RS"/>
              </w:rPr>
              <w:t xml:space="preserve"> – УСЛУГА СЕРВИСИРАЊЕ ПО ЗАХТЕВУ НАРУЧИОЦА (CANON iRC2380i)</w:t>
            </w:r>
            <w:r w:rsidRPr="00B45CDB">
              <w:rPr>
                <w:rFonts w:eastAsia="Times New Roman" w:cs="Times New Roman"/>
                <w:b/>
                <w:sz w:val="20"/>
                <w:szCs w:val="20"/>
                <w:lang w:val="sr-Cyrl-RS" w:eastAsia="ar-SA"/>
              </w:rPr>
              <w:t>,</w:t>
            </w:r>
          </w:p>
          <w:p w:rsidR="00536444" w:rsidRPr="00B45CDB" w:rsidRDefault="00B45CDB" w:rsidP="004D48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БР. </w:t>
            </w:r>
            <w:r w:rsidR="00B317FD">
              <w:rPr>
                <w:rFonts w:eastAsia="Times New Roman" w:cs="Times New Roman"/>
                <w:b/>
                <w:sz w:val="20"/>
                <w:szCs w:val="20"/>
                <w:lang w:val="sr-Cyrl-RS" w:eastAsia="ar-SA"/>
              </w:rPr>
              <w:t>18/2020</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83EF4">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55454B"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w:t>
      </w:r>
      <w:r w:rsidR="00387120">
        <w:rPr>
          <w:rFonts w:eastAsia="Times New Roman" w:cs="Arial"/>
          <w:bCs/>
          <w:noProof/>
          <w:sz w:val="20"/>
          <w:szCs w:val="20"/>
          <w:lang w:val="sr-Latn-RS"/>
        </w:rPr>
        <w:t>20</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w:t>
      </w:r>
      <w:r w:rsidR="004F4DED">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w:t>
      </w:r>
      <w:r w:rsidR="00680CD5">
        <w:rPr>
          <w:rFonts w:eastAsia="Times New Roman" w:cs="Times New Roman"/>
          <w:b/>
          <w:sz w:val="20"/>
          <w:szCs w:val="20"/>
          <w:lang w:val="sr-Cyrl-RS" w:eastAsia="ar-SA"/>
        </w:rPr>
        <w:t>1</w:t>
      </w:r>
      <w:r w:rsidR="00297C29">
        <w:rPr>
          <w:rFonts w:eastAsia="Times New Roman" w:cs="Times New Roman"/>
          <w:b/>
          <w:sz w:val="20"/>
          <w:szCs w:val="20"/>
          <w:lang w:val="sr-Cyrl-RS" w:eastAsia="ar-SA"/>
        </w:rPr>
        <w:t xml:space="preserve"> – УСЛУГА СЕРВИСИРАЊЕ ПО ЗАХТЕВУ НАРУЧИОЦА (CANON iRC2380i)</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B317FD">
        <w:rPr>
          <w:rFonts w:eastAsia="Times New Roman" w:cs="Arial"/>
          <w:bCs/>
          <w:noProof/>
          <w:sz w:val="20"/>
          <w:szCs w:val="20"/>
          <w:lang w:val="sr-Cyrl-RS"/>
        </w:rPr>
        <w:t>18/2020</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D776CF">
        <w:rPr>
          <w:rFonts w:eastAsia="Times New Roman" w:cs="Arial"/>
          <w:bCs/>
          <w:noProof/>
          <w:sz w:val="20"/>
          <w:szCs w:val="20"/>
          <w:lang w:val="sr-Cyrl-CS"/>
        </w:rPr>
        <w:t>дана</w:t>
      </w:r>
      <w:r w:rsidR="00F141A9" w:rsidRPr="00D776CF">
        <w:rPr>
          <w:rFonts w:eastAsia="Times New Roman" w:cs="Arial"/>
          <w:bCs/>
          <w:noProof/>
          <w:sz w:val="20"/>
          <w:szCs w:val="20"/>
          <w:lang w:val="sr-Cyrl-CS"/>
        </w:rPr>
        <w:t xml:space="preserve"> </w:t>
      </w:r>
      <w:r w:rsidR="00A578DB">
        <w:rPr>
          <w:rFonts w:eastAsia="Times New Roman" w:cs="Arial"/>
          <w:bCs/>
          <w:noProof/>
          <w:sz w:val="20"/>
          <w:szCs w:val="20"/>
          <w:lang w:val="sr-Cyrl-CS"/>
        </w:rPr>
        <w:t>14.02.2020.</w:t>
      </w:r>
      <w:r w:rsidR="0055454B" w:rsidRPr="00D776CF">
        <w:rPr>
          <w:rFonts w:eastAsia="Times New Roman" w:cs="Times New Roman"/>
          <w:noProof/>
          <w:sz w:val="20"/>
          <w:szCs w:val="20"/>
          <w:lang w:val="sr-Cyrl-RS"/>
        </w:rPr>
        <w:t xml:space="preserve"> године</w:t>
      </w:r>
      <w:r w:rsidRPr="00D776CF">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w:t>
      </w:r>
      <w:r w:rsidRPr="008C7124">
        <w:rPr>
          <w:rFonts w:eastAsia="Times New Roman" w:cs="Times New Roman"/>
          <w:b/>
          <w:sz w:val="20"/>
          <w:szCs w:val="20"/>
          <w:lang w:val="ru-RU"/>
        </w:rPr>
        <w:t xml:space="preserve">ЈЕ </w:t>
      </w:r>
      <w:r w:rsidR="008C7124" w:rsidRPr="008C7124">
        <w:rPr>
          <w:rFonts w:eastAsia="Times New Roman" w:cs="Times New Roman"/>
          <w:b/>
          <w:sz w:val="20"/>
          <w:szCs w:val="20"/>
          <w:lang w:val="ru-RU"/>
        </w:rPr>
        <w:t xml:space="preserve">ПРЕДСТАВНИК ПОСЕТИО ЛОКАЦИЈУ </w:t>
      </w:r>
      <w:r w:rsidR="00D917F9" w:rsidRPr="008C7124">
        <w:rPr>
          <w:rFonts w:eastAsia="Times New Roman" w:cs="Times New Roman"/>
          <w:b/>
          <w:sz w:val="20"/>
          <w:szCs w:val="20"/>
          <w:lang w:val="ru-RU"/>
        </w:rPr>
        <w:t xml:space="preserve"> </w:t>
      </w:r>
      <w:r w:rsidR="00607042" w:rsidRPr="008C7124">
        <w:rPr>
          <w:rFonts w:eastAsia="Times New Roman" w:cs="Arial"/>
          <w:bCs/>
          <w:noProof/>
          <w:sz w:val="20"/>
          <w:szCs w:val="20"/>
          <w:lang w:val="ru-RU"/>
        </w:rPr>
        <w:t xml:space="preserve">Наручиоца Булевар Михајла Пупина 16, Нови Сад,  канцеларија 45/приземље </w:t>
      </w:r>
      <w:r w:rsidR="008C7124" w:rsidRPr="008C7124">
        <w:rPr>
          <w:rFonts w:eastAsia="Times New Roman" w:cs="Arial"/>
          <w:b/>
          <w:bCs/>
          <w:noProof/>
          <w:sz w:val="20"/>
          <w:szCs w:val="20"/>
          <w:lang w:val="ru-RU"/>
        </w:rPr>
        <w:t xml:space="preserve">И </w:t>
      </w:r>
      <w:r w:rsidR="00D93E85">
        <w:rPr>
          <w:rFonts w:eastAsia="Times New Roman" w:cs="Times New Roman"/>
          <w:b/>
          <w:sz w:val="20"/>
          <w:szCs w:val="20"/>
          <w:lang w:val="sr-Cyrl-CS"/>
        </w:rPr>
        <w:t>ИЗВРШИО</w:t>
      </w:r>
      <w:r w:rsidR="008C7124" w:rsidRPr="008C7124">
        <w:rPr>
          <w:rFonts w:eastAsia="Times New Roman" w:cs="Times New Roman"/>
          <w:b/>
          <w:sz w:val="20"/>
          <w:szCs w:val="20"/>
          <w:lang w:val="sr-Cyrl-CS"/>
        </w:rPr>
        <w:t xml:space="preserve"> УВИД </w:t>
      </w:r>
      <w:r w:rsidR="008C7124" w:rsidRPr="008C7124">
        <w:rPr>
          <w:rFonts w:eastAsia="Times New Roman" w:cs="Times New Roman"/>
          <w:b/>
          <w:sz w:val="20"/>
          <w:szCs w:val="20"/>
          <w:lang w:val="sr-Cyrl-RS"/>
        </w:rPr>
        <w:t xml:space="preserve"> ОПРЕМЕ И УРЕЂАЈА КОЈА СУ ПРЕДМЕТ ЈАВНЕ НАБАВКЕ</w:t>
      </w:r>
      <w:r w:rsidR="008C7124" w:rsidRPr="00A42E19">
        <w:rPr>
          <w:rFonts w:eastAsia="Times New Roman" w:cs="Times New Roman"/>
          <w:sz w:val="20"/>
          <w:szCs w:val="20"/>
          <w:lang w:val="sr-Cyrl-RS"/>
        </w:rPr>
        <w:t xml:space="preserve"> </w:t>
      </w:r>
      <w:r w:rsidR="008C7124" w:rsidRPr="00F537BE">
        <w:rPr>
          <w:rFonts w:eastAsia="Times New Roman" w:cs="Times New Roman"/>
          <w:b/>
          <w:sz w:val="20"/>
          <w:szCs w:val="20"/>
          <w:lang w:val="sr-Cyrl-RS"/>
        </w:rPr>
        <w:t>УСЛУГА ЗА</w:t>
      </w:r>
      <w:r w:rsidR="008C7124" w:rsidRPr="00A42E19">
        <w:rPr>
          <w:rFonts w:eastAsia="Times New Roman" w:cs="Times New Roman"/>
          <w:sz w:val="20"/>
          <w:szCs w:val="20"/>
          <w:lang w:val="sr-Cyrl-RS"/>
        </w:rPr>
        <w:t xml:space="preserve"> </w:t>
      </w:r>
      <w:r w:rsidR="00607042" w:rsidRPr="00A42E19">
        <w:rPr>
          <w:rFonts w:eastAsia="Times New Roman" w:cs="Times New Roman"/>
          <w:b/>
          <w:sz w:val="20"/>
          <w:szCs w:val="20"/>
          <w:lang w:val="sr-Cyrl-RS" w:eastAsia="ar-SA"/>
        </w:rPr>
        <w:t xml:space="preserve">ПАРТИЈУ </w:t>
      </w:r>
      <w:r w:rsidR="00680CD5">
        <w:rPr>
          <w:rFonts w:eastAsia="Times New Roman" w:cs="Times New Roman"/>
          <w:b/>
          <w:sz w:val="20"/>
          <w:szCs w:val="20"/>
          <w:lang w:val="sr-Cyrl-RS" w:eastAsia="ar-SA"/>
        </w:rPr>
        <w:t>1</w:t>
      </w:r>
      <w:r w:rsidR="00297C29">
        <w:rPr>
          <w:rFonts w:eastAsia="Times New Roman" w:cs="Times New Roman"/>
          <w:b/>
          <w:sz w:val="20"/>
          <w:szCs w:val="20"/>
          <w:lang w:val="sr-Cyrl-RS" w:eastAsia="ar-SA"/>
        </w:rPr>
        <w:t xml:space="preserve"> – УСЛУГА СЕРВИСИРАЊЕ ПО ЗАХТЕВУ НАРУЧИОЦА (CANON iRC2380i)</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D339F">
        <w:rPr>
          <w:rFonts w:eastAsia="Times New Roman" w:cs="Arial"/>
          <w:bCs/>
          <w:noProof/>
          <w:sz w:val="20"/>
          <w:szCs w:val="20"/>
          <w:lang w:val="sr-Cyrl-RS"/>
        </w:rPr>
        <w:t xml:space="preserve">ОП </w:t>
      </w:r>
      <w:r w:rsidR="00B317FD">
        <w:rPr>
          <w:rFonts w:eastAsia="Times New Roman" w:cs="Arial"/>
          <w:bCs/>
          <w:noProof/>
          <w:sz w:val="20"/>
          <w:szCs w:val="20"/>
          <w:lang w:val="sr-Cyrl-RS"/>
        </w:rPr>
        <w:t>18/2020</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4D4DD1" w:rsidRPr="007639CC">
        <w:rPr>
          <w:rFonts w:eastAsia="Times New Roman" w:cs="Times New Roman"/>
          <w:b/>
          <w:sz w:val="20"/>
          <w:szCs w:val="20"/>
          <w:lang w:val="sr-Cyrl-CS"/>
        </w:rPr>
        <w:t xml:space="preserve">, </w:t>
      </w:r>
      <w:r w:rsidR="00197386">
        <w:rPr>
          <w:rFonts w:eastAsia="Times New Roman" w:cs="Times New Roman"/>
          <w:b/>
          <w:sz w:val="20"/>
          <w:szCs w:val="20"/>
          <w:lang w:val="sr-Cyrl-CS"/>
        </w:rPr>
        <w:t xml:space="preserve"> </w:t>
      </w:r>
      <w:r w:rsidR="00197386">
        <w:rPr>
          <w:rFonts w:eastAsia="Times New Roman" w:cs="Times New Roman"/>
          <w:b/>
          <w:sz w:val="20"/>
          <w:szCs w:val="20"/>
          <w:lang w:val="sr-Cyrl-RS"/>
        </w:rPr>
        <w:t xml:space="preserve">ЧИЈИ ПРЕДМЕТ ЈЕ  ОБЛИКОВАН У </w:t>
      </w:r>
      <w:r w:rsidR="00197386" w:rsidRPr="005325BE">
        <w:rPr>
          <w:rFonts w:eastAsia="Times New Roman" w:cs="Times New Roman"/>
          <w:b/>
          <w:sz w:val="20"/>
          <w:szCs w:val="20"/>
          <w:lang w:val="sr-Cyrl-RS"/>
        </w:rPr>
        <w:t xml:space="preserve">ВИШЕ ПОСЕБНИХ ИСТОВРСНИХ ЦЕЛИНА (ПАРТИЈА) </w:t>
      </w:r>
      <w:r w:rsidR="004D4DD1" w:rsidRPr="007639CC">
        <w:rPr>
          <w:rFonts w:eastAsia="Times New Roman" w:cs="Times New Roman"/>
          <w:b/>
          <w:sz w:val="20"/>
          <w:szCs w:val="20"/>
          <w:lang w:val="sr-Cyrl-CS"/>
        </w:rPr>
        <w:t xml:space="preserve"> </w:t>
      </w:r>
      <w:r w:rsidR="0072717D">
        <w:rPr>
          <w:rFonts w:eastAsia="Times New Roman" w:cs="Times New Roman"/>
          <w:b/>
          <w:sz w:val="20"/>
          <w:szCs w:val="20"/>
          <w:lang w:val="sr-Cyrl-CS"/>
        </w:rPr>
        <w:t>ОД 1 ДО 2</w:t>
      </w:r>
      <w:r w:rsidR="004D4DD1" w:rsidRPr="007639CC">
        <w:rPr>
          <w:rFonts w:eastAsia="Times New Roman" w:cs="Times New Roman"/>
          <w:b/>
          <w:sz w:val="20"/>
          <w:szCs w:val="20"/>
          <w:lang w:val="sr-Cyrl-CS"/>
        </w:rPr>
        <w:t xml:space="preserve"> И ТО ЗА</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ПАРТИЈУ </w:t>
      </w:r>
      <w:r w:rsidR="00680CD5">
        <w:rPr>
          <w:rFonts w:eastAsia="Times New Roman" w:cs="Times New Roman"/>
          <w:b/>
          <w:sz w:val="20"/>
          <w:szCs w:val="20"/>
          <w:lang w:val="sr-Cyrl-CS"/>
        </w:rPr>
        <w:t>1</w:t>
      </w:r>
      <w:r w:rsidR="00844085" w:rsidRPr="007639CC">
        <w:rPr>
          <w:rFonts w:eastAsia="Times New Roman" w:cs="Times New Roman"/>
          <w:b/>
          <w:sz w:val="20"/>
          <w:szCs w:val="20"/>
          <w:lang w:val="sr-Cyrl-CS"/>
        </w:rPr>
        <w:t xml:space="preserve"> – УСЛУГА СЕРВИСИРАЊЕ ПО ЗАХТЕВУ НАРУЧИОЦА (CANON iRC2380i)</w:t>
      </w:r>
      <w:r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БР. </w:t>
      </w:r>
      <w:r w:rsidR="00B317FD">
        <w:rPr>
          <w:rFonts w:eastAsia="Times New Roman" w:cs="Times New Roman"/>
          <w:b/>
          <w:sz w:val="20"/>
          <w:szCs w:val="20"/>
          <w:lang w:val="sr-Cyrl-CS"/>
        </w:rPr>
        <w:t>18/2020</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A61941">
              <w:rPr>
                <w:rFonts w:asciiTheme="minorHAnsi" w:hAnsiTheme="minorHAnsi"/>
                <w:b/>
                <w:lang w:val="sr-Cyrl-RS"/>
              </w:rPr>
              <w:t>4499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Default="00AB43BA" w:rsidP="00AB43BA">
      <w:pPr>
        <w:shd w:val="clear" w:color="auto" w:fill="FFFFFF" w:themeFill="background1"/>
        <w:spacing w:after="0" w:line="240" w:lineRule="auto"/>
        <w:rPr>
          <w:rFonts w:eastAsia="Times New Roman" w:cs="Times New Roman"/>
          <w:b/>
          <w:sz w:val="20"/>
          <w:szCs w:val="20"/>
        </w:rPr>
      </w:pPr>
    </w:p>
    <w:p w:rsidR="00823E96" w:rsidRPr="00A42E19" w:rsidRDefault="00823E96" w:rsidP="00AB43BA">
      <w:pPr>
        <w:shd w:val="clear" w:color="auto" w:fill="FFFFFF" w:themeFill="background1"/>
        <w:spacing w:after="0" w:line="240" w:lineRule="auto"/>
        <w:rPr>
          <w:rFonts w:eastAsia="Times New Roman" w:cs="Times New Roman"/>
          <w:b/>
          <w:sz w:val="20"/>
          <w:szCs w:val="20"/>
        </w:rPr>
      </w:pPr>
    </w:p>
    <w:sectPr w:rsidR="00823E96"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2B" w:rsidRDefault="00CC532B">
      <w:pPr>
        <w:spacing w:after="0" w:line="240" w:lineRule="auto"/>
      </w:pPr>
      <w:r>
        <w:separator/>
      </w:r>
    </w:p>
  </w:endnote>
  <w:endnote w:type="continuationSeparator" w:id="0">
    <w:p w:rsidR="00CC532B" w:rsidRDefault="00CC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Default="008E0E67"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0E67" w:rsidRDefault="008E0E67"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Default="008E0E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8B054B">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054B">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Pr="00134197" w:rsidRDefault="008E0E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8B054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054B">
      <w:rPr>
        <w:rStyle w:val="PageNumber"/>
        <w:noProof/>
      </w:rPr>
      <w:t>55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Default="008E0E67"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0E67" w:rsidRDefault="008E0E67"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Default="008E0E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8B054B">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054B">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Pr="00134197" w:rsidRDefault="008E0E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2B" w:rsidRDefault="00CC532B">
      <w:pPr>
        <w:spacing w:after="0" w:line="240" w:lineRule="auto"/>
      </w:pPr>
      <w:r>
        <w:separator/>
      </w:r>
    </w:p>
  </w:footnote>
  <w:footnote w:type="continuationSeparator" w:id="0">
    <w:p w:rsidR="00CC532B" w:rsidRDefault="00CC5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Pr="003D1AEF" w:rsidRDefault="008E0E67"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67" w:rsidRPr="003D1AEF" w:rsidRDefault="008E0E67"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15EE"/>
    <w:rsid w:val="00002054"/>
    <w:rsid w:val="00003AC5"/>
    <w:rsid w:val="000114C0"/>
    <w:rsid w:val="000134E0"/>
    <w:rsid w:val="0001477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0017"/>
    <w:rsid w:val="00061268"/>
    <w:rsid w:val="00067F0F"/>
    <w:rsid w:val="00072D00"/>
    <w:rsid w:val="000754AE"/>
    <w:rsid w:val="000773C1"/>
    <w:rsid w:val="000779C5"/>
    <w:rsid w:val="00080F34"/>
    <w:rsid w:val="00084864"/>
    <w:rsid w:val="00086CA1"/>
    <w:rsid w:val="000873D4"/>
    <w:rsid w:val="000901AD"/>
    <w:rsid w:val="00092BD8"/>
    <w:rsid w:val="000931C9"/>
    <w:rsid w:val="00094672"/>
    <w:rsid w:val="00094928"/>
    <w:rsid w:val="00094A52"/>
    <w:rsid w:val="00096549"/>
    <w:rsid w:val="00097CF7"/>
    <w:rsid w:val="000A0B73"/>
    <w:rsid w:val="000A1E1B"/>
    <w:rsid w:val="000A29AA"/>
    <w:rsid w:val="000B2F4A"/>
    <w:rsid w:val="000B3200"/>
    <w:rsid w:val="000B6A34"/>
    <w:rsid w:val="000C04E6"/>
    <w:rsid w:val="000C051C"/>
    <w:rsid w:val="000D056D"/>
    <w:rsid w:val="000D0A6D"/>
    <w:rsid w:val="000D2AD4"/>
    <w:rsid w:val="000E413C"/>
    <w:rsid w:val="000F0CC9"/>
    <w:rsid w:val="000F4C2C"/>
    <w:rsid w:val="000F6976"/>
    <w:rsid w:val="000F7006"/>
    <w:rsid w:val="00100DF3"/>
    <w:rsid w:val="0010143D"/>
    <w:rsid w:val="0010420C"/>
    <w:rsid w:val="00106161"/>
    <w:rsid w:val="00106728"/>
    <w:rsid w:val="00107E98"/>
    <w:rsid w:val="00112DF3"/>
    <w:rsid w:val="00115D94"/>
    <w:rsid w:val="00121611"/>
    <w:rsid w:val="00121CDE"/>
    <w:rsid w:val="00127013"/>
    <w:rsid w:val="00134994"/>
    <w:rsid w:val="00134C56"/>
    <w:rsid w:val="00136826"/>
    <w:rsid w:val="00141994"/>
    <w:rsid w:val="00150A35"/>
    <w:rsid w:val="00151383"/>
    <w:rsid w:val="0015175F"/>
    <w:rsid w:val="0015297C"/>
    <w:rsid w:val="00153BC1"/>
    <w:rsid w:val="00155EB3"/>
    <w:rsid w:val="001611C1"/>
    <w:rsid w:val="00163A08"/>
    <w:rsid w:val="00165D5C"/>
    <w:rsid w:val="00171EC1"/>
    <w:rsid w:val="00173C18"/>
    <w:rsid w:val="00173F40"/>
    <w:rsid w:val="00176554"/>
    <w:rsid w:val="001777F5"/>
    <w:rsid w:val="001826BA"/>
    <w:rsid w:val="001835D9"/>
    <w:rsid w:val="00187538"/>
    <w:rsid w:val="00191DFD"/>
    <w:rsid w:val="00192E52"/>
    <w:rsid w:val="00197386"/>
    <w:rsid w:val="001976B4"/>
    <w:rsid w:val="00197C3F"/>
    <w:rsid w:val="001A1521"/>
    <w:rsid w:val="001A25DA"/>
    <w:rsid w:val="001A61F8"/>
    <w:rsid w:val="001A6B1A"/>
    <w:rsid w:val="001A7C33"/>
    <w:rsid w:val="001B1EEC"/>
    <w:rsid w:val="001B3A78"/>
    <w:rsid w:val="001B3FC5"/>
    <w:rsid w:val="001B7BC9"/>
    <w:rsid w:val="001C0408"/>
    <w:rsid w:val="001C44FF"/>
    <w:rsid w:val="001C6DC6"/>
    <w:rsid w:val="001D0184"/>
    <w:rsid w:val="001D0967"/>
    <w:rsid w:val="001D30EA"/>
    <w:rsid w:val="001D41E1"/>
    <w:rsid w:val="001E06D5"/>
    <w:rsid w:val="001E0F91"/>
    <w:rsid w:val="001E1881"/>
    <w:rsid w:val="001E1FDE"/>
    <w:rsid w:val="001E564C"/>
    <w:rsid w:val="001E6230"/>
    <w:rsid w:val="001E6270"/>
    <w:rsid w:val="001E6F94"/>
    <w:rsid w:val="001E7DBC"/>
    <w:rsid w:val="001E7EC7"/>
    <w:rsid w:val="001F177C"/>
    <w:rsid w:val="001F2599"/>
    <w:rsid w:val="001F4E5E"/>
    <w:rsid w:val="002018FC"/>
    <w:rsid w:val="00204A0F"/>
    <w:rsid w:val="00206DCF"/>
    <w:rsid w:val="00206FC5"/>
    <w:rsid w:val="00217B6F"/>
    <w:rsid w:val="00223726"/>
    <w:rsid w:val="002260E3"/>
    <w:rsid w:val="00227A07"/>
    <w:rsid w:val="00233DFA"/>
    <w:rsid w:val="00234433"/>
    <w:rsid w:val="00234FD7"/>
    <w:rsid w:val="002428B5"/>
    <w:rsid w:val="00244FCD"/>
    <w:rsid w:val="0024630A"/>
    <w:rsid w:val="002466A8"/>
    <w:rsid w:val="002512C8"/>
    <w:rsid w:val="00252674"/>
    <w:rsid w:val="00253363"/>
    <w:rsid w:val="00260764"/>
    <w:rsid w:val="002615E8"/>
    <w:rsid w:val="00262313"/>
    <w:rsid w:val="002653A9"/>
    <w:rsid w:val="00270C3C"/>
    <w:rsid w:val="00272276"/>
    <w:rsid w:val="00275042"/>
    <w:rsid w:val="002768BC"/>
    <w:rsid w:val="00286626"/>
    <w:rsid w:val="00290365"/>
    <w:rsid w:val="00290678"/>
    <w:rsid w:val="00292CA0"/>
    <w:rsid w:val="00294591"/>
    <w:rsid w:val="0029524E"/>
    <w:rsid w:val="00295CAC"/>
    <w:rsid w:val="00297C29"/>
    <w:rsid w:val="002A1137"/>
    <w:rsid w:val="002A1D6A"/>
    <w:rsid w:val="002A3791"/>
    <w:rsid w:val="002A40A1"/>
    <w:rsid w:val="002A4A19"/>
    <w:rsid w:val="002B36E6"/>
    <w:rsid w:val="002C40FB"/>
    <w:rsid w:val="002C4B53"/>
    <w:rsid w:val="002C5085"/>
    <w:rsid w:val="002C5227"/>
    <w:rsid w:val="002C7983"/>
    <w:rsid w:val="002D7311"/>
    <w:rsid w:val="002D73C1"/>
    <w:rsid w:val="002D79F0"/>
    <w:rsid w:val="002E0C04"/>
    <w:rsid w:val="002E1C8B"/>
    <w:rsid w:val="002E5435"/>
    <w:rsid w:val="002F0C5B"/>
    <w:rsid w:val="002F3E28"/>
    <w:rsid w:val="002F3FC8"/>
    <w:rsid w:val="00301F05"/>
    <w:rsid w:val="00302649"/>
    <w:rsid w:val="003040CF"/>
    <w:rsid w:val="003058C5"/>
    <w:rsid w:val="00305934"/>
    <w:rsid w:val="00306191"/>
    <w:rsid w:val="00307E61"/>
    <w:rsid w:val="00313331"/>
    <w:rsid w:val="003137C4"/>
    <w:rsid w:val="00314EF3"/>
    <w:rsid w:val="003162B9"/>
    <w:rsid w:val="0032037F"/>
    <w:rsid w:val="00322021"/>
    <w:rsid w:val="003245B9"/>
    <w:rsid w:val="00324B67"/>
    <w:rsid w:val="00335A80"/>
    <w:rsid w:val="0033779D"/>
    <w:rsid w:val="00343C29"/>
    <w:rsid w:val="003445BE"/>
    <w:rsid w:val="003459DE"/>
    <w:rsid w:val="00347E9F"/>
    <w:rsid w:val="00350762"/>
    <w:rsid w:val="00361B30"/>
    <w:rsid w:val="003664D2"/>
    <w:rsid w:val="00370E8C"/>
    <w:rsid w:val="00372089"/>
    <w:rsid w:val="00372FC9"/>
    <w:rsid w:val="00375257"/>
    <w:rsid w:val="00375319"/>
    <w:rsid w:val="00375FD9"/>
    <w:rsid w:val="003769A0"/>
    <w:rsid w:val="00380AB9"/>
    <w:rsid w:val="00380B51"/>
    <w:rsid w:val="003814FC"/>
    <w:rsid w:val="00382EF7"/>
    <w:rsid w:val="0038401F"/>
    <w:rsid w:val="00387120"/>
    <w:rsid w:val="00390C1F"/>
    <w:rsid w:val="00392D35"/>
    <w:rsid w:val="003957F0"/>
    <w:rsid w:val="003963BC"/>
    <w:rsid w:val="0039742B"/>
    <w:rsid w:val="003A5234"/>
    <w:rsid w:val="003A61E5"/>
    <w:rsid w:val="003A6C5F"/>
    <w:rsid w:val="003B113F"/>
    <w:rsid w:val="003B174D"/>
    <w:rsid w:val="003B22C1"/>
    <w:rsid w:val="003B24B5"/>
    <w:rsid w:val="003B3FB6"/>
    <w:rsid w:val="003B4F40"/>
    <w:rsid w:val="003B58C1"/>
    <w:rsid w:val="003C02BB"/>
    <w:rsid w:val="003C2D21"/>
    <w:rsid w:val="003C5011"/>
    <w:rsid w:val="003C63E9"/>
    <w:rsid w:val="003C6DFB"/>
    <w:rsid w:val="003D0B5F"/>
    <w:rsid w:val="003D0ED8"/>
    <w:rsid w:val="003D0FB7"/>
    <w:rsid w:val="003D286F"/>
    <w:rsid w:val="003D3BE5"/>
    <w:rsid w:val="003D4FC8"/>
    <w:rsid w:val="003D53B9"/>
    <w:rsid w:val="003D5C0D"/>
    <w:rsid w:val="003D5E4A"/>
    <w:rsid w:val="003D6D2D"/>
    <w:rsid w:val="003D7017"/>
    <w:rsid w:val="003E130C"/>
    <w:rsid w:val="003E168F"/>
    <w:rsid w:val="003E170F"/>
    <w:rsid w:val="003E4ABE"/>
    <w:rsid w:val="003F252B"/>
    <w:rsid w:val="003F299E"/>
    <w:rsid w:val="003F42EA"/>
    <w:rsid w:val="003F4425"/>
    <w:rsid w:val="003F47ED"/>
    <w:rsid w:val="003F6026"/>
    <w:rsid w:val="00404F34"/>
    <w:rsid w:val="004142E7"/>
    <w:rsid w:val="00416E5E"/>
    <w:rsid w:val="0042166D"/>
    <w:rsid w:val="00422B1B"/>
    <w:rsid w:val="00423936"/>
    <w:rsid w:val="00425DAA"/>
    <w:rsid w:val="004260AE"/>
    <w:rsid w:val="00426C41"/>
    <w:rsid w:val="00430704"/>
    <w:rsid w:val="0043610C"/>
    <w:rsid w:val="00436F46"/>
    <w:rsid w:val="00437048"/>
    <w:rsid w:val="004378C4"/>
    <w:rsid w:val="00437F75"/>
    <w:rsid w:val="00443E1E"/>
    <w:rsid w:val="0044510D"/>
    <w:rsid w:val="0044519B"/>
    <w:rsid w:val="0044624A"/>
    <w:rsid w:val="0044704A"/>
    <w:rsid w:val="00450690"/>
    <w:rsid w:val="00453229"/>
    <w:rsid w:val="00454C53"/>
    <w:rsid w:val="00454FB9"/>
    <w:rsid w:val="00455153"/>
    <w:rsid w:val="00455987"/>
    <w:rsid w:val="00457E7D"/>
    <w:rsid w:val="00463ABC"/>
    <w:rsid w:val="00464CEC"/>
    <w:rsid w:val="004650C4"/>
    <w:rsid w:val="00465302"/>
    <w:rsid w:val="00473B75"/>
    <w:rsid w:val="004802E0"/>
    <w:rsid w:val="004842AD"/>
    <w:rsid w:val="00487FE0"/>
    <w:rsid w:val="00490EF2"/>
    <w:rsid w:val="0049374C"/>
    <w:rsid w:val="00495B0D"/>
    <w:rsid w:val="004966C2"/>
    <w:rsid w:val="004966D3"/>
    <w:rsid w:val="004A0557"/>
    <w:rsid w:val="004A2B90"/>
    <w:rsid w:val="004A5867"/>
    <w:rsid w:val="004B0273"/>
    <w:rsid w:val="004C2C56"/>
    <w:rsid w:val="004C6B2F"/>
    <w:rsid w:val="004C723B"/>
    <w:rsid w:val="004D489C"/>
    <w:rsid w:val="004D4DD1"/>
    <w:rsid w:val="004E0D92"/>
    <w:rsid w:val="004E1C77"/>
    <w:rsid w:val="004F0DE6"/>
    <w:rsid w:val="004F1545"/>
    <w:rsid w:val="004F4DED"/>
    <w:rsid w:val="005010CD"/>
    <w:rsid w:val="005020E4"/>
    <w:rsid w:val="00502491"/>
    <w:rsid w:val="00503708"/>
    <w:rsid w:val="00503AE3"/>
    <w:rsid w:val="00504D8B"/>
    <w:rsid w:val="0050609E"/>
    <w:rsid w:val="0051078A"/>
    <w:rsid w:val="00512686"/>
    <w:rsid w:val="00513DEA"/>
    <w:rsid w:val="00517B92"/>
    <w:rsid w:val="00517BE0"/>
    <w:rsid w:val="00517CF3"/>
    <w:rsid w:val="0052097A"/>
    <w:rsid w:val="00523074"/>
    <w:rsid w:val="005242A4"/>
    <w:rsid w:val="0052739C"/>
    <w:rsid w:val="005325BE"/>
    <w:rsid w:val="00532F7E"/>
    <w:rsid w:val="005341CF"/>
    <w:rsid w:val="005342B6"/>
    <w:rsid w:val="00536298"/>
    <w:rsid w:val="005362A0"/>
    <w:rsid w:val="00536444"/>
    <w:rsid w:val="00536F55"/>
    <w:rsid w:val="00540525"/>
    <w:rsid w:val="00542F79"/>
    <w:rsid w:val="0054384F"/>
    <w:rsid w:val="00545B36"/>
    <w:rsid w:val="00545FB0"/>
    <w:rsid w:val="00545FD3"/>
    <w:rsid w:val="005463C5"/>
    <w:rsid w:val="005538D1"/>
    <w:rsid w:val="0055454B"/>
    <w:rsid w:val="00557E86"/>
    <w:rsid w:val="00566BEC"/>
    <w:rsid w:val="005677E0"/>
    <w:rsid w:val="00570346"/>
    <w:rsid w:val="00570F1E"/>
    <w:rsid w:val="00571A31"/>
    <w:rsid w:val="00573520"/>
    <w:rsid w:val="00575920"/>
    <w:rsid w:val="005770EB"/>
    <w:rsid w:val="0058054B"/>
    <w:rsid w:val="00584975"/>
    <w:rsid w:val="00585E58"/>
    <w:rsid w:val="00586EDE"/>
    <w:rsid w:val="00587074"/>
    <w:rsid w:val="00587B62"/>
    <w:rsid w:val="005917EC"/>
    <w:rsid w:val="00592554"/>
    <w:rsid w:val="005925A8"/>
    <w:rsid w:val="005949F8"/>
    <w:rsid w:val="005A1A8B"/>
    <w:rsid w:val="005A299E"/>
    <w:rsid w:val="005A46DA"/>
    <w:rsid w:val="005A47FE"/>
    <w:rsid w:val="005B1862"/>
    <w:rsid w:val="005B443B"/>
    <w:rsid w:val="005B509B"/>
    <w:rsid w:val="005B6909"/>
    <w:rsid w:val="005C15D2"/>
    <w:rsid w:val="005C7889"/>
    <w:rsid w:val="005D2C93"/>
    <w:rsid w:val="005D2D42"/>
    <w:rsid w:val="005D4669"/>
    <w:rsid w:val="005D4FDD"/>
    <w:rsid w:val="005D5F7B"/>
    <w:rsid w:val="005E1C3A"/>
    <w:rsid w:val="005E2C77"/>
    <w:rsid w:val="005E323E"/>
    <w:rsid w:val="005E64DD"/>
    <w:rsid w:val="005E6FFF"/>
    <w:rsid w:val="005F0D03"/>
    <w:rsid w:val="005F432C"/>
    <w:rsid w:val="005F68F1"/>
    <w:rsid w:val="005F73FC"/>
    <w:rsid w:val="005F7A2E"/>
    <w:rsid w:val="00604497"/>
    <w:rsid w:val="00607042"/>
    <w:rsid w:val="00613FE4"/>
    <w:rsid w:val="006169E2"/>
    <w:rsid w:val="0062314A"/>
    <w:rsid w:val="00626752"/>
    <w:rsid w:val="00627A82"/>
    <w:rsid w:val="00627D40"/>
    <w:rsid w:val="006308B6"/>
    <w:rsid w:val="00637945"/>
    <w:rsid w:val="0064279B"/>
    <w:rsid w:val="0064448F"/>
    <w:rsid w:val="0065419C"/>
    <w:rsid w:val="00657A23"/>
    <w:rsid w:val="0066151D"/>
    <w:rsid w:val="006640B1"/>
    <w:rsid w:val="0066529D"/>
    <w:rsid w:val="00670639"/>
    <w:rsid w:val="00672944"/>
    <w:rsid w:val="006754D2"/>
    <w:rsid w:val="0068036B"/>
    <w:rsid w:val="00680CD5"/>
    <w:rsid w:val="00682595"/>
    <w:rsid w:val="00683444"/>
    <w:rsid w:val="00683AB5"/>
    <w:rsid w:val="006857E7"/>
    <w:rsid w:val="00686FC9"/>
    <w:rsid w:val="006877D0"/>
    <w:rsid w:val="00691513"/>
    <w:rsid w:val="006940B1"/>
    <w:rsid w:val="006958B1"/>
    <w:rsid w:val="006A0B05"/>
    <w:rsid w:val="006A0FED"/>
    <w:rsid w:val="006A271A"/>
    <w:rsid w:val="006A2A65"/>
    <w:rsid w:val="006A3E57"/>
    <w:rsid w:val="006A5747"/>
    <w:rsid w:val="006A7D51"/>
    <w:rsid w:val="006B0551"/>
    <w:rsid w:val="006B11C6"/>
    <w:rsid w:val="006B1A0A"/>
    <w:rsid w:val="006B3883"/>
    <w:rsid w:val="006B5845"/>
    <w:rsid w:val="006B7015"/>
    <w:rsid w:val="006C10E5"/>
    <w:rsid w:val="006C1BEA"/>
    <w:rsid w:val="006C1D21"/>
    <w:rsid w:val="006C1D3E"/>
    <w:rsid w:val="006C2522"/>
    <w:rsid w:val="006C2A51"/>
    <w:rsid w:val="006C5504"/>
    <w:rsid w:val="006D43D1"/>
    <w:rsid w:val="006D5524"/>
    <w:rsid w:val="006D5953"/>
    <w:rsid w:val="006E327C"/>
    <w:rsid w:val="006E4FB3"/>
    <w:rsid w:val="006E7A63"/>
    <w:rsid w:val="006F4B16"/>
    <w:rsid w:val="006F4FA9"/>
    <w:rsid w:val="006F5D56"/>
    <w:rsid w:val="00700BFC"/>
    <w:rsid w:val="00713098"/>
    <w:rsid w:val="007137D6"/>
    <w:rsid w:val="00713A04"/>
    <w:rsid w:val="00714653"/>
    <w:rsid w:val="00714FF4"/>
    <w:rsid w:val="00715013"/>
    <w:rsid w:val="00716633"/>
    <w:rsid w:val="00722D0D"/>
    <w:rsid w:val="00723FBE"/>
    <w:rsid w:val="0072717D"/>
    <w:rsid w:val="007271FA"/>
    <w:rsid w:val="00727D2E"/>
    <w:rsid w:val="007309F8"/>
    <w:rsid w:val="00735C2D"/>
    <w:rsid w:val="00737D64"/>
    <w:rsid w:val="007416F8"/>
    <w:rsid w:val="00743D97"/>
    <w:rsid w:val="0074459A"/>
    <w:rsid w:val="00746CF3"/>
    <w:rsid w:val="00746E1B"/>
    <w:rsid w:val="007501CA"/>
    <w:rsid w:val="00751066"/>
    <w:rsid w:val="00757CF4"/>
    <w:rsid w:val="0076058E"/>
    <w:rsid w:val="00762032"/>
    <w:rsid w:val="0076203F"/>
    <w:rsid w:val="007639CC"/>
    <w:rsid w:val="00764BE0"/>
    <w:rsid w:val="00765807"/>
    <w:rsid w:val="0077185A"/>
    <w:rsid w:val="007751C6"/>
    <w:rsid w:val="00775675"/>
    <w:rsid w:val="00777F6A"/>
    <w:rsid w:val="007807AC"/>
    <w:rsid w:val="00781094"/>
    <w:rsid w:val="007813B9"/>
    <w:rsid w:val="00782635"/>
    <w:rsid w:val="0078374E"/>
    <w:rsid w:val="00785897"/>
    <w:rsid w:val="007873E7"/>
    <w:rsid w:val="00791FF5"/>
    <w:rsid w:val="007A017A"/>
    <w:rsid w:val="007A0703"/>
    <w:rsid w:val="007A2DB0"/>
    <w:rsid w:val="007A79B2"/>
    <w:rsid w:val="007B09FB"/>
    <w:rsid w:val="007B1974"/>
    <w:rsid w:val="007B32B6"/>
    <w:rsid w:val="007B3385"/>
    <w:rsid w:val="007C1A34"/>
    <w:rsid w:val="007D3157"/>
    <w:rsid w:val="007D339F"/>
    <w:rsid w:val="007D462F"/>
    <w:rsid w:val="007D6169"/>
    <w:rsid w:val="007D7607"/>
    <w:rsid w:val="007E039E"/>
    <w:rsid w:val="007E2F6F"/>
    <w:rsid w:val="007E4844"/>
    <w:rsid w:val="007E51C7"/>
    <w:rsid w:val="007F1D2B"/>
    <w:rsid w:val="007F7023"/>
    <w:rsid w:val="00801D9F"/>
    <w:rsid w:val="00806775"/>
    <w:rsid w:val="00807239"/>
    <w:rsid w:val="0081369A"/>
    <w:rsid w:val="008144FB"/>
    <w:rsid w:val="00814F03"/>
    <w:rsid w:val="00816A8E"/>
    <w:rsid w:val="0081719B"/>
    <w:rsid w:val="00817487"/>
    <w:rsid w:val="00822379"/>
    <w:rsid w:val="00823E96"/>
    <w:rsid w:val="00831ABC"/>
    <w:rsid w:val="00834972"/>
    <w:rsid w:val="00835A32"/>
    <w:rsid w:val="008373FC"/>
    <w:rsid w:val="00841A5A"/>
    <w:rsid w:val="00842FB0"/>
    <w:rsid w:val="0084355F"/>
    <w:rsid w:val="00844085"/>
    <w:rsid w:val="00845F5A"/>
    <w:rsid w:val="00846D3C"/>
    <w:rsid w:val="008476B1"/>
    <w:rsid w:val="00847B74"/>
    <w:rsid w:val="0085141B"/>
    <w:rsid w:val="00851589"/>
    <w:rsid w:val="008547AD"/>
    <w:rsid w:val="00855996"/>
    <w:rsid w:val="008622FC"/>
    <w:rsid w:val="00864DFD"/>
    <w:rsid w:val="00870268"/>
    <w:rsid w:val="00870712"/>
    <w:rsid w:val="00872388"/>
    <w:rsid w:val="00873FBA"/>
    <w:rsid w:val="00875975"/>
    <w:rsid w:val="0088068A"/>
    <w:rsid w:val="00881B7D"/>
    <w:rsid w:val="00881C4F"/>
    <w:rsid w:val="00885308"/>
    <w:rsid w:val="00887F53"/>
    <w:rsid w:val="008918EF"/>
    <w:rsid w:val="00892B65"/>
    <w:rsid w:val="008A4520"/>
    <w:rsid w:val="008A7633"/>
    <w:rsid w:val="008B054B"/>
    <w:rsid w:val="008B1B4D"/>
    <w:rsid w:val="008B21A9"/>
    <w:rsid w:val="008B2536"/>
    <w:rsid w:val="008B294E"/>
    <w:rsid w:val="008C4607"/>
    <w:rsid w:val="008C7124"/>
    <w:rsid w:val="008D151A"/>
    <w:rsid w:val="008D5589"/>
    <w:rsid w:val="008D6007"/>
    <w:rsid w:val="008D6C56"/>
    <w:rsid w:val="008E0E67"/>
    <w:rsid w:val="008E1626"/>
    <w:rsid w:val="008E192E"/>
    <w:rsid w:val="008E1ED9"/>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687F"/>
    <w:rsid w:val="0092714E"/>
    <w:rsid w:val="009328FB"/>
    <w:rsid w:val="0093302A"/>
    <w:rsid w:val="009414A1"/>
    <w:rsid w:val="0094325D"/>
    <w:rsid w:val="00943D16"/>
    <w:rsid w:val="00944DFC"/>
    <w:rsid w:val="00945AAE"/>
    <w:rsid w:val="00953E17"/>
    <w:rsid w:val="00954152"/>
    <w:rsid w:val="0095688B"/>
    <w:rsid w:val="009639E3"/>
    <w:rsid w:val="00964D30"/>
    <w:rsid w:val="0096544B"/>
    <w:rsid w:val="0096748E"/>
    <w:rsid w:val="00970EF9"/>
    <w:rsid w:val="009720EC"/>
    <w:rsid w:val="00976248"/>
    <w:rsid w:val="0098152D"/>
    <w:rsid w:val="009820FC"/>
    <w:rsid w:val="0098297D"/>
    <w:rsid w:val="00982A11"/>
    <w:rsid w:val="00983D0F"/>
    <w:rsid w:val="00987F60"/>
    <w:rsid w:val="00992876"/>
    <w:rsid w:val="00993555"/>
    <w:rsid w:val="0099423E"/>
    <w:rsid w:val="009A0065"/>
    <w:rsid w:val="009A0526"/>
    <w:rsid w:val="009A142A"/>
    <w:rsid w:val="009B62C7"/>
    <w:rsid w:val="009B670C"/>
    <w:rsid w:val="009C0036"/>
    <w:rsid w:val="009C0414"/>
    <w:rsid w:val="009C1003"/>
    <w:rsid w:val="009C7DFD"/>
    <w:rsid w:val="009D340D"/>
    <w:rsid w:val="009D348D"/>
    <w:rsid w:val="009D46A5"/>
    <w:rsid w:val="009D4D08"/>
    <w:rsid w:val="009D7042"/>
    <w:rsid w:val="009E27B3"/>
    <w:rsid w:val="009E3B9B"/>
    <w:rsid w:val="009E4528"/>
    <w:rsid w:val="009E68EA"/>
    <w:rsid w:val="009E6A0F"/>
    <w:rsid w:val="009E7867"/>
    <w:rsid w:val="009F0A34"/>
    <w:rsid w:val="009F2F99"/>
    <w:rsid w:val="009F40AA"/>
    <w:rsid w:val="009F49BF"/>
    <w:rsid w:val="009F7CA5"/>
    <w:rsid w:val="00A00F3F"/>
    <w:rsid w:val="00A014A6"/>
    <w:rsid w:val="00A01D26"/>
    <w:rsid w:val="00A01D7D"/>
    <w:rsid w:val="00A02686"/>
    <w:rsid w:val="00A043CF"/>
    <w:rsid w:val="00A04C73"/>
    <w:rsid w:val="00A070C6"/>
    <w:rsid w:val="00A072A2"/>
    <w:rsid w:val="00A12A09"/>
    <w:rsid w:val="00A156EB"/>
    <w:rsid w:val="00A1581F"/>
    <w:rsid w:val="00A15F52"/>
    <w:rsid w:val="00A20EAA"/>
    <w:rsid w:val="00A21B4A"/>
    <w:rsid w:val="00A23ABD"/>
    <w:rsid w:val="00A25CE5"/>
    <w:rsid w:val="00A27B46"/>
    <w:rsid w:val="00A27D8C"/>
    <w:rsid w:val="00A31C85"/>
    <w:rsid w:val="00A33849"/>
    <w:rsid w:val="00A42E19"/>
    <w:rsid w:val="00A46C9A"/>
    <w:rsid w:val="00A47D33"/>
    <w:rsid w:val="00A53586"/>
    <w:rsid w:val="00A56CA6"/>
    <w:rsid w:val="00A578DB"/>
    <w:rsid w:val="00A61941"/>
    <w:rsid w:val="00A624EC"/>
    <w:rsid w:val="00A62A15"/>
    <w:rsid w:val="00A670A0"/>
    <w:rsid w:val="00A70F69"/>
    <w:rsid w:val="00A717AA"/>
    <w:rsid w:val="00A72968"/>
    <w:rsid w:val="00A74259"/>
    <w:rsid w:val="00A76421"/>
    <w:rsid w:val="00A76B13"/>
    <w:rsid w:val="00A76BCD"/>
    <w:rsid w:val="00A76C1B"/>
    <w:rsid w:val="00A818B8"/>
    <w:rsid w:val="00A82C16"/>
    <w:rsid w:val="00A849DD"/>
    <w:rsid w:val="00A870CB"/>
    <w:rsid w:val="00A87728"/>
    <w:rsid w:val="00A90899"/>
    <w:rsid w:val="00A9460D"/>
    <w:rsid w:val="00A973F4"/>
    <w:rsid w:val="00AA0515"/>
    <w:rsid w:val="00AA1A99"/>
    <w:rsid w:val="00AA411F"/>
    <w:rsid w:val="00AA4525"/>
    <w:rsid w:val="00AA461A"/>
    <w:rsid w:val="00AA7179"/>
    <w:rsid w:val="00AB03B7"/>
    <w:rsid w:val="00AB43BA"/>
    <w:rsid w:val="00AB4843"/>
    <w:rsid w:val="00AC4FAE"/>
    <w:rsid w:val="00AC6929"/>
    <w:rsid w:val="00AD029D"/>
    <w:rsid w:val="00AD07CD"/>
    <w:rsid w:val="00AD1E7A"/>
    <w:rsid w:val="00AD46BE"/>
    <w:rsid w:val="00AD4A03"/>
    <w:rsid w:val="00AD4FD4"/>
    <w:rsid w:val="00AD5D45"/>
    <w:rsid w:val="00AE034E"/>
    <w:rsid w:val="00AE1C5F"/>
    <w:rsid w:val="00AF28CD"/>
    <w:rsid w:val="00AF642F"/>
    <w:rsid w:val="00AF672A"/>
    <w:rsid w:val="00B0057F"/>
    <w:rsid w:val="00B04832"/>
    <w:rsid w:val="00B05D47"/>
    <w:rsid w:val="00B07E84"/>
    <w:rsid w:val="00B235A5"/>
    <w:rsid w:val="00B26CCA"/>
    <w:rsid w:val="00B317FD"/>
    <w:rsid w:val="00B31BCB"/>
    <w:rsid w:val="00B350C1"/>
    <w:rsid w:val="00B36201"/>
    <w:rsid w:val="00B45CDB"/>
    <w:rsid w:val="00B46040"/>
    <w:rsid w:val="00B55201"/>
    <w:rsid w:val="00B55445"/>
    <w:rsid w:val="00B606C1"/>
    <w:rsid w:val="00B62F1D"/>
    <w:rsid w:val="00B65B4F"/>
    <w:rsid w:val="00B66276"/>
    <w:rsid w:val="00B6631F"/>
    <w:rsid w:val="00B67AE8"/>
    <w:rsid w:val="00B67F11"/>
    <w:rsid w:val="00B70B77"/>
    <w:rsid w:val="00B72AC1"/>
    <w:rsid w:val="00B734A4"/>
    <w:rsid w:val="00B73D21"/>
    <w:rsid w:val="00B74994"/>
    <w:rsid w:val="00B74E59"/>
    <w:rsid w:val="00B75EB4"/>
    <w:rsid w:val="00B766E1"/>
    <w:rsid w:val="00B76FBE"/>
    <w:rsid w:val="00B773B9"/>
    <w:rsid w:val="00B803DD"/>
    <w:rsid w:val="00B81831"/>
    <w:rsid w:val="00B83601"/>
    <w:rsid w:val="00B85ECC"/>
    <w:rsid w:val="00B87B0C"/>
    <w:rsid w:val="00B90207"/>
    <w:rsid w:val="00B94B51"/>
    <w:rsid w:val="00B96CC0"/>
    <w:rsid w:val="00B976EA"/>
    <w:rsid w:val="00BA1A6F"/>
    <w:rsid w:val="00BA39D0"/>
    <w:rsid w:val="00BA7BCD"/>
    <w:rsid w:val="00BB1596"/>
    <w:rsid w:val="00BB19AE"/>
    <w:rsid w:val="00BB42BE"/>
    <w:rsid w:val="00BB4F29"/>
    <w:rsid w:val="00BB70D0"/>
    <w:rsid w:val="00BC0ECF"/>
    <w:rsid w:val="00BC4A61"/>
    <w:rsid w:val="00BC4EBE"/>
    <w:rsid w:val="00BC6386"/>
    <w:rsid w:val="00BC67CB"/>
    <w:rsid w:val="00BC6FCC"/>
    <w:rsid w:val="00BC7A9F"/>
    <w:rsid w:val="00BD2100"/>
    <w:rsid w:val="00BD578F"/>
    <w:rsid w:val="00BD5ED8"/>
    <w:rsid w:val="00BD6C42"/>
    <w:rsid w:val="00BE02E7"/>
    <w:rsid w:val="00BE193B"/>
    <w:rsid w:val="00BE4C38"/>
    <w:rsid w:val="00BE4E1B"/>
    <w:rsid w:val="00BE53E5"/>
    <w:rsid w:val="00BE6383"/>
    <w:rsid w:val="00BE7EA1"/>
    <w:rsid w:val="00BF0FC9"/>
    <w:rsid w:val="00BF3A6B"/>
    <w:rsid w:val="00BF4256"/>
    <w:rsid w:val="00BF6607"/>
    <w:rsid w:val="00C018D4"/>
    <w:rsid w:val="00C03285"/>
    <w:rsid w:val="00C0489D"/>
    <w:rsid w:val="00C04CB6"/>
    <w:rsid w:val="00C100CE"/>
    <w:rsid w:val="00C100F6"/>
    <w:rsid w:val="00C1079E"/>
    <w:rsid w:val="00C10A03"/>
    <w:rsid w:val="00C1120B"/>
    <w:rsid w:val="00C113E7"/>
    <w:rsid w:val="00C11914"/>
    <w:rsid w:val="00C1552A"/>
    <w:rsid w:val="00C179AD"/>
    <w:rsid w:val="00C20308"/>
    <w:rsid w:val="00C22202"/>
    <w:rsid w:val="00C22BB2"/>
    <w:rsid w:val="00C23E0C"/>
    <w:rsid w:val="00C244D7"/>
    <w:rsid w:val="00C24590"/>
    <w:rsid w:val="00C25727"/>
    <w:rsid w:val="00C267D8"/>
    <w:rsid w:val="00C2741E"/>
    <w:rsid w:val="00C34950"/>
    <w:rsid w:val="00C36776"/>
    <w:rsid w:val="00C36D7A"/>
    <w:rsid w:val="00C4082B"/>
    <w:rsid w:val="00C44E7E"/>
    <w:rsid w:val="00C45B8B"/>
    <w:rsid w:val="00C46F26"/>
    <w:rsid w:val="00C50ECD"/>
    <w:rsid w:val="00C5656F"/>
    <w:rsid w:val="00C56CDC"/>
    <w:rsid w:val="00C63BC5"/>
    <w:rsid w:val="00C65576"/>
    <w:rsid w:val="00C66A1A"/>
    <w:rsid w:val="00C6708F"/>
    <w:rsid w:val="00C76EEC"/>
    <w:rsid w:val="00C8213D"/>
    <w:rsid w:val="00C846DD"/>
    <w:rsid w:val="00C8499D"/>
    <w:rsid w:val="00C84B22"/>
    <w:rsid w:val="00C85BA7"/>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B536D"/>
    <w:rsid w:val="00CB619E"/>
    <w:rsid w:val="00CC1D46"/>
    <w:rsid w:val="00CC1EED"/>
    <w:rsid w:val="00CC401A"/>
    <w:rsid w:val="00CC532B"/>
    <w:rsid w:val="00CD0B50"/>
    <w:rsid w:val="00CD2F43"/>
    <w:rsid w:val="00CD3FEA"/>
    <w:rsid w:val="00CD6F95"/>
    <w:rsid w:val="00CE1579"/>
    <w:rsid w:val="00CE2BC7"/>
    <w:rsid w:val="00CE5A9D"/>
    <w:rsid w:val="00CE6091"/>
    <w:rsid w:val="00CE6B3D"/>
    <w:rsid w:val="00CE6C24"/>
    <w:rsid w:val="00CF2395"/>
    <w:rsid w:val="00CF53B9"/>
    <w:rsid w:val="00D01270"/>
    <w:rsid w:val="00D03305"/>
    <w:rsid w:val="00D072A8"/>
    <w:rsid w:val="00D10B0E"/>
    <w:rsid w:val="00D111CF"/>
    <w:rsid w:val="00D12241"/>
    <w:rsid w:val="00D12587"/>
    <w:rsid w:val="00D12C5F"/>
    <w:rsid w:val="00D15CBD"/>
    <w:rsid w:val="00D163AA"/>
    <w:rsid w:val="00D319CE"/>
    <w:rsid w:val="00D31A9D"/>
    <w:rsid w:val="00D32183"/>
    <w:rsid w:val="00D33C02"/>
    <w:rsid w:val="00D3595B"/>
    <w:rsid w:val="00D37123"/>
    <w:rsid w:val="00D37CC2"/>
    <w:rsid w:val="00D469AC"/>
    <w:rsid w:val="00D46FAD"/>
    <w:rsid w:val="00D47413"/>
    <w:rsid w:val="00D549EF"/>
    <w:rsid w:val="00D552C2"/>
    <w:rsid w:val="00D55C72"/>
    <w:rsid w:val="00D574CD"/>
    <w:rsid w:val="00D60E85"/>
    <w:rsid w:val="00D62308"/>
    <w:rsid w:val="00D62355"/>
    <w:rsid w:val="00D6300B"/>
    <w:rsid w:val="00D707E1"/>
    <w:rsid w:val="00D724DB"/>
    <w:rsid w:val="00D72A75"/>
    <w:rsid w:val="00D74846"/>
    <w:rsid w:val="00D776CF"/>
    <w:rsid w:val="00D82CAE"/>
    <w:rsid w:val="00D837AD"/>
    <w:rsid w:val="00D83EF4"/>
    <w:rsid w:val="00D85146"/>
    <w:rsid w:val="00D8735D"/>
    <w:rsid w:val="00D87971"/>
    <w:rsid w:val="00D90016"/>
    <w:rsid w:val="00D90330"/>
    <w:rsid w:val="00D90F76"/>
    <w:rsid w:val="00D9125A"/>
    <w:rsid w:val="00D917F9"/>
    <w:rsid w:val="00D92729"/>
    <w:rsid w:val="00D92B26"/>
    <w:rsid w:val="00D93E85"/>
    <w:rsid w:val="00D95C71"/>
    <w:rsid w:val="00D97C4B"/>
    <w:rsid w:val="00DB080B"/>
    <w:rsid w:val="00DB11E7"/>
    <w:rsid w:val="00DB4E59"/>
    <w:rsid w:val="00DC3244"/>
    <w:rsid w:val="00DC3AC6"/>
    <w:rsid w:val="00DC50F7"/>
    <w:rsid w:val="00DD1E56"/>
    <w:rsid w:val="00DD52A3"/>
    <w:rsid w:val="00DD730C"/>
    <w:rsid w:val="00DE4F16"/>
    <w:rsid w:val="00DF0029"/>
    <w:rsid w:val="00DF0596"/>
    <w:rsid w:val="00DF7E82"/>
    <w:rsid w:val="00E01990"/>
    <w:rsid w:val="00E07AB2"/>
    <w:rsid w:val="00E11F20"/>
    <w:rsid w:val="00E1612A"/>
    <w:rsid w:val="00E1635F"/>
    <w:rsid w:val="00E16967"/>
    <w:rsid w:val="00E2084E"/>
    <w:rsid w:val="00E21F97"/>
    <w:rsid w:val="00E22D30"/>
    <w:rsid w:val="00E26CF2"/>
    <w:rsid w:val="00E26F59"/>
    <w:rsid w:val="00E27050"/>
    <w:rsid w:val="00E27B6D"/>
    <w:rsid w:val="00E35305"/>
    <w:rsid w:val="00E408D7"/>
    <w:rsid w:val="00E42566"/>
    <w:rsid w:val="00E454BE"/>
    <w:rsid w:val="00E466DB"/>
    <w:rsid w:val="00E510C7"/>
    <w:rsid w:val="00E5279E"/>
    <w:rsid w:val="00E53658"/>
    <w:rsid w:val="00E5370E"/>
    <w:rsid w:val="00E55C00"/>
    <w:rsid w:val="00E56D90"/>
    <w:rsid w:val="00E5753A"/>
    <w:rsid w:val="00E61D8E"/>
    <w:rsid w:val="00E62B0E"/>
    <w:rsid w:val="00E6330E"/>
    <w:rsid w:val="00E63969"/>
    <w:rsid w:val="00E700AA"/>
    <w:rsid w:val="00E7220B"/>
    <w:rsid w:val="00E74735"/>
    <w:rsid w:val="00E74935"/>
    <w:rsid w:val="00E808CB"/>
    <w:rsid w:val="00E825DC"/>
    <w:rsid w:val="00E8295F"/>
    <w:rsid w:val="00E84095"/>
    <w:rsid w:val="00E86DAB"/>
    <w:rsid w:val="00E86E56"/>
    <w:rsid w:val="00E8749E"/>
    <w:rsid w:val="00E87F82"/>
    <w:rsid w:val="00E92FC0"/>
    <w:rsid w:val="00E94E28"/>
    <w:rsid w:val="00E95014"/>
    <w:rsid w:val="00E9549D"/>
    <w:rsid w:val="00E9571F"/>
    <w:rsid w:val="00EA5A43"/>
    <w:rsid w:val="00EA705D"/>
    <w:rsid w:val="00EA7622"/>
    <w:rsid w:val="00EB015E"/>
    <w:rsid w:val="00EB1C72"/>
    <w:rsid w:val="00EB1FFD"/>
    <w:rsid w:val="00EB55B3"/>
    <w:rsid w:val="00EB59AA"/>
    <w:rsid w:val="00EB5F9A"/>
    <w:rsid w:val="00EB7A7D"/>
    <w:rsid w:val="00EC0A25"/>
    <w:rsid w:val="00EC1C96"/>
    <w:rsid w:val="00EC1ECC"/>
    <w:rsid w:val="00EC27F2"/>
    <w:rsid w:val="00EC4688"/>
    <w:rsid w:val="00EC4FF7"/>
    <w:rsid w:val="00ED29F2"/>
    <w:rsid w:val="00ED49BF"/>
    <w:rsid w:val="00ED4ABF"/>
    <w:rsid w:val="00ED4B4E"/>
    <w:rsid w:val="00ED640A"/>
    <w:rsid w:val="00ED713E"/>
    <w:rsid w:val="00EE0904"/>
    <w:rsid w:val="00EE10E9"/>
    <w:rsid w:val="00EE167B"/>
    <w:rsid w:val="00EE25FA"/>
    <w:rsid w:val="00EE370A"/>
    <w:rsid w:val="00EE69AC"/>
    <w:rsid w:val="00EE6B34"/>
    <w:rsid w:val="00EF0BF3"/>
    <w:rsid w:val="00EF4457"/>
    <w:rsid w:val="00EF6BF9"/>
    <w:rsid w:val="00EF6C8D"/>
    <w:rsid w:val="00F00E4E"/>
    <w:rsid w:val="00F037E6"/>
    <w:rsid w:val="00F04B56"/>
    <w:rsid w:val="00F04B72"/>
    <w:rsid w:val="00F07B91"/>
    <w:rsid w:val="00F1063E"/>
    <w:rsid w:val="00F11119"/>
    <w:rsid w:val="00F135BA"/>
    <w:rsid w:val="00F141A9"/>
    <w:rsid w:val="00F14EE4"/>
    <w:rsid w:val="00F15457"/>
    <w:rsid w:val="00F15760"/>
    <w:rsid w:val="00F2056D"/>
    <w:rsid w:val="00F22707"/>
    <w:rsid w:val="00F24D86"/>
    <w:rsid w:val="00F2529F"/>
    <w:rsid w:val="00F262B5"/>
    <w:rsid w:val="00F344C7"/>
    <w:rsid w:val="00F34ACA"/>
    <w:rsid w:val="00F37BDC"/>
    <w:rsid w:val="00F37EC8"/>
    <w:rsid w:val="00F4301A"/>
    <w:rsid w:val="00F43682"/>
    <w:rsid w:val="00F43B8C"/>
    <w:rsid w:val="00F45285"/>
    <w:rsid w:val="00F460BD"/>
    <w:rsid w:val="00F537BE"/>
    <w:rsid w:val="00F5482C"/>
    <w:rsid w:val="00F57376"/>
    <w:rsid w:val="00F61000"/>
    <w:rsid w:val="00F612F7"/>
    <w:rsid w:val="00F6165A"/>
    <w:rsid w:val="00F704ED"/>
    <w:rsid w:val="00F726CF"/>
    <w:rsid w:val="00F732DD"/>
    <w:rsid w:val="00F75F35"/>
    <w:rsid w:val="00F771B7"/>
    <w:rsid w:val="00F83465"/>
    <w:rsid w:val="00F83B0A"/>
    <w:rsid w:val="00F83FB6"/>
    <w:rsid w:val="00F870F6"/>
    <w:rsid w:val="00F919FE"/>
    <w:rsid w:val="00F91B22"/>
    <w:rsid w:val="00F94C18"/>
    <w:rsid w:val="00F95ECC"/>
    <w:rsid w:val="00F965E8"/>
    <w:rsid w:val="00F97EED"/>
    <w:rsid w:val="00FA1717"/>
    <w:rsid w:val="00FA2C46"/>
    <w:rsid w:val="00FA4B97"/>
    <w:rsid w:val="00FA7840"/>
    <w:rsid w:val="00FB01C6"/>
    <w:rsid w:val="00FB52A4"/>
    <w:rsid w:val="00FB7D81"/>
    <w:rsid w:val="00FB7E52"/>
    <w:rsid w:val="00FC059E"/>
    <w:rsid w:val="00FC1B38"/>
    <w:rsid w:val="00FC24A0"/>
    <w:rsid w:val="00FC2627"/>
    <w:rsid w:val="00FC2BC9"/>
    <w:rsid w:val="00FC744A"/>
    <w:rsid w:val="00FD3EBA"/>
    <w:rsid w:val="00FD5670"/>
    <w:rsid w:val="00FD6446"/>
    <w:rsid w:val="00FD6DC4"/>
    <w:rsid w:val="00FD6F00"/>
    <w:rsid w:val="00FE4B72"/>
    <w:rsid w:val="00FF6634"/>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76EB"/>
  <w15:docId w15:val="{248394EF-E6B4-4CAC-8305-BC69E18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EBD6-58E3-4181-81F7-98152319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55</Pages>
  <Words>17032</Words>
  <Characters>97087</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Skoric</dc:creator>
  <cp:lastModifiedBy>Zoran Šandin</cp:lastModifiedBy>
  <cp:revision>4</cp:revision>
  <cp:lastPrinted>2020-02-13T11:36:00Z</cp:lastPrinted>
  <dcterms:created xsi:type="dcterms:W3CDTF">2020-02-14T07:40:00Z</dcterms:created>
  <dcterms:modified xsi:type="dcterms:W3CDTF">2020-02-14T08:13:00Z</dcterms:modified>
</cp:coreProperties>
</file>